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0308" w14:textId="77777777" w:rsidR="00F06478" w:rsidRPr="004C3207" w:rsidRDefault="00F06478" w:rsidP="00481F1E">
      <w:pPr>
        <w:rPr>
          <w:sz w:val="22"/>
          <w:szCs w:val="22"/>
        </w:rPr>
      </w:pPr>
      <w:r w:rsidRPr="004C3207">
        <w:rPr>
          <w:noProof/>
          <w:sz w:val="22"/>
          <w:szCs w:val="22"/>
        </w:rPr>
        <w:t>Na temelju članka 39. Zakona o proračunu („Narodne novine“ br. 87/08, 136/12 i 15/15), članka 19. točke 5. Statuta Grada Osijeka (Službeni glasnik Grada Osijeka br. 6/01, 3/03, 1A/05, 8/05, 2/09, 9/09, 13/09, 9/13, 11/13-pročišćeni tekst, 12/17, 2/18, 2/20, 3/20, 4/21 i 5/21-pročišćeni tekst) i članka 18. stavka 1. Odluke o izvršavanju Proračuna za 2021. (Službeni glasnik br. 17A/20)</w:t>
      </w:r>
      <w:r w:rsidRPr="004C3207">
        <w:rPr>
          <w:noProof/>
          <w:color w:val="FF0000"/>
          <w:sz w:val="22"/>
          <w:szCs w:val="22"/>
        </w:rPr>
        <w:t xml:space="preserve"> </w:t>
      </w:r>
      <w:proofErr w:type="spellStart"/>
      <w:r w:rsidRPr="004C3207">
        <w:rPr>
          <w:sz w:val="22"/>
          <w:szCs w:val="22"/>
        </w:rPr>
        <w:t>Gradsko</w:t>
      </w:r>
      <w:proofErr w:type="spellEnd"/>
      <w:r w:rsidRPr="004C3207">
        <w:rPr>
          <w:sz w:val="22"/>
          <w:szCs w:val="22"/>
        </w:rPr>
        <w:t xml:space="preserve"> </w:t>
      </w:r>
      <w:proofErr w:type="spellStart"/>
      <w:r w:rsidRPr="004C3207">
        <w:rPr>
          <w:sz w:val="22"/>
          <w:szCs w:val="22"/>
        </w:rPr>
        <w:t>vijeće</w:t>
      </w:r>
      <w:proofErr w:type="spellEnd"/>
      <w:r w:rsidRPr="004C3207">
        <w:rPr>
          <w:sz w:val="22"/>
          <w:szCs w:val="22"/>
        </w:rPr>
        <w:t xml:space="preserve"> </w:t>
      </w:r>
      <w:proofErr w:type="spellStart"/>
      <w:r w:rsidRPr="004C3207">
        <w:rPr>
          <w:sz w:val="22"/>
          <w:szCs w:val="22"/>
        </w:rPr>
        <w:t>Grada</w:t>
      </w:r>
      <w:proofErr w:type="spellEnd"/>
      <w:r w:rsidRPr="004C3207">
        <w:rPr>
          <w:sz w:val="22"/>
          <w:szCs w:val="22"/>
        </w:rPr>
        <w:t xml:space="preserve"> </w:t>
      </w:r>
      <w:proofErr w:type="spellStart"/>
      <w:r w:rsidRPr="004C3207">
        <w:rPr>
          <w:sz w:val="22"/>
          <w:szCs w:val="22"/>
        </w:rPr>
        <w:t>Osijeka</w:t>
      </w:r>
      <w:proofErr w:type="spellEnd"/>
      <w:r w:rsidRPr="004C3207">
        <w:rPr>
          <w:sz w:val="22"/>
          <w:szCs w:val="22"/>
        </w:rPr>
        <w:t xml:space="preserve"> </w:t>
      </w:r>
      <w:proofErr w:type="spellStart"/>
      <w:r w:rsidRPr="004C3207">
        <w:rPr>
          <w:sz w:val="22"/>
          <w:szCs w:val="22"/>
        </w:rPr>
        <w:t>na</w:t>
      </w:r>
      <w:proofErr w:type="spellEnd"/>
      <w:r w:rsidRPr="004C3207">
        <w:rPr>
          <w:sz w:val="22"/>
          <w:szCs w:val="22"/>
        </w:rPr>
        <w:t xml:space="preserve"> 2. </w:t>
      </w:r>
      <w:proofErr w:type="spellStart"/>
      <w:r w:rsidRPr="004C3207">
        <w:rPr>
          <w:sz w:val="22"/>
          <w:szCs w:val="22"/>
        </w:rPr>
        <w:t>sjednici</w:t>
      </w:r>
      <w:proofErr w:type="spellEnd"/>
      <w:r w:rsidRPr="004C3207">
        <w:rPr>
          <w:sz w:val="22"/>
          <w:szCs w:val="22"/>
        </w:rPr>
        <w:t xml:space="preserve"> </w:t>
      </w:r>
      <w:proofErr w:type="spellStart"/>
      <w:r w:rsidRPr="004C3207">
        <w:rPr>
          <w:sz w:val="22"/>
          <w:szCs w:val="22"/>
        </w:rPr>
        <w:t>održanoj</w:t>
      </w:r>
      <w:proofErr w:type="spellEnd"/>
      <w:r w:rsidRPr="004C3207">
        <w:rPr>
          <w:sz w:val="22"/>
          <w:szCs w:val="22"/>
        </w:rPr>
        <w:t xml:space="preserve"> 16. </w:t>
      </w:r>
      <w:proofErr w:type="spellStart"/>
      <w:r w:rsidRPr="004C3207">
        <w:rPr>
          <w:sz w:val="22"/>
          <w:szCs w:val="22"/>
        </w:rPr>
        <w:t>srpnja</w:t>
      </w:r>
      <w:proofErr w:type="spellEnd"/>
      <w:r w:rsidRPr="004C3207">
        <w:rPr>
          <w:sz w:val="22"/>
          <w:szCs w:val="22"/>
        </w:rPr>
        <w:t xml:space="preserve"> 2021., </w:t>
      </w:r>
      <w:proofErr w:type="spellStart"/>
      <w:r w:rsidRPr="004C3207">
        <w:rPr>
          <w:sz w:val="22"/>
          <w:szCs w:val="22"/>
        </w:rPr>
        <w:t>donijelo</w:t>
      </w:r>
      <w:proofErr w:type="spellEnd"/>
      <w:r w:rsidRPr="004C3207">
        <w:rPr>
          <w:sz w:val="22"/>
          <w:szCs w:val="22"/>
        </w:rPr>
        <w:t xml:space="preserve"> je </w:t>
      </w:r>
    </w:p>
    <w:p w14:paraId="2DC8276B" w14:textId="77777777" w:rsidR="00F06478" w:rsidRPr="004C3207" w:rsidRDefault="00F06478" w:rsidP="00F50D1D">
      <w:pPr>
        <w:rPr>
          <w:b/>
          <w:noProof/>
          <w:sz w:val="22"/>
          <w:szCs w:val="22"/>
        </w:rPr>
      </w:pPr>
    </w:p>
    <w:p w14:paraId="729D01B8" w14:textId="77777777" w:rsidR="00F06478" w:rsidRPr="004C3207" w:rsidRDefault="00F06478" w:rsidP="00152895">
      <w:pPr>
        <w:jc w:val="center"/>
        <w:rPr>
          <w:b/>
          <w:noProof/>
          <w:sz w:val="22"/>
          <w:szCs w:val="22"/>
        </w:rPr>
      </w:pPr>
      <w:r w:rsidRPr="004C3207">
        <w:rPr>
          <w:b/>
          <w:noProof/>
          <w:sz w:val="22"/>
          <w:szCs w:val="22"/>
        </w:rPr>
        <w:t>IZMJENE I DOPUNE PRORAČUNA GRADA</w:t>
      </w:r>
    </w:p>
    <w:p w14:paraId="0C57E57C" w14:textId="77777777" w:rsidR="00F06478" w:rsidRPr="004C3207" w:rsidRDefault="00F06478" w:rsidP="00152895">
      <w:pPr>
        <w:jc w:val="center"/>
        <w:rPr>
          <w:b/>
          <w:noProof/>
          <w:sz w:val="22"/>
          <w:szCs w:val="22"/>
        </w:rPr>
      </w:pPr>
      <w:r w:rsidRPr="004C3207">
        <w:rPr>
          <w:b/>
          <w:noProof/>
          <w:sz w:val="22"/>
          <w:szCs w:val="22"/>
        </w:rPr>
        <w:t>OSIJEKA ZA 2021. I PROJEKCIJA ZA 2022. I 2023.</w:t>
      </w:r>
    </w:p>
    <w:p w14:paraId="230B806B" w14:textId="77777777" w:rsidR="00F06478" w:rsidRPr="004C3207" w:rsidRDefault="00F06478" w:rsidP="00B70D2E">
      <w:pPr>
        <w:ind w:left="284"/>
        <w:jc w:val="center"/>
        <w:rPr>
          <w:b/>
          <w:noProof/>
          <w:sz w:val="22"/>
          <w:szCs w:val="22"/>
        </w:rPr>
      </w:pPr>
    </w:p>
    <w:p w14:paraId="0B4A4F75" w14:textId="77777777" w:rsidR="00F06478" w:rsidRPr="004C3207" w:rsidRDefault="00F06478" w:rsidP="00152895">
      <w:pPr>
        <w:jc w:val="center"/>
        <w:rPr>
          <w:b/>
          <w:noProof/>
          <w:sz w:val="22"/>
          <w:szCs w:val="22"/>
        </w:rPr>
      </w:pPr>
      <w:r w:rsidRPr="004C3207">
        <w:rPr>
          <w:b/>
          <w:noProof/>
          <w:sz w:val="22"/>
          <w:szCs w:val="22"/>
        </w:rPr>
        <w:t>I. OPĆI DIO</w:t>
      </w:r>
    </w:p>
    <w:p w14:paraId="3CD6F307" w14:textId="77777777" w:rsidR="00F06478" w:rsidRPr="004C3207" w:rsidRDefault="00F06478" w:rsidP="00B70D2E">
      <w:pPr>
        <w:ind w:left="284"/>
        <w:jc w:val="center"/>
        <w:rPr>
          <w:b/>
          <w:noProof/>
          <w:sz w:val="22"/>
          <w:szCs w:val="22"/>
        </w:rPr>
      </w:pPr>
    </w:p>
    <w:p w14:paraId="1D361DE0" w14:textId="77777777" w:rsidR="00F06478" w:rsidRPr="004C3207" w:rsidRDefault="00F06478" w:rsidP="00152895">
      <w:pPr>
        <w:jc w:val="center"/>
        <w:rPr>
          <w:noProof/>
          <w:sz w:val="22"/>
          <w:szCs w:val="22"/>
        </w:rPr>
      </w:pPr>
      <w:r w:rsidRPr="004C3207">
        <w:rPr>
          <w:noProof/>
          <w:sz w:val="22"/>
          <w:szCs w:val="22"/>
        </w:rPr>
        <w:t>Članak 1.</w:t>
      </w:r>
    </w:p>
    <w:p w14:paraId="4024D50B" w14:textId="77777777" w:rsidR="00F06478" w:rsidRPr="004C3207" w:rsidRDefault="00F06478" w:rsidP="00B82AF9">
      <w:pPr>
        <w:ind w:left="284"/>
        <w:jc w:val="center"/>
        <w:rPr>
          <w:noProof/>
          <w:sz w:val="22"/>
          <w:szCs w:val="22"/>
        </w:rPr>
      </w:pPr>
    </w:p>
    <w:p w14:paraId="600DE973" w14:textId="77777777" w:rsidR="00F06478" w:rsidRPr="004C3207" w:rsidRDefault="00F06478" w:rsidP="00152895">
      <w:pPr>
        <w:ind w:firstLine="708"/>
        <w:rPr>
          <w:noProof/>
          <w:sz w:val="22"/>
          <w:szCs w:val="22"/>
        </w:rPr>
      </w:pPr>
      <w:r w:rsidRPr="004C3207">
        <w:rPr>
          <w:noProof/>
          <w:sz w:val="22"/>
          <w:szCs w:val="22"/>
        </w:rPr>
        <w:t xml:space="preserve">Izmjene i dopune Proračuna Grada Osijeka za 2021. i projekcija za 2022. i 2023. sastoje se od:    </w:t>
      </w:r>
    </w:p>
    <w:p w14:paraId="10C1D48B" w14:textId="7AAA5FD9" w:rsidR="00F06478" w:rsidRPr="004C3207" w:rsidRDefault="00F06478" w:rsidP="00B32C35">
      <w:pPr>
        <w:ind w:firstLine="284"/>
        <w:rPr>
          <w:noProof/>
          <w:sz w:val="22"/>
          <w:szCs w:val="22"/>
        </w:rPr>
      </w:pPr>
    </w:p>
    <w:p w14:paraId="752C0483" w14:textId="77777777" w:rsidR="0073402B" w:rsidRPr="004C3207" w:rsidRDefault="0073402B" w:rsidP="00B32C35">
      <w:pPr>
        <w:ind w:firstLine="284"/>
        <w:rPr>
          <w:noProof/>
          <w:sz w:val="22"/>
          <w:szCs w:val="22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3823"/>
        <w:gridCol w:w="1559"/>
        <w:gridCol w:w="1515"/>
        <w:gridCol w:w="766"/>
        <w:gridCol w:w="1830"/>
      </w:tblGrid>
      <w:tr w:rsidR="00F06478" w:rsidRPr="004C3207" w14:paraId="6FCCA751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A452" w14:textId="77777777" w:rsidR="00F06478" w:rsidRPr="004C3207" w:rsidRDefault="00F06478" w:rsidP="00F50D1D">
            <w:pPr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D719" w14:textId="77777777" w:rsidR="00F06478" w:rsidRPr="004C3207" w:rsidRDefault="00F06478" w:rsidP="00F50D1D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Proračun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Grada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Osijeka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za 2021.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B6EB" w14:textId="77777777" w:rsidR="00F06478" w:rsidRPr="004C3207" w:rsidRDefault="00F06478" w:rsidP="00F50D1D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Povećanje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>/</w:t>
            </w:r>
            <w:r w:rsidRPr="004C3207">
              <w:rPr>
                <w:b/>
                <w:bCs/>
                <w:color w:val="000000"/>
                <w:sz w:val="20"/>
              </w:rPr>
              <w:br/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Smanjenje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313C" w14:textId="77777777" w:rsidR="00F06478" w:rsidRPr="004C3207" w:rsidRDefault="00F06478" w:rsidP="00F50D1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(%)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98CC" w14:textId="77777777" w:rsidR="00F06478" w:rsidRPr="004C3207" w:rsidRDefault="00F06478" w:rsidP="00F50D1D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Izmjene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dopune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Grada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Osijeka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za 2021.</w:t>
            </w:r>
          </w:p>
        </w:tc>
      </w:tr>
      <w:tr w:rsidR="00F06478" w:rsidRPr="004C3207" w14:paraId="568CF92A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CD22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A. RAČUN PRIHODA I RASHODA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4AD3" w14:textId="77777777" w:rsidR="00F06478" w:rsidRPr="004C3207" w:rsidRDefault="00F06478" w:rsidP="00F50D1D">
            <w:pPr>
              <w:rPr>
                <w:color w:val="000000"/>
                <w:sz w:val="20"/>
              </w:rPr>
            </w:pPr>
            <w:r w:rsidRPr="004C3207">
              <w:rPr>
                <w:color w:val="000000"/>
                <w:sz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4056" w14:textId="77777777" w:rsidR="00F06478" w:rsidRPr="004C3207" w:rsidRDefault="00F06478" w:rsidP="00F50D1D">
            <w:pPr>
              <w:rPr>
                <w:color w:val="000000"/>
                <w:sz w:val="20"/>
              </w:rPr>
            </w:pPr>
            <w:r w:rsidRPr="004C3207">
              <w:rPr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3295" w14:textId="77777777" w:rsidR="00F06478" w:rsidRPr="004C3207" w:rsidRDefault="00F06478" w:rsidP="00F50D1D">
            <w:pPr>
              <w:rPr>
                <w:color w:val="000000"/>
                <w:sz w:val="20"/>
              </w:rPr>
            </w:pPr>
            <w:r w:rsidRPr="004C3207">
              <w:rPr>
                <w:color w:val="000000"/>
                <w:sz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440A" w14:textId="77777777" w:rsidR="00F06478" w:rsidRPr="004C3207" w:rsidRDefault="00F06478" w:rsidP="00F50D1D">
            <w:pPr>
              <w:rPr>
                <w:color w:val="000000"/>
                <w:sz w:val="20"/>
              </w:rPr>
            </w:pPr>
            <w:r w:rsidRPr="004C3207">
              <w:rPr>
                <w:color w:val="000000"/>
                <w:sz w:val="20"/>
              </w:rPr>
              <w:t> </w:t>
            </w:r>
          </w:p>
        </w:tc>
      </w:tr>
      <w:tr w:rsidR="00F06478" w:rsidRPr="004C3207" w14:paraId="6209F69C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FAFAC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poslovanja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5D83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712.927.260,00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202B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-13.532.650,00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9C03A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-1,90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04A2A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699.394.610,00</w:t>
            </w:r>
          </w:p>
        </w:tc>
      </w:tr>
      <w:tr w:rsidR="00F06478" w:rsidRPr="004C3207" w14:paraId="3AB9E7B5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B835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prodaje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imovine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948F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20.009.100,00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FA7B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773.518,00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13EE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3,87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63BB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20.782.618,00</w:t>
            </w:r>
          </w:p>
        </w:tc>
      </w:tr>
      <w:tr w:rsidR="00F06478" w:rsidRPr="004C3207" w14:paraId="340FC766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DE74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poslovanja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B77F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588.812.660,00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552F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29.889.399,00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C1F2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5,08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1A88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618.702.059,00</w:t>
            </w:r>
          </w:p>
        </w:tc>
      </w:tr>
      <w:tr w:rsidR="00F06478" w:rsidRPr="004C3207" w14:paraId="444115FD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59E3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imovine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3E65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218.935.070,00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75DE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-53.989.399,00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A2F0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-24,66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8A21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164.945.671,00</w:t>
            </w:r>
          </w:p>
        </w:tc>
      </w:tr>
      <w:tr w:rsidR="00F06478" w:rsidRPr="004C3207" w14:paraId="126317A6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6A72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RAZLIKA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6198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-74.811.370,00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D751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11.340.868,00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02C2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-15,16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BF7E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-63.470.502,00</w:t>
            </w:r>
          </w:p>
        </w:tc>
      </w:tr>
      <w:tr w:rsidR="00374C5B" w:rsidRPr="004C3207" w14:paraId="4E443827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2209" w14:textId="77777777" w:rsidR="00374C5B" w:rsidRPr="004C3207" w:rsidRDefault="00374C5B" w:rsidP="006F44EE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9E0C" w14:textId="77777777" w:rsidR="00374C5B" w:rsidRPr="004C3207" w:rsidRDefault="00374C5B" w:rsidP="00F50D1D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DFB0" w14:textId="77777777" w:rsidR="00374C5B" w:rsidRPr="004C3207" w:rsidRDefault="00374C5B" w:rsidP="00F50D1D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5F06" w14:textId="77777777" w:rsidR="00374C5B" w:rsidRPr="004C3207" w:rsidRDefault="00374C5B" w:rsidP="00F50D1D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14DC" w14:textId="77777777" w:rsidR="00374C5B" w:rsidRPr="004C3207" w:rsidRDefault="00374C5B" w:rsidP="00F50D1D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F06478" w:rsidRPr="004C3207" w14:paraId="4D67C74A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EABB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B. RAČUN ZADUŽIVANJA/FINANCIRANJA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0750" w14:textId="77777777" w:rsidR="00F06478" w:rsidRPr="004C3207" w:rsidRDefault="00F06478" w:rsidP="00F50D1D">
            <w:pPr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59D0" w14:textId="77777777" w:rsidR="00F06478" w:rsidRPr="004C3207" w:rsidRDefault="00F06478" w:rsidP="00F50D1D">
            <w:pPr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3A8E" w14:textId="77777777" w:rsidR="00F06478" w:rsidRPr="004C3207" w:rsidRDefault="00F06478" w:rsidP="00F50D1D">
            <w:pPr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4A0F" w14:textId="77777777" w:rsidR="00F06478" w:rsidRPr="004C3207" w:rsidRDefault="00F06478" w:rsidP="00F50D1D">
            <w:pPr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F06478" w:rsidRPr="004C3207" w14:paraId="1257C748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5314F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financijske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imovine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zaduživanja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6BDB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92.709.000,00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8754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-29.546.500,00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6208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-31,87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8F72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63.162.500,00</w:t>
            </w:r>
          </w:p>
        </w:tc>
      </w:tr>
      <w:tr w:rsidR="00F06478" w:rsidRPr="004C3207" w14:paraId="20D3B8FE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D7D8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Izdatci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financijsku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imovinu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otplate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zajmova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94646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28.377.270,00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A5E0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-300.000,00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4FEE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-1,06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10DC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28.077.270,00</w:t>
            </w:r>
          </w:p>
        </w:tc>
      </w:tr>
      <w:tr w:rsidR="00F06478" w:rsidRPr="004C3207" w14:paraId="50A84472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9F6B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NETO ZADUŽIVANJE/FINANCIRANJE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C015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64.331.730,00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DB57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-29.246.500,00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8027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-45,46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596B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35.085.230,00</w:t>
            </w:r>
          </w:p>
        </w:tc>
      </w:tr>
      <w:tr w:rsidR="00374C5B" w:rsidRPr="004C3207" w14:paraId="1D27145C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1F30" w14:textId="77777777" w:rsidR="00374C5B" w:rsidRPr="004C3207" w:rsidRDefault="00374C5B" w:rsidP="006F44EE">
            <w:pPr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2F1A" w14:textId="77777777" w:rsidR="00374C5B" w:rsidRPr="004C3207" w:rsidRDefault="00374C5B" w:rsidP="00F50D1D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0144" w14:textId="77777777" w:rsidR="00374C5B" w:rsidRPr="004C3207" w:rsidRDefault="00374C5B" w:rsidP="00F50D1D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722F" w14:textId="77777777" w:rsidR="00374C5B" w:rsidRPr="004C3207" w:rsidRDefault="00374C5B" w:rsidP="00F50D1D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3EE1" w14:textId="77777777" w:rsidR="00374C5B" w:rsidRPr="004C3207" w:rsidRDefault="00374C5B" w:rsidP="00F50D1D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</w:tr>
      <w:tr w:rsidR="00F06478" w:rsidRPr="004C3207" w14:paraId="6EDCD338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BCCD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C. RASPOLOŽIVA SREDSTVA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FA30" w14:textId="77777777" w:rsidR="00F06478" w:rsidRPr="004C3207" w:rsidRDefault="00F06478" w:rsidP="00F50D1D">
            <w:pPr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C49F" w14:textId="77777777" w:rsidR="00F06478" w:rsidRPr="004C3207" w:rsidRDefault="00F06478" w:rsidP="00F50D1D">
            <w:pPr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0903" w14:textId="77777777" w:rsidR="00F06478" w:rsidRPr="004C3207" w:rsidRDefault="00F06478" w:rsidP="00F50D1D">
            <w:pPr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9EAB" w14:textId="77777777" w:rsidR="00F06478" w:rsidRPr="004C3207" w:rsidRDefault="00F06478" w:rsidP="00F50D1D">
            <w:pPr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F06478" w:rsidRPr="004C3207" w14:paraId="1C660CE2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00807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Manjak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prihoda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primitaka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prethodnih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godina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proračunski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korisnici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B19D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-75.000,00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88EE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1BCE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85BA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-75.000,00</w:t>
            </w:r>
          </w:p>
        </w:tc>
      </w:tr>
      <w:tr w:rsidR="00F06478" w:rsidRPr="004C3207" w14:paraId="4E850207" w14:textId="77777777" w:rsidTr="00374C5B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0B8D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Višak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prihoda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primitaka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prethodnih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godina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(Grad Osijek)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E4B6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7.367.064,00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CE59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14.797.865,00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D09A" w14:textId="77777777" w:rsidR="00F06478" w:rsidRPr="004C3207" w:rsidRDefault="00F06478" w:rsidP="00FE7866">
            <w:pPr>
              <w:ind w:hanging="206"/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200,87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61C8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22.164.929,00</w:t>
            </w:r>
          </w:p>
        </w:tc>
      </w:tr>
      <w:tr w:rsidR="00F06478" w:rsidRPr="004C3207" w14:paraId="76783F28" w14:textId="77777777" w:rsidTr="00374C5B">
        <w:trPr>
          <w:trHeight w:val="2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9C09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Višak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prihoda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primitaka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prethodnih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godina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proračunski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korisnici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E8C6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3.187.576,00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D629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3.107.767,00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C1C1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97,50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E14E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6.295.343,00</w:t>
            </w:r>
          </w:p>
        </w:tc>
      </w:tr>
      <w:tr w:rsidR="00F06478" w:rsidRPr="004C3207" w14:paraId="660862AF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C8DB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VIŠAK/MANJAK IZ PRETHODNIH GODINA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65FC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10.479.640,00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21BC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17.905.632,00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8CAB8" w14:textId="77777777" w:rsidR="00F06478" w:rsidRPr="004C3207" w:rsidRDefault="00F06478" w:rsidP="00FE7866">
            <w:pPr>
              <w:ind w:hanging="64"/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170,86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A8C5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28.385.272,00</w:t>
            </w:r>
          </w:p>
        </w:tc>
      </w:tr>
      <w:tr w:rsidR="00F06478" w:rsidRPr="004C3207" w14:paraId="459657AC" w14:textId="77777777" w:rsidTr="00894E49">
        <w:trPr>
          <w:trHeight w:val="20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BA99" w14:textId="77777777" w:rsidR="00F06478" w:rsidRPr="004C3207" w:rsidRDefault="00F06478" w:rsidP="006F44EE">
            <w:pPr>
              <w:jc w:val="lef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VIŠAK/MANJAK + NETO ZADUŽIVANJA/FINANCIRANJA + RASPOLOŽIVA SREDSTVA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766B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C3DC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925C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992E" w14:textId="77777777" w:rsidR="00F06478" w:rsidRPr="004C3207" w:rsidRDefault="00F06478" w:rsidP="00F50D1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0,00</w:t>
            </w:r>
          </w:p>
        </w:tc>
      </w:tr>
    </w:tbl>
    <w:p w14:paraId="33AE32C8" w14:textId="77777777" w:rsidR="00F06478" w:rsidRPr="004C3207" w:rsidRDefault="00F06478" w:rsidP="00EF1C27">
      <w:pPr>
        <w:rPr>
          <w:noProof/>
          <w:sz w:val="22"/>
          <w:szCs w:val="22"/>
        </w:rPr>
      </w:pPr>
    </w:p>
    <w:p w14:paraId="3CDEFF91" w14:textId="77777777" w:rsidR="00F06478" w:rsidRPr="004C3207" w:rsidRDefault="00F06478" w:rsidP="006A5EE5">
      <w:pPr>
        <w:jc w:val="center"/>
        <w:rPr>
          <w:noProof/>
          <w:sz w:val="22"/>
          <w:szCs w:val="22"/>
        </w:rPr>
      </w:pPr>
      <w:r w:rsidRPr="004C3207">
        <w:rPr>
          <w:noProof/>
          <w:sz w:val="22"/>
          <w:szCs w:val="22"/>
        </w:rPr>
        <w:t>Članak 2.</w:t>
      </w:r>
    </w:p>
    <w:p w14:paraId="51FF4081" w14:textId="77777777" w:rsidR="00F06478" w:rsidRPr="004C3207" w:rsidRDefault="00F06478" w:rsidP="006A5EE5">
      <w:pPr>
        <w:jc w:val="center"/>
        <w:rPr>
          <w:noProof/>
          <w:sz w:val="22"/>
          <w:szCs w:val="22"/>
        </w:rPr>
      </w:pPr>
    </w:p>
    <w:p w14:paraId="485A851B" w14:textId="77777777" w:rsidR="00F06478" w:rsidRPr="004C3207" w:rsidRDefault="00F06478" w:rsidP="006A5EE5">
      <w:pPr>
        <w:rPr>
          <w:noProof/>
          <w:sz w:val="22"/>
          <w:szCs w:val="22"/>
        </w:rPr>
      </w:pPr>
      <w:r w:rsidRPr="004C3207">
        <w:rPr>
          <w:noProof/>
          <w:sz w:val="22"/>
          <w:szCs w:val="22"/>
        </w:rPr>
        <w:tab/>
        <w:t>Prihodi i rashodi po razredima, skupinama i podskupinama utvrđuju se u A - Računu prihoda i rashoda, primitci i izdatci po razredima, skupinama i podskupinama utvrđuju se u B - Računu zaduživanja/financiranja, a rezultat poslovanja iskazuje se u  C - Raspoloživa sredstva iz prethodnih godina (višak/manjak prihoda i rezerviranja).</w:t>
      </w:r>
    </w:p>
    <w:p w14:paraId="53B13A65" w14:textId="77777777" w:rsidR="00F06478" w:rsidRPr="004C3207" w:rsidRDefault="00F06478" w:rsidP="00B70D2E">
      <w:pPr>
        <w:rPr>
          <w:noProof/>
          <w:sz w:val="22"/>
          <w:szCs w:val="22"/>
        </w:rPr>
      </w:pPr>
    </w:p>
    <w:p w14:paraId="511A0982" w14:textId="77777777" w:rsidR="00F06478" w:rsidRPr="004C3207" w:rsidRDefault="00F06478" w:rsidP="00B70D2E">
      <w:pPr>
        <w:rPr>
          <w:noProof/>
          <w:sz w:val="22"/>
          <w:szCs w:val="22"/>
        </w:rPr>
        <w:sectPr w:rsidR="00F06478" w:rsidRPr="004C3207" w:rsidSect="00894E4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1134" w:bottom="1134" w:left="1134" w:header="720" w:footer="720" w:gutter="0"/>
          <w:cols w:space="708"/>
        </w:sectPr>
      </w:pPr>
    </w:p>
    <w:p w14:paraId="6EEBB1BE" w14:textId="26029E2C" w:rsidR="00F06478" w:rsidRPr="004C3207" w:rsidRDefault="00F06478" w:rsidP="000833F3">
      <w:pPr>
        <w:jc w:val="center"/>
        <w:rPr>
          <w:b/>
          <w:sz w:val="22"/>
          <w:szCs w:val="22"/>
        </w:rPr>
      </w:pPr>
      <w:r w:rsidRPr="004C3207">
        <w:rPr>
          <w:b/>
          <w:sz w:val="22"/>
          <w:szCs w:val="22"/>
        </w:rPr>
        <w:lastRenderedPageBreak/>
        <w:t>OPĆI DIO PRORAČUNA</w:t>
      </w:r>
    </w:p>
    <w:p w14:paraId="630EA6FB" w14:textId="77777777" w:rsidR="00F06478" w:rsidRPr="004C3207" w:rsidRDefault="00F06478" w:rsidP="000833F3">
      <w:pPr>
        <w:jc w:val="center"/>
        <w:rPr>
          <w:b/>
          <w:sz w:val="22"/>
          <w:szCs w:val="22"/>
        </w:rPr>
      </w:pPr>
    </w:p>
    <w:p w14:paraId="4428C6D2" w14:textId="00DF0335" w:rsidR="00F06478" w:rsidRPr="004C3207" w:rsidRDefault="00F06478" w:rsidP="000833F3">
      <w:pPr>
        <w:jc w:val="center"/>
        <w:rPr>
          <w:b/>
          <w:sz w:val="22"/>
          <w:szCs w:val="22"/>
        </w:rPr>
      </w:pPr>
      <w:proofErr w:type="spellStart"/>
      <w:r w:rsidRPr="004C3207">
        <w:rPr>
          <w:b/>
          <w:sz w:val="22"/>
          <w:szCs w:val="22"/>
        </w:rPr>
        <w:t>Izmjene</w:t>
      </w:r>
      <w:proofErr w:type="spellEnd"/>
      <w:r w:rsidRPr="004C3207">
        <w:rPr>
          <w:b/>
          <w:sz w:val="22"/>
          <w:szCs w:val="22"/>
        </w:rPr>
        <w:t xml:space="preserve"> </w:t>
      </w:r>
      <w:proofErr w:type="spellStart"/>
      <w:r w:rsidRPr="004C3207">
        <w:rPr>
          <w:b/>
          <w:sz w:val="22"/>
          <w:szCs w:val="22"/>
        </w:rPr>
        <w:t>i</w:t>
      </w:r>
      <w:proofErr w:type="spellEnd"/>
      <w:r w:rsidRPr="004C3207">
        <w:rPr>
          <w:b/>
          <w:sz w:val="22"/>
          <w:szCs w:val="22"/>
        </w:rPr>
        <w:t xml:space="preserve"> </w:t>
      </w:r>
      <w:proofErr w:type="spellStart"/>
      <w:r w:rsidRPr="004C3207">
        <w:rPr>
          <w:b/>
          <w:sz w:val="22"/>
          <w:szCs w:val="22"/>
        </w:rPr>
        <w:t>dopune</w:t>
      </w:r>
      <w:proofErr w:type="spellEnd"/>
      <w:r w:rsidRPr="004C3207">
        <w:rPr>
          <w:b/>
          <w:sz w:val="22"/>
          <w:szCs w:val="22"/>
        </w:rPr>
        <w:t xml:space="preserve"> </w:t>
      </w:r>
      <w:proofErr w:type="spellStart"/>
      <w:r w:rsidRPr="004C3207">
        <w:rPr>
          <w:b/>
          <w:sz w:val="22"/>
          <w:szCs w:val="22"/>
        </w:rPr>
        <w:t>Proračuna</w:t>
      </w:r>
      <w:proofErr w:type="spellEnd"/>
      <w:r w:rsidRPr="004C3207">
        <w:rPr>
          <w:b/>
          <w:sz w:val="22"/>
          <w:szCs w:val="22"/>
        </w:rPr>
        <w:t xml:space="preserve"> </w:t>
      </w:r>
      <w:proofErr w:type="spellStart"/>
      <w:r w:rsidRPr="004C3207">
        <w:rPr>
          <w:b/>
          <w:sz w:val="22"/>
          <w:szCs w:val="22"/>
        </w:rPr>
        <w:t>Grada</w:t>
      </w:r>
      <w:proofErr w:type="spellEnd"/>
      <w:r w:rsidRPr="004C3207">
        <w:rPr>
          <w:b/>
          <w:sz w:val="22"/>
          <w:szCs w:val="22"/>
        </w:rPr>
        <w:t xml:space="preserve"> </w:t>
      </w:r>
      <w:proofErr w:type="spellStart"/>
      <w:r w:rsidRPr="004C3207">
        <w:rPr>
          <w:b/>
          <w:sz w:val="22"/>
          <w:szCs w:val="22"/>
        </w:rPr>
        <w:t>Osijeka</w:t>
      </w:r>
      <w:proofErr w:type="spellEnd"/>
      <w:r w:rsidRPr="004C3207">
        <w:rPr>
          <w:b/>
          <w:sz w:val="22"/>
          <w:szCs w:val="22"/>
        </w:rPr>
        <w:t xml:space="preserve"> za 2021.  </w:t>
      </w:r>
    </w:p>
    <w:p w14:paraId="6B6045BF" w14:textId="77777777" w:rsidR="00F06478" w:rsidRPr="004C3207" w:rsidRDefault="00F06478" w:rsidP="000833F3">
      <w:pPr>
        <w:jc w:val="center"/>
        <w:rPr>
          <w:b/>
          <w:szCs w:val="24"/>
        </w:rPr>
      </w:pPr>
    </w:p>
    <w:tbl>
      <w:tblPr>
        <w:tblW w:w="13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2268"/>
        <w:gridCol w:w="1701"/>
        <w:gridCol w:w="993"/>
        <w:gridCol w:w="2272"/>
      </w:tblGrid>
      <w:tr w:rsidR="00F06478" w:rsidRPr="004C3207" w14:paraId="17C05460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676099F5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BROJ KONTA</w:t>
            </w:r>
          </w:p>
          <w:p w14:paraId="7FFF49A8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7FB9A352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VRSTA PRIHODA / RASHODA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BB7335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Proračun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Grada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Osijeka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za 2021.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3F79D1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Povećanje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>/</w:t>
            </w:r>
            <w:r w:rsidRPr="004C3207">
              <w:rPr>
                <w:b/>
                <w:bCs/>
                <w:color w:val="000000"/>
                <w:sz w:val="20"/>
              </w:rPr>
              <w:br/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Smanjenje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311E4C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(%)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14:paraId="6A63F524" w14:textId="5B8747D2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spellStart"/>
            <w:r w:rsidRPr="004C3207">
              <w:rPr>
                <w:b/>
                <w:bCs/>
                <w:color w:val="000000"/>
                <w:sz w:val="20"/>
              </w:rPr>
              <w:t>Izmjene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i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dopune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Grada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color w:val="000000"/>
                <w:sz w:val="20"/>
              </w:rPr>
              <w:t>Osijeka</w:t>
            </w:r>
            <w:proofErr w:type="spellEnd"/>
            <w:r w:rsidRPr="004C3207">
              <w:rPr>
                <w:b/>
                <w:bCs/>
                <w:color w:val="000000"/>
                <w:sz w:val="20"/>
              </w:rPr>
              <w:t xml:space="preserve"> za 2021.</w:t>
            </w:r>
          </w:p>
        </w:tc>
      </w:tr>
      <w:tr w:rsidR="00F06478" w:rsidRPr="004C3207" w14:paraId="44A658B1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14:paraId="4871A8BD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4B632789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5F09A8C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65B649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0F0F05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14:paraId="6BC0205C" w14:textId="77777777" w:rsidR="00F06478" w:rsidRPr="004C3207" w:rsidRDefault="00F06478" w:rsidP="00AB458D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C3207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F06478" w:rsidRPr="004C3207" w14:paraId="281704A5" w14:textId="77777777" w:rsidTr="00AB458D">
        <w:trPr>
          <w:trHeight w:val="20"/>
          <w:jc w:val="center"/>
        </w:trPr>
        <w:tc>
          <w:tcPr>
            <w:tcW w:w="8500" w:type="dxa"/>
            <w:gridSpan w:val="3"/>
            <w:shd w:val="clear" w:color="auto" w:fill="auto"/>
            <w:hideMark/>
          </w:tcPr>
          <w:p w14:paraId="3CA54E1A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A. RAČUN PRIHODA I RASHODA</w:t>
            </w:r>
          </w:p>
        </w:tc>
        <w:tc>
          <w:tcPr>
            <w:tcW w:w="1701" w:type="dxa"/>
            <w:shd w:val="clear" w:color="auto" w:fill="auto"/>
            <w:hideMark/>
          </w:tcPr>
          <w:p w14:paraId="2CB20015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43B9E7CA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 </w:t>
            </w:r>
          </w:p>
        </w:tc>
        <w:tc>
          <w:tcPr>
            <w:tcW w:w="2272" w:type="dxa"/>
            <w:shd w:val="clear" w:color="auto" w:fill="auto"/>
            <w:hideMark/>
          </w:tcPr>
          <w:p w14:paraId="4DFE1922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 </w:t>
            </w:r>
          </w:p>
        </w:tc>
      </w:tr>
      <w:tr w:rsidR="00F06478" w:rsidRPr="004C3207" w14:paraId="3F0F8C72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619F8DF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</w:t>
            </w:r>
          </w:p>
        </w:tc>
        <w:tc>
          <w:tcPr>
            <w:tcW w:w="5244" w:type="dxa"/>
            <w:shd w:val="clear" w:color="auto" w:fill="auto"/>
            <w:hideMark/>
          </w:tcPr>
          <w:p w14:paraId="7D6D4F0F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57F00A9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712.927.260,00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4494A4E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- 13.532.650,00</w:t>
            </w:r>
          </w:p>
        </w:tc>
        <w:tc>
          <w:tcPr>
            <w:tcW w:w="993" w:type="dxa"/>
            <w:shd w:val="clear" w:color="auto" w:fill="auto"/>
            <w:hideMark/>
          </w:tcPr>
          <w:p w14:paraId="1AB4764B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-1,90</w:t>
            </w:r>
          </w:p>
        </w:tc>
        <w:tc>
          <w:tcPr>
            <w:tcW w:w="2272" w:type="dxa"/>
            <w:shd w:val="clear" w:color="auto" w:fill="auto"/>
            <w:hideMark/>
          </w:tcPr>
          <w:p w14:paraId="182ADA90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699.394.610,00</w:t>
            </w:r>
          </w:p>
        </w:tc>
      </w:tr>
      <w:tr w:rsidR="00F06478" w:rsidRPr="004C3207" w14:paraId="0E09B2D5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528BCBDA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61</w:t>
            </w:r>
          </w:p>
        </w:tc>
        <w:tc>
          <w:tcPr>
            <w:tcW w:w="5244" w:type="dxa"/>
            <w:shd w:val="clear" w:color="auto" w:fill="auto"/>
            <w:hideMark/>
          </w:tcPr>
          <w:p w14:paraId="58184D40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poreza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7586F09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266.857.652,00</w:t>
            </w:r>
          </w:p>
        </w:tc>
        <w:tc>
          <w:tcPr>
            <w:tcW w:w="1701" w:type="dxa"/>
            <w:shd w:val="clear" w:color="auto" w:fill="auto"/>
            <w:hideMark/>
          </w:tcPr>
          <w:p w14:paraId="56A87D7E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11.893.253,00</w:t>
            </w:r>
          </w:p>
        </w:tc>
        <w:tc>
          <w:tcPr>
            <w:tcW w:w="993" w:type="dxa"/>
            <w:shd w:val="clear" w:color="auto" w:fill="auto"/>
            <w:hideMark/>
          </w:tcPr>
          <w:p w14:paraId="18E320B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4,46</w:t>
            </w:r>
          </w:p>
        </w:tc>
        <w:tc>
          <w:tcPr>
            <w:tcW w:w="2272" w:type="dxa"/>
            <w:shd w:val="clear" w:color="auto" w:fill="auto"/>
            <w:hideMark/>
          </w:tcPr>
          <w:p w14:paraId="5C6AF36E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278.750.905,00</w:t>
            </w:r>
          </w:p>
        </w:tc>
      </w:tr>
      <w:tr w:rsidR="00F06478" w:rsidRPr="004C3207" w14:paraId="679DE49D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51E5020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611</w:t>
            </w:r>
          </w:p>
        </w:tc>
        <w:tc>
          <w:tcPr>
            <w:tcW w:w="5244" w:type="dxa"/>
            <w:shd w:val="clear" w:color="auto" w:fill="auto"/>
            <w:hideMark/>
          </w:tcPr>
          <w:p w14:paraId="16F49EB0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Porez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prirez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dohodak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1788F3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246.177.582,00</w:t>
            </w:r>
          </w:p>
        </w:tc>
        <w:tc>
          <w:tcPr>
            <w:tcW w:w="1701" w:type="dxa"/>
            <w:shd w:val="clear" w:color="auto" w:fill="auto"/>
            <w:hideMark/>
          </w:tcPr>
          <w:p w14:paraId="491B238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10.143.253,00</w:t>
            </w:r>
          </w:p>
        </w:tc>
        <w:tc>
          <w:tcPr>
            <w:tcW w:w="993" w:type="dxa"/>
            <w:shd w:val="clear" w:color="auto" w:fill="auto"/>
            <w:hideMark/>
          </w:tcPr>
          <w:p w14:paraId="312F814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4,12</w:t>
            </w:r>
          </w:p>
        </w:tc>
        <w:tc>
          <w:tcPr>
            <w:tcW w:w="2272" w:type="dxa"/>
            <w:shd w:val="clear" w:color="auto" w:fill="auto"/>
            <w:hideMark/>
          </w:tcPr>
          <w:p w14:paraId="067F95A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256.320.835,00</w:t>
            </w:r>
          </w:p>
        </w:tc>
      </w:tr>
      <w:tr w:rsidR="00F06478" w:rsidRPr="004C3207" w14:paraId="16E3ACDF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F5841EA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613</w:t>
            </w:r>
          </w:p>
        </w:tc>
        <w:tc>
          <w:tcPr>
            <w:tcW w:w="5244" w:type="dxa"/>
            <w:shd w:val="clear" w:color="auto" w:fill="auto"/>
            <w:hideMark/>
          </w:tcPr>
          <w:p w14:paraId="67E5708B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Porezi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imovinu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81B69B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20.050.000,00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7EB3C74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2.050.000,00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51EFFBC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10,22</w:t>
            </w:r>
          </w:p>
        </w:tc>
        <w:tc>
          <w:tcPr>
            <w:tcW w:w="2272" w:type="dxa"/>
            <w:shd w:val="clear" w:color="auto" w:fill="auto"/>
            <w:hideMark/>
          </w:tcPr>
          <w:p w14:paraId="7E9AE22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22.100.000,00</w:t>
            </w:r>
          </w:p>
        </w:tc>
      </w:tr>
      <w:tr w:rsidR="00F06478" w:rsidRPr="004C3207" w14:paraId="754485BF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76B964B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614</w:t>
            </w:r>
          </w:p>
        </w:tc>
        <w:tc>
          <w:tcPr>
            <w:tcW w:w="5244" w:type="dxa"/>
            <w:shd w:val="clear" w:color="auto" w:fill="auto"/>
            <w:hideMark/>
          </w:tcPr>
          <w:p w14:paraId="35718653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Porezi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robu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F3AF82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630.000,00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744E5CA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- 300.000,00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7D469D1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-47,62</w:t>
            </w:r>
          </w:p>
        </w:tc>
        <w:tc>
          <w:tcPr>
            <w:tcW w:w="2272" w:type="dxa"/>
            <w:shd w:val="clear" w:color="auto" w:fill="auto"/>
            <w:hideMark/>
          </w:tcPr>
          <w:p w14:paraId="1905240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330.000,00</w:t>
            </w:r>
          </w:p>
        </w:tc>
      </w:tr>
      <w:tr w:rsidR="00F06478" w:rsidRPr="004C3207" w14:paraId="4478E04E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0CBE2BA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616</w:t>
            </w:r>
          </w:p>
        </w:tc>
        <w:tc>
          <w:tcPr>
            <w:tcW w:w="5244" w:type="dxa"/>
            <w:shd w:val="clear" w:color="auto" w:fill="auto"/>
            <w:hideMark/>
          </w:tcPr>
          <w:p w14:paraId="08C5DA9B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prihodi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poreza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960286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8FAC4D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75D781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57D5E9D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70,00</w:t>
            </w:r>
          </w:p>
        </w:tc>
      </w:tr>
      <w:tr w:rsidR="00F06478" w:rsidRPr="004C3207" w14:paraId="53B9922E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C41EC32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</w:t>
            </w:r>
          </w:p>
        </w:tc>
        <w:tc>
          <w:tcPr>
            <w:tcW w:w="5244" w:type="dxa"/>
            <w:shd w:val="clear" w:color="auto" w:fill="auto"/>
            <w:hideMark/>
          </w:tcPr>
          <w:p w14:paraId="380F2E87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inozemstva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subjekata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978CE54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308.742.708,00</w:t>
            </w:r>
          </w:p>
        </w:tc>
        <w:tc>
          <w:tcPr>
            <w:tcW w:w="1701" w:type="dxa"/>
            <w:shd w:val="clear" w:color="auto" w:fill="auto"/>
            <w:hideMark/>
          </w:tcPr>
          <w:p w14:paraId="6A904BD2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- 21.181.608,00</w:t>
            </w:r>
          </w:p>
        </w:tc>
        <w:tc>
          <w:tcPr>
            <w:tcW w:w="993" w:type="dxa"/>
            <w:shd w:val="clear" w:color="auto" w:fill="auto"/>
            <w:hideMark/>
          </w:tcPr>
          <w:p w14:paraId="3CB9B94A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-6,86</w:t>
            </w:r>
          </w:p>
        </w:tc>
        <w:tc>
          <w:tcPr>
            <w:tcW w:w="2272" w:type="dxa"/>
            <w:shd w:val="clear" w:color="auto" w:fill="auto"/>
            <w:hideMark/>
          </w:tcPr>
          <w:p w14:paraId="3C062B5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287.561.100,00</w:t>
            </w:r>
          </w:p>
        </w:tc>
      </w:tr>
      <w:tr w:rsidR="00F06478" w:rsidRPr="004C3207" w14:paraId="738B527F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129C5EE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631</w:t>
            </w:r>
          </w:p>
        </w:tc>
        <w:tc>
          <w:tcPr>
            <w:tcW w:w="5244" w:type="dxa"/>
            <w:shd w:val="clear" w:color="auto" w:fill="auto"/>
            <w:hideMark/>
          </w:tcPr>
          <w:p w14:paraId="0A9AFF6D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inozemnih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vlada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745A26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171.000,00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574574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B4452F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272FE5B0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171.000,00</w:t>
            </w:r>
          </w:p>
        </w:tc>
      </w:tr>
      <w:tr w:rsidR="00F06478" w:rsidRPr="004C3207" w14:paraId="3461A3DD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2E8CFDE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632</w:t>
            </w:r>
          </w:p>
        </w:tc>
        <w:tc>
          <w:tcPr>
            <w:tcW w:w="5244" w:type="dxa"/>
            <w:shd w:val="clear" w:color="auto" w:fill="auto"/>
            <w:hideMark/>
          </w:tcPr>
          <w:p w14:paraId="787B49B1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međunarodnih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organizacija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institucija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tijela</w:t>
            </w:r>
            <w:proofErr w:type="spellEnd"/>
            <w:r w:rsidRPr="004C3207">
              <w:rPr>
                <w:sz w:val="20"/>
              </w:rPr>
              <w:t xml:space="preserve"> EU</w:t>
            </w:r>
          </w:p>
        </w:tc>
        <w:tc>
          <w:tcPr>
            <w:tcW w:w="2268" w:type="dxa"/>
            <w:shd w:val="clear" w:color="auto" w:fill="auto"/>
            <w:hideMark/>
          </w:tcPr>
          <w:p w14:paraId="2CC7078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7.775.400,00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A78CC8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- 1.900.791,00</w:t>
            </w:r>
          </w:p>
        </w:tc>
        <w:tc>
          <w:tcPr>
            <w:tcW w:w="993" w:type="dxa"/>
            <w:shd w:val="clear" w:color="auto" w:fill="auto"/>
            <w:hideMark/>
          </w:tcPr>
          <w:p w14:paraId="374BA5B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-24,45</w:t>
            </w:r>
          </w:p>
        </w:tc>
        <w:tc>
          <w:tcPr>
            <w:tcW w:w="2272" w:type="dxa"/>
            <w:shd w:val="clear" w:color="auto" w:fill="auto"/>
            <w:hideMark/>
          </w:tcPr>
          <w:p w14:paraId="6C20762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5.874.609,00</w:t>
            </w:r>
          </w:p>
        </w:tc>
      </w:tr>
      <w:tr w:rsidR="00F06478" w:rsidRPr="004C3207" w14:paraId="479B9C31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0D82C21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633</w:t>
            </w:r>
          </w:p>
        </w:tc>
        <w:tc>
          <w:tcPr>
            <w:tcW w:w="5244" w:type="dxa"/>
            <w:shd w:val="clear" w:color="auto" w:fill="auto"/>
            <w:hideMark/>
          </w:tcPr>
          <w:p w14:paraId="2021B579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83BA15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4.339.650,00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2AA9F1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843.340,00</w:t>
            </w:r>
          </w:p>
        </w:tc>
        <w:tc>
          <w:tcPr>
            <w:tcW w:w="993" w:type="dxa"/>
            <w:shd w:val="clear" w:color="auto" w:fill="auto"/>
            <w:hideMark/>
          </w:tcPr>
          <w:p w14:paraId="56A70110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19,43</w:t>
            </w:r>
          </w:p>
        </w:tc>
        <w:tc>
          <w:tcPr>
            <w:tcW w:w="2272" w:type="dxa"/>
            <w:shd w:val="clear" w:color="auto" w:fill="auto"/>
            <w:hideMark/>
          </w:tcPr>
          <w:p w14:paraId="5FE0A15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5.182.990,00</w:t>
            </w:r>
          </w:p>
        </w:tc>
      </w:tr>
      <w:tr w:rsidR="00F06478" w:rsidRPr="004C3207" w14:paraId="6144C902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7C3E61C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634</w:t>
            </w:r>
          </w:p>
        </w:tc>
        <w:tc>
          <w:tcPr>
            <w:tcW w:w="5244" w:type="dxa"/>
            <w:shd w:val="clear" w:color="auto" w:fill="auto"/>
            <w:hideMark/>
          </w:tcPr>
          <w:p w14:paraId="715F7FA2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izvanproračunskih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korisnika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7B0644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9.551.960,00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50416D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4.067.589,00</w:t>
            </w:r>
          </w:p>
        </w:tc>
        <w:tc>
          <w:tcPr>
            <w:tcW w:w="993" w:type="dxa"/>
            <w:shd w:val="clear" w:color="auto" w:fill="auto"/>
            <w:hideMark/>
          </w:tcPr>
          <w:p w14:paraId="48EE0E1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42,58</w:t>
            </w:r>
          </w:p>
        </w:tc>
        <w:tc>
          <w:tcPr>
            <w:tcW w:w="2272" w:type="dxa"/>
            <w:shd w:val="clear" w:color="auto" w:fill="auto"/>
            <w:hideMark/>
          </w:tcPr>
          <w:p w14:paraId="6F9FD1E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13.619.549,00</w:t>
            </w:r>
          </w:p>
        </w:tc>
      </w:tr>
      <w:tr w:rsidR="00F06478" w:rsidRPr="004C3207" w14:paraId="0A33AE5F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6E04B30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635</w:t>
            </w:r>
          </w:p>
        </w:tc>
        <w:tc>
          <w:tcPr>
            <w:tcW w:w="5244" w:type="dxa"/>
            <w:shd w:val="clear" w:color="auto" w:fill="auto"/>
            <w:hideMark/>
          </w:tcPr>
          <w:p w14:paraId="05B134C7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izravnanja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decentralizirane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funkcije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A425C9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20.141.080,00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EE69300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- 96.767,00</w:t>
            </w:r>
          </w:p>
        </w:tc>
        <w:tc>
          <w:tcPr>
            <w:tcW w:w="993" w:type="dxa"/>
            <w:shd w:val="clear" w:color="auto" w:fill="auto"/>
            <w:hideMark/>
          </w:tcPr>
          <w:p w14:paraId="4EA23CF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-0,48</w:t>
            </w:r>
          </w:p>
        </w:tc>
        <w:tc>
          <w:tcPr>
            <w:tcW w:w="2272" w:type="dxa"/>
            <w:shd w:val="clear" w:color="auto" w:fill="auto"/>
            <w:hideMark/>
          </w:tcPr>
          <w:p w14:paraId="4108D08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20.044.313,00</w:t>
            </w:r>
          </w:p>
        </w:tc>
      </w:tr>
      <w:tr w:rsidR="00F06478" w:rsidRPr="004C3207" w14:paraId="749C4481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BB52D41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636</w:t>
            </w:r>
          </w:p>
        </w:tc>
        <w:tc>
          <w:tcPr>
            <w:tcW w:w="5244" w:type="dxa"/>
            <w:shd w:val="clear" w:color="auto" w:fill="auto"/>
            <w:hideMark/>
          </w:tcPr>
          <w:p w14:paraId="70960009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  <w:r w:rsidRPr="004C3207">
              <w:rPr>
                <w:sz w:val="20"/>
              </w:rPr>
              <w:t xml:space="preserve"> koji </w:t>
            </w:r>
            <w:proofErr w:type="spellStart"/>
            <w:r w:rsidRPr="004C3207">
              <w:rPr>
                <w:sz w:val="20"/>
              </w:rPr>
              <w:t>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nije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nadležan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58C48F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161.334.251,00</w:t>
            </w:r>
          </w:p>
        </w:tc>
        <w:tc>
          <w:tcPr>
            <w:tcW w:w="1701" w:type="dxa"/>
            <w:shd w:val="clear" w:color="auto" w:fill="auto"/>
            <w:hideMark/>
          </w:tcPr>
          <w:p w14:paraId="31D8E52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9.578.200,00</w:t>
            </w:r>
          </w:p>
        </w:tc>
        <w:tc>
          <w:tcPr>
            <w:tcW w:w="993" w:type="dxa"/>
            <w:shd w:val="clear" w:color="auto" w:fill="auto"/>
            <w:hideMark/>
          </w:tcPr>
          <w:p w14:paraId="68DC01C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5,94</w:t>
            </w:r>
          </w:p>
        </w:tc>
        <w:tc>
          <w:tcPr>
            <w:tcW w:w="2272" w:type="dxa"/>
            <w:shd w:val="clear" w:color="auto" w:fill="auto"/>
            <w:hideMark/>
          </w:tcPr>
          <w:p w14:paraId="5B3E003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170.912.451,00</w:t>
            </w:r>
          </w:p>
        </w:tc>
      </w:tr>
      <w:tr w:rsidR="00F06478" w:rsidRPr="004C3207" w14:paraId="2D6950D8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9FCFDFA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638</w:t>
            </w:r>
          </w:p>
        </w:tc>
        <w:tc>
          <w:tcPr>
            <w:tcW w:w="5244" w:type="dxa"/>
            <w:shd w:val="clear" w:color="auto" w:fill="auto"/>
            <w:hideMark/>
          </w:tcPr>
          <w:p w14:paraId="69A83610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državnog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temeljem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prijenosa</w:t>
            </w:r>
            <w:proofErr w:type="spellEnd"/>
            <w:r w:rsidRPr="004C3207">
              <w:rPr>
                <w:sz w:val="20"/>
              </w:rPr>
              <w:t xml:space="preserve"> EU </w:t>
            </w:r>
            <w:proofErr w:type="spellStart"/>
            <w:r w:rsidRPr="004C3207">
              <w:rPr>
                <w:sz w:val="20"/>
              </w:rPr>
              <w:t>sredstava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52EE04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105.420.867,00</w:t>
            </w:r>
          </w:p>
        </w:tc>
        <w:tc>
          <w:tcPr>
            <w:tcW w:w="1701" w:type="dxa"/>
            <w:shd w:val="clear" w:color="auto" w:fill="auto"/>
            <w:hideMark/>
          </w:tcPr>
          <w:p w14:paraId="225EBCD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- 33.677.873,00</w:t>
            </w:r>
          </w:p>
        </w:tc>
        <w:tc>
          <w:tcPr>
            <w:tcW w:w="993" w:type="dxa"/>
            <w:shd w:val="clear" w:color="auto" w:fill="auto"/>
            <w:hideMark/>
          </w:tcPr>
          <w:p w14:paraId="277E5A3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-31,95</w:t>
            </w:r>
          </w:p>
        </w:tc>
        <w:tc>
          <w:tcPr>
            <w:tcW w:w="2272" w:type="dxa"/>
            <w:shd w:val="clear" w:color="auto" w:fill="auto"/>
            <w:hideMark/>
          </w:tcPr>
          <w:p w14:paraId="3558DED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71.742.994,00</w:t>
            </w:r>
          </w:p>
        </w:tc>
      </w:tr>
      <w:tr w:rsidR="00F06478" w:rsidRPr="004C3207" w14:paraId="7A1E7C10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C4F428A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639</w:t>
            </w:r>
          </w:p>
        </w:tc>
        <w:tc>
          <w:tcPr>
            <w:tcW w:w="5244" w:type="dxa"/>
            <w:shd w:val="clear" w:color="auto" w:fill="auto"/>
            <w:hideMark/>
          </w:tcPr>
          <w:p w14:paraId="47B87A54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Prijenosi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između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istog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B39CC53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8.500,00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3603D8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4.694,00</w:t>
            </w:r>
          </w:p>
        </w:tc>
        <w:tc>
          <w:tcPr>
            <w:tcW w:w="993" w:type="dxa"/>
            <w:shd w:val="clear" w:color="auto" w:fill="auto"/>
            <w:hideMark/>
          </w:tcPr>
          <w:p w14:paraId="5E2558C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55,22</w:t>
            </w:r>
          </w:p>
        </w:tc>
        <w:tc>
          <w:tcPr>
            <w:tcW w:w="2272" w:type="dxa"/>
            <w:shd w:val="clear" w:color="auto" w:fill="auto"/>
            <w:hideMark/>
          </w:tcPr>
          <w:p w14:paraId="59CBCA5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13.194,00</w:t>
            </w:r>
          </w:p>
        </w:tc>
      </w:tr>
      <w:tr w:rsidR="00F06478" w:rsidRPr="004C3207" w14:paraId="3F8494FA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E8A79CE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</w:t>
            </w:r>
          </w:p>
        </w:tc>
        <w:tc>
          <w:tcPr>
            <w:tcW w:w="5244" w:type="dxa"/>
            <w:shd w:val="clear" w:color="auto" w:fill="auto"/>
            <w:hideMark/>
          </w:tcPr>
          <w:p w14:paraId="216FC7C1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84EEA96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31.328.510,00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68A7486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- 6.835.135,00</w:t>
            </w:r>
          </w:p>
        </w:tc>
        <w:tc>
          <w:tcPr>
            <w:tcW w:w="993" w:type="dxa"/>
            <w:shd w:val="clear" w:color="auto" w:fill="auto"/>
            <w:hideMark/>
          </w:tcPr>
          <w:p w14:paraId="68A5386E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-21,82</w:t>
            </w:r>
          </w:p>
        </w:tc>
        <w:tc>
          <w:tcPr>
            <w:tcW w:w="2272" w:type="dxa"/>
            <w:shd w:val="clear" w:color="auto" w:fill="auto"/>
            <w:hideMark/>
          </w:tcPr>
          <w:p w14:paraId="2572C88D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24.493.375,00</w:t>
            </w:r>
          </w:p>
        </w:tc>
      </w:tr>
      <w:tr w:rsidR="00F06478" w:rsidRPr="004C3207" w14:paraId="64E6EA10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5C5406CC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641</w:t>
            </w:r>
          </w:p>
        </w:tc>
        <w:tc>
          <w:tcPr>
            <w:tcW w:w="5244" w:type="dxa"/>
            <w:shd w:val="clear" w:color="auto" w:fill="auto"/>
            <w:hideMark/>
          </w:tcPr>
          <w:p w14:paraId="1E95A0FE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Prihodi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financijske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D4E04C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302.240,00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51AB563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- 140.135,00</w:t>
            </w:r>
          </w:p>
        </w:tc>
        <w:tc>
          <w:tcPr>
            <w:tcW w:w="993" w:type="dxa"/>
            <w:shd w:val="clear" w:color="auto" w:fill="auto"/>
            <w:hideMark/>
          </w:tcPr>
          <w:p w14:paraId="4CAD887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-46,37</w:t>
            </w:r>
          </w:p>
        </w:tc>
        <w:tc>
          <w:tcPr>
            <w:tcW w:w="2272" w:type="dxa"/>
            <w:shd w:val="clear" w:color="auto" w:fill="auto"/>
            <w:hideMark/>
          </w:tcPr>
          <w:p w14:paraId="3859B7A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162.105,00</w:t>
            </w:r>
          </w:p>
        </w:tc>
      </w:tr>
      <w:tr w:rsidR="00F06478" w:rsidRPr="004C3207" w14:paraId="4DAA2DC6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09AE5FB4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642</w:t>
            </w:r>
          </w:p>
        </w:tc>
        <w:tc>
          <w:tcPr>
            <w:tcW w:w="5244" w:type="dxa"/>
            <w:shd w:val="clear" w:color="auto" w:fill="auto"/>
            <w:hideMark/>
          </w:tcPr>
          <w:p w14:paraId="019A217C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Prihodi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nefinancijske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103422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31.025.270,00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50D9D2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- 6.695.000,00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36537F8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-21,58</w:t>
            </w:r>
          </w:p>
        </w:tc>
        <w:tc>
          <w:tcPr>
            <w:tcW w:w="2272" w:type="dxa"/>
            <w:shd w:val="clear" w:color="auto" w:fill="auto"/>
            <w:hideMark/>
          </w:tcPr>
          <w:p w14:paraId="3C4F6A3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24.330.270,00</w:t>
            </w:r>
          </w:p>
        </w:tc>
      </w:tr>
      <w:tr w:rsidR="00F06478" w:rsidRPr="004C3207" w14:paraId="21B32EED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4AAD974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643</w:t>
            </w:r>
          </w:p>
        </w:tc>
        <w:tc>
          <w:tcPr>
            <w:tcW w:w="5244" w:type="dxa"/>
            <w:shd w:val="clear" w:color="auto" w:fill="auto"/>
            <w:hideMark/>
          </w:tcPr>
          <w:p w14:paraId="7964E66B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Prihodi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kamata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dane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EE88850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9C23F3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1BFF7513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323B22C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033B6F59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21BF7C3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</w:t>
            </w:r>
          </w:p>
        </w:tc>
        <w:tc>
          <w:tcPr>
            <w:tcW w:w="5244" w:type="dxa"/>
            <w:shd w:val="clear" w:color="auto" w:fill="auto"/>
            <w:hideMark/>
          </w:tcPr>
          <w:p w14:paraId="35FCE07D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upravnih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administrativnih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pristojbi</w:t>
            </w:r>
            <w:proofErr w:type="spellEnd"/>
            <w:r w:rsidRPr="004C3207">
              <w:rPr>
                <w:b/>
                <w:bCs/>
                <w:sz w:val="20"/>
              </w:rPr>
              <w:t xml:space="preserve">, </w:t>
            </w:r>
            <w:proofErr w:type="spellStart"/>
            <w:r w:rsidRPr="004C3207">
              <w:rPr>
                <w:b/>
                <w:bCs/>
                <w:sz w:val="20"/>
              </w:rPr>
              <w:t>pristojbi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po </w:t>
            </w:r>
            <w:proofErr w:type="spellStart"/>
            <w:r w:rsidRPr="004C3207">
              <w:rPr>
                <w:b/>
                <w:bCs/>
                <w:sz w:val="20"/>
              </w:rPr>
              <w:t>posebnim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propisima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13CDD92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99.921.576,00</w:t>
            </w:r>
          </w:p>
        </w:tc>
        <w:tc>
          <w:tcPr>
            <w:tcW w:w="1701" w:type="dxa"/>
            <w:shd w:val="clear" w:color="auto" w:fill="auto"/>
            <w:hideMark/>
          </w:tcPr>
          <w:p w14:paraId="570D12CA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2.067.573,00</w:t>
            </w:r>
          </w:p>
        </w:tc>
        <w:tc>
          <w:tcPr>
            <w:tcW w:w="993" w:type="dxa"/>
            <w:shd w:val="clear" w:color="auto" w:fill="auto"/>
            <w:hideMark/>
          </w:tcPr>
          <w:p w14:paraId="2B96A6AD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2,07</w:t>
            </w:r>
          </w:p>
        </w:tc>
        <w:tc>
          <w:tcPr>
            <w:tcW w:w="2272" w:type="dxa"/>
            <w:shd w:val="clear" w:color="auto" w:fill="auto"/>
            <w:hideMark/>
          </w:tcPr>
          <w:p w14:paraId="4D8505C7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101.989.149,00</w:t>
            </w:r>
          </w:p>
        </w:tc>
      </w:tr>
      <w:tr w:rsidR="00F06478" w:rsidRPr="004C3207" w14:paraId="7C0CEB9F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A2B6AD2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651</w:t>
            </w:r>
          </w:p>
        </w:tc>
        <w:tc>
          <w:tcPr>
            <w:tcW w:w="5244" w:type="dxa"/>
            <w:shd w:val="clear" w:color="auto" w:fill="auto"/>
            <w:hideMark/>
          </w:tcPr>
          <w:p w14:paraId="0EADCAB1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Upravne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administrativne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pristojbe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C45AEF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2.354.976,00</w:t>
            </w:r>
          </w:p>
        </w:tc>
        <w:tc>
          <w:tcPr>
            <w:tcW w:w="1701" w:type="dxa"/>
            <w:shd w:val="clear" w:color="auto" w:fill="auto"/>
            <w:hideMark/>
          </w:tcPr>
          <w:p w14:paraId="5855D1D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6F60AB2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-1,27</w:t>
            </w:r>
          </w:p>
        </w:tc>
        <w:tc>
          <w:tcPr>
            <w:tcW w:w="2272" w:type="dxa"/>
            <w:shd w:val="clear" w:color="auto" w:fill="auto"/>
            <w:hideMark/>
          </w:tcPr>
          <w:p w14:paraId="6A91F26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2.324.976,00</w:t>
            </w:r>
          </w:p>
        </w:tc>
      </w:tr>
      <w:tr w:rsidR="00F06478" w:rsidRPr="004C3207" w14:paraId="0F198326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6B83849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652</w:t>
            </w:r>
          </w:p>
        </w:tc>
        <w:tc>
          <w:tcPr>
            <w:tcW w:w="5244" w:type="dxa"/>
            <w:shd w:val="clear" w:color="auto" w:fill="auto"/>
            <w:hideMark/>
          </w:tcPr>
          <w:p w14:paraId="3454165F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Prihodi</w:t>
            </w:r>
            <w:proofErr w:type="spellEnd"/>
            <w:r w:rsidRPr="004C3207">
              <w:rPr>
                <w:sz w:val="20"/>
              </w:rPr>
              <w:t xml:space="preserve"> po </w:t>
            </w:r>
            <w:proofErr w:type="spellStart"/>
            <w:r w:rsidRPr="004C3207">
              <w:rPr>
                <w:sz w:val="20"/>
              </w:rPr>
              <w:t>posebnim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propisima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8EB09C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33.886.600,00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BE3449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697.573,00</w:t>
            </w:r>
          </w:p>
        </w:tc>
        <w:tc>
          <w:tcPr>
            <w:tcW w:w="993" w:type="dxa"/>
            <w:shd w:val="clear" w:color="auto" w:fill="auto"/>
            <w:hideMark/>
          </w:tcPr>
          <w:p w14:paraId="28CBA6F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2,06</w:t>
            </w:r>
          </w:p>
        </w:tc>
        <w:tc>
          <w:tcPr>
            <w:tcW w:w="2272" w:type="dxa"/>
            <w:shd w:val="clear" w:color="auto" w:fill="auto"/>
            <w:hideMark/>
          </w:tcPr>
          <w:p w14:paraId="27D0C4C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34.584.173,00</w:t>
            </w:r>
          </w:p>
        </w:tc>
      </w:tr>
      <w:tr w:rsidR="00F06478" w:rsidRPr="004C3207" w14:paraId="373CD417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0C90A84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653</w:t>
            </w:r>
          </w:p>
        </w:tc>
        <w:tc>
          <w:tcPr>
            <w:tcW w:w="5244" w:type="dxa"/>
            <w:shd w:val="clear" w:color="auto" w:fill="auto"/>
            <w:hideMark/>
          </w:tcPr>
          <w:p w14:paraId="1BA54F42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Komunalni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FDE60A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63.680.000,00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12DEF8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1.400.000,00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5A4B159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2,20</w:t>
            </w:r>
          </w:p>
        </w:tc>
        <w:tc>
          <w:tcPr>
            <w:tcW w:w="2272" w:type="dxa"/>
            <w:shd w:val="clear" w:color="auto" w:fill="auto"/>
            <w:hideMark/>
          </w:tcPr>
          <w:p w14:paraId="0D880BE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65.080.000,00</w:t>
            </w:r>
          </w:p>
        </w:tc>
      </w:tr>
      <w:tr w:rsidR="00F06478" w:rsidRPr="004C3207" w14:paraId="3EB15143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3A13AEA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</w:t>
            </w:r>
          </w:p>
        </w:tc>
        <w:tc>
          <w:tcPr>
            <w:tcW w:w="5244" w:type="dxa"/>
            <w:shd w:val="clear" w:color="auto" w:fill="auto"/>
            <w:hideMark/>
          </w:tcPr>
          <w:p w14:paraId="4B5E0490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prodaje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proizvoda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robe </w:t>
            </w:r>
            <w:proofErr w:type="spellStart"/>
            <w:r w:rsidRPr="004C3207">
              <w:rPr>
                <w:b/>
                <w:bCs/>
                <w:sz w:val="20"/>
              </w:rPr>
              <w:t>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pruženih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donacija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0E1F52E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3.410.814,00</w:t>
            </w:r>
          </w:p>
        </w:tc>
        <w:tc>
          <w:tcPr>
            <w:tcW w:w="1701" w:type="dxa"/>
            <w:shd w:val="clear" w:color="auto" w:fill="auto"/>
            <w:hideMark/>
          </w:tcPr>
          <w:p w14:paraId="2787E2FE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645.267,00</w:t>
            </w:r>
          </w:p>
        </w:tc>
        <w:tc>
          <w:tcPr>
            <w:tcW w:w="993" w:type="dxa"/>
            <w:shd w:val="clear" w:color="auto" w:fill="auto"/>
            <w:hideMark/>
          </w:tcPr>
          <w:p w14:paraId="231BF8BA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18,92</w:t>
            </w:r>
          </w:p>
        </w:tc>
        <w:tc>
          <w:tcPr>
            <w:tcW w:w="2272" w:type="dxa"/>
            <w:shd w:val="clear" w:color="auto" w:fill="auto"/>
            <w:hideMark/>
          </w:tcPr>
          <w:p w14:paraId="0321B1DE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4.056.081,00</w:t>
            </w:r>
          </w:p>
        </w:tc>
      </w:tr>
      <w:tr w:rsidR="00F06478" w:rsidRPr="004C3207" w14:paraId="355D6300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3875959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661</w:t>
            </w:r>
          </w:p>
        </w:tc>
        <w:tc>
          <w:tcPr>
            <w:tcW w:w="5244" w:type="dxa"/>
            <w:shd w:val="clear" w:color="auto" w:fill="auto"/>
            <w:hideMark/>
          </w:tcPr>
          <w:p w14:paraId="6A7B8C49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Prihodi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prodaje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proizvoda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robe </w:t>
            </w:r>
            <w:proofErr w:type="spellStart"/>
            <w:r w:rsidRPr="004C3207">
              <w:rPr>
                <w:sz w:val="20"/>
              </w:rPr>
              <w:t>te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pruženih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usluga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0C1CE5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2.683.146,00</w:t>
            </w:r>
          </w:p>
        </w:tc>
        <w:tc>
          <w:tcPr>
            <w:tcW w:w="1701" w:type="dxa"/>
            <w:shd w:val="clear" w:color="auto" w:fill="auto"/>
            <w:hideMark/>
          </w:tcPr>
          <w:p w14:paraId="4616E40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137.035,00</w:t>
            </w:r>
          </w:p>
        </w:tc>
        <w:tc>
          <w:tcPr>
            <w:tcW w:w="993" w:type="dxa"/>
            <w:shd w:val="clear" w:color="auto" w:fill="auto"/>
            <w:hideMark/>
          </w:tcPr>
          <w:p w14:paraId="7736F8B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5,11</w:t>
            </w:r>
          </w:p>
        </w:tc>
        <w:tc>
          <w:tcPr>
            <w:tcW w:w="2272" w:type="dxa"/>
            <w:shd w:val="clear" w:color="auto" w:fill="auto"/>
            <w:hideMark/>
          </w:tcPr>
          <w:p w14:paraId="12F0A7A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2.820.181,00</w:t>
            </w:r>
          </w:p>
        </w:tc>
      </w:tr>
      <w:tr w:rsidR="00F06478" w:rsidRPr="004C3207" w14:paraId="20AF6BFE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5AABD7F5" w14:textId="37174E01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663</w:t>
            </w:r>
          </w:p>
        </w:tc>
        <w:tc>
          <w:tcPr>
            <w:tcW w:w="5244" w:type="dxa"/>
            <w:shd w:val="clear" w:color="auto" w:fill="auto"/>
            <w:hideMark/>
          </w:tcPr>
          <w:p w14:paraId="0D88AD7F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Donacije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pravnih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fizičkih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F748C4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727.668,00</w:t>
            </w:r>
          </w:p>
        </w:tc>
        <w:tc>
          <w:tcPr>
            <w:tcW w:w="1701" w:type="dxa"/>
            <w:shd w:val="clear" w:color="auto" w:fill="auto"/>
            <w:hideMark/>
          </w:tcPr>
          <w:p w14:paraId="45370B10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508.232,00</w:t>
            </w:r>
          </w:p>
        </w:tc>
        <w:tc>
          <w:tcPr>
            <w:tcW w:w="993" w:type="dxa"/>
            <w:shd w:val="clear" w:color="auto" w:fill="auto"/>
            <w:hideMark/>
          </w:tcPr>
          <w:p w14:paraId="6BB03B4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69,84</w:t>
            </w:r>
          </w:p>
        </w:tc>
        <w:tc>
          <w:tcPr>
            <w:tcW w:w="2272" w:type="dxa"/>
            <w:shd w:val="clear" w:color="auto" w:fill="auto"/>
            <w:hideMark/>
          </w:tcPr>
          <w:p w14:paraId="62DF0428" w14:textId="063C53E3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1.235.900,00</w:t>
            </w:r>
          </w:p>
        </w:tc>
      </w:tr>
      <w:tr w:rsidR="00F06478" w:rsidRPr="004C3207" w14:paraId="4339CFC0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04CEB39D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</w:t>
            </w:r>
          </w:p>
        </w:tc>
        <w:tc>
          <w:tcPr>
            <w:tcW w:w="5244" w:type="dxa"/>
            <w:shd w:val="clear" w:color="auto" w:fill="auto"/>
            <w:hideMark/>
          </w:tcPr>
          <w:p w14:paraId="08CD3454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Kazne</w:t>
            </w:r>
            <w:proofErr w:type="spellEnd"/>
            <w:r w:rsidRPr="004C3207">
              <w:rPr>
                <w:b/>
                <w:bCs/>
                <w:sz w:val="20"/>
              </w:rPr>
              <w:t xml:space="preserve">, </w:t>
            </w:r>
            <w:proofErr w:type="spellStart"/>
            <w:r w:rsidRPr="004C3207">
              <w:rPr>
                <w:b/>
                <w:bCs/>
                <w:sz w:val="20"/>
              </w:rPr>
              <w:t>upravne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mjere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35D2706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2.666.000,00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7AEE6F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- 122.000,00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3BDFB779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-4,58</w:t>
            </w:r>
          </w:p>
        </w:tc>
        <w:tc>
          <w:tcPr>
            <w:tcW w:w="2272" w:type="dxa"/>
            <w:shd w:val="clear" w:color="auto" w:fill="auto"/>
            <w:hideMark/>
          </w:tcPr>
          <w:p w14:paraId="108E6EB5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2.544.000,00</w:t>
            </w:r>
          </w:p>
        </w:tc>
      </w:tr>
      <w:tr w:rsidR="00F06478" w:rsidRPr="004C3207" w14:paraId="459AA88E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BE3C2DB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681</w:t>
            </w:r>
          </w:p>
        </w:tc>
        <w:tc>
          <w:tcPr>
            <w:tcW w:w="5244" w:type="dxa"/>
            <w:shd w:val="clear" w:color="auto" w:fill="auto"/>
            <w:hideMark/>
          </w:tcPr>
          <w:p w14:paraId="0BB717B0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Kazne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upravne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mjere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A14836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652.000,00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00185F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657D517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-15,34</w:t>
            </w:r>
          </w:p>
        </w:tc>
        <w:tc>
          <w:tcPr>
            <w:tcW w:w="2272" w:type="dxa"/>
            <w:shd w:val="clear" w:color="auto" w:fill="auto"/>
            <w:hideMark/>
          </w:tcPr>
          <w:p w14:paraId="13ABEC73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552.000,00</w:t>
            </w:r>
          </w:p>
        </w:tc>
      </w:tr>
      <w:tr w:rsidR="00F06478" w:rsidRPr="004C3207" w14:paraId="45C4F782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594132F1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683</w:t>
            </w:r>
          </w:p>
        </w:tc>
        <w:tc>
          <w:tcPr>
            <w:tcW w:w="5244" w:type="dxa"/>
            <w:shd w:val="clear" w:color="auto" w:fill="auto"/>
            <w:hideMark/>
          </w:tcPr>
          <w:p w14:paraId="354C1BD9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prihodi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3D5149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2.014.000,00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082FC7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- 22.000,00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1C1CD38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-1,09</w:t>
            </w:r>
          </w:p>
        </w:tc>
        <w:tc>
          <w:tcPr>
            <w:tcW w:w="2272" w:type="dxa"/>
            <w:shd w:val="clear" w:color="auto" w:fill="auto"/>
            <w:hideMark/>
          </w:tcPr>
          <w:p w14:paraId="18EC8C0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1.992.000,00</w:t>
            </w:r>
          </w:p>
        </w:tc>
      </w:tr>
      <w:tr w:rsidR="00F06478" w:rsidRPr="004C3207" w14:paraId="107A4814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057FF95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</w:t>
            </w:r>
          </w:p>
        </w:tc>
        <w:tc>
          <w:tcPr>
            <w:tcW w:w="5244" w:type="dxa"/>
            <w:shd w:val="clear" w:color="auto" w:fill="auto"/>
            <w:hideMark/>
          </w:tcPr>
          <w:p w14:paraId="3AF4CA4D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prodaje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C01B746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20.009.100,00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8E0E753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773.518,00</w:t>
            </w:r>
          </w:p>
        </w:tc>
        <w:tc>
          <w:tcPr>
            <w:tcW w:w="993" w:type="dxa"/>
            <w:shd w:val="clear" w:color="auto" w:fill="auto"/>
            <w:hideMark/>
          </w:tcPr>
          <w:p w14:paraId="77172E65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3,87</w:t>
            </w:r>
          </w:p>
        </w:tc>
        <w:tc>
          <w:tcPr>
            <w:tcW w:w="2272" w:type="dxa"/>
            <w:shd w:val="clear" w:color="auto" w:fill="auto"/>
            <w:hideMark/>
          </w:tcPr>
          <w:p w14:paraId="4F5BD153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20.782.618,00</w:t>
            </w:r>
          </w:p>
        </w:tc>
      </w:tr>
      <w:tr w:rsidR="00F06478" w:rsidRPr="004C3207" w14:paraId="71E514B5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E2BE276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71</w:t>
            </w:r>
          </w:p>
        </w:tc>
        <w:tc>
          <w:tcPr>
            <w:tcW w:w="5244" w:type="dxa"/>
            <w:shd w:val="clear" w:color="auto" w:fill="auto"/>
            <w:hideMark/>
          </w:tcPr>
          <w:p w14:paraId="349B8F60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prodaje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ED82CCB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9.544.000,00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63B3632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1.730.118,00</w:t>
            </w:r>
          </w:p>
        </w:tc>
        <w:tc>
          <w:tcPr>
            <w:tcW w:w="993" w:type="dxa"/>
            <w:shd w:val="clear" w:color="auto" w:fill="auto"/>
            <w:hideMark/>
          </w:tcPr>
          <w:p w14:paraId="389AFCD3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18,13</w:t>
            </w:r>
          </w:p>
        </w:tc>
        <w:tc>
          <w:tcPr>
            <w:tcW w:w="2272" w:type="dxa"/>
            <w:shd w:val="clear" w:color="auto" w:fill="auto"/>
            <w:hideMark/>
          </w:tcPr>
          <w:p w14:paraId="2CE1EA45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11.274.118,00</w:t>
            </w:r>
          </w:p>
        </w:tc>
      </w:tr>
      <w:tr w:rsidR="00F06478" w:rsidRPr="004C3207" w14:paraId="2DCCD4B4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C585411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711</w:t>
            </w:r>
          </w:p>
        </w:tc>
        <w:tc>
          <w:tcPr>
            <w:tcW w:w="5244" w:type="dxa"/>
            <w:shd w:val="clear" w:color="auto" w:fill="auto"/>
            <w:hideMark/>
          </w:tcPr>
          <w:p w14:paraId="639E1B2A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Prihodi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prodaje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materijalne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imovine</w:t>
            </w:r>
            <w:proofErr w:type="spellEnd"/>
            <w:r w:rsidRPr="004C3207">
              <w:rPr>
                <w:sz w:val="20"/>
              </w:rPr>
              <w:t xml:space="preserve"> - </w:t>
            </w:r>
            <w:proofErr w:type="spellStart"/>
            <w:r w:rsidRPr="004C3207">
              <w:rPr>
                <w:sz w:val="20"/>
              </w:rPr>
              <w:t>prirodnih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bogatstava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385185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9.544.000,00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404762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1.730.118,00</w:t>
            </w:r>
          </w:p>
        </w:tc>
        <w:tc>
          <w:tcPr>
            <w:tcW w:w="993" w:type="dxa"/>
            <w:shd w:val="clear" w:color="auto" w:fill="auto"/>
            <w:hideMark/>
          </w:tcPr>
          <w:p w14:paraId="1A35DC9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18,13</w:t>
            </w:r>
          </w:p>
        </w:tc>
        <w:tc>
          <w:tcPr>
            <w:tcW w:w="2272" w:type="dxa"/>
            <w:shd w:val="clear" w:color="auto" w:fill="auto"/>
            <w:hideMark/>
          </w:tcPr>
          <w:p w14:paraId="1F5C2A3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11.274.118,00</w:t>
            </w:r>
          </w:p>
        </w:tc>
      </w:tr>
      <w:tr w:rsidR="00F06478" w:rsidRPr="004C3207" w14:paraId="12D72386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608CADE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72</w:t>
            </w:r>
          </w:p>
        </w:tc>
        <w:tc>
          <w:tcPr>
            <w:tcW w:w="5244" w:type="dxa"/>
            <w:shd w:val="clear" w:color="auto" w:fill="auto"/>
            <w:hideMark/>
          </w:tcPr>
          <w:p w14:paraId="3A5B7972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prodaje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24ED93D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10.465.100,00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5F0D64D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- 956.600,00</w:t>
            </w:r>
          </w:p>
        </w:tc>
        <w:tc>
          <w:tcPr>
            <w:tcW w:w="993" w:type="dxa"/>
            <w:shd w:val="clear" w:color="auto" w:fill="auto"/>
            <w:hideMark/>
          </w:tcPr>
          <w:p w14:paraId="0359F2FC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-9,14</w:t>
            </w:r>
          </w:p>
        </w:tc>
        <w:tc>
          <w:tcPr>
            <w:tcW w:w="2272" w:type="dxa"/>
            <w:shd w:val="clear" w:color="auto" w:fill="auto"/>
            <w:hideMark/>
          </w:tcPr>
          <w:p w14:paraId="2CCB6B11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9.508.500,00</w:t>
            </w:r>
          </w:p>
        </w:tc>
      </w:tr>
      <w:tr w:rsidR="00F06478" w:rsidRPr="004C3207" w14:paraId="6986221B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27A95EF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721</w:t>
            </w:r>
          </w:p>
        </w:tc>
        <w:tc>
          <w:tcPr>
            <w:tcW w:w="5244" w:type="dxa"/>
            <w:shd w:val="clear" w:color="auto" w:fill="auto"/>
            <w:hideMark/>
          </w:tcPr>
          <w:p w14:paraId="13D6CBE4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Prihodi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prodaje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objekata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258AA0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10.461.100,00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E80350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- 1.091.500,00</w:t>
            </w:r>
          </w:p>
        </w:tc>
        <w:tc>
          <w:tcPr>
            <w:tcW w:w="993" w:type="dxa"/>
            <w:shd w:val="clear" w:color="auto" w:fill="auto"/>
            <w:hideMark/>
          </w:tcPr>
          <w:p w14:paraId="677EF68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-10,43</w:t>
            </w:r>
          </w:p>
        </w:tc>
        <w:tc>
          <w:tcPr>
            <w:tcW w:w="2272" w:type="dxa"/>
            <w:shd w:val="clear" w:color="auto" w:fill="auto"/>
            <w:hideMark/>
          </w:tcPr>
          <w:p w14:paraId="0CC4809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9.369.600,00</w:t>
            </w:r>
          </w:p>
        </w:tc>
      </w:tr>
      <w:tr w:rsidR="00F06478" w:rsidRPr="004C3207" w14:paraId="6F7FF98F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59D74C4F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722</w:t>
            </w:r>
          </w:p>
        </w:tc>
        <w:tc>
          <w:tcPr>
            <w:tcW w:w="5244" w:type="dxa"/>
            <w:shd w:val="clear" w:color="auto" w:fill="auto"/>
            <w:hideMark/>
          </w:tcPr>
          <w:p w14:paraId="33975F1F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Prihodi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prodaje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128FBB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C4E1C1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32.000,00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4B993C9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800,00</w:t>
            </w:r>
          </w:p>
        </w:tc>
        <w:tc>
          <w:tcPr>
            <w:tcW w:w="2272" w:type="dxa"/>
            <w:shd w:val="clear" w:color="auto" w:fill="auto"/>
            <w:hideMark/>
          </w:tcPr>
          <w:p w14:paraId="50B5F4D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36.000,00</w:t>
            </w:r>
          </w:p>
        </w:tc>
      </w:tr>
      <w:tr w:rsidR="00F06478" w:rsidRPr="004C3207" w14:paraId="689DDBF0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B95C808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723</w:t>
            </w:r>
          </w:p>
        </w:tc>
        <w:tc>
          <w:tcPr>
            <w:tcW w:w="5244" w:type="dxa"/>
            <w:shd w:val="clear" w:color="auto" w:fill="auto"/>
            <w:hideMark/>
          </w:tcPr>
          <w:p w14:paraId="5C278FBB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Prihodi</w:t>
            </w:r>
            <w:proofErr w:type="spellEnd"/>
            <w:r w:rsidRPr="004C3207">
              <w:rPr>
                <w:sz w:val="20"/>
              </w:rPr>
              <w:t xml:space="preserve"> od </w:t>
            </w:r>
            <w:proofErr w:type="spellStart"/>
            <w:r w:rsidRPr="004C3207">
              <w:rPr>
                <w:sz w:val="20"/>
              </w:rPr>
              <w:t>prodaje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prijevoznih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sredstava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4C1D4F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B1323D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102.900,00</w:t>
            </w:r>
          </w:p>
        </w:tc>
        <w:tc>
          <w:tcPr>
            <w:tcW w:w="993" w:type="dxa"/>
            <w:shd w:val="clear" w:color="auto" w:fill="auto"/>
            <w:hideMark/>
          </w:tcPr>
          <w:p w14:paraId="3853373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6B7AFF3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102.900,00</w:t>
            </w:r>
          </w:p>
        </w:tc>
      </w:tr>
      <w:tr w:rsidR="00F06478" w:rsidRPr="004C3207" w14:paraId="3AAC9ECD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0B0B62E1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5244" w:type="dxa"/>
            <w:shd w:val="clear" w:color="auto" w:fill="auto"/>
            <w:hideMark/>
          </w:tcPr>
          <w:p w14:paraId="4EDCF94D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E54D53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588.812.660,00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7847B71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29.889.399,00</w:t>
            </w:r>
          </w:p>
        </w:tc>
        <w:tc>
          <w:tcPr>
            <w:tcW w:w="993" w:type="dxa"/>
            <w:shd w:val="clear" w:color="auto" w:fill="auto"/>
            <w:hideMark/>
          </w:tcPr>
          <w:p w14:paraId="60807D6F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5,08</w:t>
            </w:r>
          </w:p>
        </w:tc>
        <w:tc>
          <w:tcPr>
            <w:tcW w:w="2272" w:type="dxa"/>
            <w:shd w:val="clear" w:color="auto" w:fill="auto"/>
            <w:hideMark/>
          </w:tcPr>
          <w:p w14:paraId="3C58EDEE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618.702.059,00</w:t>
            </w:r>
          </w:p>
        </w:tc>
      </w:tr>
      <w:tr w:rsidR="00F06478" w:rsidRPr="004C3207" w14:paraId="475D5A2F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0B54E210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5244" w:type="dxa"/>
            <w:shd w:val="clear" w:color="auto" w:fill="auto"/>
            <w:hideMark/>
          </w:tcPr>
          <w:p w14:paraId="52712D25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ADDBA2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274.796.146,00</w:t>
            </w:r>
          </w:p>
        </w:tc>
        <w:tc>
          <w:tcPr>
            <w:tcW w:w="1701" w:type="dxa"/>
            <w:shd w:val="clear" w:color="auto" w:fill="auto"/>
            <w:hideMark/>
          </w:tcPr>
          <w:p w14:paraId="073B88F2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15.201.999,00</w:t>
            </w:r>
          </w:p>
        </w:tc>
        <w:tc>
          <w:tcPr>
            <w:tcW w:w="993" w:type="dxa"/>
            <w:shd w:val="clear" w:color="auto" w:fill="auto"/>
            <w:hideMark/>
          </w:tcPr>
          <w:p w14:paraId="12015B6C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5,53</w:t>
            </w:r>
          </w:p>
        </w:tc>
        <w:tc>
          <w:tcPr>
            <w:tcW w:w="2272" w:type="dxa"/>
            <w:shd w:val="clear" w:color="auto" w:fill="auto"/>
            <w:hideMark/>
          </w:tcPr>
          <w:p w14:paraId="591CF7DA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289.998.145,00</w:t>
            </w:r>
          </w:p>
        </w:tc>
      </w:tr>
      <w:tr w:rsidR="00F06478" w:rsidRPr="004C3207" w14:paraId="2B473B69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3599DCE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5244" w:type="dxa"/>
            <w:shd w:val="clear" w:color="auto" w:fill="auto"/>
            <w:hideMark/>
          </w:tcPr>
          <w:p w14:paraId="0007D4C9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2268" w:type="dxa"/>
            <w:shd w:val="clear" w:color="auto" w:fill="auto"/>
            <w:hideMark/>
          </w:tcPr>
          <w:p w14:paraId="477ADA8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222.306.466,00</w:t>
            </w:r>
          </w:p>
        </w:tc>
        <w:tc>
          <w:tcPr>
            <w:tcW w:w="1701" w:type="dxa"/>
            <w:shd w:val="clear" w:color="auto" w:fill="auto"/>
            <w:hideMark/>
          </w:tcPr>
          <w:p w14:paraId="4F1ED0D3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12.298.023,00</w:t>
            </w:r>
          </w:p>
        </w:tc>
        <w:tc>
          <w:tcPr>
            <w:tcW w:w="993" w:type="dxa"/>
            <w:shd w:val="clear" w:color="auto" w:fill="auto"/>
            <w:hideMark/>
          </w:tcPr>
          <w:p w14:paraId="6C3E1D5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5,53</w:t>
            </w:r>
          </w:p>
        </w:tc>
        <w:tc>
          <w:tcPr>
            <w:tcW w:w="2272" w:type="dxa"/>
            <w:shd w:val="clear" w:color="auto" w:fill="auto"/>
            <w:hideMark/>
          </w:tcPr>
          <w:p w14:paraId="25F7B77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234.604.489,00</w:t>
            </w:r>
          </w:p>
        </w:tc>
      </w:tr>
      <w:tr w:rsidR="00F06478" w:rsidRPr="004C3207" w14:paraId="180D565E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6BEEE6E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5244" w:type="dxa"/>
            <w:shd w:val="clear" w:color="auto" w:fill="auto"/>
            <w:hideMark/>
          </w:tcPr>
          <w:p w14:paraId="45CDD025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3B701A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12.878.242,00</w:t>
            </w:r>
          </w:p>
        </w:tc>
        <w:tc>
          <w:tcPr>
            <w:tcW w:w="1701" w:type="dxa"/>
            <w:shd w:val="clear" w:color="auto" w:fill="auto"/>
            <w:hideMark/>
          </w:tcPr>
          <w:p w14:paraId="1EC6E77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230.685,00</w:t>
            </w:r>
          </w:p>
        </w:tc>
        <w:tc>
          <w:tcPr>
            <w:tcW w:w="993" w:type="dxa"/>
            <w:shd w:val="clear" w:color="auto" w:fill="auto"/>
            <w:hideMark/>
          </w:tcPr>
          <w:p w14:paraId="4FAB8A5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1,79</w:t>
            </w:r>
          </w:p>
        </w:tc>
        <w:tc>
          <w:tcPr>
            <w:tcW w:w="2272" w:type="dxa"/>
            <w:shd w:val="clear" w:color="auto" w:fill="auto"/>
            <w:hideMark/>
          </w:tcPr>
          <w:p w14:paraId="02E7F77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13.108.927,00</w:t>
            </w:r>
          </w:p>
        </w:tc>
      </w:tr>
      <w:tr w:rsidR="00F06478" w:rsidRPr="004C3207" w14:paraId="174D0463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52B7083A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5244" w:type="dxa"/>
            <w:shd w:val="clear" w:color="auto" w:fill="auto"/>
            <w:hideMark/>
          </w:tcPr>
          <w:p w14:paraId="52C36CC4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E3070E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39.611.438,00</w:t>
            </w:r>
          </w:p>
        </w:tc>
        <w:tc>
          <w:tcPr>
            <w:tcW w:w="1701" w:type="dxa"/>
            <w:shd w:val="clear" w:color="auto" w:fill="auto"/>
            <w:hideMark/>
          </w:tcPr>
          <w:p w14:paraId="1368DFC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2.673.291,00</w:t>
            </w:r>
          </w:p>
        </w:tc>
        <w:tc>
          <w:tcPr>
            <w:tcW w:w="993" w:type="dxa"/>
            <w:shd w:val="clear" w:color="auto" w:fill="auto"/>
            <w:hideMark/>
          </w:tcPr>
          <w:p w14:paraId="395DD18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6,75</w:t>
            </w:r>
          </w:p>
        </w:tc>
        <w:tc>
          <w:tcPr>
            <w:tcW w:w="2272" w:type="dxa"/>
            <w:shd w:val="clear" w:color="auto" w:fill="auto"/>
            <w:hideMark/>
          </w:tcPr>
          <w:p w14:paraId="5F3BE1A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42.284.729,00</w:t>
            </w:r>
          </w:p>
        </w:tc>
      </w:tr>
      <w:tr w:rsidR="00F06478" w:rsidRPr="004C3207" w14:paraId="110588AC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00AE0457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5244" w:type="dxa"/>
            <w:shd w:val="clear" w:color="auto" w:fill="auto"/>
            <w:hideMark/>
          </w:tcPr>
          <w:p w14:paraId="2EE91DD3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02A058A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163.657.533,00</w:t>
            </w:r>
          </w:p>
        </w:tc>
        <w:tc>
          <w:tcPr>
            <w:tcW w:w="1701" w:type="dxa"/>
            <w:shd w:val="clear" w:color="auto" w:fill="auto"/>
            <w:hideMark/>
          </w:tcPr>
          <w:p w14:paraId="272354F7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11.058.424,00</w:t>
            </w:r>
          </w:p>
        </w:tc>
        <w:tc>
          <w:tcPr>
            <w:tcW w:w="993" w:type="dxa"/>
            <w:shd w:val="clear" w:color="auto" w:fill="auto"/>
            <w:hideMark/>
          </w:tcPr>
          <w:p w14:paraId="117F5103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6,76</w:t>
            </w:r>
          </w:p>
        </w:tc>
        <w:tc>
          <w:tcPr>
            <w:tcW w:w="2272" w:type="dxa"/>
            <w:shd w:val="clear" w:color="auto" w:fill="auto"/>
            <w:hideMark/>
          </w:tcPr>
          <w:p w14:paraId="5C53AC4A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174.715.957,00</w:t>
            </w:r>
          </w:p>
        </w:tc>
      </w:tr>
      <w:tr w:rsidR="00F06478" w:rsidRPr="004C3207" w14:paraId="4746240D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C58F6A5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5244" w:type="dxa"/>
            <w:shd w:val="clear" w:color="auto" w:fill="auto"/>
            <w:hideMark/>
          </w:tcPr>
          <w:p w14:paraId="1BFAC859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EE4BED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10.400.752,00</w:t>
            </w:r>
          </w:p>
        </w:tc>
        <w:tc>
          <w:tcPr>
            <w:tcW w:w="1701" w:type="dxa"/>
            <w:shd w:val="clear" w:color="auto" w:fill="auto"/>
            <w:hideMark/>
          </w:tcPr>
          <w:p w14:paraId="287A4D5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902.154,00</w:t>
            </w:r>
          </w:p>
        </w:tc>
        <w:tc>
          <w:tcPr>
            <w:tcW w:w="993" w:type="dxa"/>
            <w:shd w:val="clear" w:color="auto" w:fill="auto"/>
            <w:hideMark/>
          </w:tcPr>
          <w:p w14:paraId="76F6F460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8,67</w:t>
            </w:r>
          </w:p>
        </w:tc>
        <w:tc>
          <w:tcPr>
            <w:tcW w:w="2272" w:type="dxa"/>
            <w:shd w:val="clear" w:color="auto" w:fill="auto"/>
            <w:hideMark/>
          </w:tcPr>
          <w:p w14:paraId="7B09EFE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11.302.906,00</w:t>
            </w:r>
          </w:p>
        </w:tc>
      </w:tr>
      <w:tr w:rsidR="00F06478" w:rsidRPr="004C3207" w14:paraId="5058D2A0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8E1CF2D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5244" w:type="dxa"/>
            <w:shd w:val="clear" w:color="auto" w:fill="auto"/>
            <w:hideMark/>
          </w:tcPr>
          <w:p w14:paraId="39D5E3FD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D98374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34.398.210,00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38E6F5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1.777.548,00</w:t>
            </w:r>
          </w:p>
        </w:tc>
        <w:tc>
          <w:tcPr>
            <w:tcW w:w="993" w:type="dxa"/>
            <w:shd w:val="clear" w:color="auto" w:fill="auto"/>
            <w:hideMark/>
          </w:tcPr>
          <w:p w14:paraId="7A5366A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5,17</w:t>
            </w:r>
          </w:p>
        </w:tc>
        <w:tc>
          <w:tcPr>
            <w:tcW w:w="2272" w:type="dxa"/>
            <w:shd w:val="clear" w:color="auto" w:fill="auto"/>
            <w:hideMark/>
          </w:tcPr>
          <w:p w14:paraId="6C95F80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36.175.758,00</w:t>
            </w:r>
          </w:p>
        </w:tc>
      </w:tr>
      <w:tr w:rsidR="00F06478" w:rsidRPr="004C3207" w14:paraId="17513D3F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A9512DF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5244" w:type="dxa"/>
            <w:shd w:val="clear" w:color="auto" w:fill="auto"/>
            <w:hideMark/>
          </w:tcPr>
          <w:p w14:paraId="4401F18B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99C372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108.650.322,00</w:t>
            </w:r>
          </w:p>
        </w:tc>
        <w:tc>
          <w:tcPr>
            <w:tcW w:w="1701" w:type="dxa"/>
            <w:shd w:val="clear" w:color="auto" w:fill="auto"/>
            <w:hideMark/>
          </w:tcPr>
          <w:p w14:paraId="18FC2B2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7.255.557,00</w:t>
            </w:r>
          </w:p>
        </w:tc>
        <w:tc>
          <w:tcPr>
            <w:tcW w:w="993" w:type="dxa"/>
            <w:shd w:val="clear" w:color="auto" w:fill="auto"/>
            <w:hideMark/>
          </w:tcPr>
          <w:p w14:paraId="1D10778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6,67</w:t>
            </w:r>
          </w:p>
        </w:tc>
        <w:tc>
          <w:tcPr>
            <w:tcW w:w="2272" w:type="dxa"/>
            <w:shd w:val="clear" w:color="auto" w:fill="auto"/>
            <w:hideMark/>
          </w:tcPr>
          <w:p w14:paraId="1BC608E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115.905.879,00</w:t>
            </w:r>
          </w:p>
        </w:tc>
      </w:tr>
      <w:tr w:rsidR="00F06478" w:rsidRPr="004C3207" w14:paraId="3D159F04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2A768DD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5244" w:type="dxa"/>
            <w:shd w:val="clear" w:color="auto" w:fill="auto"/>
            <w:hideMark/>
          </w:tcPr>
          <w:p w14:paraId="0B6EAAFF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FA2C1C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457.411,00</w:t>
            </w:r>
          </w:p>
        </w:tc>
        <w:tc>
          <w:tcPr>
            <w:tcW w:w="1701" w:type="dxa"/>
            <w:shd w:val="clear" w:color="auto" w:fill="auto"/>
            <w:hideMark/>
          </w:tcPr>
          <w:p w14:paraId="11F060D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18.500,00</w:t>
            </w:r>
          </w:p>
        </w:tc>
        <w:tc>
          <w:tcPr>
            <w:tcW w:w="993" w:type="dxa"/>
            <w:shd w:val="clear" w:color="auto" w:fill="auto"/>
            <w:hideMark/>
          </w:tcPr>
          <w:p w14:paraId="4DBFA30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4,04</w:t>
            </w:r>
          </w:p>
        </w:tc>
        <w:tc>
          <w:tcPr>
            <w:tcW w:w="2272" w:type="dxa"/>
            <w:shd w:val="clear" w:color="auto" w:fill="auto"/>
            <w:hideMark/>
          </w:tcPr>
          <w:p w14:paraId="4BDECAC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475.911,00</w:t>
            </w:r>
          </w:p>
        </w:tc>
      </w:tr>
      <w:tr w:rsidR="00F06478" w:rsidRPr="004C3207" w14:paraId="5987667A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01821FD1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5244" w:type="dxa"/>
            <w:shd w:val="clear" w:color="auto" w:fill="auto"/>
            <w:hideMark/>
          </w:tcPr>
          <w:p w14:paraId="780B53B6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5977590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9.750.838,00</w:t>
            </w:r>
          </w:p>
        </w:tc>
        <w:tc>
          <w:tcPr>
            <w:tcW w:w="1701" w:type="dxa"/>
            <w:shd w:val="clear" w:color="auto" w:fill="auto"/>
            <w:hideMark/>
          </w:tcPr>
          <w:p w14:paraId="7E85F1D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1.104.665,00</w:t>
            </w:r>
          </w:p>
        </w:tc>
        <w:tc>
          <w:tcPr>
            <w:tcW w:w="993" w:type="dxa"/>
            <w:shd w:val="clear" w:color="auto" w:fill="auto"/>
            <w:hideMark/>
          </w:tcPr>
          <w:p w14:paraId="739BF82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11,32</w:t>
            </w:r>
          </w:p>
        </w:tc>
        <w:tc>
          <w:tcPr>
            <w:tcW w:w="2272" w:type="dxa"/>
            <w:shd w:val="clear" w:color="auto" w:fill="auto"/>
            <w:hideMark/>
          </w:tcPr>
          <w:p w14:paraId="418D01B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10.855.503,00</w:t>
            </w:r>
          </w:p>
        </w:tc>
      </w:tr>
      <w:tr w:rsidR="00F06478" w:rsidRPr="004C3207" w14:paraId="42BE6393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A733B79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5244" w:type="dxa"/>
            <w:shd w:val="clear" w:color="auto" w:fill="auto"/>
            <w:hideMark/>
          </w:tcPr>
          <w:p w14:paraId="71BD7309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0BF3178F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6.131.712,00</w:t>
            </w:r>
          </w:p>
        </w:tc>
        <w:tc>
          <w:tcPr>
            <w:tcW w:w="1701" w:type="dxa"/>
            <w:shd w:val="clear" w:color="auto" w:fill="auto"/>
            <w:hideMark/>
          </w:tcPr>
          <w:p w14:paraId="07DB8306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53.371,00</w:t>
            </w:r>
          </w:p>
        </w:tc>
        <w:tc>
          <w:tcPr>
            <w:tcW w:w="993" w:type="dxa"/>
            <w:shd w:val="clear" w:color="auto" w:fill="auto"/>
            <w:hideMark/>
          </w:tcPr>
          <w:p w14:paraId="0B3E27E4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0,87</w:t>
            </w:r>
          </w:p>
        </w:tc>
        <w:tc>
          <w:tcPr>
            <w:tcW w:w="2272" w:type="dxa"/>
            <w:shd w:val="clear" w:color="auto" w:fill="auto"/>
            <w:hideMark/>
          </w:tcPr>
          <w:p w14:paraId="6A8D1DD5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6.185.083,00</w:t>
            </w:r>
          </w:p>
        </w:tc>
      </w:tr>
      <w:tr w:rsidR="00F06478" w:rsidRPr="004C3207" w14:paraId="356FB34A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CFEC729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342</w:t>
            </w:r>
          </w:p>
        </w:tc>
        <w:tc>
          <w:tcPr>
            <w:tcW w:w="5244" w:type="dxa"/>
            <w:shd w:val="clear" w:color="auto" w:fill="auto"/>
            <w:hideMark/>
          </w:tcPr>
          <w:p w14:paraId="752B31AE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Kamate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primljene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51DCC7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3.082.100,00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33A76A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4E6DB0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076E81A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3.082.100,00</w:t>
            </w:r>
          </w:p>
        </w:tc>
      </w:tr>
      <w:tr w:rsidR="00F06478" w:rsidRPr="004C3207" w14:paraId="46AE9561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93DE165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5244" w:type="dxa"/>
            <w:shd w:val="clear" w:color="auto" w:fill="auto"/>
            <w:hideMark/>
          </w:tcPr>
          <w:p w14:paraId="75FCAC6A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96F5EB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3.049.612,00</w:t>
            </w:r>
          </w:p>
        </w:tc>
        <w:tc>
          <w:tcPr>
            <w:tcW w:w="1701" w:type="dxa"/>
            <w:shd w:val="clear" w:color="auto" w:fill="auto"/>
            <w:hideMark/>
          </w:tcPr>
          <w:p w14:paraId="40913DD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53.371,00</w:t>
            </w:r>
          </w:p>
        </w:tc>
        <w:tc>
          <w:tcPr>
            <w:tcW w:w="993" w:type="dxa"/>
            <w:shd w:val="clear" w:color="auto" w:fill="auto"/>
            <w:hideMark/>
          </w:tcPr>
          <w:p w14:paraId="1EFF27B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1,75</w:t>
            </w:r>
          </w:p>
        </w:tc>
        <w:tc>
          <w:tcPr>
            <w:tcW w:w="2272" w:type="dxa"/>
            <w:shd w:val="clear" w:color="auto" w:fill="auto"/>
            <w:hideMark/>
          </w:tcPr>
          <w:p w14:paraId="3DA38EE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3.102.983,00</w:t>
            </w:r>
          </w:p>
        </w:tc>
      </w:tr>
      <w:tr w:rsidR="00F06478" w:rsidRPr="004C3207" w14:paraId="72914C07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2A57312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</w:t>
            </w:r>
          </w:p>
        </w:tc>
        <w:tc>
          <w:tcPr>
            <w:tcW w:w="5244" w:type="dxa"/>
            <w:shd w:val="clear" w:color="auto" w:fill="auto"/>
            <w:hideMark/>
          </w:tcPr>
          <w:p w14:paraId="103C424C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2C81F65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57.337.600,00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26951F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1.941.400,00</w:t>
            </w:r>
          </w:p>
        </w:tc>
        <w:tc>
          <w:tcPr>
            <w:tcW w:w="993" w:type="dxa"/>
            <w:shd w:val="clear" w:color="auto" w:fill="auto"/>
            <w:hideMark/>
          </w:tcPr>
          <w:p w14:paraId="1D7A3657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3,39</w:t>
            </w:r>
          </w:p>
        </w:tc>
        <w:tc>
          <w:tcPr>
            <w:tcW w:w="2272" w:type="dxa"/>
            <w:shd w:val="clear" w:color="auto" w:fill="auto"/>
            <w:hideMark/>
          </w:tcPr>
          <w:p w14:paraId="748377A1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59.279.000,00</w:t>
            </w:r>
          </w:p>
        </w:tc>
      </w:tr>
      <w:tr w:rsidR="00F06478" w:rsidRPr="004C3207" w14:paraId="4A04889E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B1EA227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351</w:t>
            </w:r>
          </w:p>
        </w:tc>
        <w:tc>
          <w:tcPr>
            <w:tcW w:w="5244" w:type="dxa"/>
            <w:shd w:val="clear" w:color="auto" w:fill="auto"/>
            <w:hideMark/>
          </w:tcPr>
          <w:p w14:paraId="713F8483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Subvencije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društvima</w:t>
            </w:r>
            <w:proofErr w:type="spellEnd"/>
            <w:r w:rsidRPr="004C3207">
              <w:rPr>
                <w:sz w:val="20"/>
              </w:rPr>
              <w:t xml:space="preserve"> u </w:t>
            </w:r>
            <w:proofErr w:type="spellStart"/>
            <w:r w:rsidRPr="004C3207">
              <w:rPr>
                <w:sz w:val="20"/>
              </w:rPr>
              <w:t>javnom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sektoru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CCB875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51.793.750,00</w:t>
            </w:r>
          </w:p>
        </w:tc>
        <w:tc>
          <w:tcPr>
            <w:tcW w:w="1701" w:type="dxa"/>
            <w:shd w:val="clear" w:color="auto" w:fill="auto"/>
            <w:hideMark/>
          </w:tcPr>
          <w:p w14:paraId="1713978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2.030.000,00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65A8F31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3,92</w:t>
            </w:r>
          </w:p>
        </w:tc>
        <w:tc>
          <w:tcPr>
            <w:tcW w:w="2272" w:type="dxa"/>
            <w:shd w:val="clear" w:color="auto" w:fill="auto"/>
            <w:hideMark/>
          </w:tcPr>
          <w:p w14:paraId="1D831D3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53.823.750,00</w:t>
            </w:r>
          </w:p>
        </w:tc>
      </w:tr>
      <w:tr w:rsidR="00F06478" w:rsidRPr="004C3207" w14:paraId="302AFE79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AF9F3BC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352</w:t>
            </w:r>
          </w:p>
        </w:tc>
        <w:tc>
          <w:tcPr>
            <w:tcW w:w="5244" w:type="dxa"/>
            <w:shd w:val="clear" w:color="auto" w:fill="auto"/>
            <w:hideMark/>
          </w:tcPr>
          <w:p w14:paraId="52084112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Subvencije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društvima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poljoprivrednicima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obrtnicima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javnog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1B53E3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5.543.850,00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1205BF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- 88.600,00</w:t>
            </w:r>
          </w:p>
        </w:tc>
        <w:tc>
          <w:tcPr>
            <w:tcW w:w="993" w:type="dxa"/>
            <w:shd w:val="clear" w:color="auto" w:fill="auto"/>
            <w:hideMark/>
          </w:tcPr>
          <w:p w14:paraId="1174A4A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-1,60</w:t>
            </w:r>
          </w:p>
        </w:tc>
        <w:tc>
          <w:tcPr>
            <w:tcW w:w="2272" w:type="dxa"/>
            <w:shd w:val="clear" w:color="auto" w:fill="auto"/>
            <w:hideMark/>
          </w:tcPr>
          <w:p w14:paraId="42DCEAD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5.455.250,00</w:t>
            </w:r>
          </w:p>
        </w:tc>
      </w:tr>
      <w:tr w:rsidR="00F06478" w:rsidRPr="004C3207" w14:paraId="48D496F1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C7127CB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5244" w:type="dxa"/>
            <w:shd w:val="clear" w:color="auto" w:fill="auto"/>
            <w:hideMark/>
          </w:tcPr>
          <w:p w14:paraId="1C108DA9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2174A10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8.969.150,00</w:t>
            </w:r>
          </w:p>
        </w:tc>
        <w:tc>
          <w:tcPr>
            <w:tcW w:w="1701" w:type="dxa"/>
            <w:shd w:val="clear" w:color="auto" w:fill="auto"/>
            <w:hideMark/>
          </w:tcPr>
          <w:p w14:paraId="12810E19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- 2.151.050,00</w:t>
            </w:r>
          </w:p>
        </w:tc>
        <w:tc>
          <w:tcPr>
            <w:tcW w:w="993" w:type="dxa"/>
            <w:shd w:val="clear" w:color="auto" w:fill="auto"/>
            <w:hideMark/>
          </w:tcPr>
          <w:p w14:paraId="7C069717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-23,98</w:t>
            </w:r>
          </w:p>
        </w:tc>
        <w:tc>
          <w:tcPr>
            <w:tcW w:w="2272" w:type="dxa"/>
            <w:shd w:val="clear" w:color="auto" w:fill="auto"/>
            <w:hideMark/>
          </w:tcPr>
          <w:p w14:paraId="23DF4E89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6.818.100,00</w:t>
            </w:r>
          </w:p>
        </w:tc>
      </w:tr>
      <w:tr w:rsidR="00F06478" w:rsidRPr="004C3207" w14:paraId="59A0489E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EAF65BB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5244" w:type="dxa"/>
            <w:shd w:val="clear" w:color="auto" w:fill="auto"/>
            <w:hideMark/>
          </w:tcPr>
          <w:p w14:paraId="49DE8A07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962193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5.828.500,00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36F2C2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- 3.754.350,00</w:t>
            </w:r>
          </w:p>
        </w:tc>
        <w:tc>
          <w:tcPr>
            <w:tcW w:w="993" w:type="dxa"/>
            <w:shd w:val="clear" w:color="auto" w:fill="auto"/>
            <w:hideMark/>
          </w:tcPr>
          <w:p w14:paraId="1AFE8D4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-64,41</w:t>
            </w:r>
          </w:p>
        </w:tc>
        <w:tc>
          <w:tcPr>
            <w:tcW w:w="2272" w:type="dxa"/>
            <w:shd w:val="clear" w:color="auto" w:fill="auto"/>
            <w:hideMark/>
          </w:tcPr>
          <w:p w14:paraId="327F530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2.074.150,00</w:t>
            </w:r>
          </w:p>
        </w:tc>
      </w:tr>
      <w:tr w:rsidR="00F06478" w:rsidRPr="004C3207" w14:paraId="5A1C8BBE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50ECDE1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5244" w:type="dxa"/>
            <w:shd w:val="clear" w:color="auto" w:fill="auto"/>
            <w:hideMark/>
          </w:tcPr>
          <w:p w14:paraId="53FD33F0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3BE5A20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3.125.500,00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894529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1.583.300,00</w:t>
            </w:r>
          </w:p>
        </w:tc>
        <w:tc>
          <w:tcPr>
            <w:tcW w:w="993" w:type="dxa"/>
            <w:shd w:val="clear" w:color="auto" w:fill="auto"/>
            <w:hideMark/>
          </w:tcPr>
          <w:p w14:paraId="5D316A4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50,66</w:t>
            </w:r>
          </w:p>
        </w:tc>
        <w:tc>
          <w:tcPr>
            <w:tcW w:w="2272" w:type="dxa"/>
            <w:shd w:val="clear" w:color="auto" w:fill="auto"/>
            <w:hideMark/>
          </w:tcPr>
          <w:p w14:paraId="4BC8316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4.708.800,00</w:t>
            </w:r>
          </w:p>
        </w:tc>
      </w:tr>
      <w:tr w:rsidR="00F06478" w:rsidRPr="004C3207" w14:paraId="5C1F863F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429E8DE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369</w:t>
            </w:r>
          </w:p>
        </w:tc>
        <w:tc>
          <w:tcPr>
            <w:tcW w:w="5244" w:type="dxa"/>
            <w:shd w:val="clear" w:color="auto" w:fill="auto"/>
            <w:hideMark/>
          </w:tcPr>
          <w:p w14:paraId="26D75541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Prijenosi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između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istog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DEE78D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15.150,00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09E2B2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3EEAD56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132,01</w:t>
            </w:r>
          </w:p>
        </w:tc>
        <w:tc>
          <w:tcPr>
            <w:tcW w:w="2272" w:type="dxa"/>
            <w:shd w:val="clear" w:color="auto" w:fill="auto"/>
            <w:hideMark/>
          </w:tcPr>
          <w:p w14:paraId="5209C6E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35.150,00</w:t>
            </w:r>
          </w:p>
        </w:tc>
      </w:tr>
      <w:tr w:rsidR="00F06478" w:rsidRPr="004C3207" w14:paraId="375A4E93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06DF6EE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5244" w:type="dxa"/>
            <w:shd w:val="clear" w:color="auto" w:fill="auto"/>
            <w:hideMark/>
          </w:tcPr>
          <w:p w14:paraId="55A6CC58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AFA3B89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17.372.849,00</w:t>
            </w:r>
          </w:p>
        </w:tc>
        <w:tc>
          <w:tcPr>
            <w:tcW w:w="1701" w:type="dxa"/>
            <w:shd w:val="clear" w:color="auto" w:fill="auto"/>
            <w:hideMark/>
          </w:tcPr>
          <w:p w14:paraId="6CCAE25D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1.755.950,00</w:t>
            </w:r>
          </w:p>
        </w:tc>
        <w:tc>
          <w:tcPr>
            <w:tcW w:w="993" w:type="dxa"/>
            <w:shd w:val="clear" w:color="auto" w:fill="auto"/>
            <w:hideMark/>
          </w:tcPr>
          <w:p w14:paraId="3E5B03B2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10,11</w:t>
            </w:r>
          </w:p>
        </w:tc>
        <w:tc>
          <w:tcPr>
            <w:tcW w:w="2272" w:type="dxa"/>
            <w:shd w:val="clear" w:color="auto" w:fill="auto"/>
            <w:hideMark/>
          </w:tcPr>
          <w:p w14:paraId="44A98B85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19.128.799,00</w:t>
            </w:r>
          </w:p>
        </w:tc>
      </w:tr>
      <w:tr w:rsidR="00F06478" w:rsidRPr="004C3207" w14:paraId="46AF4B18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E852E67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5244" w:type="dxa"/>
            <w:shd w:val="clear" w:color="auto" w:fill="auto"/>
            <w:hideMark/>
          </w:tcPr>
          <w:p w14:paraId="7651E674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F02E37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17.372.849,00</w:t>
            </w:r>
          </w:p>
        </w:tc>
        <w:tc>
          <w:tcPr>
            <w:tcW w:w="1701" w:type="dxa"/>
            <w:shd w:val="clear" w:color="auto" w:fill="auto"/>
            <w:hideMark/>
          </w:tcPr>
          <w:p w14:paraId="6CDCC7F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1.755.950,00</w:t>
            </w:r>
          </w:p>
        </w:tc>
        <w:tc>
          <w:tcPr>
            <w:tcW w:w="993" w:type="dxa"/>
            <w:shd w:val="clear" w:color="auto" w:fill="auto"/>
            <w:hideMark/>
          </w:tcPr>
          <w:p w14:paraId="6CEFF4A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10,11</w:t>
            </w:r>
          </w:p>
        </w:tc>
        <w:tc>
          <w:tcPr>
            <w:tcW w:w="2272" w:type="dxa"/>
            <w:shd w:val="clear" w:color="auto" w:fill="auto"/>
            <w:hideMark/>
          </w:tcPr>
          <w:p w14:paraId="4C89347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19.128.799,00</w:t>
            </w:r>
          </w:p>
        </w:tc>
      </w:tr>
      <w:tr w:rsidR="00F06478" w:rsidRPr="004C3207" w14:paraId="0F07C707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DE0AD96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5244" w:type="dxa"/>
            <w:shd w:val="clear" w:color="auto" w:fill="auto"/>
            <w:hideMark/>
          </w:tcPr>
          <w:p w14:paraId="3F70337A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E739CF2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60.547.670,00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458D0A6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2.029.305,00</w:t>
            </w:r>
          </w:p>
        </w:tc>
        <w:tc>
          <w:tcPr>
            <w:tcW w:w="993" w:type="dxa"/>
            <w:shd w:val="clear" w:color="auto" w:fill="auto"/>
            <w:hideMark/>
          </w:tcPr>
          <w:p w14:paraId="1E4936E4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3,35</w:t>
            </w:r>
          </w:p>
        </w:tc>
        <w:tc>
          <w:tcPr>
            <w:tcW w:w="2272" w:type="dxa"/>
            <w:shd w:val="clear" w:color="auto" w:fill="auto"/>
            <w:hideMark/>
          </w:tcPr>
          <w:p w14:paraId="79CB8059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62.576.975,00</w:t>
            </w:r>
          </w:p>
        </w:tc>
      </w:tr>
      <w:tr w:rsidR="00F06478" w:rsidRPr="004C3207" w14:paraId="07E88AC5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86B1236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5244" w:type="dxa"/>
            <w:shd w:val="clear" w:color="auto" w:fill="auto"/>
            <w:hideMark/>
          </w:tcPr>
          <w:p w14:paraId="7EA68412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5259A4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28.844.670,00</w:t>
            </w:r>
          </w:p>
        </w:tc>
        <w:tc>
          <w:tcPr>
            <w:tcW w:w="1701" w:type="dxa"/>
            <w:shd w:val="clear" w:color="auto" w:fill="auto"/>
            <w:hideMark/>
          </w:tcPr>
          <w:p w14:paraId="1E9D6E3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929.895,00</w:t>
            </w:r>
          </w:p>
        </w:tc>
        <w:tc>
          <w:tcPr>
            <w:tcW w:w="993" w:type="dxa"/>
            <w:shd w:val="clear" w:color="auto" w:fill="auto"/>
            <w:hideMark/>
          </w:tcPr>
          <w:p w14:paraId="189AF41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3,22</w:t>
            </w:r>
          </w:p>
        </w:tc>
        <w:tc>
          <w:tcPr>
            <w:tcW w:w="2272" w:type="dxa"/>
            <w:shd w:val="clear" w:color="auto" w:fill="auto"/>
            <w:hideMark/>
          </w:tcPr>
          <w:p w14:paraId="0B92558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29.774.565,00</w:t>
            </w:r>
          </w:p>
        </w:tc>
      </w:tr>
    </w:tbl>
    <w:p w14:paraId="74F764FD" w14:textId="7B17E795" w:rsidR="002E1FBE" w:rsidRPr="004C3207" w:rsidRDefault="002E1FBE" w:rsidP="000833F3">
      <w:pPr>
        <w:rPr>
          <w:sz w:val="20"/>
        </w:rPr>
        <w:sectPr w:rsidR="002E1FBE" w:rsidRPr="004C3207" w:rsidSect="008C71EB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13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244"/>
        <w:gridCol w:w="2268"/>
        <w:gridCol w:w="1701"/>
        <w:gridCol w:w="993"/>
        <w:gridCol w:w="2272"/>
      </w:tblGrid>
      <w:tr w:rsidR="00F06478" w:rsidRPr="004C3207" w14:paraId="52834527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F204FCD" w14:textId="445B1312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382</w:t>
            </w:r>
          </w:p>
        </w:tc>
        <w:tc>
          <w:tcPr>
            <w:tcW w:w="5244" w:type="dxa"/>
            <w:shd w:val="clear" w:color="auto" w:fill="auto"/>
            <w:hideMark/>
          </w:tcPr>
          <w:p w14:paraId="15A25A12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0661BE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1.110.000,00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38499C6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333.620,00</w:t>
            </w:r>
          </w:p>
        </w:tc>
        <w:tc>
          <w:tcPr>
            <w:tcW w:w="993" w:type="dxa"/>
            <w:shd w:val="clear" w:color="auto" w:fill="auto"/>
            <w:hideMark/>
          </w:tcPr>
          <w:p w14:paraId="7B01DE53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30,06</w:t>
            </w:r>
          </w:p>
        </w:tc>
        <w:tc>
          <w:tcPr>
            <w:tcW w:w="2272" w:type="dxa"/>
            <w:shd w:val="clear" w:color="auto" w:fill="auto"/>
            <w:hideMark/>
          </w:tcPr>
          <w:p w14:paraId="11BB1E3A" w14:textId="4CF6CEEF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1.443.620,00</w:t>
            </w:r>
          </w:p>
        </w:tc>
      </w:tr>
      <w:tr w:rsidR="00F06478" w:rsidRPr="004C3207" w14:paraId="384DDC6D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100B7D9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383</w:t>
            </w:r>
          </w:p>
        </w:tc>
        <w:tc>
          <w:tcPr>
            <w:tcW w:w="5244" w:type="dxa"/>
            <w:shd w:val="clear" w:color="auto" w:fill="auto"/>
            <w:hideMark/>
          </w:tcPr>
          <w:p w14:paraId="6399A8AB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Kazne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penali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štete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8E881B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99.500,00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AC5EC6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060BF75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50,25</w:t>
            </w:r>
          </w:p>
        </w:tc>
        <w:tc>
          <w:tcPr>
            <w:tcW w:w="2272" w:type="dxa"/>
            <w:shd w:val="clear" w:color="auto" w:fill="auto"/>
            <w:hideMark/>
          </w:tcPr>
          <w:p w14:paraId="141D04C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149.500,00</w:t>
            </w:r>
          </w:p>
        </w:tc>
      </w:tr>
      <w:tr w:rsidR="00F06478" w:rsidRPr="004C3207" w14:paraId="1D11A9D4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E0E2508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385</w:t>
            </w:r>
          </w:p>
        </w:tc>
        <w:tc>
          <w:tcPr>
            <w:tcW w:w="5244" w:type="dxa"/>
            <w:shd w:val="clear" w:color="auto" w:fill="auto"/>
            <w:hideMark/>
          </w:tcPr>
          <w:p w14:paraId="1FAF58CF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Izvanredni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4EEB9D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755B5EB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D4E745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55D30FC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424A89DC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9ACDDA4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5244" w:type="dxa"/>
            <w:shd w:val="clear" w:color="auto" w:fill="auto"/>
            <w:hideMark/>
          </w:tcPr>
          <w:p w14:paraId="07BFBC31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1A34E9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30.393.500,00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10A9F7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715.790,00</w:t>
            </w:r>
          </w:p>
        </w:tc>
        <w:tc>
          <w:tcPr>
            <w:tcW w:w="993" w:type="dxa"/>
            <w:shd w:val="clear" w:color="auto" w:fill="auto"/>
            <w:hideMark/>
          </w:tcPr>
          <w:p w14:paraId="1F94834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2,36</w:t>
            </w:r>
          </w:p>
        </w:tc>
        <w:tc>
          <w:tcPr>
            <w:tcW w:w="2272" w:type="dxa"/>
            <w:shd w:val="clear" w:color="auto" w:fill="auto"/>
            <w:hideMark/>
          </w:tcPr>
          <w:p w14:paraId="1F7E107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31.109.290,00</w:t>
            </w:r>
          </w:p>
        </w:tc>
      </w:tr>
      <w:tr w:rsidR="00F06478" w:rsidRPr="004C3207" w14:paraId="6B146CCF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0979497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5244" w:type="dxa"/>
            <w:shd w:val="clear" w:color="auto" w:fill="auto"/>
            <w:hideMark/>
          </w:tcPr>
          <w:p w14:paraId="122C2C44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3AAE426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218.935.070,00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DFF6F8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- 53.989.399,00</w:t>
            </w:r>
          </w:p>
        </w:tc>
        <w:tc>
          <w:tcPr>
            <w:tcW w:w="993" w:type="dxa"/>
            <w:shd w:val="clear" w:color="auto" w:fill="auto"/>
            <w:hideMark/>
          </w:tcPr>
          <w:p w14:paraId="1B667333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-24,66</w:t>
            </w:r>
          </w:p>
        </w:tc>
        <w:tc>
          <w:tcPr>
            <w:tcW w:w="2272" w:type="dxa"/>
            <w:shd w:val="clear" w:color="auto" w:fill="auto"/>
            <w:hideMark/>
          </w:tcPr>
          <w:p w14:paraId="445E273F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164.945.671,00</w:t>
            </w:r>
          </w:p>
        </w:tc>
      </w:tr>
      <w:tr w:rsidR="00F06478" w:rsidRPr="004C3207" w14:paraId="7E0F1CB8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099F21A3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5244" w:type="dxa"/>
            <w:shd w:val="clear" w:color="auto" w:fill="auto"/>
            <w:hideMark/>
          </w:tcPr>
          <w:p w14:paraId="38DA1500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1646FFA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7.548.530,00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5288E8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3.390.000,00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1FF0C08A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44,91</w:t>
            </w:r>
          </w:p>
        </w:tc>
        <w:tc>
          <w:tcPr>
            <w:tcW w:w="2272" w:type="dxa"/>
            <w:shd w:val="clear" w:color="auto" w:fill="auto"/>
            <w:hideMark/>
          </w:tcPr>
          <w:p w14:paraId="72172C65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10.938.530,00</w:t>
            </w:r>
          </w:p>
        </w:tc>
      </w:tr>
      <w:tr w:rsidR="00F06478" w:rsidRPr="004C3207" w14:paraId="2114D6E9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4CDACC4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411</w:t>
            </w:r>
          </w:p>
        </w:tc>
        <w:tc>
          <w:tcPr>
            <w:tcW w:w="5244" w:type="dxa"/>
            <w:shd w:val="clear" w:color="auto" w:fill="auto"/>
            <w:hideMark/>
          </w:tcPr>
          <w:p w14:paraId="0169A0AA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  <w:r w:rsidRPr="004C3207">
              <w:rPr>
                <w:sz w:val="20"/>
              </w:rPr>
              <w:t xml:space="preserve"> - </w:t>
            </w:r>
            <w:proofErr w:type="spellStart"/>
            <w:r w:rsidRPr="004C3207">
              <w:rPr>
                <w:sz w:val="20"/>
              </w:rPr>
              <w:t>prirodna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bogatstva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C455BD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4.365.000,00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1BE14F4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3.100.000,00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2DAA312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71,02</w:t>
            </w:r>
          </w:p>
        </w:tc>
        <w:tc>
          <w:tcPr>
            <w:tcW w:w="2272" w:type="dxa"/>
            <w:shd w:val="clear" w:color="auto" w:fill="auto"/>
            <w:hideMark/>
          </w:tcPr>
          <w:p w14:paraId="752B818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7.465.000,00</w:t>
            </w:r>
          </w:p>
        </w:tc>
      </w:tr>
      <w:tr w:rsidR="00F06478" w:rsidRPr="004C3207" w14:paraId="175656C9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7856B68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5244" w:type="dxa"/>
            <w:shd w:val="clear" w:color="auto" w:fill="auto"/>
            <w:hideMark/>
          </w:tcPr>
          <w:p w14:paraId="1476488E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8CA25E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3.183.530,00</w:t>
            </w:r>
          </w:p>
        </w:tc>
        <w:tc>
          <w:tcPr>
            <w:tcW w:w="1701" w:type="dxa"/>
            <w:shd w:val="clear" w:color="auto" w:fill="auto"/>
            <w:hideMark/>
          </w:tcPr>
          <w:p w14:paraId="1E1D2993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290.000,00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5FD09C4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9,11</w:t>
            </w:r>
          </w:p>
        </w:tc>
        <w:tc>
          <w:tcPr>
            <w:tcW w:w="2272" w:type="dxa"/>
            <w:shd w:val="clear" w:color="auto" w:fill="auto"/>
            <w:hideMark/>
          </w:tcPr>
          <w:p w14:paraId="6108529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3.473.530,00</w:t>
            </w:r>
          </w:p>
        </w:tc>
      </w:tr>
      <w:tr w:rsidR="00F06478" w:rsidRPr="004C3207" w14:paraId="6B65109C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64C1943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5244" w:type="dxa"/>
            <w:shd w:val="clear" w:color="auto" w:fill="auto"/>
            <w:hideMark/>
          </w:tcPr>
          <w:p w14:paraId="1071FAAE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FAAA8CB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179.598.700,00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11A6DCE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- 46.538.579,00</w:t>
            </w:r>
          </w:p>
        </w:tc>
        <w:tc>
          <w:tcPr>
            <w:tcW w:w="993" w:type="dxa"/>
            <w:shd w:val="clear" w:color="auto" w:fill="auto"/>
            <w:hideMark/>
          </w:tcPr>
          <w:p w14:paraId="7DF34DA0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-25,91</w:t>
            </w:r>
          </w:p>
        </w:tc>
        <w:tc>
          <w:tcPr>
            <w:tcW w:w="2272" w:type="dxa"/>
            <w:shd w:val="clear" w:color="auto" w:fill="auto"/>
            <w:hideMark/>
          </w:tcPr>
          <w:p w14:paraId="79F5F280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133.060.121,00</w:t>
            </w:r>
          </w:p>
        </w:tc>
      </w:tr>
      <w:tr w:rsidR="00F06478" w:rsidRPr="004C3207" w14:paraId="22B8CF8A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1F3B111B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5244" w:type="dxa"/>
            <w:shd w:val="clear" w:color="auto" w:fill="auto"/>
            <w:hideMark/>
          </w:tcPr>
          <w:p w14:paraId="380C09F5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0E6CAF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169.068.144,00</w:t>
            </w:r>
          </w:p>
        </w:tc>
        <w:tc>
          <w:tcPr>
            <w:tcW w:w="1701" w:type="dxa"/>
            <w:shd w:val="clear" w:color="auto" w:fill="auto"/>
            <w:hideMark/>
          </w:tcPr>
          <w:p w14:paraId="7105C3E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- 48.150.061,00</w:t>
            </w:r>
          </w:p>
        </w:tc>
        <w:tc>
          <w:tcPr>
            <w:tcW w:w="993" w:type="dxa"/>
            <w:shd w:val="clear" w:color="auto" w:fill="auto"/>
            <w:hideMark/>
          </w:tcPr>
          <w:p w14:paraId="0538F153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-28,48</w:t>
            </w:r>
          </w:p>
        </w:tc>
        <w:tc>
          <w:tcPr>
            <w:tcW w:w="2272" w:type="dxa"/>
            <w:shd w:val="clear" w:color="auto" w:fill="auto"/>
            <w:hideMark/>
          </w:tcPr>
          <w:p w14:paraId="748EBB6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120.918.083,00</w:t>
            </w:r>
          </w:p>
        </w:tc>
      </w:tr>
      <w:tr w:rsidR="00F06478" w:rsidRPr="004C3207" w14:paraId="323374E0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6FEA8B1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5244" w:type="dxa"/>
            <w:shd w:val="clear" w:color="auto" w:fill="auto"/>
            <w:hideMark/>
          </w:tcPr>
          <w:p w14:paraId="129A53B0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589420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6.801.056,00</w:t>
            </w:r>
          </w:p>
        </w:tc>
        <w:tc>
          <w:tcPr>
            <w:tcW w:w="1701" w:type="dxa"/>
            <w:shd w:val="clear" w:color="auto" w:fill="auto"/>
            <w:hideMark/>
          </w:tcPr>
          <w:p w14:paraId="3DB7F8F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1.044.882,00</w:t>
            </w:r>
          </w:p>
        </w:tc>
        <w:tc>
          <w:tcPr>
            <w:tcW w:w="993" w:type="dxa"/>
            <w:shd w:val="clear" w:color="auto" w:fill="auto"/>
            <w:hideMark/>
          </w:tcPr>
          <w:p w14:paraId="55D7DCF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15,36</w:t>
            </w:r>
          </w:p>
        </w:tc>
        <w:tc>
          <w:tcPr>
            <w:tcW w:w="2272" w:type="dxa"/>
            <w:shd w:val="clear" w:color="auto" w:fill="auto"/>
            <w:hideMark/>
          </w:tcPr>
          <w:p w14:paraId="5544245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7.845.938,00</w:t>
            </w:r>
          </w:p>
        </w:tc>
      </w:tr>
      <w:tr w:rsidR="00F06478" w:rsidRPr="004C3207" w14:paraId="6529142E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B178997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423</w:t>
            </w:r>
          </w:p>
        </w:tc>
        <w:tc>
          <w:tcPr>
            <w:tcW w:w="5244" w:type="dxa"/>
            <w:shd w:val="clear" w:color="auto" w:fill="auto"/>
            <w:hideMark/>
          </w:tcPr>
          <w:p w14:paraId="51066C5A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Prijevozna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sredstva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E77945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C82605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290.000,00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40B6ACF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3B1664E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290.000,00</w:t>
            </w:r>
          </w:p>
        </w:tc>
      </w:tr>
      <w:tr w:rsidR="00F06478" w:rsidRPr="004C3207" w14:paraId="06677FE0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3F81FFE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5244" w:type="dxa"/>
            <w:shd w:val="clear" w:color="auto" w:fill="auto"/>
            <w:hideMark/>
          </w:tcPr>
          <w:p w14:paraId="10F05A13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FBC35A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2.850.000,00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2646FE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80.500,00</w:t>
            </w:r>
          </w:p>
        </w:tc>
        <w:tc>
          <w:tcPr>
            <w:tcW w:w="993" w:type="dxa"/>
            <w:shd w:val="clear" w:color="auto" w:fill="auto"/>
            <w:hideMark/>
          </w:tcPr>
          <w:p w14:paraId="022628D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2,82</w:t>
            </w:r>
          </w:p>
        </w:tc>
        <w:tc>
          <w:tcPr>
            <w:tcW w:w="2272" w:type="dxa"/>
            <w:shd w:val="clear" w:color="auto" w:fill="auto"/>
            <w:hideMark/>
          </w:tcPr>
          <w:p w14:paraId="0CFAA3B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2.930.500,00</w:t>
            </w:r>
          </w:p>
        </w:tc>
      </w:tr>
      <w:tr w:rsidR="00F06478" w:rsidRPr="004C3207" w14:paraId="3E82ACD7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BA1570F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425</w:t>
            </w:r>
          </w:p>
        </w:tc>
        <w:tc>
          <w:tcPr>
            <w:tcW w:w="5244" w:type="dxa"/>
            <w:shd w:val="clear" w:color="auto" w:fill="auto"/>
            <w:hideMark/>
          </w:tcPr>
          <w:p w14:paraId="0795A8DB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Višegodišnji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nasadi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osnovno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stado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37B944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6F5376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54.000,00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085B0D5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72,00</w:t>
            </w:r>
          </w:p>
        </w:tc>
        <w:tc>
          <w:tcPr>
            <w:tcW w:w="2272" w:type="dxa"/>
            <w:shd w:val="clear" w:color="auto" w:fill="auto"/>
            <w:hideMark/>
          </w:tcPr>
          <w:p w14:paraId="281B687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129.000,00</w:t>
            </w:r>
          </w:p>
        </w:tc>
      </w:tr>
      <w:tr w:rsidR="00F06478" w:rsidRPr="004C3207" w14:paraId="19336094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62D7C43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426</w:t>
            </w:r>
          </w:p>
        </w:tc>
        <w:tc>
          <w:tcPr>
            <w:tcW w:w="5244" w:type="dxa"/>
            <w:shd w:val="clear" w:color="auto" w:fill="auto"/>
            <w:hideMark/>
          </w:tcPr>
          <w:p w14:paraId="0A04ED1C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proizvedena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A090BA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804.500,00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812217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142.100,00</w:t>
            </w:r>
          </w:p>
        </w:tc>
        <w:tc>
          <w:tcPr>
            <w:tcW w:w="993" w:type="dxa"/>
            <w:shd w:val="clear" w:color="auto" w:fill="auto"/>
            <w:hideMark/>
          </w:tcPr>
          <w:p w14:paraId="7A9B042F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17,66</w:t>
            </w:r>
          </w:p>
        </w:tc>
        <w:tc>
          <w:tcPr>
            <w:tcW w:w="2272" w:type="dxa"/>
            <w:shd w:val="clear" w:color="auto" w:fill="auto"/>
            <w:hideMark/>
          </w:tcPr>
          <w:p w14:paraId="27FC6820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946.600,00</w:t>
            </w:r>
          </w:p>
        </w:tc>
      </w:tr>
      <w:tr w:rsidR="00F06478" w:rsidRPr="004C3207" w14:paraId="25E7C966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30CD625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5244" w:type="dxa"/>
            <w:shd w:val="clear" w:color="auto" w:fill="auto"/>
            <w:hideMark/>
          </w:tcPr>
          <w:p w14:paraId="7E80351C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782740D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31.787.840,00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2AADA63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- 10.840.820,00</w:t>
            </w:r>
          </w:p>
        </w:tc>
        <w:tc>
          <w:tcPr>
            <w:tcW w:w="993" w:type="dxa"/>
            <w:shd w:val="clear" w:color="auto" w:fill="auto"/>
            <w:hideMark/>
          </w:tcPr>
          <w:p w14:paraId="6F88BC43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-34,10</w:t>
            </w:r>
          </w:p>
        </w:tc>
        <w:tc>
          <w:tcPr>
            <w:tcW w:w="2272" w:type="dxa"/>
            <w:shd w:val="clear" w:color="auto" w:fill="auto"/>
            <w:hideMark/>
          </w:tcPr>
          <w:p w14:paraId="6BAB4E4D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20.947.020,00</w:t>
            </w:r>
          </w:p>
        </w:tc>
      </w:tr>
      <w:tr w:rsidR="00F06478" w:rsidRPr="004C3207" w14:paraId="2B672BD5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8261769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5244" w:type="dxa"/>
            <w:shd w:val="clear" w:color="auto" w:fill="auto"/>
            <w:hideMark/>
          </w:tcPr>
          <w:p w14:paraId="785CEA50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F95F0BB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25.776.640,00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640FE8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- 9.809.620,00</w:t>
            </w:r>
          </w:p>
        </w:tc>
        <w:tc>
          <w:tcPr>
            <w:tcW w:w="993" w:type="dxa"/>
            <w:shd w:val="clear" w:color="auto" w:fill="auto"/>
            <w:hideMark/>
          </w:tcPr>
          <w:p w14:paraId="1671CE5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-38,06</w:t>
            </w:r>
          </w:p>
        </w:tc>
        <w:tc>
          <w:tcPr>
            <w:tcW w:w="2272" w:type="dxa"/>
            <w:shd w:val="clear" w:color="auto" w:fill="auto"/>
            <w:hideMark/>
          </w:tcPr>
          <w:p w14:paraId="2705FA7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15.967.020,00</w:t>
            </w:r>
          </w:p>
        </w:tc>
      </w:tr>
      <w:tr w:rsidR="00F06478" w:rsidRPr="004C3207" w14:paraId="32060DD7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0095A7B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452</w:t>
            </w:r>
          </w:p>
        </w:tc>
        <w:tc>
          <w:tcPr>
            <w:tcW w:w="5244" w:type="dxa"/>
            <w:shd w:val="clear" w:color="auto" w:fill="auto"/>
            <w:hideMark/>
          </w:tcPr>
          <w:p w14:paraId="71E0DAD3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postrojenjima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A37CF0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A0F366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24A72A5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3C0F4CE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1DB24D8C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D4DB55E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454</w:t>
            </w:r>
          </w:p>
        </w:tc>
        <w:tc>
          <w:tcPr>
            <w:tcW w:w="5244" w:type="dxa"/>
            <w:shd w:val="clear" w:color="auto" w:fill="auto"/>
            <w:hideMark/>
          </w:tcPr>
          <w:p w14:paraId="19339CD6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ostalu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nefinancijsku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imovinu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C146E5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5.911.200,00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6DB07E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- 1.031.200,00</w:t>
            </w:r>
          </w:p>
        </w:tc>
        <w:tc>
          <w:tcPr>
            <w:tcW w:w="993" w:type="dxa"/>
            <w:shd w:val="clear" w:color="auto" w:fill="auto"/>
            <w:hideMark/>
          </w:tcPr>
          <w:p w14:paraId="7BCC11F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-17,44</w:t>
            </w:r>
          </w:p>
        </w:tc>
        <w:tc>
          <w:tcPr>
            <w:tcW w:w="2272" w:type="dxa"/>
            <w:shd w:val="clear" w:color="auto" w:fill="auto"/>
            <w:hideMark/>
          </w:tcPr>
          <w:p w14:paraId="5EDB49FD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4.880.000,00</w:t>
            </w:r>
          </w:p>
        </w:tc>
      </w:tr>
      <w:tr w:rsidR="00F06478" w:rsidRPr="004C3207" w14:paraId="14E708D8" w14:textId="77777777" w:rsidTr="00AB458D">
        <w:trPr>
          <w:trHeight w:val="20"/>
          <w:jc w:val="center"/>
        </w:trPr>
        <w:tc>
          <w:tcPr>
            <w:tcW w:w="8500" w:type="dxa"/>
            <w:gridSpan w:val="3"/>
            <w:shd w:val="clear" w:color="auto" w:fill="auto"/>
            <w:hideMark/>
          </w:tcPr>
          <w:p w14:paraId="5C55B725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B. RAČUN ZADUŽIVANJA/FINANCIRANJA</w:t>
            </w:r>
          </w:p>
        </w:tc>
        <w:tc>
          <w:tcPr>
            <w:tcW w:w="1701" w:type="dxa"/>
            <w:shd w:val="clear" w:color="auto" w:fill="auto"/>
            <w:hideMark/>
          </w:tcPr>
          <w:p w14:paraId="5F5FE4A0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7CD2B453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 </w:t>
            </w:r>
          </w:p>
        </w:tc>
        <w:tc>
          <w:tcPr>
            <w:tcW w:w="2272" w:type="dxa"/>
            <w:shd w:val="clear" w:color="auto" w:fill="auto"/>
            <w:hideMark/>
          </w:tcPr>
          <w:p w14:paraId="3A5CCB10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 </w:t>
            </w:r>
          </w:p>
        </w:tc>
      </w:tr>
      <w:tr w:rsidR="00F06478" w:rsidRPr="004C3207" w14:paraId="52F02EE3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7E4B0CBF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</w:t>
            </w:r>
          </w:p>
        </w:tc>
        <w:tc>
          <w:tcPr>
            <w:tcW w:w="5244" w:type="dxa"/>
            <w:shd w:val="clear" w:color="auto" w:fill="auto"/>
            <w:hideMark/>
          </w:tcPr>
          <w:p w14:paraId="20350A21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zaduživanja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DD24884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92.709.000,00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7734B017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- 29.546.500,00</w:t>
            </w:r>
          </w:p>
        </w:tc>
        <w:tc>
          <w:tcPr>
            <w:tcW w:w="993" w:type="dxa"/>
            <w:shd w:val="clear" w:color="auto" w:fill="auto"/>
            <w:hideMark/>
          </w:tcPr>
          <w:p w14:paraId="3B544EC7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-31,87</w:t>
            </w:r>
          </w:p>
        </w:tc>
        <w:tc>
          <w:tcPr>
            <w:tcW w:w="2272" w:type="dxa"/>
            <w:shd w:val="clear" w:color="auto" w:fill="auto"/>
            <w:hideMark/>
          </w:tcPr>
          <w:p w14:paraId="2C5EFBD7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63.162.500,00</w:t>
            </w:r>
          </w:p>
        </w:tc>
      </w:tr>
      <w:tr w:rsidR="00F06478" w:rsidRPr="004C3207" w14:paraId="397B3892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34394C0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</w:t>
            </w:r>
          </w:p>
        </w:tc>
        <w:tc>
          <w:tcPr>
            <w:tcW w:w="5244" w:type="dxa"/>
            <w:shd w:val="clear" w:color="auto" w:fill="auto"/>
            <w:hideMark/>
          </w:tcPr>
          <w:p w14:paraId="32AE853C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zaduživanja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6C3A0F75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92.709.000,00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A6FF25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- 29.546.500,00</w:t>
            </w:r>
          </w:p>
        </w:tc>
        <w:tc>
          <w:tcPr>
            <w:tcW w:w="993" w:type="dxa"/>
            <w:shd w:val="clear" w:color="auto" w:fill="auto"/>
            <w:hideMark/>
          </w:tcPr>
          <w:p w14:paraId="03B0D0BF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-31,87</w:t>
            </w:r>
          </w:p>
        </w:tc>
        <w:tc>
          <w:tcPr>
            <w:tcW w:w="2272" w:type="dxa"/>
            <w:shd w:val="clear" w:color="auto" w:fill="auto"/>
            <w:hideMark/>
          </w:tcPr>
          <w:p w14:paraId="3144DA66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63.162.500,00</w:t>
            </w:r>
          </w:p>
        </w:tc>
      </w:tr>
      <w:tr w:rsidR="00F06478" w:rsidRPr="004C3207" w14:paraId="09D5686A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73617C0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844</w:t>
            </w:r>
          </w:p>
        </w:tc>
        <w:tc>
          <w:tcPr>
            <w:tcW w:w="5244" w:type="dxa"/>
            <w:shd w:val="clear" w:color="auto" w:fill="auto"/>
            <w:hideMark/>
          </w:tcPr>
          <w:p w14:paraId="0139EB02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Primljeni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institucija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javnog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5F95F6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92.709.000,00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ACEBF2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- 29.546.500,00</w:t>
            </w:r>
          </w:p>
        </w:tc>
        <w:tc>
          <w:tcPr>
            <w:tcW w:w="993" w:type="dxa"/>
            <w:shd w:val="clear" w:color="auto" w:fill="auto"/>
            <w:hideMark/>
          </w:tcPr>
          <w:p w14:paraId="1888F9E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-31,87</w:t>
            </w:r>
          </w:p>
        </w:tc>
        <w:tc>
          <w:tcPr>
            <w:tcW w:w="2272" w:type="dxa"/>
            <w:shd w:val="clear" w:color="auto" w:fill="auto"/>
            <w:hideMark/>
          </w:tcPr>
          <w:p w14:paraId="59E6E46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63.162.500,00</w:t>
            </w:r>
          </w:p>
        </w:tc>
      </w:tr>
      <w:tr w:rsidR="00F06478" w:rsidRPr="004C3207" w14:paraId="35DD73B2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5B135CEF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</w:t>
            </w:r>
          </w:p>
        </w:tc>
        <w:tc>
          <w:tcPr>
            <w:tcW w:w="5244" w:type="dxa"/>
            <w:shd w:val="clear" w:color="auto" w:fill="auto"/>
            <w:hideMark/>
          </w:tcPr>
          <w:p w14:paraId="10E12008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Izdatci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financijsku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otplate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27969944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28.377.270,00</w:t>
            </w:r>
          </w:p>
        </w:tc>
        <w:tc>
          <w:tcPr>
            <w:tcW w:w="1701" w:type="dxa"/>
            <w:shd w:val="clear" w:color="auto" w:fill="auto"/>
            <w:hideMark/>
          </w:tcPr>
          <w:p w14:paraId="57828EAF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46A8A644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-1,06</w:t>
            </w:r>
          </w:p>
        </w:tc>
        <w:tc>
          <w:tcPr>
            <w:tcW w:w="2272" w:type="dxa"/>
            <w:shd w:val="clear" w:color="auto" w:fill="auto"/>
            <w:hideMark/>
          </w:tcPr>
          <w:p w14:paraId="4EFF5E9C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28.077.270,00</w:t>
            </w:r>
          </w:p>
        </w:tc>
      </w:tr>
      <w:tr w:rsidR="00F06478" w:rsidRPr="004C3207" w14:paraId="620E7177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0BAC3228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</w:t>
            </w:r>
          </w:p>
        </w:tc>
        <w:tc>
          <w:tcPr>
            <w:tcW w:w="5244" w:type="dxa"/>
            <w:shd w:val="clear" w:color="auto" w:fill="auto"/>
            <w:hideMark/>
          </w:tcPr>
          <w:p w14:paraId="680CEEBD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Izdatci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dionice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udjele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glavnici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32FAA11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2.576.300,00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69C2D1C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107B6A56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-11,64</w:t>
            </w:r>
          </w:p>
        </w:tc>
        <w:tc>
          <w:tcPr>
            <w:tcW w:w="2272" w:type="dxa"/>
            <w:shd w:val="clear" w:color="auto" w:fill="auto"/>
            <w:hideMark/>
          </w:tcPr>
          <w:p w14:paraId="69AB0C94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2.276.300,00</w:t>
            </w:r>
          </w:p>
        </w:tc>
      </w:tr>
      <w:tr w:rsidR="00F06478" w:rsidRPr="004C3207" w14:paraId="37FB7519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5F23CB0E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532</w:t>
            </w:r>
          </w:p>
        </w:tc>
        <w:tc>
          <w:tcPr>
            <w:tcW w:w="5244" w:type="dxa"/>
            <w:shd w:val="clear" w:color="auto" w:fill="auto"/>
            <w:hideMark/>
          </w:tcPr>
          <w:p w14:paraId="7B31B658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Dionice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udjeli</w:t>
            </w:r>
            <w:proofErr w:type="spellEnd"/>
            <w:r w:rsidRPr="004C3207">
              <w:rPr>
                <w:sz w:val="20"/>
              </w:rPr>
              <w:t xml:space="preserve"> u </w:t>
            </w:r>
            <w:proofErr w:type="spellStart"/>
            <w:r w:rsidRPr="004C3207">
              <w:rPr>
                <w:sz w:val="20"/>
              </w:rPr>
              <w:t>glavnici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društava</w:t>
            </w:r>
            <w:proofErr w:type="spellEnd"/>
            <w:r w:rsidRPr="004C3207">
              <w:rPr>
                <w:sz w:val="20"/>
              </w:rPr>
              <w:t xml:space="preserve"> u </w:t>
            </w:r>
            <w:proofErr w:type="spellStart"/>
            <w:r w:rsidRPr="004C3207">
              <w:rPr>
                <w:sz w:val="20"/>
              </w:rPr>
              <w:t>javnom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sektoru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3D2D3B2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2.576.300,00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0B42A095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- 300.000,00</w:t>
            </w:r>
          </w:p>
        </w:tc>
        <w:tc>
          <w:tcPr>
            <w:tcW w:w="993" w:type="dxa"/>
            <w:shd w:val="clear" w:color="auto" w:fill="auto"/>
            <w:hideMark/>
          </w:tcPr>
          <w:p w14:paraId="1617391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-11,64</w:t>
            </w:r>
          </w:p>
        </w:tc>
        <w:tc>
          <w:tcPr>
            <w:tcW w:w="2272" w:type="dxa"/>
            <w:shd w:val="clear" w:color="auto" w:fill="auto"/>
            <w:hideMark/>
          </w:tcPr>
          <w:p w14:paraId="13F4F8D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2.276.300,00</w:t>
            </w:r>
          </w:p>
        </w:tc>
      </w:tr>
      <w:tr w:rsidR="00F06478" w:rsidRPr="004C3207" w14:paraId="2173A1EA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4C818DF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</w:t>
            </w:r>
          </w:p>
        </w:tc>
        <w:tc>
          <w:tcPr>
            <w:tcW w:w="5244" w:type="dxa"/>
            <w:shd w:val="clear" w:color="auto" w:fill="auto"/>
            <w:hideMark/>
          </w:tcPr>
          <w:p w14:paraId="4B6F0637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Izdatci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otplatu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glavnice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primljenih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7D4E58B3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25.800.970,00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1ADBA5F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0D3A55B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127B5B8B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25.800.970,00</w:t>
            </w:r>
          </w:p>
        </w:tc>
      </w:tr>
      <w:tr w:rsidR="00F06478" w:rsidRPr="004C3207" w14:paraId="7716BCD7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6C174D3F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544</w:t>
            </w:r>
          </w:p>
        </w:tc>
        <w:tc>
          <w:tcPr>
            <w:tcW w:w="5244" w:type="dxa"/>
            <w:shd w:val="clear" w:color="auto" w:fill="auto"/>
            <w:hideMark/>
          </w:tcPr>
          <w:p w14:paraId="54FB4F6A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Otplata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glavnice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primljenih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institucija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822742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17.770.970,00</w:t>
            </w:r>
          </w:p>
        </w:tc>
        <w:tc>
          <w:tcPr>
            <w:tcW w:w="1701" w:type="dxa"/>
            <w:shd w:val="clear" w:color="auto" w:fill="auto"/>
            <w:hideMark/>
          </w:tcPr>
          <w:p w14:paraId="6CCE72B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471427C1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6B45FD63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17.770.970,00</w:t>
            </w:r>
          </w:p>
        </w:tc>
      </w:tr>
      <w:tr w:rsidR="00F06478" w:rsidRPr="004C3207" w14:paraId="4DCC734C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E578A4D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545</w:t>
            </w:r>
          </w:p>
        </w:tc>
        <w:tc>
          <w:tcPr>
            <w:tcW w:w="5244" w:type="dxa"/>
            <w:shd w:val="clear" w:color="auto" w:fill="auto"/>
            <w:hideMark/>
          </w:tcPr>
          <w:p w14:paraId="3F61921A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Otplata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glavnice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primljenih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društava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obrtnika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javnog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D2EB907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47D0342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6AF2B9EA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7CD3360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5CB2E513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377012D6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547</w:t>
            </w:r>
          </w:p>
        </w:tc>
        <w:tc>
          <w:tcPr>
            <w:tcW w:w="5244" w:type="dxa"/>
            <w:shd w:val="clear" w:color="auto" w:fill="auto"/>
            <w:hideMark/>
          </w:tcPr>
          <w:p w14:paraId="618F689E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Otplata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glavnice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primljenih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razina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vlasti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55AD5D2C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8.000.000,00</w:t>
            </w:r>
          </w:p>
        </w:tc>
        <w:tc>
          <w:tcPr>
            <w:tcW w:w="1701" w:type="dxa"/>
            <w:shd w:val="clear" w:color="auto" w:fill="auto"/>
            <w:hideMark/>
          </w:tcPr>
          <w:p w14:paraId="76DC50C6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14:paraId="7D13BC6E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2272" w:type="dxa"/>
            <w:shd w:val="clear" w:color="auto" w:fill="auto"/>
            <w:hideMark/>
          </w:tcPr>
          <w:p w14:paraId="7930B59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8.000.000,00</w:t>
            </w:r>
          </w:p>
        </w:tc>
      </w:tr>
      <w:tr w:rsidR="00F06478" w:rsidRPr="004C3207" w14:paraId="2CFA8830" w14:textId="77777777" w:rsidTr="00AB458D">
        <w:trPr>
          <w:trHeight w:val="20"/>
          <w:jc w:val="center"/>
        </w:trPr>
        <w:tc>
          <w:tcPr>
            <w:tcW w:w="8500" w:type="dxa"/>
            <w:gridSpan w:val="3"/>
            <w:shd w:val="clear" w:color="auto" w:fill="auto"/>
            <w:hideMark/>
          </w:tcPr>
          <w:p w14:paraId="560B02E9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C. RASPOLOŽIVA SREDSTVA IZ PRETHODNIH GODINA</w:t>
            </w:r>
          </w:p>
        </w:tc>
        <w:tc>
          <w:tcPr>
            <w:tcW w:w="1701" w:type="dxa"/>
            <w:shd w:val="clear" w:color="auto" w:fill="auto"/>
            <w:hideMark/>
          </w:tcPr>
          <w:p w14:paraId="7F7B8BE4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14:paraId="41B2B592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 </w:t>
            </w:r>
          </w:p>
        </w:tc>
        <w:tc>
          <w:tcPr>
            <w:tcW w:w="2272" w:type="dxa"/>
            <w:shd w:val="clear" w:color="auto" w:fill="auto"/>
            <w:hideMark/>
          </w:tcPr>
          <w:p w14:paraId="7FEC72BC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 </w:t>
            </w:r>
          </w:p>
        </w:tc>
      </w:tr>
      <w:tr w:rsidR="00F06478" w:rsidRPr="004C3207" w14:paraId="1E3E0198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24776E0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</w:t>
            </w:r>
          </w:p>
        </w:tc>
        <w:tc>
          <w:tcPr>
            <w:tcW w:w="5244" w:type="dxa"/>
            <w:shd w:val="clear" w:color="auto" w:fill="auto"/>
            <w:hideMark/>
          </w:tcPr>
          <w:p w14:paraId="2AA83642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izvori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12365560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10.479.640,00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975FDB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17.905.632,00</w:t>
            </w:r>
          </w:p>
        </w:tc>
        <w:tc>
          <w:tcPr>
            <w:tcW w:w="993" w:type="dxa"/>
            <w:shd w:val="clear" w:color="auto" w:fill="auto"/>
            <w:hideMark/>
          </w:tcPr>
          <w:p w14:paraId="4E935E60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170,86</w:t>
            </w:r>
          </w:p>
        </w:tc>
        <w:tc>
          <w:tcPr>
            <w:tcW w:w="2272" w:type="dxa"/>
            <w:shd w:val="clear" w:color="auto" w:fill="auto"/>
            <w:hideMark/>
          </w:tcPr>
          <w:p w14:paraId="06985D40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28.385.272,00</w:t>
            </w:r>
          </w:p>
        </w:tc>
      </w:tr>
      <w:tr w:rsidR="00F06478" w:rsidRPr="004C3207" w14:paraId="2F4CBA46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4BCFF78A" w14:textId="77777777" w:rsidR="00F06478" w:rsidRPr="004C3207" w:rsidRDefault="00F06478" w:rsidP="000833F3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</w:t>
            </w:r>
          </w:p>
        </w:tc>
        <w:tc>
          <w:tcPr>
            <w:tcW w:w="5244" w:type="dxa"/>
            <w:shd w:val="clear" w:color="auto" w:fill="auto"/>
            <w:hideMark/>
          </w:tcPr>
          <w:p w14:paraId="04584260" w14:textId="77777777" w:rsidR="00F06478" w:rsidRPr="004C3207" w:rsidRDefault="00F06478" w:rsidP="00AB458D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Rezultat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8F71D2A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10.479.640,00</w:t>
            </w:r>
          </w:p>
        </w:tc>
        <w:tc>
          <w:tcPr>
            <w:tcW w:w="1701" w:type="dxa"/>
            <w:shd w:val="clear" w:color="auto" w:fill="auto"/>
            <w:hideMark/>
          </w:tcPr>
          <w:p w14:paraId="4B26A841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17.905.632,00</w:t>
            </w:r>
          </w:p>
        </w:tc>
        <w:tc>
          <w:tcPr>
            <w:tcW w:w="993" w:type="dxa"/>
            <w:shd w:val="clear" w:color="auto" w:fill="auto"/>
            <w:hideMark/>
          </w:tcPr>
          <w:p w14:paraId="251190D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170,86</w:t>
            </w:r>
          </w:p>
        </w:tc>
        <w:tc>
          <w:tcPr>
            <w:tcW w:w="2272" w:type="dxa"/>
            <w:shd w:val="clear" w:color="auto" w:fill="auto"/>
            <w:hideMark/>
          </w:tcPr>
          <w:p w14:paraId="2DEE7008" w14:textId="77777777" w:rsidR="00F06478" w:rsidRPr="004C3207" w:rsidRDefault="00F06478" w:rsidP="000833F3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28.385.272,00</w:t>
            </w:r>
          </w:p>
        </w:tc>
      </w:tr>
      <w:tr w:rsidR="00F06478" w:rsidRPr="004C3207" w14:paraId="36419FE4" w14:textId="77777777" w:rsidTr="00AB458D">
        <w:trPr>
          <w:trHeight w:val="20"/>
          <w:jc w:val="center"/>
        </w:trPr>
        <w:tc>
          <w:tcPr>
            <w:tcW w:w="988" w:type="dxa"/>
            <w:shd w:val="clear" w:color="auto" w:fill="auto"/>
            <w:hideMark/>
          </w:tcPr>
          <w:p w14:paraId="2D92E154" w14:textId="77777777" w:rsidR="00F06478" w:rsidRPr="004C3207" w:rsidRDefault="00F06478" w:rsidP="000833F3">
            <w:pPr>
              <w:rPr>
                <w:sz w:val="20"/>
              </w:rPr>
            </w:pPr>
            <w:r w:rsidRPr="004C3207">
              <w:rPr>
                <w:sz w:val="20"/>
              </w:rPr>
              <w:t>922</w:t>
            </w:r>
          </w:p>
        </w:tc>
        <w:tc>
          <w:tcPr>
            <w:tcW w:w="5244" w:type="dxa"/>
            <w:shd w:val="clear" w:color="auto" w:fill="auto"/>
            <w:hideMark/>
          </w:tcPr>
          <w:p w14:paraId="76DB1B72" w14:textId="77777777" w:rsidR="00F06478" w:rsidRPr="004C3207" w:rsidRDefault="00F06478" w:rsidP="00AB458D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Višak</w:t>
            </w:r>
            <w:proofErr w:type="spellEnd"/>
            <w:r w:rsidRPr="004C3207">
              <w:rPr>
                <w:sz w:val="20"/>
              </w:rPr>
              <w:t>/</w:t>
            </w:r>
            <w:proofErr w:type="spellStart"/>
            <w:r w:rsidRPr="004C3207">
              <w:rPr>
                <w:sz w:val="20"/>
              </w:rPr>
              <w:t>manjak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prihoda</w:t>
            </w:r>
            <w:proofErr w:type="spellEnd"/>
          </w:p>
        </w:tc>
        <w:tc>
          <w:tcPr>
            <w:tcW w:w="2268" w:type="dxa"/>
            <w:shd w:val="clear" w:color="auto" w:fill="auto"/>
            <w:hideMark/>
          </w:tcPr>
          <w:p w14:paraId="4EB8CCA4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10.479.640,00</w:t>
            </w:r>
          </w:p>
        </w:tc>
        <w:tc>
          <w:tcPr>
            <w:tcW w:w="1701" w:type="dxa"/>
            <w:shd w:val="clear" w:color="auto" w:fill="auto"/>
            <w:hideMark/>
          </w:tcPr>
          <w:p w14:paraId="228F7C88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17.905.632,00</w:t>
            </w:r>
          </w:p>
        </w:tc>
        <w:tc>
          <w:tcPr>
            <w:tcW w:w="993" w:type="dxa"/>
            <w:shd w:val="clear" w:color="auto" w:fill="auto"/>
            <w:hideMark/>
          </w:tcPr>
          <w:p w14:paraId="75A935C9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170,86</w:t>
            </w:r>
          </w:p>
        </w:tc>
        <w:tc>
          <w:tcPr>
            <w:tcW w:w="2272" w:type="dxa"/>
            <w:shd w:val="clear" w:color="auto" w:fill="auto"/>
            <w:hideMark/>
          </w:tcPr>
          <w:p w14:paraId="77814BB0" w14:textId="77777777" w:rsidR="00F06478" w:rsidRPr="004C3207" w:rsidRDefault="00F06478" w:rsidP="000833F3">
            <w:pPr>
              <w:jc w:val="right"/>
              <w:rPr>
                <w:sz w:val="20"/>
              </w:rPr>
            </w:pPr>
            <w:r w:rsidRPr="004C3207">
              <w:rPr>
                <w:sz w:val="20"/>
              </w:rPr>
              <w:t>28.385.272,00</w:t>
            </w:r>
          </w:p>
        </w:tc>
      </w:tr>
    </w:tbl>
    <w:p w14:paraId="0E9FB889" w14:textId="5E810CAD" w:rsidR="00F06478" w:rsidRPr="004C3207" w:rsidRDefault="00F06478" w:rsidP="004837BB">
      <w:pPr>
        <w:jc w:val="center"/>
        <w:rPr>
          <w:b/>
          <w:szCs w:val="24"/>
        </w:rPr>
        <w:sectPr w:rsidR="00F06478" w:rsidRPr="004C3207" w:rsidSect="006B6FA9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207716EB" w14:textId="77777777" w:rsidR="00F06478" w:rsidRPr="004C3207" w:rsidRDefault="00F06478" w:rsidP="00C16460">
      <w:pPr>
        <w:jc w:val="center"/>
        <w:rPr>
          <w:b/>
          <w:noProof/>
        </w:rPr>
      </w:pPr>
      <w:r w:rsidRPr="004C3207">
        <w:rPr>
          <w:b/>
          <w:noProof/>
        </w:rPr>
        <w:lastRenderedPageBreak/>
        <w:t>II. POSEBNI DIO</w:t>
      </w:r>
    </w:p>
    <w:p w14:paraId="13B7033A" w14:textId="77777777" w:rsidR="00F06478" w:rsidRPr="004C3207" w:rsidRDefault="00F06478" w:rsidP="00C16460">
      <w:pPr>
        <w:jc w:val="center"/>
        <w:rPr>
          <w:b/>
          <w:noProof/>
        </w:rPr>
      </w:pPr>
    </w:p>
    <w:p w14:paraId="6F0370FB" w14:textId="77777777" w:rsidR="00F06478" w:rsidRPr="004C3207" w:rsidRDefault="00F06478" w:rsidP="00C16460">
      <w:pPr>
        <w:jc w:val="center"/>
        <w:rPr>
          <w:noProof/>
          <w:sz w:val="22"/>
          <w:szCs w:val="22"/>
        </w:rPr>
      </w:pPr>
      <w:r w:rsidRPr="004C3207">
        <w:rPr>
          <w:noProof/>
          <w:sz w:val="22"/>
          <w:szCs w:val="22"/>
        </w:rPr>
        <w:t>Članak 3.</w:t>
      </w:r>
    </w:p>
    <w:p w14:paraId="72122DC3" w14:textId="77777777" w:rsidR="00F06478" w:rsidRPr="004C3207" w:rsidRDefault="00F06478" w:rsidP="00C16460">
      <w:pPr>
        <w:jc w:val="center"/>
        <w:rPr>
          <w:noProof/>
          <w:sz w:val="22"/>
          <w:szCs w:val="22"/>
        </w:rPr>
      </w:pPr>
    </w:p>
    <w:p w14:paraId="3E72974A" w14:textId="77777777" w:rsidR="00F06478" w:rsidRPr="004C3207" w:rsidRDefault="00F06478" w:rsidP="00C16460">
      <w:pPr>
        <w:ind w:firstLine="708"/>
        <w:rPr>
          <w:noProof/>
          <w:sz w:val="22"/>
          <w:szCs w:val="22"/>
        </w:rPr>
      </w:pPr>
      <w:r w:rsidRPr="004C3207">
        <w:rPr>
          <w:noProof/>
          <w:sz w:val="22"/>
          <w:szCs w:val="22"/>
        </w:rPr>
        <w:t xml:space="preserve">Rashodi/izdatci u iznosu od </w:t>
      </w:r>
      <w:r w:rsidRPr="004C3207">
        <w:rPr>
          <w:b/>
          <w:noProof/>
          <w:sz w:val="22"/>
          <w:szCs w:val="22"/>
        </w:rPr>
        <w:t>811.800.000,00</w:t>
      </w:r>
      <w:r w:rsidRPr="004C3207">
        <w:rPr>
          <w:noProof/>
          <w:sz w:val="22"/>
          <w:szCs w:val="22"/>
        </w:rPr>
        <w:t xml:space="preserve"> kn raspoređuju se po razdjelima i glavama  po ekonomskoj, funkcijskoj i programskoj klasifikaciji, te prema izvorima kako slijedi.</w:t>
      </w:r>
    </w:p>
    <w:p w14:paraId="4D22B8B1" w14:textId="77777777" w:rsidR="00F06478" w:rsidRPr="004C3207" w:rsidRDefault="00F06478" w:rsidP="00C16460">
      <w:pPr>
        <w:rPr>
          <w:noProof/>
          <w:sz w:val="22"/>
          <w:szCs w:val="22"/>
        </w:rPr>
      </w:pPr>
    </w:p>
    <w:p w14:paraId="48142ABA" w14:textId="77777777" w:rsidR="00F06478" w:rsidRPr="004C3207" w:rsidRDefault="00F06478" w:rsidP="00C16460">
      <w:pPr>
        <w:rPr>
          <w:noProof/>
        </w:rPr>
      </w:pPr>
    </w:p>
    <w:p w14:paraId="48B805E6" w14:textId="77777777" w:rsidR="00F06478" w:rsidRPr="004C3207" w:rsidRDefault="00F06478" w:rsidP="00C16460">
      <w:pPr>
        <w:jc w:val="center"/>
        <w:rPr>
          <w:b/>
          <w:bCs/>
        </w:rPr>
      </w:pPr>
      <w:r w:rsidRPr="004C3207">
        <w:rPr>
          <w:b/>
          <w:bCs/>
        </w:rPr>
        <w:t>POSEBNI DIO PRORAČUNA</w:t>
      </w:r>
    </w:p>
    <w:p w14:paraId="56C72AB6" w14:textId="77777777" w:rsidR="00F06478" w:rsidRPr="004C3207" w:rsidRDefault="00F06478" w:rsidP="00C16460">
      <w:pPr>
        <w:jc w:val="center"/>
        <w:rPr>
          <w:b/>
          <w:bCs/>
        </w:rPr>
      </w:pPr>
    </w:p>
    <w:p w14:paraId="31BE6002" w14:textId="77777777" w:rsidR="00F06478" w:rsidRPr="004C3207" w:rsidRDefault="00F06478" w:rsidP="00C16460">
      <w:pPr>
        <w:jc w:val="center"/>
        <w:rPr>
          <w:b/>
          <w:bCs/>
        </w:rPr>
      </w:pPr>
      <w:proofErr w:type="spellStart"/>
      <w:r w:rsidRPr="004C3207">
        <w:rPr>
          <w:b/>
          <w:bCs/>
        </w:rPr>
        <w:t>Izmjene</w:t>
      </w:r>
      <w:proofErr w:type="spellEnd"/>
      <w:r w:rsidRPr="004C3207">
        <w:rPr>
          <w:b/>
          <w:bCs/>
        </w:rPr>
        <w:t xml:space="preserve"> </w:t>
      </w:r>
      <w:proofErr w:type="spellStart"/>
      <w:r w:rsidRPr="004C3207">
        <w:rPr>
          <w:b/>
          <w:bCs/>
        </w:rPr>
        <w:t>i</w:t>
      </w:r>
      <w:proofErr w:type="spellEnd"/>
      <w:r w:rsidRPr="004C3207">
        <w:rPr>
          <w:b/>
          <w:bCs/>
        </w:rPr>
        <w:t xml:space="preserve"> </w:t>
      </w:r>
      <w:proofErr w:type="spellStart"/>
      <w:r w:rsidRPr="004C3207">
        <w:rPr>
          <w:b/>
          <w:bCs/>
        </w:rPr>
        <w:t>dopune</w:t>
      </w:r>
      <w:proofErr w:type="spellEnd"/>
      <w:r w:rsidRPr="004C3207">
        <w:rPr>
          <w:b/>
          <w:bCs/>
        </w:rPr>
        <w:t xml:space="preserve"> </w:t>
      </w:r>
      <w:proofErr w:type="spellStart"/>
      <w:r w:rsidRPr="004C3207">
        <w:rPr>
          <w:b/>
          <w:bCs/>
        </w:rPr>
        <w:t>Proračuna</w:t>
      </w:r>
      <w:proofErr w:type="spellEnd"/>
      <w:r w:rsidRPr="004C3207">
        <w:rPr>
          <w:b/>
          <w:bCs/>
        </w:rPr>
        <w:t xml:space="preserve"> </w:t>
      </w:r>
      <w:proofErr w:type="spellStart"/>
      <w:r w:rsidRPr="004C3207">
        <w:rPr>
          <w:b/>
          <w:bCs/>
        </w:rPr>
        <w:t>Grada</w:t>
      </w:r>
      <w:proofErr w:type="spellEnd"/>
      <w:r w:rsidRPr="004C3207">
        <w:rPr>
          <w:b/>
          <w:bCs/>
        </w:rPr>
        <w:t xml:space="preserve"> </w:t>
      </w:r>
      <w:proofErr w:type="spellStart"/>
      <w:r w:rsidRPr="004C3207">
        <w:rPr>
          <w:b/>
          <w:bCs/>
        </w:rPr>
        <w:t>Osijeka</w:t>
      </w:r>
      <w:proofErr w:type="spellEnd"/>
      <w:r w:rsidRPr="004C3207">
        <w:rPr>
          <w:b/>
          <w:bCs/>
        </w:rPr>
        <w:t xml:space="preserve"> za 2021.</w:t>
      </w:r>
    </w:p>
    <w:p w14:paraId="6D6E7F43" w14:textId="77777777" w:rsidR="009A6F34" w:rsidRPr="004C3207" w:rsidRDefault="009A6F34" w:rsidP="00C16460">
      <w:pPr>
        <w:jc w:val="center"/>
        <w:rPr>
          <w:b/>
          <w:bCs/>
        </w:rPr>
      </w:pPr>
    </w:p>
    <w:p w14:paraId="1E459615" w14:textId="77777777" w:rsidR="00F06478" w:rsidRPr="004C3207" w:rsidRDefault="00F06478" w:rsidP="00C16460">
      <w:pPr>
        <w:jc w:val="center"/>
        <w:rPr>
          <w:b/>
          <w:bCs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418"/>
        <w:gridCol w:w="1417"/>
        <w:gridCol w:w="902"/>
        <w:gridCol w:w="1508"/>
      </w:tblGrid>
      <w:tr w:rsidR="00F06478" w:rsidRPr="004C3207" w14:paraId="27D22FE7" w14:textId="77777777" w:rsidTr="009A6F34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830" w14:textId="77777777" w:rsidR="00F06478" w:rsidRPr="004C3207" w:rsidRDefault="00F06478" w:rsidP="00FE78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207">
              <w:rPr>
                <w:b/>
                <w:bCs/>
                <w:sz w:val="18"/>
                <w:szCs w:val="18"/>
              </w:rPr>
              <w:t>Razdjel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>/</w:t>
            </w:r>
          </w:p>
          <w:p w14:paraId="5AF8DAFE" w14:textId="77777777" w:rsidR="00F06478" w:rsidRPr="004C3207" w:rsidRDefault="00F06478" w:rsidP="00FE786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207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konta</w:t>
            </w:r>
            <w:proofErr w:type="spellEnd"/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2F4C" w14:textId="77777777" w:rsidR="00F06478" w:rsidRPr="004C3207" w:rsidRDefault="00F06478" w:rsidP="00415B2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207">
              <w:rPr>
                <w:b/>
                <w:bCs/>
                <w:sz w:val="18"/>
                <w:szCs w:val="18"/>
              </w:rPr>
              <w:t>Vrsta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rashoda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izdataka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3519" w14:textId="77777777" w:rsidR="00F06478" w:rsidRPr="004C3207" w:rsidRDefault="00F06478" w:rsidP="00415B2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207">
              <w:rPr>
                <w:b/>
                <w:bCs/>
                <w:sz w:val="18"/>
                <w:szCs w:val="18"/>
              </w:rPr>
              <w:t>Proračun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Grada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Osijeka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za 2021.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ECA8" w14:textId="77777777" w:rsidR="00F06478" w:rsidRPr="004C3207" w:rsidRDefault="00F06478" w:rsidP="00415B2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207">
              <w:rPr>
                <w:b/>
                <w:bCs/>
                <w:sz w:val="18"/>
                <w:szCs w:val="18"/>
              </w:rPr>
              <w:t>Povećanje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>/</w:t>
            </w:r>
            <w:r w:rsidRPr="004C3207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Smanjenje</w:t>
            </w:r>
            <w:proofErr w:type="spellEnd"/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A413" w14:textId="77777777" w:rsidR="00F06478" w:rsidRPr="004C3207" w:rsidRDefault="00F06478" w:rsidP="00415B28">
            <w:pPr>
              <w:ind w:hanging="108"/>
              <w:jc w:val="center"/>
              <w:rPr>
                <w:b/>
                <w:bCs/>
                <w:sz w:val="18"/>
                <w:szCs w:val="18"/>
              </w:rPr>
            </w:pPr>
            <w:r w:rsidRPr="004C3207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4BD7" w14:textId="77777777" w:rsidR="00F06478" w:rsidRPr="004C3207" w:rsidRDefault="00F06478" w:rsidP="00415B28">
            <w:pPr>
              <w:ind w:hanging="12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207">
              <w:rPr>
                <w:b/>
                <w:bCs/>
                <w:sz w:val="18"/>
                <w:szCs w:val="18"/>
              </w:rPr>
              <w:t>Izmjene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i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dopune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Proračuna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Grada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Osijeka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za 2021.</w:t>
            </w:r>
          </w:p>
        </w:tc>
      </w:tr>
      <w:tr w:rsidR="00F06478" w:rsidRPr="004C3207" w14:paraId="722A9C2B" w14:textId="77777777" w:rsidTr="009A6F34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7E9E" w14:textId="77777777" w:rsidR="00F06478" w:rsidRPr="004C3207" w:rsidRDefault="00F06478" w:rsidP="00FE7866">
            <w:pPr>
              <w:jc w:val="left"/>
              <w:rPr>
                <w:b/>
                <w:bCs/>
                <w:sz w:val="18"/>
                <w:szCs w:val="18"/>
              </w:rPr>
            </w:pPr>
            <w:r w:rsidRPr="004C3207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5B1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18"/>
                <w:szCs w:val="18"/>
              </w:rPr>
            </w:pPr>
            <w:r w:rsidRPr="004C3207">
              <w:rPr>
                <w:b/>
                <w:bCs/>
                <w:sz w:val="18"/>
                <w:szCs w:val="18"/>
              </w:rPr>
              <w:t>SVEUKUPNO RASHODI / IZDACI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B6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8"/>
                <w:szCs w:val="18"/>
              </w:rPr>
            </w:pPr>
            <w:r w:rsidRPr="004C3207">
              <w:rPr>
                <w:b/>
                <w:bCs/>
                <w:sz w:val="18"/>
                <w:szCs w:val="18"/>
              </w:rPr>
              <w:t>836.200.000,00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C0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8"/>
                <w:szCs w:val="18"/>
              </w:rPr>
            </w:pPr>
            <w:r w:rsidRPr="004C3207">
              <w:rPr>
                <w:b/>
                <w:bCs/>
                <w:sz w:val="18"/>
                <w:szCs w:val="18"/>
              </w:rPr>
              <w:t>-24.400.000,00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5B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8"/>
                <w:szCs w:val="18"/>
              </w:rPr>
            </w:pPr>
            <w:r w:rsidRPr="004C3207">
              <w:rPr>
                <w:b/>
                <w:bCs/>
                <w:sz w:val="18"/>
                <w:szCs w:val="18"/>
              </w:rPr>
              <w:t>- 2,92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8B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18"/>
                <w:szCs w:val="18"/>
              </w:rPr>
            </w:pPr>
            <w:r w:rsidRPr="004C3207">
              <w:rPr>
                <w:b/>
                <w:bCs/>
                <w:sz w:val="18"/>
                <w:szCs w:val="18"/>
              </w:rPr>
              <w:t>811.800.000,00</w:t>
            </w:r>
          </w:p>
        </w:tc>
      </w:tr>
      <w:tr w:rsidR="009A6F34" w:rsidRPr="004C3207" w14:paraId="345896AC" w14:textId="77777777" w:rsidTr="009A6F34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C90DE3" w14:textId="77777777" w:rsidR="009A6F34" w:rsidRPr="004C3207" w:rsidRDefault="009A6F34" w:rsidP="00FE7866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3268553" w14:textId="77777777" w:rsidR="009A6F34" w:rsidRPr="004C3207" w:rsidRDefault="009A6F34" w:rsidP="00415B28">
            <w:pPr>
              <w:ind w:right="-108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D57C0C" w14:textId="77777777" w:rsidR="009A6F34" w:rsidRPr="004C3207" w:rsidRDefault="009A6F34" w:rsidP="006A78E2">
            <w:pPr>
              <w:ind w:hanging="108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04A95B" w14:textId="77777777" w:rsidR="009A6F34" w:rsidRPr="004C3207" w:rsidRDefault="009A6F34" w:rsidP="006A78E2">
            <w:pPr>
              <w:ind w:hanging="108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E1EF76" w14:textId="77777777" w:rsidR="009A6F34" w:rsidRPr="004C3207" w:rsidRDefault="009A6F34" w:rsidP="006A78E2">
            <w:pPr>
              <w:ind w:hanging="108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AC4ED1" w14:textId="77777777" w:rsidR="009A6F34" w:rsidRPr="004C3207" w:rsidRDefault="009A6F34" w:rsidP="006A78E2">
            <w:pPr>
              <w:ind w:hanging="159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06478" w:rsidRPr="004C3207" w14:paraId="2CC1E9BA" w14:textId="77777777" w:rsidTr="009A6F34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FFC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200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4D5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18"/>
                <w:szCs w:val="18"/>
              </w:rPr>
            </w:pPr>
            <w:r w:rsidRPr="004C3207">
              <w:rPr>
                <w:b/>
                <w:bCs/>
                <w:sz w:val="18"/>
                <w:szCs w:val="18"/>
              </w:rPr>
              <w:t>URED GRADONAČELNIKA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A0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3.627.700,00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DB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410.000,00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D2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11,30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66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4.037.700,00</w:t>
            </w:r>
          </w:p>
        </w:tc>
      </w:tr>
      <w:tr w:rsidR="009A6F34" w:rsidRPr="004C3207" w14:paraId="784C312F" w14:textId="77777777" w:rsidTr="009A6F34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C8BD" w14:textId="77777777" w:rsidR="009A6F34" w:rsidRPr="004C3207" w:rsidRDefault="009A6F34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FC96" w14:textId="77777777" w:rsidR="009A6F34" w:rsidRPr="004C3207" w:rsidRDefault="009A6F34" w:rsidP="00415B28">
            <w:pPr>
              <w:ind w:right="-108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DF22" w14:textId="77777777" w:rsidR="009A6F34" w:rsidRPr="004C3207" w:rsidRDefault="009A6F34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F09F" w14:textId="77777777" w:rsidR="009A6F34" w:rsidRPr="004C3207" w:rsidRDefault="009A6F34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D25D" w14:textId="77777777" w:rsidR="009A6F34" w:rsidRPr="004C3207" w:rsidRDefault="009A6F34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0204" w14:textId="77777777" w:rsidR="009A6F34" w:rsidRPr="004C3207" w:rsidRDefault="009A6F34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4E4B116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5ED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F30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18"/>
                <w:szCs w:val="18"/>
              </w:rPr>
            </w:pPr>
            <w:r w:rsidRPr="004C3207">
              <w:rPr>
                <w:b/>
                <w:bCs/>
                <w:sz w:val="18"/>
                <w:szCs w:val="18"/>
              </w:rPr>
              <w:t>URED GRADONAČELNIKA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AD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3.627.700,00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FC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AD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11,30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09A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4.037.700,00</w:t>
            </w:r>
          </w:p>
        </w:tc>
      </w:tr>
      <w:tr w:rsidR="00F06478" w:rsidRPr="004C3207" w14:paraId="754A17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608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D1F3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NABAVA I ODRŽAVANJE PRIJEVOZNIH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90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C4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1B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28B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</w:tr>
      <w:tr w:rsidR="00F06478" w:rsidRPr="004C3207" w14:paraId="69ACD1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4D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A100101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663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ODRŽAVANJE PRIJEVOZNIH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74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93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88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6C9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</w:tr>
      <w:tr w:rsidR="00F06478" w:rsidRPr="004C3207" w14:paraId="0596F1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4DA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BB2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F6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C8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29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776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</w:tr>
      <w:tr w:rsidR="00F06478" w:rsidRPr="004C3207" w14:paraId="142A73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A72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64F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653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EB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9D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63F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</w:tr>
      <w:tr w:rsidR="00F06478" w:rsidRPr="004C3207" w14:paraId="2FC0EBF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3E3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951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BB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21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84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627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</w:tr>
      <w:tr w:rsidR="00F06478" w:rsidRPr="004C3207" w14:paraId="756138B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30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744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D1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28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01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9A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340.000,00</w:t>
            </w:r>
          </w:p>
        </w:tc>
      </w:tr>
      <w:tr w:rsidR="00F06478" w:rsidRPr="004C3207" w14:paraId="7A626B7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653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241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14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12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CEA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6F9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1FA4AF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80E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310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761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58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C8A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8B8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210.000,00</w:t>
            </w:r>
          </w:p>
        </w:tc>
      </w:tr>
      <w:tr w:rsidR="00F06478" w:rsidRPr="004C3207" w14:paraId="27C3E30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207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682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05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18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460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432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46C1108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04F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62E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INFORMIRANJE I PROTOKOL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21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EF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42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FB2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1.347.000,00</w:t>
            </w:r>
          </w:p>
        </w:tc>
      </w:tr>
      <w:tr w:rsidR="00F06478" w:rsidRPr="004C3207" w14:paraId="218EE7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03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A101101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F59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AKTIVNOSTI INFORMIRANJA I PROTOKOLA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9C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3A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10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C3F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1.347.000,00</w:t>
            </w:r>
          </w:p>
        </w:tc>
      </w:tr>
      <w:tr w:rsidR="00F06478" w:rsidRPr="004C3207" w14:paraId="0DE9DDF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1F80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103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E8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2A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70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BFC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1.347.000,00</w:t>
            </w:r>
          </w:p>
        </w:tc>
      </w:tr>
      <w:tr w:rsidR="00F06478" w:rsidRPr="004C3207" w14:paraId="63A3CB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B1D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304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92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75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7C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BD3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1.347.000,00</w:t>
            </w:r>
          </w:p>
        </w:tc>
      </w:tr>
      <w:tr w:rsidR="00F06478" w:rsidRPr="004C3207" w14:paraId="67D72F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1D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F06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B1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C09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5D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62C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1.347.000,00</w:t>
            </w:r>
          </w:p>
        </w:tc>
      </w:tr>
      <w:tr w:rsidR="00F06478" w:rsidRPr="004C3207" w14:paraId="7696C18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1BE9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742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CD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1.197.000,00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8A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B8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12,53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A75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1.347.000,00</w:t>
            </w:r>
          </w:p>
        </w:tc>
      </w:tr>
      <w:tr w:rsidR="00F06478" w:rsidRPr="004C3207" w14:paraId="3041DCF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ABEC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437E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819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940.500,00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F7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0F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15,95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824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1.090.500,00</w:t>
            </w:r>
          </w:p>
        </w:tc>
      </w:tr>
      <w:tr w:rsidR="00F06478" w:rsidRPr="004C3207" w14:paraId="73A3BDA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393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B705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EB9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099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20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33C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256.500,00</w:t>
            </w:r>
          </w:p>
        </w:tc>
      </w:tr>
      <w:tr w:rsidR="00F06478" w:rsidRPr="004C3207" w14:paraId="5C9A29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3BC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382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POSEBNI GRADSKI PROGRAMI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4D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1.990.700,00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4C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80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B35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2.250.700,00</w:t>
            </w:r>
          </w:p>
        </w:tc>
      </w:tr>
      <w:tr w:rsidR="00F06478" w:rsidRPr="004C3207" w14:paraId="7EFC97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55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A101201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E294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MANIFESTACIJE I POKROVITELJSTVA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06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50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2D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AA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765.000,00</w:t>
            </w:r>
          </w:p>
        </w:tc>
      </w:tr>
      <w:tr w:rsidR="00F06478" w:rsidRPr="004C3207" w14:paraId="4959CA5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2E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CFF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18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DA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3D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999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765.000,00</w:t>
            </w:r>
          </w:p>
        </w:tc>
      </w:tr>
      <w:tr w:rsidR="00F06478" w:rsidRPr="004C3207" w14:paraId="108B1E7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4F5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670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D6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01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EB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33,04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773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765.000,00</w:t>
            </w:r>
          </w:p>
          <w:p w14:paraId="0CC784C5" w14:textId="77777777" w:rsidR="00F06478" w:rsidRPr="004C3207" w:rsidRDefault="00F06478" w:rsidP="00E27223">
            <w:pPr>
              <w:rPr>
                <w:b/>
                <w:bCs/>
                <w:sz w:val="20"/>
              </w:rPr>
            </w:pPr>
          </w:p>
          <w:p w14:paraId="5D3D379B" w14:textId="77777777" w:rsidR="00F06478" w:rsidRPr="004C3207" w:rsidRDefault="00F06478" w:rsidP="00E27223">
            <w:pPr>
              <w:rPr>
                <w:sz w:val="20"/>
              </w:rPr>
            </w:pPr>
          </w:p>
        </w:tc>
      </w:tr>
      <w:tr w:rsidR="00F06478" w:rsidRPr="004C3207" w14:paraId="1882F1E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5C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E16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20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95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34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20,87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827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695.000,00</w:t>
            </w:r>
          </w:p>
        </w:tc>
      </w:tr>
      <w:tr w:rsidR="00F06478" w:rsidRPr="004C3207" w14:paraId="3A15F00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59F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2B09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0D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AE7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7F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51,06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98A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355.000,00</w:t>
            </w:r>
          </w:p>
        </w:tc>
      </w:tr>
      <w:tr w:rsidR="00F06478" w:rsidRPr="004C3207" w14:paraId="7DF6DF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10F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627E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4D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07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2E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195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320E188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FFC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E1D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DF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C5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3C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D06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16CAC7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575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DCC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AA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C2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33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955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105.000,00</w:t>
            </w:r>
          </w:p>
        </w:tc>
      </w:tr>
      <w:tr w:rsidR="00F06478" w:rsidRPr="004C3207" w14:paraId="3D8B40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03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28F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9D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3C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82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2A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2B2555E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8B3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A62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E75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68F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2F2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B8E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70F1989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72C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755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63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C2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6B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54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290.000,00</w:t>
            </w:r>
          </w:p>
        </w:tc>
      </w:tr>
      <w:tr w:rsidR="00F06478" w:rsidRPr="004C3207" w14:paraId="34EEFA3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6D5E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057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48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63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9F5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36B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260.000,00</w:t>
            </w:r>
          </w:p>
        </w:tc>
      </w:tr>
      <w:tr w:rsidR="00F06478" w:rsidRPr="004C3207" w14:paraId="514084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49C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033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A6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AB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94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CE2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4722D04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0D2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9599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F5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B0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AE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9FD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</w:tr>
      <w:tr w:rsidR="00F06478" w:rsidRPr="004C3207" w14:paraId="3D3A96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27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BE2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397C3C6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31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465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F9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E35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</w:tr>
      <w:tr w:rsidR="00F06478" w:rsidRPr="004C3207" w14:paraId="03BE831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F15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76B2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Prijevozna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sredstva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52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B9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038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794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70.000,00</w:t>
            </w:r>
          </w:p>
        </w:tc>
      </w:tr>
      <w:tr w:rsidR="00F06478" w:rsidRPr="004C3207" w14:paraId="136B8F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7C02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A101202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835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POTPORE BRANITELJIMA DOMOVINSKOG RATA I DRUGI PROGRAMI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644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1C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2F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B2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685.000,00</w:t>
            </w:r>
          </w:p>
        </w:tc>
      </w:tr>
      <w:tr w:rsidR="00F06478" w:rsidRPr="004C3207" w14:paraId="5820188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1E7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BD7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25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39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97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602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685.000,00</w:t>
            </w:r>
          </w:p>
        </w:tc>
      </w:tr>
      <w:tr w:rsidR="00F06478" w:rsidRPr="004C3207" w14:paraId="2A68D1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A9A0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29A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CC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97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F1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301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685.000,00</w:t>
            </w:r>
          </w:p>
        </w:tc>
      </w:tr>
      <w:tr w:rsidR="00F06478" w:rsidRPr="004C3207" w14:paraId="10A9BCB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316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110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7C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CC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C4C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24C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685.000,00</w:t>
            </w:r>
          </w:p>
        </w:tc>
      </w:tr>
      <w:tr w:rsidR="00F06478" w:rsidRPr="004C3207" w14:paraId="563FEA6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29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801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EE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50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FE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D4D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263.000,00</w:t>
            </w:r>
          </w:p>
        </w:tc>
      </w:tr>
      <w:tr w:rsidR="00F06478" w:rsidRPr="004C3207" w14:paraId="17CF62F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A1D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DF2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87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02E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A7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D95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228.000,00</w:t>
            </w:r>
          </w:p>
        </w:tc>
      </w:tr>
      <w:tr w:rsidR="00F06478" w:rsidRPr="004C3207" w14:paraId="59744BA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18B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F78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F3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85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45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EAC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</w:tr>
      <w:tr w:rsidR="00F06478" w:rsidRPr="004C3207" w14:paraId="38DFD08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50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D5B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BC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D88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7F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47,62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6E3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62.000,00</w:t>
            </w:r>
          </w:p>
        </w:tc>
      </w:tr>
      <w:tr w:rsidR="00F06478" w:rsidRPr="004C3207" w14:paraId="4D3464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D2D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7A9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CF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95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3A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930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62.000,00</w:t>
            </w:r>
          </w:p>
        </w:tc>
      </w:tr>
      <w:tr w:rsidR="00F06478" w:rsidRPr="004C3207" w14:paraId="6FD1B28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AC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AAC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48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5B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04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969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360.000,00</w:t>
            </w:r>
          </w:p>
        </w:tc>
      </w:tr>
      <w:tr w:rsidR="00F06478" w:rsidRPr="004C3207" w14:paraId="167B39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559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0BA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DD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2CE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B22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1F6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360.000,00</w:t>
            </w:r>
          </w:p>
        </w:tc>
      </w:tr>
      <w:tr w:rsidR="00F06478" w:rsidRPr="004C3207" w14:paraId="5DDF796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E72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A101203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125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GRADSKE SVEČANOSTI I OBILJEŽAVANJE PRIGODNIH DATUMA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9C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0E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7A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19F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318.750,00</w:t>
            </w:r>
          </w:p>
        </w:tc>
      </w:tr>
      <w:tr w:rsidR="00F06478" w:rsidRPr="004C3207" w14:paraId="56E56F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7F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254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CD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6E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58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57E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318.750,00</w:t>
            </w:r>
          </w:p>
        </w:tc>
      </w:tr>
      <w:tr w:rsidR="00F06478" w:rsidRPr="004C3207" w14:paraId="3C1D08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08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C78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2F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AC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0A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2C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318.750,00</w:t>
            </w:r>
          </w:p>
        </w:tc>
      </w:tr>
      <w:tr w:rsidR="00F06478" w:rsidRPr="004C3207" w14:paraId="731A74B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D612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710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31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57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E6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486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318.750,00</w:t>
            </w:r>
          </w:p>
        </w:tc>
      </w:tr>
      <w:tr w:rsidR="00F06478" w:rsidRPr="004C3207" w14:paraId="321364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22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9F2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CF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1C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BF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023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318.750,00</w:t>
            </w:r>
          </w:p>
        </w:tc>
      </w:tr>
      <w:tr w:rsidR="00F06478" w:rsidRPr="004C3207" w14:paraId="7F3F22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397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0E7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722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04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AD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547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308.750,00</w:t>
            </w:r>
          </w:p>
        </w:tc>
      </w:tr>
      <w:tr w:rsidR="00F06478" w:rsidRPr="004C3207" w14:paraId="44D2C5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4D3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FC1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03E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9C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B1C2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FEB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46B4044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B44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A101204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856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MANIFESTACIJE OD POSEBNOG INTERESA ZA 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54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1F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95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4EE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298.750,00</w:t>
            </w:r>
          </w:p>
        </w:tc>
      </w:tr>
      <w:tr w:rsidR="00F06478" w:rsidRPr="004C3207" w14:paraId="7A5B9AB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FF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547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4D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33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7D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6FF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298.750,00</w:t>
            </w:r>
          </w:p>
        </w:tc>
      </w:tr>
      <w:tr w:rsidR="00F06478" w:rsidRPr="004C3207" w14:paraId="7492A26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4B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98A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0D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37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CA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D8B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298.750,00</w:t>
            </w:r>
          </w:p>
        </w:tc>
      </w:tr>
      <w:tr w:rsidR="00F06478" w:rsidRPr="004C3207" w14:paraId="45D0C7D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17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A09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6C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248.750,00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60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8E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20,10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C32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298.750,00</w:t>
            </w:r>
          </w:p>
        </w:tc>
      </w:tr>
      <w:tr w:rsidR="00F06478" w:rsidRPr="004C3207" w14:paraId="1E3F96D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96E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A3B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52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CD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8A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8AC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283.750,00</w:t>
            </w:r>
          </w:p>
        </w:tc>
      </w:tr>
      <w:tr w:rsidR="00F06478" w:rsidRPr="004C3207" w14:paraId="259812F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5F7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3C4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9C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213.750,00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68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E1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23,39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D79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263.750,00</w:t>
            </w:r>
          </w:p>
        </w:tc>
      </w:tr>
      <w:tr w:rsidR="00F06478" w:rsidRPr="004C3207" w14:paraId="3E18FC6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A10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B46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86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18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12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E2F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2A73FA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8B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95E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B3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AE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24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AF2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</w:tr>
      <w:tr w:rsidR="00F06478" w:rsidRPr="004C3207" w14:paraId="422D7F1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D5C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464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E0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B91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17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9C0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</w:tr>
      <w:tr w:rsidR="00F06478" w:rsidRPr="004C3207" w14:paraId="393FFFB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A6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A101205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238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MEĐUNARODNA I MEĐUGRADSKA SURADNJA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9E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5D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3B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1C4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62.750,00</w:t>
            </w:r>
          </w:p>
        </w:tc>
      </w:tr>
      <w:tr w:rsidR="00F06478" w:rsidRPr="004C3207" w14:paraId="5D2986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48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9B7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14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9D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23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14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62.750,00</w:t>
            </w:r>
          </w:p>
        </w:tc>
      </w:tr>
      <w:tr w:rsidR="00F06478" w:rsidRPr="004C3207" w14:paraId="00A321E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E404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C3D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30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FB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FB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75B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62.750,00</w:t>
            </w:r>
          </w:p>
        </w:tc>
      </w:tr>
      <w:tr w:rsidR="00F06478" w:rsidRPr="004C3207" w14:paraId="2D226B5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8AA1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2AC1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00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5F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2B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412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62.750,00</w:t>
            </w:r>
          </w:p>
        </w:tc>
      </w:tr>
      <w:tr w:rsidR="00F06478" w:rsidRPr="004C3207" w14:paraId="616DB9B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869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CE8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48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4A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67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E99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58.750,00</w:t>
            </w:r>
          </w:p>
        </w:tc>
      </w:tr>
      <w:tr w:rsidR="00F06478" w:rsidRPr="004C3207" w14:paraId="23D6E8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B77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48D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0A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7BA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5C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DE1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23.750,00</w:t>
            </w:r>
          </w:p>
        </w:tc>
      </w:tr>
      <w:tr w:rsidR="00F06478" w:rsidRPr="004C3207" w14:paraId="7E81EB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C3E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876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586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F528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2E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AC0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</w:tr>
      <w:tr w:rsidR="00F06478" w:rsidRPr="004C3207" w14:paraId="5CAC42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CDF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2B4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C7B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3A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E7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D769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</w:tr>
      <w:tr w:rsidR="00F06478" w:rsidRPr="004C3207" w14:paraId="20862B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433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E7D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8F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9F4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4D0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5CF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</w:tr>
      <w:tr w:rsidR="00F06478" w:rsidRPr="004C3207" w14:paraId="582A13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6B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A101206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DA63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NAGRADE I PRIZNANJA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6A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99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BE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99B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120.450,00</w:t>
            </w:r>
          </w:p>
        </w:tc>
      </w:tr>
      <w:tr w:rsidR="00F06478" w:rsidRPr="004C3207" w14:paraId="3BAE94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2A1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72C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FB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1C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ED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46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120.450,00</w:t>
            </w:r>
          </w:p>
        </w:tc>
      </w:tr>
      <w:tr w:rsidR="00F06478" w:rsidRPr="004C3207" w14:paraId="319B0E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0C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7A1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F2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A4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99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86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120.450,00</w:t>
            </w:r>
          </w:p>
        </w:tc>
      </w:tr>
      <w:tr w:rsidR="00F06478" w:rsidRPr="004C3207" w14:paraId="05DCF1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4E0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18F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AA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A9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E0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939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120.450,00</w:t>
            </w:r>
          </w:p>
        </w:tc>
      </w:tr>
      <w:tr w:rsidR="00F06478" w:rsidRPr="004C3207" w14:paraId="557AC3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86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C58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C2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28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- 45.450,00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80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224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</w:tr>
      <w:tr w:rsidR="00F06478" w:rsidRPr="004C3207" w14:paraId="281CEB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55CA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C11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9FA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36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1C5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1CF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2B5F5B4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114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9E6A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4F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85.450,00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B3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- 45.450,00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EF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- 53,19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13D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22E9423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83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5D6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32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AE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0A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C2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45.450,00</w:t>
            </w:r>
          </w:p>
        </w:tc>
      </w:tr>
      <w:tr w:rsidR="00F06478" w:rsidRPr="004C3207" w14:paraId="17480E0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EF0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8CE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43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C1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52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5CA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45.450,00</w:t>
            </w:r>
          </w:p>
        </w:tc>
      </w:tr>
      <w:tr w:rsidR="00F06478" w:rsidRPr="004C3207" w14:paraId="0E1C2A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BAD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048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A85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F1C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54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AFA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1B0826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D26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AEE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4A6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22F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C1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7D8E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1572548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32E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C23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PRORAČUNSKA ZALIHA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09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E2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B3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2B2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7E312F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A55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A101301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0124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PRORAČUNSKA ZALIHA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B1A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7C9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B4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D8B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03E3B1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974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7CF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0B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F6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F4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330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6E22FF5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8B5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ADE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1E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8A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8B4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B85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7E96BB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20F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844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16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23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D26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51C9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7224B44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68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2EA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64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66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06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EA2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1A8AC91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01E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042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Izvanredni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50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843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BE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EBC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</w:tbl>
    <w:p w14:paraId="5F88FF1A" w14:textId="77777777" w:rsidR="008C71EB" w:rsidRDefault="008C71EB">
      <w:r>
        <w:br w:type="page"/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418"/>
        <w:gridCol w:w="1417"/>
        <w:gridCol w:w="902"/>
        <w:gridCol w:w="1508"/>
      </w:tblGrid>
      <w:tr w:rsidR="00F06478" w:rsidRPr="004C3207" w14:paraId="7B52C4E4" w14:textId="77777777" w:rsidTr="00B469A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CCA5" w14:textId="5C55B83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201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C19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URED GRADA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7E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13.096.650,00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AA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121.290,00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7A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0,93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82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13.217.940,00</w:t>
            </w:r>
          </w:p>
        </w:tc>
      </w:tr>
      <w:tr w:rsidR="00B469AE" w:rsidRPr="004C3207" w14:paraId="0254CA9A" w14:textId="77777777" w:rsidTr="00B469A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ACBD" w14:textId="77777777" w:rsidR="00B469AE" w:rsidRPr="004C3207" w:rsidRDefault="00B469A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A9ED" w14:textId="77777777" w:rsidR="00B469AE" w:rsidRPr="004C3207" w:rsidRDefault="00B469AE" w:rsidP="00415B28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A5B6" w14:textId="77777777" w:rsidR="00B469AE" w:rsidRPr="004C3207" w:rsidRDefault="00B469A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354B" w14:textId="77777777" w:rsidR="00B469AE" w:rsidRPr="004C3207" w:rsidRDefault="00B469A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79F4" w14:textId="77777777" w:rsidR="00B469AE" w:rsidRPr="004C3207" w:rsidRDefault="00B469A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5B49" w14:textId="77777777" w:rsidR="00B469AE" w:rsidRPr="004C3207" w:rsidRDefault="00B469A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3E1E037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578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149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URED GRADA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94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12.741.650,00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6C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121.290,00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4B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0,95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84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12.862.940,00</w:t>
            </w:r>
          </w:p>
        </w:tc>
      </w:tr>
      <w:tr w:rsidR="00F06478" w:rsidRPr="004C3207" w14:paraId="1F6DFF0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A4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319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REDOVNU DJELATNOST JAVNE UPRAVE I ADMINISTRACIJE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81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3.662.100,00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E4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3C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2,73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8F3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3.762.100,00</w:t>
            </w:r>
          </w:p>
        </w:tc>
      </w:tr>
      <w:tr w:rsidR="00F06478" w:rsidRPr="004C3207" w14:paraId="2FCA22E6" w14:textId="77777777" w:rsidTr="00B469A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E67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A100201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6051" w14:textId="77777777" w:rsidR="00B469AE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ADMINISTRATIVNI I </w:t>
            </w:r>
          </w:p>
          <w:p w14:paraId="0A831F6E" w14:textId="68065DDA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REŽIJSKI TROŠKOVI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86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3.355.600,00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61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F1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EE3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3.455.600,00</w:t>
            </w:r>
          </w:p>
        </w:tc>
      </w:tr>
      <w:tr w:rsidR="00F06478" w:rsidRPr="004C3207" w14:paraId="77326319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9B8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AEC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FF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3.355.600,00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D1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958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2,98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05B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3.455.600,00</w:t>
            </w:r>
          </w:p>
        </w:tc>
      </w:tr>
      <w:tr w:rsidR="00F06478" w:rsidRPr="004C3207" w14:paraId="7618F27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B9C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FA4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C1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3.355.600,00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60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A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2,98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49E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3.455.600,00</w:t>
            </w:r>
          </w:p>
        </w:tc>
      </w:tr>
      <w:tr w:rsidR="00F06478" w:rsidRPr="004C3207" w14:paraId="1A15F11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E81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98AC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E4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3.355.600,00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B3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B7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2,98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69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3.455.600,00</w:t>
            </w:r>
          </w:p>
        </w:tc>
      </w:tr>
      <w:tr w:rsidR="00F06478" w:rsidRPr="004C3207" w14:paraId="43C44DF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8D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A73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40D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3.355.600,00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BD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BA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2,98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4E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3.455.600,00</w:t>
            </w:r>
          </w:p>
        </w:tc>
      </w:tr>
      <w:tr w:rsidR="00F06478" w:rsidRPr="004C3207" w14:paraId="361194F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C63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A6CF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3EF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1.253.400,00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AB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27A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- 2,39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AD2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1.223.400,00</w:t>
            </w:r>
          </w:p>
        </w:tc>
      </w:tr>
      <w:tr w:rsidR="00F06478" w:rsidRPr="004C3207" w14:paraId="6B59AB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C62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AA6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12A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21C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AC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831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2.102.200,00</w:t>
            </w:r>
          </w:p>
        </w:tc>
      </w:tr>
      <w:tr w:rsidR="00F06478" w:rsidRPr="004C3207" w14:paraId="0ED4C7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AD8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413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38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523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D2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F48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130.000,00</w:t>
            </w:r>
          </w:p>
        </w:tc>
      </w:tr>
      <w:tr w:rsidR="00F06478" w:rsidRPr="004C3207" w14:paraId="504C9A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8F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A100202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512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ODRŽAVANJE OPREME I DR.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12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7D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B0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99A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</w:tr>
      <w:tr w:rsidR="00F06478" w:rsidRPr="004C3207" w14:paraId="3E2297F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47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D91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7B0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C4E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C6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0BB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</w:tr>
      <w:tr w:rsidR="00F06478" w:rsidRPr="004C3207" w14:paraId="39AE395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BD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C1A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35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D4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9F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579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</w:tr>
      <w:tr w:rsidR="00F06478" w:rsidRPr="004C3207" w14:paraId="0AC6B3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A7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EDE1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0D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CB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5C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6FF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</w:tr>
      <w:tr w:rsidR="00F06478" w:rsidRPr="004C3207" w14:paraId="6AF9414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412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DAD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A0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E7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F1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73E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</w:tr>
      <w:tr w:rsidR="00F06478" w:rsidRPr="004C3207" w14:paraId="330274F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FFA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B92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07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CD1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F81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102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161.500,00</w:t>
            </w:r>
          </w:p>
        </w:tc>
      </w:tr>
      <w:tr w:rsidR="00F06478" w:rsidRPr="004C3207" w14:paraId="01B1F5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08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A100203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BD1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ADMINISTRATIVNE I INTELEKTUALNE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4D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40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2A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5AC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145.000,00</w:t>
            </w:r>
          </w:p>
        </w:tc>
      </w:tr>
      <w:tr w:rsidR="00F06478" w:rsidRPr="004C3207" w14:paraId="235AD6D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F0A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C24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D3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B11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09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40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145.000,00</w:t>
            </w:r>
          </w:p>
        </w:tc>
      </w:tr>
      <w:tr w:rsidR="00F06478" w:rsidRPr="004C3207" w14:paraId="43E427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0BAE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A3E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B8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4E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38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05B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145.000,00</w:t>
            </w:r>
          </w:p>
        </w:tc>
      </w:tr>
      <w:tr w:rsidR="00F06478" w:rsidRPr="004C3207" w14:paraId="3CD471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D40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A97E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2D7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E8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F5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8CC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145.000,00</w:t>
            </w:r>
          </w:p>
        </w:tc>
      </w:tr>
      <w:tr w:rsidR="00F06478" w:rsidRPr="004C3207" w14:paraId="29BECB2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6FB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B68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BE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C9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79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92B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145.000,00</w:t>
            </w:r>
          </w:p>
        </w:tc>
      </w:tr>
      <w:tr w:rsidR="00F06478" w:rsidRPr="004C3207" w14:paraId="16E80DF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314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1F8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24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E9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FC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B17A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</w:tr>
      <w:tr w:rsidR="00F06478" w:rsidRPr="004C3207" w14:paraId="4B91EA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309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26D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FE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5D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488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53B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3599E87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36A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797E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7B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244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46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872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391831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227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BA6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B7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C90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BC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511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739F3D5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95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1A1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PREDSTAVNIČKA TIJELA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7E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5.094.000,00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44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- 295.360,00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41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- 5,80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7FB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4.798.640,00</w:t>
            </w:r>
          </w:p>
        </w:tc>
      </w:tr>
      <w:tr w:rsidR="00F06478" w:rsidRPr="004C3207" w14:paraId="7DF8E02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EC6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A102001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FA8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SREDSTVA ZA RAD PREDSTAVNIČKIH TIJELA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53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2.222.000,00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DC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94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D2DF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2.222.000,00</w:t>
            </w:r>
          </w:p>
        </w:tc>
      </w:tr>
      <w:tr w:rsidR="00F06478" w:rsidRPr="004C3207" w14:paraId="674B8DD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05D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43A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Izvršna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zakonodavna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tijela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02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2.222.000,00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03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BAB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41A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2.222.000,00</w:t>
            </w:r>
          </w:p>
        </w:tc>
      </w:tr>
      <w:tr w:rsidR="00F06478" w:rsidRPr="004C3207" w14:paraId="1D35D84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D59B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3E1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8B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2.222.000,00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7A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97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8B9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2.222.000,00</w:t>
            </w:r>
          </w:p>
        </w:tc>
      </w:tr>
      <w:tr w:rsidR="00F06478" w:rsidRPr="004C3207" w14:paraId="1594819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131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ECC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F6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2.222.000,00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3C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31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7F8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2.222.000,00</w:t>
            </w:r>
          </w:p>
        </w:tc>
      </w:tr>
      <w:tr w:rsidR="00F06478" w:rsidRPr="004C3207" w14:paraId="59515DB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71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261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C9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2.222.000,00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93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28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122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2.222.000,00</w:t>
            </w:r>
          </w:p>
        </w:tc>
      </w:tr>
      <w:tr w:rsidR="00F06478" w:rsidRPr="004C3207" w14:paraId="71D2F7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4A1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E2D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6E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02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6B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E40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19.000,00</w:t>
            </w:r>
          </w:p>
        </w:tc>
      </w:tr>
      <w:tr w:rsidR="00F06478" w:rsidRPr="004C3207" w14:paraId="2CA4689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2F4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1A6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74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2.203.000,00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FE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3E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04A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2.203.000,00</w:t>
            </w:r>
          </w:p>
        </w:tc>
      </w:tr>
      <w:tr w:rsidR="00F06478" w:rsidRPr="004C3207" w14:paraId="760E5FB4" w14:textId="77777777" w:rsidTr="008C71EB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545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6200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SREDSTVA ZA RAD POLITIČKIH STRANKI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ED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BD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BF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E21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</w:tr>
      <w:tr w:rsidR="00F06478" w:rsidRPr="004C3207" w14:paraId="6BF55A93" w14:textId="77777777" w:rsidTr="008C71E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6F4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AFBF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D7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10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BF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3FB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</w:tr>
      <w:tr w:rsidR="00F06478" w:rsidRPr="004C3207" w14:paraId="602DC7D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B19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9AED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74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D6D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2E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A68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</w:tr>
      <w:tr w:rsidR="00F06478" w:rsidRPr="004C3207" w14:paraId="0B91760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F55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3A8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86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58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BA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50B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</w:tr>
      <w:tr w:rsidR="00F06478" w:rsidRPr="004C3207" w14:paraId="08A129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68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194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6F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9E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87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AA4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</w:tr>
      <w:tr w:rsidR="00F06478" w:rsidRPr="004C3207" w14:paraId="084F64E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E29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321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6C8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5E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E8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306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190.000,00</w:t>
            </w:r>
          </w:p>
        </w:tc>
      </w:tr>
      <w:tr w:rsidR="00F06478" w:rsidRPr="004C3207" w14:paraId="3A02C4F6" w14:textId="77777777" w:rsidTr="00B469A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628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1EF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SAVJET MLADIH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FE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1E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60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E7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342.000,00</w:t>
            </w:r>
          </w:p>
        </w:tc>
      </w:tr>
      <w:tr w:rsidR="00F06478" w:rsidRPr="004C3207" w14:paraId="4D3F9FC4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D3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AAA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0E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8B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A6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17,12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4D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342.000,00</w:t>
            </w:r>
          </w:p>
        </w:tc>
      </w:tr>
      <w:tr w:rsidR="00F06478" w:rsidRPr="004C3207" w14:paraId="10B281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0CF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A67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0B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8D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AD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3C4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342.000,00</w:t>
            </w:r>
          </w:p>
        </w:tc>
      </w:tr>
      <w:tr w:rsidR="00F06478" w:rsidRPr="004C3207" w14:paraId="26D3DF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D6F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251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6E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87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04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FC9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342.000,00</w:t>
            </w:r>
          </w:p>
        </w:tc>
      </w:tr>
      <w:tr w:rsidR="00F06478" w:rsidRPr="004C3207" w14:paraId="184A428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8F3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5F2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74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72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C1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FF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88.500,00</w:t>
            </w:r>
          </w:p>
        </w:tc>
      </w:tr>
      <w:tr w:rsidR="00F06478" w:rsidRPr="004C3207" w14:paraId="5B00F38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B55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E66A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2F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38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B9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6E5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13.000,00</w:t>
            </w:r>
          </w:p>
        </w:tc>
      </w:tr>
      <w:tr w:rsidR="00F06478" w:rsidRPr="004C3207" w14:paraId="186B430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0F1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6355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91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772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EE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1A2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65.700,00</w:t>
            </w:r>
          </w:p>
        </w:tc>
      </w:tr>
      <w:tr w:rsidR="00F06478" w:rsidRPr="004C3207" w14:paraId="0C0A477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16C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426C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AE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21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EA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1C9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9.800,00</w:t>
            </w:r>
          </w:p>
        </w:tc>
      </w:tr>
      <w:tr w:rsidR="00F06478" w:rsidRPr="004C3207" w14:paraId="520D693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76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46D4" w14:textId="77777777" w:rsidR="00FC0AE5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2C8E61DE" w14:textId="15A66B69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4A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C5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F0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EC2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3.500,00</w:t>
            </w:r>
          </w:p>
        </w:tc>
      </w:tr>
      <w:tr w:rsidR="00F06478" w:rsidRPr="004C3207" w14:paraId="4911967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1CA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ED7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E4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14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8A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5C8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3.500,00</w:t>
            </w:r>
          </w:p>
        </w:tc>
      </w:tr>
      <w:tr w:rsidR="00F06478" w:rsidRPr="004C3207" w14:paraId="6C3A765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309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1D3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0F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6B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66E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A4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</w:tr>
      <w:tr w:rsidR="00F06478" w:rsidRPr="004C3207" w14:paraId="379B2C5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02C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844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3D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25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87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9C2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</w:tr>
      <w:tr w:rsidR="00F06478" w:rsidRPr="004C3207" w14:paraId="64D7684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A03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A102004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FD5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OBJAVA AKATA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70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C2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F8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9D39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11AA2C9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418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10A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13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EC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10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042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4B6FF6A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BA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E06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D96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81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71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E6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205482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3E4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334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5D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13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1E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82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6BDECB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65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12C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A4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49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AE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459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0177E12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162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8FA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464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87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E41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3EC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1328EE8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E5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A102005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442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IZBORI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AB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B4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- 345.360,00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F9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458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2.014.640,00</w:t>
            </w:r>
          </w:p>
        </w:tc>
      </w:tr>
      <w:tr w:rsidR="00F06478" w:rsidRPr="004C3207" w14:paraId="28E6F70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06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DC8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88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20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- 345.360,00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E6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78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2.014.640,00</w:t>
            </w:r>
          </w:p>
        </w:tc>
      </w:tr>
      <w:tr w:rsidR="00F06478" w:rsidRPr="004C3207" w14:paraId="08F27D9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2E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C4E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44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BB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46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E4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1.690.000,00</w:t>
            </w:r>
          </w:p>
        </w:tc>
      </w:tr>
      <w:tr w:rsidR="00F06478" w:rsidRPr="004C3207" w14:paraId="6141AE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1E8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299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77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78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24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AD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1.690.000,00</w:t>
            </w:r>
          </w:p>
        </w:tc>
      </w:tr>
      <w:tr w:rsidR="00F06478" w:rsidRPr="004C3207" w14:paraId="20153F0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6471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0F71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3C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3F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23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- 18,95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9EB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1.386.000,00</w:t>
            </w:r>
          </w:p>
        </w:tc>
      </w:tr>
      <w:tr w:rsidR="00F06478" w:rsidRPr="004C3207" w14:paraId="3CC8F5B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DA5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290B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80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885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-1.532.000,00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C47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- 89,59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6D9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178.000,00</w:t>
            </w:r>
          </w:p>
        </w:tc>
      </w:tr>
      <w:tr w:rsidR="00F06478" w:rsidRPr="004C3207" w14:paraId="760487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991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7F95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5C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7D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1.208.000,00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5E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56D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1.208.000,00</w:t>
            </w:r>
          </w:p>
        </w:tc>
      </w:tr>
      <w:tr w:rsidR="00F06478" w:rsidRPr="004C3207" w14:paraId="579389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483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247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22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1D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75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55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304.000,00</w:t>
            </w:r>
          </w:p>
        </w:tc>
      </w:tr>
      <w:tr w:rsidR="00F06478" w:rsidRPr="004C3207" w14:paraId="69367B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69E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4EC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36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543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B8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8FF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304.000,00</w:t>
            </w:r>
          </w:p>
        </w:tc>
      </w:tr>
      <w:tr w:rsidR="00F06478" w:rsidRPr="004C3207" w14:paraId="79CB299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AD6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D6A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B2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D1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- 325.360,00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3A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43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324.640,00</w:t>
            </w:r>
          </w:p>
        </w:tc>
      </w:tr>
      <w:tr w:rsidR="00F06478" w:rsidRPr="004C3207" w14:paraId="09304A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CC6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E5D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08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AB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- 325.360,00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A3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2A7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324.640,00</w:t>
            </w:r>
          </w:p>
        </w:tc>
      </w:tr>
      <w:tr w:rsidR="00F06478" w:rsidRPr="004C3207" w14:paraId="0A1CBD4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773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EA2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68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C4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- 325.360,00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3E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23A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324.640,00</w:t>
            </w:r>
          </w:p>
        </w:tc>
      </w:tr>
      <w:tr w:rsidR="00F06478" w:rsidRPr="004C3207" w14:paraId="5AE62A5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5E6B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F4D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DA7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4F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769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C1C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57E897B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274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25C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788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53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324.640,00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496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1B2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324.640,00</w:t>
            </w:r>
          </w:p>
        </w:tc>
      </w:tr>
      <w:tr w:rsidR="00F06478" w:rsidRPr="004C3207" w14:paraId="0F862A85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1A4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0AB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OPREMANJE GRADSKE UPRAVE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C2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03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17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800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924.500,00</w:t>
            </w:r>
          </w:p>
        </w:tc>
      </w:tr>
      <w:tr w:rsidR="00F06478" w:rsidRPr="004C3207" w14:paraId="411DB3AC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E2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A102201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774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OPREMANJE GRADSKE UPRAVE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2C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864.500,00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62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72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6,94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2C0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924.500,00</w:t>
            </w:r>
          </w:p>
        </w:tc>
      </w:tr>
      <w:tr w:rsidR="00F06478" w:rsidRPr="004C3207" w14:paraId="0CF40C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A5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8F8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fiskalni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84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C3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A3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53C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924.500,00</w:t>
            </w:r>
          </w:p>
        </w:tc>
      </w:tr>
      <w:tr w:rsidR="00F06478" w:rsidRPr="004C3207" w14:paraId="16C779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154D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2DD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8A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67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0F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8BB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924.500,00</w:t>
            </w:r>
          </w:p>
        </w:tc>
      </w:tr>
      <w:tr w:rsidR="00F06478" w:rsidRPr="004C3207" w14:paraId="5A26240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B65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EA1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6C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AB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FD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EF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390.000,00</w:t>
            </w:r>
          </w:p>
        </w:tc>
      </w:tr>
      <w:tr w:rsidR="00F06478" w:rsidRPr="004C3207" w14:paraId="6608A9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3F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FC6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9F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99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4A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E8E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390.000,00</w:t>
            </w:r>
          </w:p>
        </w:tc>
      </w:tr>
      <w:tr w:rsidR="00F06478" w:rsidRPr="004C3207" w14:paraId="4D10573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8DB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3C6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52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6DA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D6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8,33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9A8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130.000,00</w:t>
            </w:r>
          </w:p>
        </w:tc>
      </w:tr>
      <w:tr w:rsidR="00F06478" w:rsidRPr="004C3207" w14:paraId="014B0368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532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391B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C7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B6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780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D9C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260.000,00</w:t>
            </w:r>
          </w:p>
        </w:tc>
      </w:tr>
      <w:tr w:rsidR="00F06478" w:rsidRPr="004C3207" w14:paraId="3A5C85AF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60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F60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A8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484.500,00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88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35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10,32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B0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534.500,00</w:t>
            </w:r>
          </w:p>
        </w:tc>
      </w:tr>
      <w:tr w:rsidR="00F06478" w:rsidRPr="004C3207" w14:paraId="4CE7A5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66B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242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78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2B7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03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10,32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BD1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534.500,00</w:t>
            </w:r>
          </w:p>
        </w:tc>
      </w:tr>
      <w:tr w:rsidR="00F06478" w:rsidRPr="004C3207" w14:paraId="0BA5AB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60E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063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522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7F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24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10,32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1F1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534.500,00</w:t>
            </w:r>
          </w:p>
        </w:tc>
      </w:tr>
      <w:tr w:rsidR="00F06478" w:rsidRPr="004C3207" w14:paraId="662661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0C3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A615" w14:textId="77777777" w:rsidR="00FC0AE5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INFORMATIZACIJA </w:t>
            </w:r>
          </w:p>
          <w:p w14:paraId="62EA9DBC" w14:textId="5D7108E2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GRADSKE UPRAVE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0E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2.525.550,00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03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9E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9E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2.825.550,00</w:t>
            </w:r>
          </w:p>
        </w:tc>
      </w:tr>
      <w:tr w:rsidR="00F06478" w:rsidRPr="004C3207" w14:paraId="138A910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A0C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A102301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F20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ODRŽAVANJE INFORMATIČKIH SUSTAVA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84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1.837.050,00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3A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4E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0,54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350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1.847.050,00</w:t>
            </w:r>
          </w:p>
        </w:tc>
      </w:tr>
      <w:tr w:rsidR="00F06478" w:rsidRPr="004C3207" w14:paraId="65C3140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B5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20CA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C4E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1.837.050,00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19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E4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0,54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DA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1.847.050,00</w:t>
            </w:r>
          </w:p>
        </w:tc>
      </w:tr>
      <w:tr w:rsidR="00F06478" w:rsidRPr="004C3207" w14:paraId="76A3C2F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E80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F5D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B2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1.837.050,00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0B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F5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0,54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9AA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1.847.050,00</w:t>
            </w:r>
          </w:p>
        </w:tc>
      </w:tr>
      <w:tr w:rsidR="00F06478" w:rsidRPr="004C3207" w14:paraId="005024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6B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CB5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49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1.837.050,00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7B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CA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B5E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1.847.050,00</w:t>
            </w:r>
          </w:p>
        </w:tc>
      </w:tr>
      <w:tr w:rsidR="00F06478" w:rsidRPr="004C3207" w14:paraId="435D63D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25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770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34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1.837.050,00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F7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21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408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1.847.050,00</w:t>
            </w:r>
          </w:p>
        </w:tc>
      </w:tr>
      <w:tr w:rsidR="00F06478" w:rsidRPr="004C3207" w14:paraId="3C6FB01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F3D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620E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97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1F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BC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012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3B9AB92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BB5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205F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AA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1.807.050,00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20A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3A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CB6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1.807.050,00</w:t>
            </w:r>
          </w:p>
        </w:tc>
      </w:tr>
      <w:tr w:rsidR="00F06478" w:rsidRPr="004C3207" w14:paraId="278AEA0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263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F62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NABAVA INFORMATIČKIH SUSTAVA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1E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34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14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D3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978.500,00</w:t>
            </w:r>
          </w:p>
        </w:tc>
      </w:tr>
      <w:tr w:rsidR="00F06478" w:rsidRPr="004C3207" w14:paraId="0840FD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BB6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16D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2D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5B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AF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3FD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978.500,00</w:t>
            </w:r>
          </w:p>
        </w:tc>
      </w:tr>
      <w:tr w:rsidR="00F06478" w:rsidRPr="004C3207" w14:paraId="58ADB21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319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035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8BF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05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F9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34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978.500,00</w:t>
            </w:r>
          </w:p>
        </w:tc>
      </w:tr>
      <w:tr w:rsidR="00F06478" w:rsidRPr="004C3207" w14:paraId="140F90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1BC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F32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63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5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93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94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62.000,00</w:t>
            </w:r>
          </w:p>
        </w:tc>
      </w:tr>
      <w:tr w:rsidR="00F06478" w:rsidRPr="004C3207" w14:paraId="2FDCD6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56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C5C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A9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F1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07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BE9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62.000,00</w:t>
            </w:r>
          </w:p>
        </w:tc>
      </w:tr>
      <w:tr w:rsidR="00F06478" w:rsidRPr="004C3207" w14:paraId="3FFA62C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242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3B0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02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97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066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BA9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62.000,00</w:t>
            </w:r>
          </w:p>
        </w:tc>
      </w:tr>
      <w:tr w:rsidR="00F06478" w:rsidRPr="004C3207" w14:paraId="6E93286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7FA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CE9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FF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41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AD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875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916.500,00</w:t>
            </w:r>
          </w:p>
        </w:tc>
      </w:tr>
      <w:tr w:rsidR="00F06478" w:rsidRPr="004C3207" w14:paraId="7F26BD3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12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BB16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6472CBC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BD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BA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C4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826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916.500,00</w:t>
            </w:r>
          </w:p>
        </w:tc>
      </w:tr>
      <w:tr w:rsidR="00F06478" w:rsidRPr="004C3207" w14:paraId="7085B0D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027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18C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33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EB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7F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51,06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58B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710.000,00</w:t>
            </w:r>
          </w:p>
        </w:tc>
      </w:tr>
      <w:tr w:rsidR="00F06478" w:rsidRPr="004C3207" w14:paraId="4A5FCF2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95A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13D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proizvedena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C4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A8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0F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496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206.500,00</w:t>
            </w:r>
          </w:p>
        </w:tc>
      </w:tr>
      <w:tr w:rsidR="00F06478" w:rsidRPr="004C3207" w14:paraId="270873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E40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CAF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ZAŠTITA OD POŽARA, ZAŠTITA NA RADU, SUSTAV CIVILNE ZAŠTITE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10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AD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77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FEC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395.500,00</w:t>
            </w:r>
          </w:p>
        </w:tc>
      </w:tr>
      <w:tr w:rsidR="00F06478" w:rsidRPr="004C3207" w14:paraId="65C01E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AE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8C2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ZAŠTITA OD POŽARA, ZAŠTITA NA RADU, SUSTAV CIVILNE ZAŠTITE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B0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93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EC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544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395.500,00</w:t>
            </w:r>
          </w:p>
        </w:tc>
      </w:tr>
      <w:tr w:rsidR="00F06478" w:rsidRPr="004C3207" w14:paraId="6FF2318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CA5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6BC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B5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395.500,00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05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0E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7B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395.500,00</w:t>
            </w:r>
          </w:p>
        </w:tc>
      </w:tr>
      <w:tr w:rsidR="00F06478" w:rsidRPr="004C3207" w14:paraId="63BFDB9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30F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BDE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3C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395.500,00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74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4D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869C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395.500,00</w:t>
            </w:r>
          </w:p>
        </w:tc>
      </w:tr>
      <w:tr w:rsidR="00F06478" w:rsidRPr="004C3207" w14:paraId="13DED5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8B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1BDC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F2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55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E8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39D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395.500,00</w:t>
            </w:r>
          </w:p>
        </w:tc>
      </w:tr>
      <w:tr w:rsidR="00F06478" w:rsidRPr="004C3207" w14:paraId="6E94CDC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03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0ECD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B1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FF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8F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FE4A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355.500,00</w:t>
            </w:r>
          </w:p>
        </w:tc>
      </w:tr>
      <w:tr w:rsidR="00F06478" w:rsidRPr="004C3207" w14:paraId="0B209E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8B7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EA7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B5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E42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3CF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273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2.500,00</w:t>
            </w:r>
          </w:p>
        </w:tc>
      </w:tr>
      <w:tr w:rsidR="00F06478" w:rsidRPr="004C3207" w14:paraId="64C26E93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001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A4BF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4C3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0C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D7F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1B6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153.000,00</w:t>
            </w:r>
          </w:p>
        </w:tc>
      </w:tr>
      <w:tr w:rsidR="00F06478" w:rsidRPr="004C3207" w14:paraId="7CE2B03B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8D8A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D4B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A2E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D3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F6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B8A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14FD45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CD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80A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4A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72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C2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23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6CBA4A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3D6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284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FF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BA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CEC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CB6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76C7D4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C4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811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RAZVOJ CIVILNOG DRUŠTVA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24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17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- 43.350,00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F1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67B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156.650,00</w:t>
            </w:r>
          </w:p>
        </w:tc>
      </w:tr>
      <w:tr w:rsidR="00F06478" w:rsidRPr="004C3207" w14:paraId="3B3D80E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C51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A102501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FC1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RAZVOJ CIVILNOG DRUŠTVA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B9D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73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- 43.350,00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C6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84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156.650,00</w:t>
            </w:r>
          </w:p>
        </w:tc>
      </w:tr>
      <w:tr w:rsidR="00F06478" w:rsidRPr="004C3207" w14:paraId="6BECEC81" w14:textId="77777777" w:rsidTr="00B469A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8C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9E9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F5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34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- 43.350,00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BE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520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156.650,00</w:t>
            </w:r>
          </w:p>
        </w:tc>
      </w:tr>
      <w:tr w:rsidR="00F06478" w:rsidRPr="004C3207" w14:paraId="305E287F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EF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849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E4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68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- 43.350,00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77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F3EE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156.650,00</w:t>
            </w:r>
          </w:p>
        </w:tc>
      </w:tr>
      <w:tr w:rsidR="00F06478" w:rsidRPr="004C3207" w14:paraId="7C0200B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69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2E4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D8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BC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- 43.350,00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5D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180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156.650,00</w:t>
            </w:r>
          </w:p>
        </w:tc>
      </w:tr>
      <w:tr w:rsidR="00F06478" w:rsidRPr="004C3207" w14:paraId="66A2704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F75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F80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78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AD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- 43.350,00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B4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D9D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156.650,00</w:t>
            </w:r>
          </w:p>
        </w:tc>
      </w:tr>
      <w:tr w:rsidR="00F06478" w:rsidRPr="004C3207" w14:paraId="23FC0C6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968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BC7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412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57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- 43.350,00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C6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- 21,68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8F3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156.650,00</w:t>
            </w:r>
          </w:p>
        </w:tc>
      </w:tr>
      <w:tr w:rsidR="00F06478" w:rsidRPr="004C3207" w14:paraId="666404B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5B9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20102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4A3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VIJEĆA I PREDSTAVNICI NACIONALNIH MANJINA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DC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30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12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C3E6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355.000,00</w:t>
            </w:r>
          </w:p>
        </w:tc>
      </w:tr>
      <w:tr w:rsidR="00F06478" w:rsidRPr="004C3207" w14:paraId="63E4483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92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522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REDOVNA DJELATNOST VIJEĆA I PREDSTAVNIKA NACIONALNIH MANJINA GRADA OSIJEKA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BD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93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B0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E39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355.000,00</w:t>
            </w:r>
          </w:p>
        </w:tc>
      </w:tr>
      <w:tr w:rsidR="00F06478" w:rsidRPr="004C3207" w14:paraId="65F21D3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15F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A102601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7B5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ZAJEDNIČKI REŽIJSKI TROŠKOVI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DE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EE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4B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35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85.000,00</w:t>
            </w:r>
          </w:p>
        </w:tc>
      </w:tr>
      <w:tr w:rsidR="00F06478" w:rsidRPr="004C3207" w14:paraId="73A0C8E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BDD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91B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F4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79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D7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C6BD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85.000,00</w:t>
            </w:r>
          </w:p>
        </w:tc>
      </w:tr>
      <w:tr w:rsidR="00F06478" w:rsidRPr="004C3207" w14:paraId="62ACE6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248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1EF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30F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C1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DB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B5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85.000,00</w:t>
            </w:r>
          </w:p>
        </w:tc>
      </w:tr>
      <w:tr w:rsidR="00F06478" w:rsidRPr="004C3207" w14:paraId="3F3C535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E4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24D9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B7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6A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E2A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C0C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85.000,00</w:t>
            </w:r>
          </w:p>
        </w:tc>
      </w:tr>
      <w:tr w:rsidR="00F06478" w:rsidRPr="004C3207" w14:paraId="286B7CC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D6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082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BA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79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91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41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85.000,00</w:t>
            </w:r>
          </w:p>
        </w:tc>
      </w:tr>
      <w:tr w:rsidR="00F06478" w:rsidRPr="004C3207" w14:paraId="2FA9619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EA1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0BC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1E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5B8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73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B71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26.800,00</w:t>
            </w:r>
          </w:p>
        </w:tc>
      </w:tr>
      <w:tr w:rsidR="00F06478" w:rsidRPr="004C3207" w14:paraId="1997488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CA3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F965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5C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44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B1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2AA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33.200,00</w:t>
            </w:r>
          </w:p>
        </w:tc>
      </w:tr>
      <w:tr w:rsidR="00F06478" w:rsidRPr="004C3207" w14:paraId="0B3D76F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BF1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5B0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1A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7C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F8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EF8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264BFDD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BDA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A102602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E1E1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SREDSTVA ZA RAD PREDSTAVNIKA NACIONALNIH MANJINA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31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BB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BD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248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1EBDFD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88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0D9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F8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8B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8A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DD4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5A40C1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27D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E40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01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58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8A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CF5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7AF0E69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B7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EDE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B6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E4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CC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5E2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00DAFE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1D5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08F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CE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8D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5C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7BB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4C39648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724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36E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20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ED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BF6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3FB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2BC0806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1DA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A102603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4DE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SREDSTVA ZA RAD VIJEĆA NACIONALNIH MANJINA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9A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A6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E6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AB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</w:tr>
      <w:tr w:rsidR="00F06478" w:rsidRPr="004C3207" w14:paraId="1BB698C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154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314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BE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32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67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055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</w:tr>
      <w:tr w:rsidR="00F06478" w:rsidRPr="004C3207" w14:paraId="2790BC1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9A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C2B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37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0E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4A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0E2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</w:tr>
      <w:tr w:rsidR="00F06478" w:rsidRPr="004C3207" w14:paraId="58E90F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94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F2E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9A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C4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B3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A3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</w:tr>
      <w:tr w:rsidR="00F06478" w:rsidRPr="004C3207" w14:paraId="3CD17E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DC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196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A2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234.200,00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AC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5A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B02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234.200,00</w:t>
            </w:r>
          </w:p>
        </w:tc>
      </w:tr>
      <w:tr w:rsidR="00F06478" w:rsidRPr="004C3207" w14:paraId="576C28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D50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3BB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068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D0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D5B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721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49.600,00</w:t>
            </w:r>
          </w:p>
        </w:tc>
      </w:tr>
      <w:tr w:rsidR="00F06478" w:rsidRPr="004C3207" w14:paraId="458BE6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C26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54E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6B4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0C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F4F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AF7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5.300,00</w:t>
            </w:r>
          </w:p>
        </w:tc>
      </w:tr>
      <w:tr w:rsidR="00F06478" w:rsidRPr="004C3207" w14:paraId="0B2110B3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9BF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146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5E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1F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F7D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5F9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39.300,00</w:t>
            </w:r>
          </w:p>
        </w:tc>
      </w:tr>
      <w:tr w:rsidR="00F06478" w:rsidRPr="004C3207" w14:paraId="34A2AF6F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606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D37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4E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0E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C19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AFF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140.000,00</w:t>
            </w:r>
          </w:p>
        </w:tc>
      </w:tr>
      <w:tr w:rsidR="00F06478" w:rsidRPr="004C3207" w14:paraId="776031D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163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C3C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58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CA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AA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681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5.800,00</w:t>
            </w:r>
          </w:p>
        </w:tc>
      </w:tr>
      <w:tr w:rsidR="00F06478" w:rsidRPr="004C3207" w14:paraId="1C995D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E0A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2CC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68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AFF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23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58E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5.800,00</w:t>
            </w:r>
          </w:p>
        </w:tc>
      </w:tr>
      <w:tr w:rsidR="00681CFF" w:rsidRPr="004C3207" w14:paraId="7D8C2B9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CEEF" w14:textId="77777777" w:rsidR="00681CFF" w:rsidRPr="004C3207" w:rsidRDefault="00681CFF" w:rsidP="00FE7866">
            <w:pPr>
              <w:jc w:val="left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15E0C" w14:textId="77777777" w:rsidR="00681CFF" w:rsidRPr="004C3207" w:rsidRDefault="00681CFF" w:rsidP="00415B28">
            <w:pPr>
              <w:ind w:right="-108"/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C72E" w14:textId="77777777" w:rsidR="00681CFF" w:rsidRPr="004C3207" w:rsidRDefault="00681CFF" w:rsidP="006A78E2">
            <w:pPr>
              <w:ind w:hanging="108"/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FADD" w14:textId="77777777" w:rsidR="00681CFF" w:rsidRPr="004C3207" w:rsidRDefault="00681CFF" w:rsidP="006A78E2">
            <w:pPr>
              <w:ind w:hanging="108"/>
              <w:jc w:val="right"/>
              <w:rPr>
                <w:sz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D13F" w14:textId="77777777" w:rsidR="00681CFF" w:rsidRPr="004C3207" w:rsidRDefault="00681CFF" w:rsidP="006A78E2">
            <w:pPr>
              <w:ind w:hanging="108"/>
              <w:jc w:val="right"/>
              <w:rPr>
                <w:sz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1302" w14:textId="77777777" w:rsidR="00681CFF" w:rsidRPr="004C3207" w:rsidRDefault="00681CFF" w:rsidP="006A78E2">
            <w:pPr>
              <w:ind w:hanging="159"/>
              <w:jc w:val="right"/>
              <w:rPr>
                <w:sz w:val="20"/>
              </w:rPr>
            </w:pPr>
          </w:p>
        </w:tc>
      </w:tr>
      <w:tr w:rsidR="00F06478" w:rsidRPr="004C3207" w14:paraId="15815DA2" w14:textId="77777777" w:rsidTr="00B469A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BCB0" w14:textId="3873AAD6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202</w:t>
            </w:r>
            <w:proofErr w:type="gramEnd"/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90C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KOMUNALNO GOSPODARSTVO, PROMET I MJESNU SAMOUPRAVU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81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86.735.797,00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4F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6.612.509,00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5E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7,62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426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93.348.306,00</w:t>
            </w:r>
          </w:p>
        </w:tc>
      </w:tr>
      <w:tr w:rsidR="00B469AE" w:rsidRPr="004C3207" w14:paraId="6C3F7EE3" w14:textId="77777777" w:rsidTr="00B469A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6F77" w14:textId="77777777" w:rsidR="00B469AE" w:rsidRPr="004C3207" w:rsidRDefault="00B469A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0B0F" w14:textId="77777777" w:rsidR="00B469AE" w:rsidRPr="004C3207" w:rsidRDefault="00B469AE" w:rsidP="00415B28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72EB0" w14:textId="77777777" w:rsidR="00B469AE" w:rsidRPr="004C3207" w:rsidRDefault="00B469A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1A09" w14:textId="77777777" w:rsidR="00B469AE" w:rsidRPr="004C3207" w:rsidRDefault="00B469A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AE19" w14:textId="77777777" w:rsidR="00B469AE" w:rsidRPr="004C3207" w:rsidRDefault="00B469A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E553" w14:textId="77777777" w:rsidR="00B469AE" w:rsidRPr="004C3207" w:rsidRDefault="00B469A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69D9D4C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DF2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AF3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KOMUNALNO GOSPODARSTVO, PROMET I MJESNU SAMOUPRAVU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363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69.914.850,00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E7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5.722.509,00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B0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701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75.637.359,00</w:t>
            </w:r>
          </w:p>
        </w:tc>
      </w:tr>
      <w:tr w:rsidR="00F06478" w:rsidRPr="004C3207" w14:paraId="1949DFB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B9C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833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ODRŽAVANJE KOMUNALNE INFRASTRUKTURE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E9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35.470.350,00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21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894.914,00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A3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2,52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CA81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36.365.264,00</w:t>
            </w:r>
          </w:p>
        </w:tc>
      </w:tr>
      <w:tr w:rsidR="00F06478" w:rsidRPr="004C3207" w14:paraId="1CF3425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23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A103001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C28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JAVNA RASVJETA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4A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10.285.000,00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A2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43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80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10.185.000,00</w:t>
            </w:r>
          </w:p>
        </w:tc>
      </w:tr>
      <w:tr w:rsidR="00F06478" w:rsidRPr="004C3207" w14:paraId="32678B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536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5E4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Ulična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rasvjeta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AA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10.285.000,00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89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51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45F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10.185.000,00</w:t>
            </w:r>
          </w:p>
        </w:tc>
      </w:tr>
      <w:tr w:rsidR="00F06478" w:rsidRPr="004C3207" w14:paraId="7E09A40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B3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11B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B9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2A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50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F43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</w:tr>
      <w:tr w:rsidR="00F06478" w:rsidRPr="004C3207" w14:paraId="5CC5F73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48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E9F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BA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B1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4D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F5C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</w:tr>
      <w:tr w:rsidR="00F06478" w:rsidRPr="004C3207" w14:paraId="78703C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A31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0AC6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05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5D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8F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53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</w:tr>
      <w:tr w:rsidR="00F06478" w:rsidRPr="004C3207" w14:paraId="1EF7AB5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D41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AD6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3E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FE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58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485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190.000,00</w:t>
            </w:r>
          </w:p>
        </w:tc>
      </w:tr>
      <w:tr w:rsidR="00F06478" w:rsidRPr="004C3207" w14:paraId="3B41A7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EC0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01A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90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26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F4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C03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9.995.000,00</w:t>
            </w:r>
          </w:p>
        </w:tc>
      </w:tr>
      <w:tr w:rsidR="00F06478" w:rsidRPr="004C3207" w14:paraId="2962534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788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D56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1F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86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24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D7F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9.995.000,00</w:t>
            </w:r>
          </w:p>
        </w:tc>
      </w:tr>
      <w:tr w:rsidR="00F06478" w:rsidRPr="004C3207" w14:paraId="3A8D6D7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CE1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6B1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8C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C7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CB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F50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9.995.000,00</w:t>
            </w:r>
          </w:p>
        </w:tc>
      </w:tr>
      <w:tr w:rsidR="00F06478" w:rsidRPr="004C3207" w14:paraId="485B648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9EA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96B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96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2.880.000,00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DE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E9F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058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3.880.000,00</w:t>
            </w:r>
          </w:p>
        </w:tc>
      </w:tr>
      <w:tr w:rsidR="00F06478" w:rsidRPr="004C3207" w14:paraId="3EA80D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7FF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F60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8B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7.215.000,00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BB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F0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- 15,25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4AD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6.115.000,00</w:t>
            </w:r>
          </w:p>
        </w:tc>
      </w:tr>
      <w:tr w:rsidR="00F06478" w:rsidRPr="004C3207" w14:paraId="128B10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CA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2A8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ODRŽAVANJE JAVNIH POVRŠINA GRADA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C6F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22.012.000,00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84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CF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5F4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22.345.000,00</w:t>
            </w:r>
          </w:p>
        </w:tc>
      </w:tr>
      <w:tr w:rsidR="00F06478" w:rsidRPr="004C3207" w14:paraId="5849519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43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A9D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2D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22.012.000,00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B2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F1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A1E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22.345.000,00</w:t>
            </w:r>
          </w:p>
        </w:tc>
      </w:tr>
      <w:tr w:rsidR="00F06478" w:rsidRPr="004C3207" w14:paraId="57520B0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07E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71B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BE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89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D5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88E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</w:tr>
      <w:tr w:rsidR="00F06478" w:rsidRPr="004C3207" w14:paraId="1AFCF1C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91F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A86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9B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D5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28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E1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</w:tr>
      <w:tr w:rsidR="00F06478" w:rsidRPr="004C3207" w14:paraId="1C72F37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6D2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03F0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98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21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86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8E2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</w:tr>
      <w:tr w:rsidR="00F06478" w:rsidRPr="004C3207" w14:paraId="0D3B28B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13B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753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1D23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6A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A8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314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255.000,00</w:t>
            </w:r>
          </w:p>
        </w:tc>
      </w:tr>
      <w:tr w:rsidR="00F06478" w:rsidRPr="004C3207" w14:paraId="539495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8EE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651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20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21.597.000,00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7C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B7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263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21.910.000,00</w:t>
            </w:r>
          </w:p>
        </w:tc>
      </w:tr>
      <w:tr w:rsidR="00F06478" w:rsidRPr="004C3207" w14:paraId="03AC396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8C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C4B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83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21.497.000,00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B7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07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E3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21.810.000,00</w:t>
            </w:r>
          </w:p>
        </w:tc>
      </w:tr>
      <w:tr w:rsidR="00F06478" w:rsidRPr="004C3207" w14:paraId="153069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183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B4F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6B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21.497.000,00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B9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FE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A95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21.810.000,00</w:t>
            </w:r>
          </w:p>
        </w:tc>
      </w:tr>
      <w:tr w:rsidR="00F06478" w:rsidRPr="004C3207" w14:paraId="39BB8D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F05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601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69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E14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00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00F6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120.000,00</w:t>
            </w:r>
          </w:p>
        </w:tc>
      </w:tr>
      <w:tr w:rsidR="00F06478" w:rsidRPr="004C3207" w14:paraId="32BDDA3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929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272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5A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21.377.000,00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C9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84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7A4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21.690.000,00</w:t>
            </w:r>
          </w:p>
        </w:tc>
      </w:tr>
      <w:tr w:rsidR="00F06478" w:rsidRPr="004C3207" w14:paraId="313771D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99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7FA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06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9E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EFF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C4D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6899F7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9AC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85D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060C402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C5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95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757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6D3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1F8A655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3A8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4E9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D3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C3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D14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D30E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5C6529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766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FEF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Koncesije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Zakupnina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66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90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02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4D1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37CB3CB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AA9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5B3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35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F8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FD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E1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290836B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147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01B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78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BD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A7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B73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0DB1DC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92E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88222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20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B9A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E5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80E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180.000,00</w:t>
            </w:r>
          </w:p>
        </w:tc>
      </w:tr>
      <w:tr w:rsidR="00F06478" w:rsidRPr="004C3207" w14:paraId="422FF3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14F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10E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ODRŽAVANJE JAVNIH SKLONIŠTA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8C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BE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D0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01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</w:tr>
      <w:tr w:rsidR="00F06478" w:rsidRPr="004C3207" w14:paraId="6E9E1ED0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FA0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0360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17D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javni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red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4BA24E6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sigurnost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koji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40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02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64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8B3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</w:tr>
      <w:tr w:rsidR="00F06478" w:rsidRPr="004C3207" w14:paraId="0DF19CFA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FD3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C16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Koncesije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Zakupnina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BD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46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F78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927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</w:tr>
      <w:tr w:rsidR="00F06478" w:rsidRPr="004C3207" w14:paraId="0FA267E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C9B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090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6C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29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80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4C8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</w:tr>
      <w:tr w:rsidR="00F06478" w:rsidRPr="004C3207" w14:paraId="796380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03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CB3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9F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E7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2A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A7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</w:tr>
      <w:tr w:rsidR="00F06478" w:rsidRPr="004C3207" w14:paraId="627C1AC7" w14:textId="77777777" w:rsidTr="00B469A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108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80B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76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58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53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F08A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70.000,00</w:t>
            </w:r>
          </w:p>
        </w:tc>
      </w:tr>
      <w:tr w:rsidR="00F06478" w:rsidRPr="004C3207" w14:paraId="1379D588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C26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A103005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20E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ADMINISTRATIVNE USLUGE IZ PODRUČJA KOMUNALNIH DJELATNOSTI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B4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09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04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97,82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466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303.350,00</w:t>
            </w:r>
          </w:p>
        </w:tc>
      </w:tr>
      <w:tr w:rsidR="00F06478" w:rsidRPr="004C3207" w14:paraId="2A3678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7C6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458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vezani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stanovanje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kom</w:t>
            </w:r>
            <w:proofErr w:type="spellEnd"/>
            <w:r w:rsidRPr="004C3207">
              <w:rPr>
                <w:b/>
                <w:bCs/>
                <w:sz w:val="20"/>
              </w:rPr>
              <w:t xml:space="preserve">. </w:t>
            </w:r>
            <w:proofErr w:type="spellStart"/>
            <w:r w:rsidRPr="004C3207">
              <w:rPr>
                <w:b/>
                <w:bCs/>
                <w:sz w:val="20"/>
              </w:rPr>
              <w:t>pogodnosti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koji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F1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5A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AB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CC1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303.350,00</w:t>
            </w:r>
          </w:p>
        </w:tc>
      </w:tr>
      <w:tr w:rsidR="00F06478" w:rsidRPr="004C3207" w14:paraId="344458B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5B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BB7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CD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E8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FC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281,16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6A7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203.350,00</w:t>
            </w:r>
          </w:p>
        </w:tc>
      </w:tr>
      <w:tr w:rsidR="00F06478" w:rsidRPr="004C3207" w14:paraId="3511163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ECC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2E2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FFC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A6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DC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281,16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84B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203.350,00</w:t>
            </w:r>
          </w:p>
        </w:tc>
      </w:tr>
      <w:tr w:rsidR="00F06478" w:rsidRPr="004C3207" w14:paraId="0376869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AB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81F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6D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49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9B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281,16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E0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203.350,00</w:t>
            </w:r>
          </w:p>
        </w:tc>
      </w:tr>
      <w:tr w:rsidR="00F06478" w:rsidRPr="004C3207" w14:paraId="3E50CD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3A5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41B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24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53.350,00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61F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D6F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281,16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4C9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203.350,00</w:t>
            </w:r>
          </w:p>
        </w:tc>
      </w:tr>
      <w:tr w:rsidR="00F06478" w:rsidRPr="004C3207" w14:paraId="0C0A7E3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008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E1A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šume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CC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DF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E9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D8D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7FAE8DE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48A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9A8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98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61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91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39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78D366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5D3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D17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09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13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DF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6FC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2D100C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FA2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F076F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EF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30A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E3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7F8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2F16B9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1B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A103006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791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ODRŽAVANJE SUSTAVA OTVORENE KANALSKE MREŽE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DA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25E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511.914,00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51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1AF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2.711.914,00</w:t>
            </w:r>
          </w:p>
        </w:tc>
      </w:tr>
      <w:tr w:rsidR="00F06478" w:rsidRPr="004C3207" w14:paraId="57FCA3C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EE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0520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91C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Gospodarenje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otpadnim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vodama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42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E6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511.914,00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3C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0AD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2.711.914,00</w:t>
            </w:r>
          </w:p>
        </w:tc>
      </w:tr>
      <w:tr w:rsidR="00F06478" w:rsidRPr="004C3207" w14:paraId="28E2458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F24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7315" w14:textId="77777777" w:rsidR="00B469AE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sufinanciranja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Vodni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</w:p>
          <w:p w14:paraId="2E702CFF" w14:textId="2AB86D5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uređenje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voda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EE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B09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07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09E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2.200.000,00</w:t>
            </w:r>
          </w:p>
        </w:tc>
      </w:tr>
      <w:tr w:rsidR="00F06478" w:rsidRPr="004C3207" w14:paraId="215DD6A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DD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E32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08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7FB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55C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E17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6B38F9F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021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E70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B3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41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16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61F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332E77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BCF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452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968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32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25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687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2.000.000,00</w:t>
            </w:r>
          </w:p>
        </w:tc>
      </w:tr>
      <w:tr w:rsidR="00F06478" w:rsidRPr="004C3207" w14:paraId="1CDA7D0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9F1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CBDE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EF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99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8B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73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17D8E0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93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937D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28B0506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7D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A6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82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66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39CC531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76E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DA0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FAA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32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39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69D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6762A10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C9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3.6.2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DC4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uređenje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voda-preneseni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5F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8F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511.914,00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02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9FC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511.914,00</w:t>
            </w:r>
          </w:p>
        </w:tc>
      </w:tr>
      <w:tr w:rsidR="00F06478" w:rsidRPr="004C3207" w14:paraId="56B83BE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A6F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A43A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08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53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511.914,00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B6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6C1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511.914,00</w:t>
            </w:r>
          </w:p>
        </w:tc>
      </w:tr>
      <w:tr w:rsidR="00F06478" w:rsidRPr="004C3207" w14:paraId="0E65FB2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7B7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517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06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0F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511.914,00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1E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281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511.914,00</w:t>
            </w:r>
          </w:p>
        </w:tc>
      </w:tr>
      <w:tr w:rsidR="00F06478" w:rsidRPr="004C3207" w14:paraId="0E3E1AE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109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294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5A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01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511.914,00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0708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01A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511.914,00</w:t>
            </w:r>
          </w:p>
        </w:tc>
      </w:tr>
      <w:tr w:rsidR="00F06478" w:rsidRPr="004C3207" w14:paraId="55437D1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71B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A103007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985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HORTIKULTURA I UREĐENJE PARKOVA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AB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77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76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3C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</w:tr>
      <w:tr w:rsidR="00F06478" w:rsidRPr="004C3207" w14:paraId="16412F0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F5D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077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AD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69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36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C0F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</w:tr>
      <w:tr w:rsidR="00F06478" w:rsidRPr="004C3207" w14:paraId="1CA0D2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DA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F1C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44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2CB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8E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E7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170.000,00</w:t>
            </w:r>
          </w:p>
        </w:tc>
      </w:tr>
      <w:tr w:rsidR="00F06478" w:rsidRPr="004C3207" w14:paraId="6B04A0D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057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D3B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AD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08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39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26B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</w:tr>
      <w:tr w:rsidR="00F06478" w:rsidRPr="004C3207" w14:paraId="70B03E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BC6C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A1D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C8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E1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8E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CDC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86.900,00</w:t>
            </w:r>
          </w:p>
        </w:tc>
      </w:tr>
      <w:tr w:rsidR="00F06478" w:rsidRPr="004C3207" w14:paraId="0678EC9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14F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A31C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4D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106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6A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581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6202BB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013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727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98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77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F20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- 18,00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35F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36.900,00</w:t>
            </w:r>
          </w:p>
        </w:tc>
      </w:tr>
      <w:tr w:rsidR="00F06478" w:rsidRPr="004C3207" w14:paraId="515D715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032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1F922" w14:textId="77777777" w:rsidR="00FC0AE5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02422B9E" w14:textId="33E6679E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F9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31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1A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D13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8.100,00</w:t>
            </w:r>
          </w:p>
        </w:tc>
      </w:tr>
      <w:tr w:rsidR="00F06478" w:rsidRPr="004C3207" w14:paraId="56B8794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102B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517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09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EA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13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006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8.100,00</w:t>
            </w:r>
          </w:p>
        </w:tc>
      </w:tr>
      <w:tr w:rsidR="00F06478" w:rsidRPr="004C3207" w14:paraId="082B3845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C7B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EF9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0C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AE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99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931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45FDDA09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71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C6F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46A433C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B7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05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8F4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1D9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4FDED7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5D3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E26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Višegodišnji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nasadi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osnovno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stado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E2D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2F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C8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AEC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</w:tr>
      <w:tr w:rsidR="00F06478" w:rsidRPr="004C3207" w14:paraId="2667E29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2FC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BA4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75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D5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2A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58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570.000,00</w:t>
            </w:r>
          </w:p>
        </w:tc>
      </w:tr>
      <w:tr w:rsidR="00F06478" w:rsidRPr="004C3207" w14:paraId="3D3E9C32" w14:textId="77777777" w:rsidTr="00B469A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888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713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50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CD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C6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43D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570.000,00</w:t>
            </w:r>
          </w:p>
        </w:tc>
      </w:tr>
      <w:tr w:rsidR="00F06478" w:rsidRPr="004C3207" w14:paraId="5999E88D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052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8A1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A3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CA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99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- 1,72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316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570.000,00</w:t>
            </w:r>
          </w:p>
        </w:tc>
      </w:tr>
      <w:tr w:rsidR="00F06478" w:rsidRPr="004C3207" w14:paraId="525A6AE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428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6F65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1F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E4F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D75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74B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570.000,00</w:t>
            </w:r>
          </w:p>
        </w:tc>
      </w:tr>
      <w:tr w:rsidR="00F06478" w:rsidRPr="004C3207" w14:paraId="0214375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76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7BF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5B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28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86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85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5616557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E4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33D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A6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EF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A6E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A78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44E17B7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4A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CBB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C2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FA0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B2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7A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0A8CB4A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3F4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657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16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E3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20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59D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779C0E6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5E6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942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SUBVENCIJE, POMOĆI I DONACIJE S PODRUČJA KOMUNALNE DJELATNOSTI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6F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88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A0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46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170.000,00</w:t>
            </w:r>
          </w:p>
        </w:tc>
      </w:tr>
      <w:tr w:rsidR="00F06478" w:rsidRPr="004C3207" w14:paraId="290034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A1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206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SUBVENCIJE, NAKNADE I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14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EA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48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49D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170.000,00</w:t>
            </w:r>
          </w:p>
        </w:tc>
      </w:tr>
      <w:tr w:rsidR="00F06478" w:rsidRPr="004C3207" w14:paraId="7C38F1B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DD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F8E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A3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EF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17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44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170.000,00</w:t>
            </w:r>
          </w:p>
        </w:tc>
      </w:tr>
      <w:tr w:rsidR="00F06478" w:rsidRPr="004C3207" w14:paraId="1C189F6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86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0DB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A5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FA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EDF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97A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170.000,00</w:t>
            </w:r>
          </w:p>
        </w:tc>
      </w:tr>
      <w:tr w:rsidR="00F06478" w:rsidRPr="004C3207" w14:paraId="76200DA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4C6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A2F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F9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F6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D6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1E6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170.000,00</w:t>
            </w:r>
          </w:p>
        </w:tc>
      </w:tr>
      <w:tr w:rsidR="00F06478" w:rsidRPr="004C3207" w14:paraId="2B9DC56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48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0D5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51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34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7F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BE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69F78F3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E53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94C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08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CC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E0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EA47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6010D4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119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D5B6" w14:textId="77777777" w:rsidR="00FC0AE5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5D6F0372" w14:textId="77777777" w:rsidR="00FC0AE5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6392C66A" w14:textId="5CCA7172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B4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38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05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C27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364676D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9BB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6FE2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23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F2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E1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856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1DCB3A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2A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22C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23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8A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A8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56,18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5F4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139.000,00</w:t>
            </w:r>
          </w:p>
        </w:tc>
      </w:tr>
      <w:tr w:rsidR="00F06478" w:rsidRPr="004C3207" w14:paraId="0F0EB16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34B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F9A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AB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79D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046C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2F4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0EAC565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B61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DCAF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Kazne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penali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štete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0C3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E11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14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78,13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9B5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114.000,00</w:t>
            </w:r>
          </w:p>
        </w:tc>
      </w:tr>
      <w:tr w:rsidR="00F06478" w:rsidRPr="004C3207" w14:paraId="1EF6186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F3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740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PROMETNICE I PROMET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58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23.875.000,00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55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4.987.545,00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90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20,89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1F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28.862.545,00</w:t>
            </w:r>
          </w:p>
        </w:tc>
      </w:tr>
      <w:tr w:rsidR="00F06478" w:rsidRPr="004C3207" w14:paraId="6DB3DA1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E3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2C3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TEKUĆE AKTIVNOSTI PROMETA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07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A6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BA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9DA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160.000,00</w:t>
            </w:r>
          </w:p>
        </w:tc>
      </w:tr>
      <w:tr w:rsidR="00F06478" w:rsidRPr="004C3207" w14:paraId="796AB6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CC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A87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Cestovni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promet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D1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BF1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C3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B5F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160.000,00</w:t>
            </w:r>
          </w:p>
        </w:tc>
      </w:tr>
      <w:tr w:rsidR="00F06478" w:rsidRPr="004C3207" w14:paraId="0DD43C1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CC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4EF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CF7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082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06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79D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</w:tr>
      <w:tr w:rsidR="00F06478" w:rsidRPr="004C3207" w14:paraId="3DCCE6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01A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F4D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59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FC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9F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73C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</w:tr>
      <w:tr w:rsidR="00F06478" w:rsidRPr="004C3207" w14:paraId="36F466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63E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3DE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4AE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EC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1B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94B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</w:tr>
      <w:tr w:rsidR="00F06478" w:rsidRPr="004C3207" w14:paraId="13BCC7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576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779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85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B9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FA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598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3331D3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9E3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9E8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B4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BE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24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7D8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120.000,00</w:t>
            </w:r>
          </w:p>
        </w:tc>
      </w:tr>
      <w:tr w:rsidR="00F06478" w:rsidRPr="004C3207" w14:paraId="62C01E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25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1E8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EB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DB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D4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690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140439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652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891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A0D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C9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F6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366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44D3F5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AC8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A14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C9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C4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AD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A5C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294C961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3AC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DFE2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9B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76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19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EEA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5E6FDEC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FD1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A103202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A01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ODRŽAVANJE NERAZVRSTANIH CESTA, MOSTOVA, PJEŠAČKIH I BICIKLISTIČKIH POVRŠINA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78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23.715.000,00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3C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4.987.545,00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1A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21,03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68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28.702.545,00</w:t>
            </w:r>
          </w:p>
        </w:tc>
      </w:tr>
      <w:tr w:rsidR="00F06478" w:rsidRPr="004C3207" w14:paraId="78193E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339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0EE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Cestovni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promet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C4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23.715.000,00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18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4.987.545,00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77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21,03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5FF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28.702.545,00</w:t>
            </w:r>
          </w:p>
        </w:tc>
      </w:tr>
      <w:tr w:rsidR="00F06478" w:rsidRPr="004C3207" w14:paraId="03DD8FC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ED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218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BE1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B6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DE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037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16.410.000,00</w:t>
            </w:r>
          </w:p>
        </w:tc>
      </w:tr>
      <w:tr w:rsidR="00F06478" w:rsidRPr="004C3207" w14:paraId="2842B51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79B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93C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2B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C6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-1.020.000,00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EE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9D9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12.530.000,00</w:t>
            </w:r>
          </w:p>
        </w:tc>
      </w:tr>
      <w:tr w:rsidR="00F06478" w:rsidRPr="004C3207" w14:paraId="784C9C02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19E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F91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1F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04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-1.020.000,00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0B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1AC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12.530.000,00</w:t>
            </w:r>
          </w:p>
        </w:tc>
      </w:tr>
      <w:tr w:rsidR="00F06478" w:rsidRPr="004C3207" w14:paraId="602678D2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F6C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380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76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13.550.000,00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C62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-1.020.000,00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85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- 7,53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4BC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12.530.000,00</w:t>
            </w:r>
          </w:p>
        </w:tc>
      </w:tr>
      <w:tr w:rsidR="00F06478" w:rsidRPr="004C3207" w14:paraId="6BB85A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F47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73C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D2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D2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B3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109,73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6CB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3.880.000,00</w:t>
            </w:r>
          </w:p>
        </w:tc>
      </w:tr>
      <w:tr w:rsidR="00F06478" w:rsidRPr="004C3207" w14:paraId="61AB9939" w14:textId="77777777" w:rsidTr="00B469A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0538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08A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F7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7E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AC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AFD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700.000,00</w:t>
            </w:r>
          </w:p>
        </w:tc>
      </w:tr>
      <w:tr w:rsidR="00F06478" w:rsidRPr="004C3207" w14:paraId="3D37E502" w14:textId="77777777" w:rsidTr="007F0DC0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17A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CD8B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1F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6C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90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DC0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700.000,00</w:t>
            </w:r>
          </w:p>
        </w:tc>
      </w:tr>
      <w:tr w:rsidR="00F06478" w:rsidRPr="004C3207" w14:paraId="64C00489" w14:textId="77777777" w:rsidTr="007F0DC0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964F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B03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1B0B652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4D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BA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4A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C1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84.000,00</w:t>
            </w:r>
          </w:p>
        </w:tc>
      </w:tr>
      <w:tr w:rsidR="00F06478" w:rsidRPr="004C3207" w14:paraId="3CCCF28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DC6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279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14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CA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05A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40EE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46D231E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4F3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6B2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Višegodišnji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nasadi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osnovno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stado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F1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9F6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54.000,00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2E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0FF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54.000,00</w:t>
            </w:r>
          </w:p>
        </w:tc>
      </w:tr>
      <w:tr w:rsidR="00F06478" w:rsidRPr="004C3207" w14:paraId="39DC73A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18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07D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36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12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1.946.000,00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D4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169,22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B78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3.096.000,00</w:t>
            </w:r>
          </w:p>
        </w:tc>
      </w:tr>
      <w:tr w:rsidR="00F06478" w:rsidRPr="004C3207" w14:paraId="5293EF5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19B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B2CF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46D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86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1.946.000,00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7C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169,22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CDC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3.096.000,00</w:t>
            </w:r>
          </w:p>
        </w:tc>
      </w:tr>
      <w:tr w:rsidR="00F06478" w:rsidRPr="004C3207" w14:paraId="4FAD588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77F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B0F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naknada-preneseni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FD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92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2.147.545,00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7E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9CA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2.147.545,00</w:t>
            </w:r>
          </w:p>
        </w:tc>
      </w:tr>
      <w:tr w:rsidR="00F06478" w:rsidRPr="004C3207" w14:paraId="7CE913B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42A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C8D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1D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78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1.147.545,00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E0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29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1.147.545,00</w:t>
            </w:r>
          </w:p>
        </w:tc>
      </w:tr>
      <w:tr w:rsidR="00F06478" w:rsidRPr="004C3207" w14:paraId="75AA38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D9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2B6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CB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CF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1.147.545,00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BB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760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1.147.545,00</w:t>
            </w:r>
          </w:p>
        </w:tc>
      </w:tr>
      <w:tr w:rsidR="00F06478" w:rsidRPr="004C3207" w14:paraId="31429D6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C78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65AAE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B5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C0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1.147.545,00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882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CBE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1.147.545,00</w:t>
            </w:r>
          </w:p>
        </w:tc>
      </w:tr>
      <w:tr w:rsidR="00F06478" w:rsidRPr="004C3207" w14:paraId="2172D0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6AE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0F0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58E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F4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38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FD5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</w:tr>
      <w:tr w:rsidR="00F06478" w:rsidRPr="004C3207" w14:paraId="05EE82C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96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868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6F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7A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8D8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A11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</w:tr>
      <w:tr w:rsidR="00F06478" w:rsidRPr="004C3207" w14:paraId="040E28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4E6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9DE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BA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DF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44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BCF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1.000.000,00</w:t>
            </w:r>
          </w:p>
        </w:tc>
      </w:tr>
      <w:tr w:rsidR="00F06478" w:rsidRPr="004C3207" w14:paraId="352DA4C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B2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733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šume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374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3.715.000,00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E7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00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6664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4.715.000,00</w:t>
            </w:r>
          </w:p>
        </w:tc>
      </w:tr>
      <w:tr w:rsidR="00F06478" w:rsidRPr="004C3207" w14:paraId="7733578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745F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5FF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45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7C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F7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AF4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3.365.000,00</w:t>
            </w:r>
          </w:p>
        </w:tc>
      </w:tr>
      <w:tr w:rsidR="00F06478" w:rsidRPr="004C3207" w14:paraId="42B1B9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E7F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882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49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17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87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D1E5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3.365.000,00</w:t>
            </w:r>
          </w:p>
        </w:tc>
      </w:tr>
      <w:tr w:rsidR="00F06478" w:rsidRPr="004C3207" w14:paraId="7446F39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686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4B5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9E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3.365.000,00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64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EF0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F28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3.365.000,00</w:t>
            </w:r>
          </w:p>
        </w:tc>
      </w:tr>
      <w:tr w:rsidR="00F06478" w:rsidRPr="004C3207" w14:paraId="3E51F2C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0F6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753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FC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F6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78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285,71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604C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1.350.000,00</w:t>
            </w:r>
          </w:p>
        </w:tc>
      </w:tr>
      <w:tr w:rsidR="00F06478" w:rsidRPr="004C3207" w14:paraId="5F1E5D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78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EA1B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E1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3E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6E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285,71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F7E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1.350.000,00</w:t>
            </w:r>
          </w:p>
        </w:tc>
      </w:tr>
      <w:tr w:rsidR="00F06478" w:rsidRPr="004C3207" w14:paraId="75BC1E4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BDB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13E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69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1DE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66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285,71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3A0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1.350.000,00</w:t>
            </w:r>
          </w:p>
        </w:tc>
      </w:tr>
      <w:tr w:rsidR="00F06478" w:rsidRPr="004C3207" w14:paraId="773DBB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F1B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D42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Koncesije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Zakupnina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87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F3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3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BF8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930.000,00</w:t>
            </w:r>
          </w:p>
        </w:tc>
      </w:tr>
      <w:tr w:rsidR="00F06478" w:rsidRPr="004C3207" w14:paraId="6782B7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5CB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5D9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8DD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AB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F6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0F2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4A6057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F3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425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1F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FFD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10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32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7EE5F1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3EA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513A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FF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69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3C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B03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616B6F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C20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7E0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1F4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5B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F2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675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830.000,00</w:t>
            </w:r>
          </w:p>
        </w:tc>
      </w:tr>
      <w:tr w:rsidR="00F06478" w:rsidRPr="004C3207" w14:paraId="6B737F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3E8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8C1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647AA19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40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22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F68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4AC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25B3F69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7FB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BDB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EE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89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1E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922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706F53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1F2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B68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F1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D1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D0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2D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730.000,00</w:t>
            </w:r>
          </w:p>
        </w:tc>
      </w:tr>
      <w:tr w:rsidR="00F06478" w:rsidRPr="004C3207" w14:paraId="25FB73A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646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A8F2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2A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26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27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8D1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730.000,00</w:t>
            </w:r>
          </w:p>
        </w:tc>
      </w:tr>
      <w:tr w:rsidR="00F06478" w:rsidRPr="004C3207" w14:paraId="1FCDA20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161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B90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od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izvanproračunskih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fondova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korisnika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92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7C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FA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8C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</w:tr>
      <w:tr w:rsidR="00F06478" w:rsidRPr="004C3207" w14:paraId="1B9FF88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33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D50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3F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FF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FA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40F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</w:tr>
      <w:tr w:rsidR="00F06478" w:rsidRPr="004C3207" w14:paraId="59F2F8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3B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388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1B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98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571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BF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</w:tr>
      <w:tr w:rsidR="00F06478" w:rsidRPr="004C3207" w14:paraId="288E02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FCF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4C0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90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3C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20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79F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4.500.000,00</w:t>
            </w:r>
          </w:p>
        </w:tc>
      </w:tr>
      <w:tr w:rsidR="00F06478" w:rsidRPr="004C3207" w14:paraId="025BDE2F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04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599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DJELATNOST MJESNIH ODBORA I GRADSKIH ČETVRTI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24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7.736.500,00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58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4B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CB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7.739.550,00</w:t>
            </w:r>
          </w:p>
        </w:tc>
      </w:tr>
      <w:tr w:rsidR="00F06478" w:rsidRPr="004C3207" w14:paraId="69CA4670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50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A103301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49F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MJESNIH ODBORA I GRADSKIH ČETVRTI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97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1.583.500,00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EB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20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F22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1.583.500,00</w:t>
            </w:r>
          </w:p>
        </w:tc>
      </w:tr>
      <w:tr w:rsidR="00F06478" w:rsidRPr="004C3207" w14:paraId="0F5ED1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1E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254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10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1.583.500,00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BB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23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87D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1.583.500,00</w:t>
            </w:r>
          </w:p>
        </w:tc>
      </w:tr>
      <w:tr w:rsidR="00F06478" w:rsidRPr="004C3207" w14:paraId="1B41B963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234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108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DA0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1.583.500,00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7F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55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A0F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1.583.500,00</w:t>
            </w:r>
          </w:p>
        </w:tc>
      </w:tr>
      <w:tr w:rsidR="00F06478" w:rsidRPr="004C3207" w14:paraId="6C19D693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D16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060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26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7F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23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9B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1.503.500,00</w:t>
            </w:r>
          </w:p>
        </w:tc>
      </w:tr>
      <w:tr w:rsidR="00F06478" w:rsidRPr="004C3207" w14:paraId="448E8C6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A85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1F9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EC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77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F1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ED9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1.503.500,00</w:t>
            </w:r>
          </w:p>
        </w:tc>
      </w:tr>
      <w:tr w:rsidR="00F06478" w:rsidRPr="004C3207" w14:paraId="6348935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11E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0CE3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CA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897.000,00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E6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0E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45B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897.000,00</w:t>
            </w:r>
          </w:p>
        </w:tc>
      </w:tr>
      <w:tr w:rsidR="00F06478" w:rsidRPr="004C3207" w14:paraId="77B21D8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2ED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F8A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F2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350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F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552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481.500,00</w:t>
            </w:r>
          </w:p>
        </w:tc>
      </w:tr>
      <w:tr w:rsidR="00F06478" w:rsidRPr="004C3207" w14:paraId="2404569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504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BED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B6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B8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9F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FF4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125.000,00</w:t>
            </w:r>
          </w:p>
        </w:tc>
      </w:tr>
      <w:tr w:rsidR="00F06478" w:rsidRPr="004C3207" w14:paraId="0BE19FC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81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FBB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85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86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3A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80F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7B35793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63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117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3FF38DD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77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CB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84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CA0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065E4B2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D4F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6CAF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39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2D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F7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CD4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</w:tr>
      <w:tr w:rsidR="00F06478" w:rsidRPr="004C3207" w14:paraId="49AD39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BE8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FC5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FINANCIJSKI RASHODI MJESNIH ODBORA I GRADSKIH ČETVRTI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7C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23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04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9C8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</w:tr>
      <w:tr w:rsidR="00F06478" w:rsidRPr="004C3207" w14:paraId="34402C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D9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A59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62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07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03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67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</w:tr>
      <w:tr w:rsidR="00F06478" w:rsidRPr="004C3207" w14:paraId="732138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47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4A4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7E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25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23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9E8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</w:tr>
      <w:tr w:rsidR="00F06478" w:rsidRPr="004C3207" w14:paraId="4F1BD26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B4D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BFA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5D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D0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15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ED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</w:tr>
      <w:tr w:rsidR="00F06478" w:rsidRPr="004C3207" w14:paraId="731D00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D47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A5E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FC8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07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2C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594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</w:tr>
      <w:tr w:rsidR="00F06478" w:rsidRPr="004C3207" w14:paraId="3FA9CE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D99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A7D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99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F9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48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56F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</w:tr>
      <w:tr w:rsidR="00F06478" w:rsidRPr="004C3207" w14:paraId="32A6001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264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A103303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029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OSTALE AKTIVNOSTI MJESNIH ODBORA I GRADSKIH ČETVRTI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B5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3D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0D0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FB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153.050,00</w:t>
            </w:r>
          </w:p>
        </w:tc>
      </w:tr>
      <w:tr w:rsidR="00F06478" w:rsidRPr="004C3207" w14:paraId="71E092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9E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17E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A7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F2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D9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E0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153.050,00</w:t>
            </w:r>
          </w:p>
        </w:tc>
      </w:tr>
      <w:tr w:rsidR="00F06478" w:rsidRPr="004C3207" w14:paraId="09A7D0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27C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A52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E1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0F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8C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28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3E6A55D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D3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3B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48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13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EC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57C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758574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D5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98A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62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1F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38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A93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234134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C3C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558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15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198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14A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5F9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2990657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284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2D4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85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63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A3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202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5615E5B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46D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D5E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44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1C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23E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158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01EAFA9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181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3.7.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00E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mjesne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samouprave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6F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F3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1C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81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</w:tr>
      <w:tr w:rsidR="00F06478" w:rsidRPr="004C3207" w14:paraId="156219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440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A95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4A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EB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EF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8B0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</w:tr>
      <w:tr w:rsidR="00F06478" w:rsidRPr="004C3207" w14:paraId="1E4A22A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FAD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898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2E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32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89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52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</w:tr>
      <w:tr w:rsidR="00F06478" w:rsidRPr="004C3207" w14:paraId="6ABE4D4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032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1E7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C9B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6A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6AE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474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70.000,00</w:t>
            </w:r>
          </w:p>
        </w:tc>
      </w:tr>
      <w:tr w:rsidR="00F06478" w:rsidRPr="004C3207" w14:paraId="44C2020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788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D34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A3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F1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5F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49A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3.050,00</w:t>
            </w:r>
          </w:p>
        </w:tc>
      </w:tr>
      <w:tr w:rsidR="00F06478" w:rsidRPr="004C3207" w14:paraId="2CE495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A9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EB2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B9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41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052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C4D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3.050,00</w:t>
            </w:r>
          </w:p>
        </w:tc>
      </w:tr>
      <w:tr w:rsidR="00F06478" w:rsidRPr="004C3207" w14:paraId="56E222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37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5DC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9B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2F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E5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ED0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3.050,00</w:t>
            </w:r>
          </w:p>
        </w:tc>
      </w:tr>
      <w:tr w:rsidR="00F06478" w:rsidRPr="004C3207" w14:paraId="75FD75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648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F65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883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B1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56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35D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3.050,00</w:t>
            </w:r>
          </w:p>
        </w:tc>
      </w:tr>
      <w:tr w:rsidR="00F06478" w:rsidRPr="004C3207" w14:paraId="39509D3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0A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A103304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949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PRIORITETI MJESNIH ODBORA I GRADSKIH ČETVRTI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E0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1C6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40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B6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6.000.000,00</w:t>
            </w:r>
          </w:p>
        </w:tc>
      </w:tr>
      <w:tr w:rsidR="00F06478" w:rsidRPr="004C3207" w14:paraId="647A714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326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457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2B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0A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A9F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EF2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6.000.000,00</w:t>
            </w:r>
          </w:p>
        </w:tc>
      </w:tr>
      <w:tr w:rsidR="00F06478" w:rsidRPr="004C3207" w14:paraId="07C7EF8E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4B5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E47C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7A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C5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C8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6D0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6.000.000,00</w:t>
            </w:r>
          </w:p>
        </w:tc>
      </w:tr>
      <w:tr w:rsidR="00F06478" w:rsidRPr="004C3207" w14:paraId="5F471054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C2A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212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48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23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19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FC00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6.000.000,00</w:t>
            </w:r>
          </w:p>
        </w:tc>
      </w:tr>
      <w:tr w:rsidR="00F06478" w:rsidRPr="004C3207" w14:paraId="7A41D31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586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6B3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40A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26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43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160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6.000.000,00</w:t>
            </w:r>
          </w:p>
        </w:tc>
      </w:tr>
      <w:tr w:rsidR="00F06478" w:rsidRPr="004C3207" w14:paraId="5CFCEF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0CE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B0A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8D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6F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84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59E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6.000.000,00</w:t>
            </w:r>
          </w:p>
        </w:tc>
      </w:tr>
      <w:tr w:rsidR="00F06478" w:rsidRPr="004C3207" w14:paraId="17B0E9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1D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1BBA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VATROGASNA ZAŠTITA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E5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93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21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89B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040F289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BB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ECB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VATROGASNA ZAJEDNICA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E8C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E7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00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CC4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646656C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36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0320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FE7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protupožarne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8E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15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D1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CFE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1D8FF4C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7D3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8E2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72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5C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93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B7D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1BED847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D8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C8F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C0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17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5A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EF22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77F31D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793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9D4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AC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3B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0A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3FF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52CEA1B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58E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789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67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55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F2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EE0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2.500.000,00</w:t>
            </w:r>
          </w:p>
        </w:tc>
      </w:tr>
      <w:tr w:rsidR="00F06478" w:rsidRPr="004C3207" w14:paraId="23ED5FF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8F6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E122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INFRASTRUKTURE-OBJEKTI KOMUNALNOG OTPADA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30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84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6B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ED1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2985D2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8F2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A115402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386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SANACIJA DIVLJIH DEPONIJA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A0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D9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A0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35E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A81810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796B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809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Gospodarenje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EA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B2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6E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C56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603F3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61A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00E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ED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14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36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00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0BFB73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9E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CCB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5F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F3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A6A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BB4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0AE07BF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01E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2D1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C9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1B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CD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434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059264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1958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C56B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52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D7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98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756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39B043B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AD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C19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JAVNA VATROGASNA POSTROJBA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8D0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16.820.947,00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31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AC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B509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17.710.947,00</w:t>
            </w:r>
          </w:p>
        </w:tc>
      </w:tr>
      <w:tr w:rsidR="00F06478" w:rsidRPr="004C3207" w14:paraId="0A523F2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C1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20A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REDOVNU DJELATNOST JVP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85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16.820.947,00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4A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5B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370F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17.710.947,00</w:t>
            </w:r>
          </w:p>
        </w:tc>
      </w:tr>
      <w:tr w:rsidR="00F06478" w:rsidRPr="004C3207" w14:paraId="6F6FBC2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793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CF6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PLAĆE JVP GRADA OSIJEKA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90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13.832.222,00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79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628.000,00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A5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4,54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69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14.460.222,00</w:t>
            </w:r>
          </w:p>
        </w:tc>
      </w:tr>
      <w:tr w:rsidR="00F06478" w:rsidRPr="004C3207" w14:paraId="69E5087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6A1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0320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23C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protupožarne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D2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13.832.222,00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BB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628.000,00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1A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4,54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82E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14.460.222,00</w:t>
            </w:r>
          </w:p>
        </w:tc>
      </w:tr>
      <w:tr w:rsidR="00F06478" w:rsidRPr="004C3207" w14:paraId="4D6628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1FB8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EBB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BE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2.965.500,00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BDA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60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876E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3.655.500,00</w:t>
            </w:r>
          </w:p>
        </w:tc>
      </w:tr>
      <w:tr w:rsidR="00F06478" w:rsidRPr="004C3207" w14:paraId="0BB0BCE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D38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727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9D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2.965.500,00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8E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70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2A9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3.655.500,00</w:t>
            </w:r>
          </w:p>
        </w:tc>
      </w:tr>
      <w:tr w:rsidR="00F06478" w:rsidRPr="004C3207" w14:paraId="15DC7CA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69F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5C4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EB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2.965.500,00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80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26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562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3.655.500,00</w:t>
            </w:r>
          </w:p>
        </w:tc>
      </w:tr>
      <w:tr w:rsidR="00F06478" w:rsidRPr="004C3207" w14:paraId="30FA5C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BBA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DD3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88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2.405.500,00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25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597.000,00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2E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FA5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3.002.500,00</w:t>
            </w:r>
          </w:p>
        </w:tc>
      </w:tr>
      <w:tr w:rsidR="00F06478" w:rsidRPr="004C3207" w14:paraId="04FE46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483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EE0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63A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02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6D5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181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653.000,00</w:t>
            </w:r>
          </w:p>
        </w:tc>
      </w:tr>
      <w:tr w:rsidR="00F06478" w:rsidRPr="004C3207" w14:paraId="291CA23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8B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6EF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Decentralizirana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funkcija-vatrogastvo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1F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B7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D0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8A0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10.633.722,00</w:t>
            </w:r>
          </w:p>
        </w:tc>
      </w:tr>
      <w:tr w:rsidR="00F06478" w:rsidRPr="004C3207" w14:paraId="3788DE9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BFC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AD5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25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BD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3E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76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10.633.722,00</w:t>
            </w:r>
          </w:p>
        </w:tc>
      </w:tr>
      <w:tr w:rsidR="00F06478" w:rsidRPr="004C3207" w14:paraId="51C6924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99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486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F4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10.633.722,00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E0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C4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4F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10.633.722,00</w:t>
            </w:r>
          </w:p>
        </w:tc>
      </w:tr>
      <w:tr w:rsidR="00F06478" w:rsidRPr="004C3207" w14:paraId="60BED4C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028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0935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707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8.638.000,00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09A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18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542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8.638.000,00</w:t>
            </w:r>
          </w:p>
        </w:tc>
      </w:tr>
      <w:tr w:rsidR="00F06478" w:rsidRPr="004C3207" w14:paraId="7715DD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4A44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885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32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1.995.722,00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37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305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85D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1.995.722,00</w:t>
            </w:r>
          </w:p>
        </w:tc>
      </w:tr>
      <w:tr w:rsidR="00F06478" w:rsidRPr="004C3207" w14:paraId="447710A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964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FA1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10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A6D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766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- 26,61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C0D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171.000,00</w:t>
            </w:r>
          </w:p>
        </w:tc>
      </w:tr>
      <w:tr w:rsidR="00F06478" w:rsidRPr="004C3207" w14:paraId="47B974E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F6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445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C9F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3B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CA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- 26,61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6A2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171.000,00</w:t>
            </w:r>
          </w:p>
        </w:tc>
      </w:tr>
      <w:tr w:rsidR="00F06478" w:rsidRPr="004C3207" w14:paraId="213506F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526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11C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1F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D1F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E7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- 26,61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C2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171.000,00</w:t>
            </w:r>
          </w:p>
        </w:tc>
      </w:tr>
      <w:tr w:rsidR="00F06478" w:rsidRPr="004C3207" w14:paraId="326B1AE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9869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9D5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9C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F2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E2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- 36,47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C74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108.000,00</w:t>
            </w:r>
          </w:p>
        </w:tc>
      </w:tr>
      <w:tr w:rsidR="00F06478" w:rsidRPr="004C3207" w14:paraId="24D84E5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F28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DA05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7B5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04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A2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69A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63.000,00</w:t>
            </w:r>
          </w:p>
        </w:tc>
      </w:tr>
      <w:tr w:rsidR="00F06478" w:rsidRPr="004C3207" w14:paraId="0A299A17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203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A103502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E7A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RASHODI ZA ZAPOSLENE JVP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6C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D6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8F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A8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1.284.000,00</w:t>
            </w:r>
          </w:p>
        </w:tc>
      </w:tr>
      <w:tr w:rsidR="00F06478" w:rsidRPr="004C3207" w14:paraId="2A5A5F28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28C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0320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BAD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protupožarne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FF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E8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77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- 8,55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EB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1.284.000,00</w:t>
            </w:r>
          </w:p>
        </w:tc>
      </w:tr>
      <w:tr w:rsidR="00F06478" w:rsidRPr="004C3207" w14:paraId="382F077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5C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9A9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B3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1.017.000,00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80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F3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8A2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927.000,00</w:t>
            </w:r>
          </w:p>
        </w:tc>
      </w:tr>
      <w:tr w:rsidR="00F06478" w:rsidRPr="004C3207" w14:paraId="2B453D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E98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A75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2A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1.017.000,00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28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3F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068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927.000,00</w:t>
            </w:r>
          </w:p>
        </w:tc>
      </w:tr>
      <w:tr w:rsidR="00F06478" w:rsidRPr="004C3207" w14:paraId="432EEA7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78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C44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00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1.017.000,00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76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DA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35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927.000,00</w:t>
            </w:r>
          </w:p>
        </w:tc>
      </w:tr>
      <w:tr w:rsidR="00F06478" w:rsidRPr="004C3207" w14:paraId="0973011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D7A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54B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48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1.017.000,00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5D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DF1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5F3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927.000,00</w:t>
            </w:r>
          </w:p>
        </w:tc>
      </w:tr>
      <w:tr w:rsidR="00F06478" w:rsidRPr="004C3207" w14:paraId="2E8C986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C55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5E1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Decentralizirana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funkcija-vatrogastvo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71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E0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35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89C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357.000,00</w:t>
            </w:r>
          </w:p>
        </w:tc>
      </w:tr>
      <w:tr w:rsidR="00F06478" w:rsidRPr="004C3207" w14:paraId="3E9B054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595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9DA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B0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DA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A7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D5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357.000,00</w:t>
            </w:r>
          </w:p>
        </w:tc>
      </w:tr>
      <w:tr w:rsidR="00F06478" w:rsidRPr="004C3207" w14:paraId="55F0FB1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FBC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63A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CD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59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E4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B5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</w:tr>
      <w:tr w:rsidR="00F06478" w:rsidRPr="004C3207" w14:paraId="7EDDFE0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D87E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A8DB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828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F6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05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E83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27.000,00</w:t>
            </w:r>
          </w:p>
        </w:tc>
      </w:tr>
      <w:tr w:rsidR="00F06478" w:rsidRPr="004C3207" w14:paraId="123D99E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95B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078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31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90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621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518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</w:tr>
      <w:tr w:rsidR="00F06478" w:rsidRPr="004C3207" w14:paraId="5FD1B87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897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22BA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1AC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428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D8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589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330.000,00</w:t>
            </w:r>
          </w:p>
        </w:tc>
      </w:tr>
      <w:tr w:rsidR="00F06478" w:rsidRPr="004C3207" w14:paraId="2D8563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0F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1CD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35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CC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2D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AB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00DA266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CC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A43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FC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D7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6A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12C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00488E5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332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86A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DD8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1C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C3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28B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3ED83A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1FE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D6A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D48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0FA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B1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AB5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61D608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66F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C56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JVP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F3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1.567.125,00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C2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6E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338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1.949.125,00</w:t>
            </w:r>
          </w:p>
        </w:tc>
      </w:tr>
      <w:tr w:rsidR="00F06478" w:rsidRPr="004C3207" w14:paraId="07EF4C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E42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AB8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protupožarne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EB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1.567.125,00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79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5F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004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1.949.125,00</w:t>
            </w:r>
          </w:p>
        </w:tc>
      </w:tr>
      <w:tr w:rsidR="00F06478" w:rsidRPr="004C3207" w14:paraId="3F01EB0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35B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843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4B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77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90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44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307.500,00</w:t>
            </w:r>
          </w:p>
        </w:tc>
      </w:tr>
      <w:tr w:rsidR="00F06478" w:rsidRPr="004C3207" w14:paraId="2DF394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5F3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1F9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B0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B7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F4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48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307.500,00</w:t>
            </w:r>
          </w:p>
        </w:tc>
      </w:tr>
      <w:tr w:rsidR="00F06478" w:rsidRPr="004C3207" w14:paraId="09E652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08A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842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B1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93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9B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330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307.500,00</w:t>
            </w:r>
          </w:p>
        </w:tc>
      </w:tr>
      <w:tr w:rsidR="00F06478" w:rsidRPr="004C3207" w14:paraId="3EBD30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029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E5A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F0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58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52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EF7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7FC38BA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20AA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C1C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99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FA8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2D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848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142.500,00</w:t>
            </w:r>
          </w:p>
        </w:tc>
      </w:tr>
      <w:tr w:rsidR="00F06478" w:rsidRPr="004C3207" w14:paraId="15ED9F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961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2B9A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89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F1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86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2B3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165.000,00</w:t>
            </w:r>
          </w:p>
        </w:tc>
      </w:tr>
      <w:tr w:rsidR="00F06478" w:rsidRPr="004C3207" w14:paraId="763B91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2F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518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Decentralizirana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funkcija-vatrogastvo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0F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840.525,00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19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8B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8FCE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840.525,00</w:t>
            </w:r>
          </w:p>
        </w:tc>
      </w:tr>
      <w:tr w:rsidR="00F06478" w:rsidRPr="004C3207" w14:paraId="0BE9B6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463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271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3E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840.525,00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D2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E8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AA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840.525,00</w:t>
            </w:r>
          </w:p>
        </w:tc>
      </w:tr>
      <w:tr w:rsidR="00F06478" w:rsidRPr="004C3207" w14:paraId="5768526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F68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26D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7D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840.525,00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C3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EC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899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840.525,00</w:t>
            </w:r>
          </w:p>
        </w:tc>
      </w:tr>
      <w:tr w:rsidR="00F06478" w:rsidRPr="004C3207" w14:paraId="479A65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DAE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FDE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57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937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CFF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536,23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215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43.900,00</w:t>
            </w:r>
          </w:p>
        </w:tc>
      </w:tr>
      <w:tr w:rsidR="00F06478" w:rsidRPr="004C3207" w14:paraId="44EAF3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E012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8B9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DA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541.625,00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AF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17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- 6,83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6BF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504.625,00</w:t>
            </w:r>
          </w:p>
        </w:tc>
      </w:tr>
      <w:tr w:rsidR="00F06478" w:rsidRPr="004C3207" w14:paraId="2715CD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604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59B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AE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23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89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034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251.000,00</w:t>
            </w:r>
          </w:p>
        </w:tc>
      </w:tr>
      <w:tr w:rsidR="00F06478" w:rsidRPr="004C3207" w14:paraId="1304388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D4A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2B0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07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22C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F0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3AF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41.000,00</w:t>
            </w:r>
          </w:p>
        </w:tc>
      </w:tr>
      <w:tr w:rsidR="00F06478" w:rsidRPr="004C3207" w14:paraId="4BAEAF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21A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ED9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9A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60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7A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9542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456.000,00</w:t>
            </w:r>
          </w:p>
        </w:tc>
      </w:tr>
      <w:tr w:rsidR="00F06478" w:rsidRPr="004C3207" w14:paraId="0DF827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AB2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B18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C1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67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4B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74,89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68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191.500,00</w:t>
            </w:r>
          </w:p>
        </w:tc>
      </w:tr>
      <w:tr w:rsidR="00F06478" w:rsidRPr="004C3207" w14:paraId="018DF4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2D09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3CD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E3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1B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C3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74,89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0F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191.500,00</w:t>
            </w:r>
          </w:p>
        </w:tc>
      </w:tr>
      <w:tr w:rsidR="00F06478" w:rsidRPr="004C3207" w14:paraId="3951A6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A2B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B32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A3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98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7E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1.882,35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B1D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33.700,00</w:t>
            </w:r>
          </w:p>
        </w:tc>
      </w:tr>
      <w:tr w:rsidR="00F06478" w:rsidRPr="004C3207" w14:paraId="5BEF3B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DAA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529F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42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BC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D0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30D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70.900,00</w:t>
            </w:r>
          </w:p>
        </w:tc>
      </w:tr>
      <w:tr w:rsidR="00F06478" w:rsidRPr="004C3207" w14:paraId="2D7E9E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2B6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E80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37F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00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DF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489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43.400,00</w:t>
            </w:r>
          </w:p>
        </w:tc>
      </w:tr>
      <w:tr w:rsidR="00F06478" w:rsidRPr="004C3207" w14:paraId="53710AC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265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DDB2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</w:p>
          <w:p w14:paraId="0DDDE1A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FA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CF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E2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355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</w:tr>
      <w:tr w:rsidR="00F06478" w:rsidRPr="004C3207" w14:paraId="3B6036D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C13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796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57A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89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FD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230,77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B2C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43.000,00</w:t>
            </w:r>
          </w:p>
        </w:tc>
      </w:tr>
      <w:tr w:rsidR="00F06478" w:rsidRPr="004C3207" w14:paraId="5F06F3F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9E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614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85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86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B5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EA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264.500,00</w:t>
            </w:r>
          </w:p>
        </w:tc>
      </w:tr>
      <w:tr w:rsidR="00F06478" w:rsidRPr="004C3207" w14:paraId="25038C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92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62C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2E64E09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67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3D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A7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1.069,77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0D3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251.500,00</w:t>
            </w:r>
          </w:p>
        </w:tc>
      </w:tr>
      <w:tr w:rsidR="00F06478" w:rsidRPr="004C3207" w14:paraId="717B05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10A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D421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C5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1FB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93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46,51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FEF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31.500,00</w:t>
            </w:r>
          </w:p>
        </w:tc>
      </w:tr>
      <w:tr w:rsidR="00F06478" w:rsidRPr="004C3207" w14:paraId="5C9DD76E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3E1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BED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Prijevozna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sredstva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FB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C8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924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FA5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220.000,00</w:t>
            </w:r>
          </w:p>
        </w:tc>
      </w:tr>
      <w:tr w:rsidR="00F06478" w:rsidRPr="004C3207" w14:paraId="24D11AE2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874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935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8E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94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23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C09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</w:tr>
      <w:tr w:rsidR="00F06478" w:rsidRPr="004C3207" w14:paraId="450EC2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0D6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A58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CFC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F8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FB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3D3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13.000,00</w:t>
            </w:r>
          </w:p>
        </w:tc>
      </w:tr>
      <w:tr w:rsidR="00F06478" w:rsidRPr="004C3207" w14:paraId="08CC2DE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EAB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6B0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po </w:t>
            </w:r>
            <w:proofErr w:type="spellStart"/>
            <w:r w:rsidRPr="004C3207">
              <w:rPr>
                <w:b/>
                <w:bCs/>
                <w:sz w:val="20"/>
              </w:rPr>
              <w:t>posebnim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ugovorima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neizgrađena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parkirališta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4D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C7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47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875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45.100,00</w:t>
            </w:r>
          </w:p>
        </w:tc>
      </w:tr>
      <w:tr w:rsidR="00F06478" w:rsidRPr="004C3207" w14:paraId="551D181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0F8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47C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4F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69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6CA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B43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45.100,00</w:t>
            </w:r>
          </w:p>
        </w:tc>
      </w:tr>
      <w:tr w:rsidR="00F06478" w:rsidRPr="004C3207" w14:paraId="371112F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05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424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B8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23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3F1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B22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45.100,00</w:t>
            </w:r>
          </w:p>
        </w:tc>
      </w:tr>
      <w:tr w:rsidR="00F06478" w:rsidRPr="004C3207" w14:paraId="4133DDC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0E9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5D72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A6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A5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D4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89DA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45.100,00</w:t>
            </w:r>
          </w:p>
        </w:tc>
      </w:tr>
      <w:tr w:rsidR="00F06478" w:rsidRPr="004C3207" w14:paraId="551AC89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5FF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F29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F6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56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BC9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4DC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5CD2AD6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A3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594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BA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46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E1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F19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3111A71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6B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D7A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DC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71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C1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01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4A00CE0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111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8EFF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BF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FD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D4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2EF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180.000,00</w:t>
            </w:r>
          </w:p>
        </w:tc>
      </w:tr>
      <w:tr w:rsidR="00F06478" w:rsidRPr="004C3207" w14:paraId="7849366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34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D73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8B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BA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A6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89F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120.000,00</w:t>
            </w:r>
          </w:p>
        </w:tc>
      </w:tr>
      <w:tr w:rsidR="00F06478" w:rsidRPr="004C3207" w14:paraId="1BDF2DF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ED8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15D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78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0A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64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- 69,44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24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</w:tr>
      <w:tr w:rsidR="00F06478" w:rsidRPr="004C3207" w14:paraId="4066F7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B0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7EB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ED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25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D9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- 69,44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223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</w:tr>
      <w:tr w:rsidR="00F06478" w:rsidRPr="004C3207" w14:paraId="499506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B08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0DEB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CE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E4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47B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- 69,44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58F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55.000,00</w:t>
            </w:r>
          </w:p>
        </w:tc>
      </w:tr>
      <w:tr w:rsidR="00F06478" w:rsidRPr="004C3207" w14:paraId="3337A52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255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AF2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B4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A8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5F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1E4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</w:tr>
      <w:tr w:rsidR="00F06478" w:rsidRPr="004C3207" w14:paraId="240B306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2F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634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195056E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35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E7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37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63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</w:tr>
      <w:tr w:rsidR="00F06478" w:rsidRPr="004C3207" w14:paraId="04EF700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DE8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B07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B3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0A3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E5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9EA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65.000,00</w:t>
            </w:r>
          </w:p>
        </w:tc>
      </w:tr>
      <w:tr w:rsidR="00F06478" w:rsidRPr="004C3207" w14:paraId="2EA55B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33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A103504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0A6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FINANCIJSKI RASHODI </w:t>
            </w:r>
          </w:p>
          <w:p w14:paraId="363ABC8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JVP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1F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E7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B0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22D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17.600,00</w:t>
            </w:r>
          </w:p>
        </w:tc>
      </w:tr>
      <w:tr w:rsidR="00F06478" w:rsidRPr="004C3207" w14:paraId="7F570AC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31B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0320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E67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protupožarne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E9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83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AD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BA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17.600,00</w:t>
            </w:r>
          </w:p>
        </w:tc>
      </w:tr>
      <w:tr w:rsidR="00F06478" w:rsidRPr="004C3207" w14:paraId="05ACF45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B67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45D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Decentralizirana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funkcija-vatrogastvo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AC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A1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13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F2F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14.000,00</w:t>
            </w:r>
          </w:p>
        </w:tc>
      </w:tr>
      <w:tr w:rsidR="00F06478" w:rsidRPr="004C3207" w14:paraId="74FF9C1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36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5DA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BF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E6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C1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E5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14.000,00</w:t>
            </w:r>
          </w:p>
        </w:tc>
      </w:tr>
      <w:tr w:rsidR="00F06478" w:rsidRPr="004C3207" w14:paraId="7913E9A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54E7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192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B2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AC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D5B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27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14.000,00</w:t>
            </w:r>
          </w:p>
        </w:tc>
      </w:tr>
      <w:tr w:rsidR="00F06478" w:rsidRPr="004C3207" w14:paraId="613855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305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771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50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1F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0D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C06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14.000,00</w:t>
            </w:r>
          </w:p>
        </w:tc>
      </w:tr>
      <w:tr w:rsidR="00F06478" w:rsidRPr="004C3207" w14:paraId="404C371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17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BB2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B6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F5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39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6BD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3.600,00</w:t>
            </w:r>
          </w:p>
        </w:tc>
      </w:tr>
      <w:tr w:rsidR="00F06478" w:rsidRPr="004C3207" w14:paraId="3BD5DF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CC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8E8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3E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D3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5D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C07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3.600,00</w:t>
            </w:r>
          </w:p>
        </w:tc>
      </w:tr>
      <w:tr w:rsidR="00F06478" w:rsidRPr="004C3207" w14:paraId="2F4C987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AF6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47D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41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CD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77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18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3.600,00</w:t>
            </w:r>
          </w:p>
        </w:tc>
      </w:tr>
      <w:tr w:rsidR="00F06478" w:rsidRPr="004C3207" w14:paraId="7BCBFC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138B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7C2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BC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C7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95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D48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3.600,00</w:t>
            </w:r>
          </w:p>
        </w:tc>
      </w:tr>
      <w:tr w:rsidR="00CF558E" w:rsidRPr="004C3207" w14:paraId="2E4D0421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F6374A" w14:textId="77777777" w:rsidR="00CF558E" w:rsidRPr="004C3207" w:rsidRDefault="00CF558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BB3BEFE" w14:textId="77777777" w:rsidR="00CF558E" w:rsidRPr="004C3207" w:rsidRDefault="00CF558E" w:rsidP="00415B28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B2D717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F24567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55D5529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898F071" w14:textId="77777777" w:rsidR="00CF558E" w:rsidRPr="004C3207" w:rsidRDefault="00CF558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28C3022A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FE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203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FA1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GOSPODARSTVO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40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44.631.900,00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3.313.769,00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87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7,42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03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47.945.669,00</w:t>
            </w:r>
          </w:p>
        </w:tc>
      </w:tr>
      <w:tr w:rsidR="00CF558E" w:rsidRPr="004C3207" w14:paraId="0124B09A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4693" w14:textId="77777777" w:rsidR="00CF558E" w:rsidRPr="004C3207" w:rsidRDefault="00CF558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517D" w14:textId="77777777" w:rsidR="00CF558E" w:rsidRPr="004C3207" w:rsidRDefault="00CF558E" w:rsidP="00415B28">
            <w:pPr>
              <w:ind w:right="-108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0B51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F346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9DE4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62F63" w14:textId="77777777" w:rsidR="00CF558E" w:rsidRPr="004C3207" w:rsidRDefault="00CF558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6447FF3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CE5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20301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B0B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GOSPODARSTVO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84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44.631.900,00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F1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3.313.769,00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0E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501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47.945.669,00</w:t>
            </w:r>
          </w:p>
        </w:tc>
      </w:tr>
      <w:tr w:rsidR="00F06478" w:rsidRPr="004C3207" w14:paraId="397C04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A26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EC3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POTICANJE RAZVOJA PODUZETNIŠTVA I GOSPODARSTVA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D1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40.549.100,00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54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2.695.109,00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BB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F93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43.244.209,00</w:t>
            </w:r>
          </w:p>
        </w:tc>
      </w:tr>
      <w:tr w:rsidR="00F06478" w:rsidRPr="004C3207" w14:paraId="5112932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37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A104001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139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PROMICANJE PODUZETNIČKE KULTURE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1E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EE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E1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1EC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</w:tr>
      <w:tr w:rsidR="00F06478" w:rsidRPr="004C3207" w14:paraId="23808E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378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288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ekonomski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trgovački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3D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E6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A7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7F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</w:tr>
      <w:tr w:rsidR="00F06478" w:rsidRPr="004C3207" w14:paraId="62BA62A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4A8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45A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DF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FE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AE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278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</w:tr>
      <w:tr w:rsidR="00F06478" w:rsidRPr="004C3207" w14:paraId="0A9DFF2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56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7C9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69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CBF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55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0C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</w:tr>
      <w:tr w:rsidR="00F06478" w:rsidRPr="004C3207" w14:paraId="3E1ED27A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73F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40F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B6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F3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13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E74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161.500,00</w:t>
            </w:r>
          </w:p>
        </w:tc>
      </w:tr>
      <w:tr w:rsidR="00F06478" w:rsidRPr="004C3207" w14:paraId="501816DF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63B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612E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00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F9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0A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AA8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161.500,00</w:t>
            </w:r>
          </w:p>
        </w:tc>
      </w:tr>
      <w:tr w:rsidR="00F06478" w:rsidRPr="004C3207" w14:paraId="571808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3F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A104002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5CF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JAČANJE KONKURENTNOSTI PODUZETNIKA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8B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4.416.250,00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20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CE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7C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4.666.250,00</w:t>
            </w:r>
          </w:p>
        </w:tc>
      </w:tr>
      <w:tr w:rsidR="00F06478" w:rsidRPr="004C3207" w14:paraId="5BDC273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BE8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4E69" w14:textId="77777777" w:rsidR="00FC0AE5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ekonomski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trgovački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46DD7EBB" w14:textId="06E40EE0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3AF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1.916.250,00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7E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6B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13,05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F23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2.166.250,00</w:t>
            </w:r>
          </w:p>
        </w:tc>
      </w:tr>
      <w:tr w:rsidR="00F06478" w:rsidRPr="004C3207" w14:paraId="221A324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066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86C3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A9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1.916.250,00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116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46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62D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2.166.250,00</w:t>
            </w:r>
          </w:p>
        </w:tc>
      </w:tr>
      <w:tr w:rsidR="00F06478" w:rsidRPr="004C3207" w14:paraId="5F05650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069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797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DE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1.916.250,00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CE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6C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57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2.166.250,00</w:t>
            </w:r>
          </w:p>
        </w:tc>
      </w:tr>
      <w:tr w:rsidR="00F06478" w:rsidRPr="004C3207" w14:paraId="244D6A7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A0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AD2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28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1.466.250,00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48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0B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17,05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60E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1.716.250,00</w:t>
            </w:r>
          </w:p>
        </w:tc>
      </w:tr>
      <w:tr w:rsidR="00F06478" w:rsidRPr="004C3207" w14:paraId="788ECBB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F8B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B27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Subvencije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trgovačkim</w:t>
            </w:r>
            <w:proofErr w:type="spellEnd"/>
            <w:r w:rsidRPr="004C3207">
              <w:rPr>
                <w:sz w:val="20"/>
              </w:rPr>
              <w:t xml:space="preserve"> </w:t>
            </w:r>
          </w:p>
          <w:p w14:paraId="6016503A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društvima</w:t>
            </w:r>
            <w:proofErr w:type="spellEnd"/>
            <w:r w:rsidRPr="004C3207">
              <w:rPr>
                <w:sz w:val="20"/>
              </w:rPr>
              <w:t xml:space="preserve"> u </w:t>
            </w:r>
            <w:proofErr w:type="spellStart"/>
            <w:r w:rsidRPr="004C3207">
              <w:rPr>
                <w:sz w:val="20"/>
              </w:rPr>
              <w:t>javnom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A8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F6E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110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34,25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FED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980.000,00</w:t>
            </w:r>
          </w:p>
        </w:tc>
      </w:tr>
      <w:tr w:rsidR="00F06478" w:rsidRPr="004C3207" w14:paraId="365A93C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C8C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352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550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Subvencije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društvima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poljoprivrednicima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obrtnicima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javnog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EC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736.250,00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AC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0F2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98A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736.250,00</w:t>
            </w:r>
          </w:p>
        </w:tc>
      </w:tr>
      <w:tr w:rsidR="00F06478" w:rsidRPr="004C3207" w14:paraId="06EAC8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902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2A30" w14:textId="77777777" w:rsidR="00FC0AE5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7A2B896B" w14:textId="77777777" w:rsidR="00FC0AE5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741E3315" w14:textId="79E25032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A3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88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EA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34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450.000,00</w:t>
            </w:r>
          </w:p>
        </w:tc>
      </w:tr>
      <w:tr w:rsidR="00F06478" w:rsidRPr="004C3207" w14:paraId="4E92656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56F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A91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6D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57F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A4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BEE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450.000,00</w:t>
            </w:r>
          </w:p>
        </w:tc>
      </w:tr>
      <w:tr w:rsidR="00F06478" w:rsidRPr="004C3207" w14:paraId="3E02F28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3D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7A1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F3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49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3F4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CDC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08146C7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125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9A5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Prodaja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građevinskog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zemljišta</w:t>
            </w:r>
            <w:proofErr w:type="spellEnd"/>
            <w:r w:rsidRPr="004C3207">
              <w:rPr>
                <w:b/>
                <w:bCs/>
                <w:sz w:val="20"/>
              </w:rPr>
              <w:t>-zone/</w:t>
            </w:r>
            <w:proofErr w:type="spellStart"/>
            <w:r w:rsidRPr="004C3207">
              <w:rPr>
                <w:b/>
                <w:bCs/>
                <w:sz w:val="20"/>
              </w:rPr>
              <w:t>unaprijeđenje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gospodarstva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0C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6F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C3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21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2DE390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22F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42B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FA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9A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0F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C4E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21FF1D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EC8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6FE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A7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029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79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25B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17BDD9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3C67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FB7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44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F3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97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217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2.500.000,00</w:t>
            </w:r>
          </w:p>
        </w:tc>
      </w:tr>
      <w:tr w:rsidR="00F06478" w:rsidRPr="004C3207" w14:paraId="5CFA9A2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F1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A104003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9AC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POTPORE I SUFINANCIRANJA PROJEKATA I PROGRAMA U PODUZETNIŠTVU I GOSPODARSTVU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82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4.812.600,00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D9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- 78.600,00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DB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33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4.734.000,00</w:t>
            </w:r>
          </w:p>
        </w:tc>
      </w:tr>
      <w:tr w:rsidR="00F06478" w:rsidRPr="004C3207" w14:paraId="55F49C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75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4DD8" w14:textId="77777777" w:rsidR="00FC0AE5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ekonomski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trgovački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411AE8EF" w14:textId="7343C66E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E8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4.812.600,00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A6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- 78.600,00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66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BE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4.734.000,00</w:t>
            </w:r>
          </w:p>
        </w:tc>
      </w:tr>
      <w:tr w:rsidR="00F06478" w:rsidRPr="004C3207" w14:paraId="740687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37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869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0E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4.812.600,00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939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- 78.600,00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1F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A4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4.734.000,00</w:t>
            </w:r>
          </w:p>
        </w:tc>
      </w:tr>
      <w:tr w:rsidR="00F06478" w:rsidRPr="004C3207" w14:paraId="7F999B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A8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FB3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578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4.812.600,00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BC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- 78.600,00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CD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CE8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4.734.000,00</w:t>
            </w:r>
          </w:p>
        </w:tc>
      </w:tr>
      <w:tr w:rsidR="00F06478" w:rsidRPr="004C3207" w14:paraId="2E45D8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809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007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80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41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CB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B39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260.000,00</w:t>
            </w:r>
          </w:p>
        </w:tc>
      </w:tr>
      <w:tr w:rsidR="00F06478" w:rsidRPr="004C3207" w14:paraId="7E06C21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1FB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90D9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79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4A9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EA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8DA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7E9BC6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D8D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D79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8E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12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5AD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E8E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</w:tr>
      <w:tr w:rsidR="00F06478" w:rsidRPr="004C3207" w14:paraId="1B07429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017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5EC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51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4.452.600,00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F8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- 88.600,00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27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02B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4.364.000,00</w:t>
            </w:r>
          </w:p>
        </w:tc>
      </w:tr>
      <w:tr w:rsidR="00F06478" w:rsidRPr="004C3207" w14:paraId="22FF780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2E2F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E3F8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Subvencije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društvima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poljoprivrednicima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obrtnicima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javnog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875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4.452.600,00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C9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- 88.600,00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CD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EA5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4.364.000,00</w:t>
            </w:r>
          </w:p>
        </w:tc>
      </w:tr>
      <w:tr w:rsidR="00F06478" w:rsidRPr="004C3207" w14:paraId="165BB9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54E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F50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5E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38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84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2F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0577449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841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87A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AE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15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E9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BFC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110.000,00</w:t>
            </w:r>
          </w:p>
        </w:tc>
      </w:tr>
      <w:tr w:rsidR="00F06478" w:rsidRPr="004C3207" w14:paraId="51F2160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9A9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A104004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A7A1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SUBVENCIJE I KAPITALNE POMOĆI TRGOVAČKIM DRUŠTVIMA U JAVNOM SEKTORU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43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30.858.750,00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59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7F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411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33.338.750,00</w:t>
            </w:r>
          </w:p>
        </w:tc>
      </w:tr>
      <w:tr w:rsidR="00F06478" w:rsidRPr="004C3207" w14:paraId="4F8CA51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A14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EF3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FE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30.858.750,00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10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12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1AB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33.338.750,00</w:t>
            </w:r>
          </w:p>
        </w:tc>
      </w:tr>
      <w:tr w:rsidR="00F06478" w:rsidRPr="004C3207" w14:paraId="52CBDE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5AC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E5C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E5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30.858.750,00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3D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B1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90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33.338.750,00</w:t>
            </w:r>
          </w:p>
        </w:tc>
      </w:tr>
      <w:tr w:rsidR="00F06478" w:rsidRPr="004C3207" w14:paraId="043451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4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AA36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14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30.858.750,00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FB5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FA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C9E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33.338.750,00</w:t>
            </w:r>
          </w:p>
        </w:tc>
      </w:tr>
      <w:tr w:rsidR="00F06478" w:rsidRPr="004C3207" w14:paraId="185ED2D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A4D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608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84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30.633.750,00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75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1.480.000,00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A2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4,83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F43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32.113.750,00</w:t>
            </w:r>
          </w:p>
        </w:tc>
      </w:tr>
      <w:tr w:rsidR="00F06478" w:rsidRPr="004C3207" w14:paraId="010496D0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B14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F0B3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Subvencije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društvima</w:t>
            </w:r>
            <w:proofErr w:type="spellEnd"/>
            <w:r w:rsidRPr="004C3207">
              <w:rPr>
                <w:sz w:val="20"/>
              </w:rPr>
              <w:t xml:space="preserve"> u </w:t>
            </w:r>
            <w:proofErr w:type="spellStart"/>
            <w:r w:rsidRPr="004C3207">
              <w:rPr>
                <w:sz w:val="20"/>
              </w:rPr>
              <w:t>javnom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24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30.633.750,00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69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1.480.000,00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C4A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4,83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2EE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32.113.750,00</w:t>
            </w:r>
          </w:p>
        </w:tc>
      </w:tr>
      <w:tr w:rsidR="00F06478" w:rsidRPr="004C3207" w14:paraId="5F1A947C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47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9EE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F8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6F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B2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444,44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DFA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1.225.000,00</w:t>
            </w:r>
          </w:p>
        </w:tc>
      </w:tr>
      <w:tr w:rsidR="00F06478" w:rsidRPr="004C3207" w14:paraId="342CDB5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526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29B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3C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77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5D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444,44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ACA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1.225.000,00</w:t>
            </w:r>
          </w:p>
        </w:tc>
      </w:tr>
      <w:tr w:rsidR="00F06478" w:rsidRPr="004C3207" w14:paraId="24EAC48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17D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A104005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A8EC" w14:textId="77777777" w:rsidR="00813708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UNAPRIJEĐENJE TURIZMA </w:t>
            </w:r>
          </w:p>
          <w:p w14:paraId="378B0D71" w14:textId="0FDCABCE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 GRADU OSIJEKU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7C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C2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43.709,00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7E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14,57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868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343.709,00</w:t>
            </w:r>
          </w:p>
        </w:tc>
      </w:tr>
      <w:tr w:rsidR="00F06478" w:rsidRPr="004C3207" w14:paraId="5E8DCE8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66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7BA2" w14:textId="77777777" w:rsidR="00813708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ekonomski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trgovački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6EB383E9" w14:textId="6223DCE1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7E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D9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43.709,00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BD7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E7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343.709,00</w:t>
            </w:r>
          </w:p>
        </w:tc>
      </w:tr>
      <w:tr w:rsidR="00F06478" w:rsidRPr="004C3207" w14:paraId="44C4D1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DA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14F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25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74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9D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8BB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205.000,00</w:t>
            </w:r>
          </w:p>
        </w:tc>
      </w:tr>
      <w:tr w:rsidR="00F06478" w:rsidRPr="004C3207" w14:paraId="52932A6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9DB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010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1B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83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B8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69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205.000,00</w:t>
            </w:r>
          </w:p>
        </w:tc>
      </w:tr>
      <w:tr w:rsidR="00F06478" w:rsidRPr="004C3207" w14:paraId="7987326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84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C08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8F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71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DB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580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205.000,00</w:t>
            </w:r>
          </w:p>
        </w:tc>
      </w:tr>
      <w:tr w:rsidR="00F06478" w:rsidRPr="004C3207" w14:paraId="0194B1D5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301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36D2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02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F4C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4FA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94B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205.000,00</w:t>
            </w:r>
          </w:p>
        </w:tc>
      </w:tr>
      <w:tr w:rsidR="00F06478" w:rsidRPr="004C3207" w14:paraId="6172972A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F63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3.8.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B06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boravišne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pristojbe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8B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F7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5B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02C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</w:tr>
      <w:tr w:rsidR="00F06478" w:rsidRPr="004C3207" w14:paraId="0008EE2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09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C07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33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3D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72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565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</w:tr>
      <w:tr w:rsidR="00F06478" w:rsidRPr="004C3207" w14:paraId="203078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02C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06A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EA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E7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59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E77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</w:tr>
      <w:tr w:rsidR="00F06478" w:rsidRPr="004C3207" w14:paraId="7AAD7D0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47A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50BA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AE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40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F4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AA7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95.000,00</w:t>
            </w:r>
          </w:p>
        </w:tc>
      </w:tr>
      <w:tr w:rsidR="00F06478" w:rsidRPr="004C3207" w14:paraId="5C4B52B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7C8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3.8.1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CCA9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Boravišna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prostojba-preneseni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61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2B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43.709,00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B5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CAB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43.709,00</w:t>
            </w:r>
          </w:p>
        </w:tc>
      </w:tr>
      <w:tr w:rsidR="00F06478" w:rsidRPr="004C3207" w14:paraId="023F555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BD6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DAA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02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CC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43.709,00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52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F77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43.709,00</w:t>
            </w:r>
          </w:p>
        </w:tc>
      </w:tr>
      <w:tr w:rsidR="00F06478" w:rsidRPr="004C3207" w14:paraId="510677D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F03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CF9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9B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90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43.709,00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D9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5A2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43.709,00</w:t>
            </w:r>
          </w:p>
        </w:tc>
      </w:tr>
      <w:tr w:rsidR="00F06478" w:rsidRPr="004C3207" w14:paraId="7B1577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302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297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C5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C1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43.709,00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0C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2A4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43.709,00</w:t>
            </w:r>
          </w:p>
        </w:tc>
      </w:tr>
      <w:tr w:rsidR="00F06478" w:rsidRPr="004C3207" w14:paraId="15E0A99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A3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40F0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POSLOVI U DJELATNOSTI POLJOPRIVREDE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73F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E7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875.060,00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25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72,68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68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2.079.060,00</w:t>
            </w:r>
          </w:p>
        </w:tc>
      </w:tr>
      <w:tr w:rsidR="00F06478" w:rsidRPr="004C3207" w14:paraId="47FD03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26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A104101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408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OPĆI POSLOVI U DJELATNOSTI POLJOPRIVREDE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BF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75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875.060,00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42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72,68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BFB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2.079.060,00</w:t>
            </w:r>
          </w:p>
        </w:tc>
      </w:tr>
      <w:tr w:rsidR="00F06478" w:rsidRPr="004C3207" w14:paraId="2A6DDB6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5EC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3E5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Poljoprivreda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F9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ED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875.060,00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4B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72,68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5B4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2.079.060,00</w:t>
            </w:r>
          </w:p>
        </w:tc>
      </w:tr>
      <w:tr w:rsidR="00F06478" w:rsidRPr="004C3207" w14:paraId="0FADA2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0C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4D2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CF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7D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D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46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138.000,00</w:t>
            </w:r>
          </w:p>
        </w:tc>
      </w:tr>
      <w:tr w:rsidR="00F06478" w:rsidRPr="004C3207" w14:paraId="1F5C510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53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A76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28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A5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FE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438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</w:tr>
      <w:tr w:rsidR="00F06478" w:rsidRPr="004C3207" w14:paraId="66FA63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C3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00F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F3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F6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05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89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</w:tr>
      <w:tr w:rsidR="00F06478" w:rsidRPr="004C3207" w14:paraId="173189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4F5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B7D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45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AED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51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F48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13E51B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F9A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BB87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17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A4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86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DE6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45.000,00</w:t>
            </w:r>
          </w:p>
        </w:tc>
      </w:tr>
      <w:tr w:rsidR="00F06478" w:rsidRPr="004C3207" w14:paraId="53A9CFE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15F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80EE" w14:textId="77777777" w:rsidR="00813708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594507AE" w14:textId="77777777" w:rsidR="00813708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1C389C93" w14:textId="6AD71B73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6B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90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9A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916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</w:tr>
      <w:tr w:rsidR="00F06478" w:rsidRPr="004C3207" w14:paraId="52AC046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7BF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3D1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B7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D7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A3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356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</w:tr>
      <w:tr w:rsidR="00F06478" w:rsidRPr="004C3207" w14:paraId="68657A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FE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13F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F4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33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A5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94D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644DF17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350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7DD2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Kazne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penali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štete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B0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C4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95A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0FA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19210F0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E34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097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D8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37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AB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158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</w:tr>
      <w:tr w:rsidR="00F06478" w:rsidRPr="004C3207" w14:paraId="18488D7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16E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6F35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37EC2A4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DB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11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77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C09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</w:tr>
      <w:tr w:rsidR="00F06478" w:rsidRPr="004C3207" w14:paraId="39A1E2E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F7F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56E2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22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C3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C9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4CE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</w:tr>
      <w:tr w:rsidR="00F06478" w:rsidRPr="004C3207" w14:paraId="748E5E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C59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FDE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poljoprivrednog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6F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A5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5B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014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1.106.000,00</w:t>
            </w:r>
          </w:p>
        </w:tc>
      </w:tr>
      <w:tr w:rsidR="00F06478" w:rsidRPr="004C3207" w14:paraId="4AD8DBE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E06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A8EA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E1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7E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0D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829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1.056.000,00</w:t>
            </w:r>
          </w:p>
        </w:tc>
      </w:tr>
      <w:tr w:rsidR="00F06478" w:rsidRPr="004C3207" w14:paraId="118034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3EB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2B7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AD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70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4A5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DE6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526.000,00</w:t>
            </w:r>
          </w:p>
        </w:tc>
      </w:tr>
      <w:tr w:rsidR="00F06478" w:rsidRPr="004C3207" w14:paraId="16B7DBD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10A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FC3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342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C7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E0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3,26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E53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475.000,00</w:t>
            </w:r>
          </w:p>
        </w:tc>
      </w:tr>
      <w:tr w:rsidR="00F06478" w:rsidRPr="004C3207" w14:paraId="17953FC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343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513E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658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DA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5D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73C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51.000,00</w:t>
            </w:r>
          </w:p>
        </w:tc>
      </w:tr>
      <w:tr w:rsidR="00F06478" w:rsidRPr="004C3207" w14:paraId="4D7474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EFD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CAFF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A5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288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24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163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</w:tr>
      <w:tr w:rsidR="00F06478" w:rsidRPr="004C3207" w14:paraId="01B9F11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C81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C6D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Subvencije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društvima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poljoprivrednicima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obrtnicima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javnog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E21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F2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65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392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330.000,00</w:t>
            </w:r>
          </w:p>
        </w:tc>
      </w:tr>
    </w:tbl>
    <w:p w14:paraId="375877E6" w14:textId="77777777" w:rsidR="00681CFF" w:rsidRDefault="00681CFF">
      <w:r>
        <w:br w:type="page"/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418"/>
        <w:gridCol w:w="1417"/>
        <w:gridCol w:w="902"/>
        <w:gridCol w:w="1508"/>
      </w:tblGrid>
      <w:tr w:rsidR="00F06478" w:rsidRPr="004C3207" w14:paraId="4AF4B7E4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3B0D" w14:textId="5230DB43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27A2" w14:textId="77777777" w:rsidR="00813708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5ADD3BF0" w14:textId="4844969F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4B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2A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72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224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14C092B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907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577D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B0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7F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C8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455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0676C62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79F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3D7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BE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89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F4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9CDB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6D13E6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38D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369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</w:p>
          <w:p w14:paraId="1C89796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09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F7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B8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838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750F887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494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0F9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F6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62C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86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81F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5A139CF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F50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8E96" w14:textId="77777777" w:rsidR="00813708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Poljoprivredno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zemljište</w:t>
            </w:r>
            <w:proofErr w:type="spellEnd"/>
            <w:r w:rsidRPr="004C3207">
              <w:rPr>
                <w:b/>
                <w:bCs/>
                <w:sz w:val="20"/>
              </w:rPr>
              <w:t>-</w:t>
            </w:r>
          </w:p>
          <w:p w14:paraId="7D0B2038" w14:textId="33242B79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04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01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835.060,00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DF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3B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835.060,00</w:t>
            </w:r>
          </w:p>
        </w:tc>
      </w:tr>
      <w:tr w:rsidR="00F06478" w:rsidRPr="004C3207" w14:paraId="476C90F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40B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BBA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47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B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835.060,00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76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488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835.060,00</w:t>
            </w:r>
          </w:p>
        </w:tc>
      </w:tr>
      <w:tr w:rsidR="00F06478" w:rsidRPr="004C3207" w14:paraId="70385C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64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532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4A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08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835.060,00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BE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B7F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835.060,00</w:t>
            </w:r>
          </w:p>
        </w:tc>
      </w:tr>
      <w:tr w:rsidR="00F06478" w:rsidRPr="004C3207" w14:paraId="2380A6B1" w14:textId="77777777" w:rsidTr="00B469A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8A5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F48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15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82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835.060,00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99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7D6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835.060,00</w:t>
            </w:r>
          </w:p>
        </w:tc>
      </w:tr>
      <w:tr w:rsidR="00F06478" w:rsidRPr="004C3207" w14:paraId="25BF515F" w14:textId="77777777" w:rsidTr="00B469A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8D7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2524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EU PROJEKTI U PRIPREMI I PROVEDBI-GOSPODARSTVO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82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302.500,00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29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43.600,00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37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14,41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090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346.100,00</w:t>
            </w:r>
          </w:p>
        </w:tc>
      </w:tr>
      <w:tr w:rsidR="00F06478" w:rsidRPr="004C3207" w14:paraId="011436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80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K104201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8A27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CB NET-BIOS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D2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84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A0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FBC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346.100,00</w:t>
            </w:r>
          </w:p>
        </w:tc>
      </w:tr>
      <w:tr w:rsidR="00F06478" w:rsidRPr="004C3207" w14:paraId="6677436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BBA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198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65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F67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43.600,00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8F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14,41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C9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346.100,00</w:t>
            </w:r>
          </w:p>
        </w:tc>
      </w:tr>
      <w:tr w:rsidR="00F06478" w:rsidRPr="004C3207" w14:paraId="714D843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F4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0A8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02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45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21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22,49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6C5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92.600,00</w:t>
            </w:r>
          </w:p>
        </w:tc>
      </w:tr>
      <w:tr w:rsidR="00F06478" w:rsidRPr="004C3207" w14:paraId="12B9B8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5C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BE6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29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C9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9E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21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17.000,00</w:t>
            </w:r>
          </w:p>
        </w:tc>
      </w:tr>
      <w:tr w:rsidR="00F06478" w:rsidRPr="004C3207" w14:paraId="2F5664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D15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57B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ED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FD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5DB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DEC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17.000,00</w:t>
            </w:r>
          </w:p>
        </w:tc>
      </w:tr>
      <w:tr w:rsidR="00F06478" w:rsidRPr="004C3207" w14:paraId="63A91E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DA2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B2F6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4D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2827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8F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E3A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14.000,00</w:t>
            </w:r>
          </w:p>
        </w:tc>
      </w:tr>
      <w:tr w:rsidR="00F06478" w:rsidRPr="004C3207" w14:paraId="04273B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EAF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8D53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A9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18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2FA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839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</w:tr>
      <w:tr w:rsidR="00F06478" w:rsidRPr="004C3207" w14:paraId="12DF69F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23B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030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F34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51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42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93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75.600,00</w:t>
            </w:r>
          </w:p>
        </w:tc>
      </w:tr>
      <w:tr w:rsidR="00F06478" w:rsidRPr="004C3207" w14:paraId="087ECCE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1ED8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D726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84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D4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6B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28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75.600,00</w:t>
            </w:r>
          </w:p>
        </w:tc>
      </w:tr>
      <w:tr w:rsidR="00F06478" w:rsidRPr="004C3207" w14:paraId="4615222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6C03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983C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218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41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0B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6AB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75.600,00</w:t>
            </w:r>
          </w:p>
        </w:tc>
      </w:tr>
      <w:tr w:rsidR="00F06478" w:rsidRPr="004C3207" w14:paraId="2A52CC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560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3293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702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226.900,00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09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- 226.900,00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3C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1D7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6C2146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B69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D08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EF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08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- 67.500,00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59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ED5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11E59C5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8C7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C64F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96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D3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- 67.500,00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4E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DF6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37BCE3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276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53D0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31A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57.600,00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974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- 57.600,00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69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7FC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5E4148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FFC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991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CE3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6F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D3F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874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32E7E8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B5F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AE9B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3D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159.400,00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5C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- 159.400,00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6F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8A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487EF68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C59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CAE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C6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159.400,00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5F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- 159.400,00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31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583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07B215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4EC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981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3B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159.400,00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084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- 159.400,00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87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4F5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2C618F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C3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0A02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9F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5A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90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C8A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253.500,00</w:t>
            </w:r>
          </w:p>
        </w:tc>
      </w:tr>
      <w:tr w:rsidR="00F06478" w:rsidRPr="004C3207" w14:paraId="2D5D7DF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63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20D1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2D3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42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04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FAE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94.100,00</w:t>
            </w:r>
          </w:p>
        </w:tc>
      </w:tr>
      <w:tr w:rsidR="00F06478" w:rsidRPr="004C3207" w14:paraId="16D66A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EF0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FDFC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99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B4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B3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67F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94.100,00</w:t>
            </w:r>
          </w:p>
        </w:tc>
      </w:tr>
      <w:tr w:rsidR="00F06478" w:rsidRPr="004C3207" w14:paraId="3BA2584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A6D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4EAF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50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04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77.600,00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97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D68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77.600,00</w:t>
            </w:r>
          </w:p>
        </w:tc>
      </w:tr>
      <w:tr w:rsidR="00F06478" w:rsidRPr="004C3207" w14:paraId="3A4E52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939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3FB4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92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E4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5D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536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16.500,00</w:t>
            </w:r>
          </w:p>
        </w:tc>
      </w:tr>
      <w:tr w:rsidR="00F06478" w:rsidRPr="004C3207" w14:paraId="451FAA3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B89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9B68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B0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82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159.400,00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52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27E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159.400,00</w:t>
            </w:r>
          </w:p>
        </w:tc>
      </w:tr>
      <w:tr w:rsidR="00F06478" w:rsidRPr="004C3207" w14:paraId="78BBD36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0B1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89DE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C8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B2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159.400,00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31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CCCD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159.400,00</w:t>
            </w:r>
          </w:p>
        </w:tc>
      </w:tr>
      <w:tr w:rsidR="00F06478" w:rsidRPr="004C3207" w14:paraId="3E16FC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510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989D" w14:textId="77777777" w:rsidR="00F06478" w:rsidRPr="004C3207" w:rsidRDefault="00F06478" w:rsidP="00415B28">
            <w:pPr>
              <w:ind w:right="-108"/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B0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91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159.400,00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A7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FC9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159.400,00</w:t>
            </w:r>
          </w:p>
        </w:tc>
      </w:tr>
      <w:tr w:rsidR="00F06478" w:rsidRPr="004C3207" w14:paraId="3C811D8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DE0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8D9D" w14:textId="77777777" w:rsidR="00F06478" w:rsidRPr="004C3207" w:rsidRDefault="00F06478" w:rsidP="00415B28">
            <w:pPr>
              <w:ind w:right="-108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POSLOVNI UDJELI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81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2.576.300,00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F22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11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7A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2.276.300,00</w:t>
            </w:r>
          </w:p>
        </w:tc>
      </w:tr>
      <w:tr w:rsidR="00F06478" w:rsidRPr="004C3207" w14:paraId="6464EA8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301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A104301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DC7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POSLOVNI UDJELI U TRGOVAČKIM DRUŠTVIMA U JAVNOM SEKTORU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5E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2.576.300,00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1C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7B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- 11,64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DD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2.276.300,00</w:t>
            </w:r>
          </w:p>
        </w:tc>
      </w:tr>
      <w:tr w:rsidR="00F06478" w:rsidRPr="004C3207" w14:paraId="1F9AC53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0C3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C65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9C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2.576.300,00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F5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29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- 11,64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31D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2.276.300,00</w:t>
            </w:r>
          </w:p>
        </w:tc>
      </w:tr>
      <w:tr w:rsidR="00F06478" w:rsidRPr="004C3207" w14:paraId="504A566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A1D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FDF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Izdaci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financijsku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otplate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AB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2.576.300,00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74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62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291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2.276.300,00</w:t>
            </w:r>
          </w:p>
        </w:tc>
      </w:tr>
      <w:tr w:rsidR="00F06478" w:rsidRPr="004C3207" w14:paraId="73B9CC9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02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A54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Izdaci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dionice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udjele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glavnici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2B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2.576.300,00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89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E5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- 11,64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928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2.276.300,00</w:t>
            </w:r>
          </w:p>
        </w:tc>
      </w:tr>
      <w:tr w:rsidR="00F06478" w:rsidRPr="004C3207" w14:paraId="7980C66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63C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532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F7A6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Dionice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udjeli</w:t>
            </w:r>
            <w:proofErr w:type="spellEnd"/>
            <w:r w:rsidRPr="004C3207">
              <w:rPr>
                <w:sz w:val="20"/>
              </w:rPr>
              <w:t xml:space="preserve"> u </w:t>
            </w:r>
            <w:proofErr w:type="spellStart"/>
            <w:r w:rsidRPr="004C3207">
              <w:rPr>
                <w:sz w:val="20"/>
              </w:rPr>
              <w:t>glavnici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društava</w:t>
            </w:r>
            <w:proofErr w:type="spellEnd"/>
            <w:r w:rsidRPr="004C3207">
              <w:rPr>
                <w:sz w:val="20"/>
              </w:rPr>
              <w:t xml:space="preserve"> u </w:t>
            </w:r>
            <w:proofErr w:type="spellStart"/>
            <w:r w:rsidRPr="004C3207">
              <w:rPr>
                <w:sz w:val="20"/>
              </w:rPr>
              <w:t>javnom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67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2.576.300,00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B8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8CF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- 11,64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82B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2.276.300,00</w:t>
            </w:r>
          </w:p>
        </w:tc>
      </w:tr>
      <w:tr w:rsidR="00681CFF" w:rsidRPr="004C3207" w14:paraId="2109EB2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523C2" w14:textId="77777777" w:rsidR="00681CFF" w:rsidRPr="004C3207" w:rsidRDefault="00681CFF" w:rsidP="00FE7866">
            <w:pPr>
              <w:jc w:val="left"/>
              <w:rPr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B406" w14:textId="77777777" w:rsidR="00681CFF" w:rsidRPr="004C3207" w:rsidRDefault="00681CFF" w:rsidP="00415B28">
            <w:pPr>
              <w:jc w:val="left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2F41" w14:textId="77777777" w:rsidR="00681CFF" w:rsidRPr="004C3207" w:rsidRDefault="00681CFF" w:rsidP="006A78E2">
            <w:pPr>
              <w:ind w:hanging="108"/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D217" w14:textId="77777777" w:rsidR="00681CFF" w:rsidRPr="004C3207" w:rsidRDefault="00681CFF" w:rsidP="006A78E2">
            <w:pPr>
              <w:ind w:hanging="108"/>
              <w:jc w:val="right"/>
              <w:rPr>
                <w:sz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9167" w14:textId="77777777" w:rsidR="00681CFF" w:rsidRPr="004C3207" w:rsidRDefault="00681CFF" w:rsidP="006A78E2">
            <w:pPr>
              <w:ind w:hanging="108"/>
              <w:jc w:val="right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D61C" w14:textId="77777777" w:rsidR="00681CFF" w:rsidRPr="004C3207" w:rsidRDefault="00681CFF" w:rsidP="006A78E2">
            <w:pPr>
              <w:ind w:hanging="159"/>
              <w:jc w:val="right"/>
              <w:rPr>
                <w:sz w:val="20"/>
              </w:rPr>
            </w:pPr>
          </w:p>
        </w:tc>
      </w:tr>
      <w:tr w:rsidR="00F06478" w:rsidRPr="004C3207" w14:paraId="28E45873" w14:textId="77777777" w:rsidTr="00B469A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42B1" w14:textId="3C3E15EF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204</w:t>
            </w:r>
            <w:proofErr w:type="gramEnd"/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656D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DRUŠTVENE DJELATNOSTI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6E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339.575.570,00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B3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21.402.732,00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55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6,30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5DD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360.978.302,00</w:t>
            </w:r>
          </w:p>
        </w:tc>
      </w:tr>
      <w:tr w:rsidR="00B469AE" w:rsidRPr="004C3207" w14:paraId="30A5C4D6" w14:textId="77777777" w:rsidTr="00B469A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C67E" w14:textId="77777777" w:rsidR="00B469AE" w:rsidRPr="004C3207" w:rsidRDefault="00B469A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D01F" w14:textId="77777777" w:rsidR="00B469AE" w:rsidRPr="004C3207" w:rsidRDefault="00B469AE" w:rsidP="00415B28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3B4E" w14:textId="77777777" w:rsidR="00B469AE" w:rsidRPr="004C3207" w:rsidRDefault="00B469A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1DE5" w14:textId="77777777" w:rsidR="00B469AE" w:rsidRPr="004C3207" w:rsidRDefault="00B469A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85A7" w14:textId="77777777" w:rsidR="00B469AE" w:rsidRPr="004C3207" w:rsidRDefault="00B469A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18A1" w14:textId="77777777" w:rsidR="00B469AE" w:rsidRPr="004C3207" w:rsidRDefault="00B469A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5FC23F7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0EF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F5B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DRUŠTVENE DJELATNOSTI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55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52.181.439,00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93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3.093.820,00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23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4C9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55.275.259,00</w:t>
            </w:r>
          </w:p>
        </w:tc>
      </w:tr>
      <w:tr w:rsidR="00F06478" w:rsidRPr="004C3207" w14:paraId="762C6E2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35F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CD2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ODGOJ, OBRAZOVANJE I TEHNIČKA KULTURA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2B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6.795.839,00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41C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2.214.400,00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DC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33A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9.010.239,00</w:t>
            </w:r>
          </w:p>
        </w:tc>
      </w:tr>
      <w:tr w:rsidR="00F06478" w:rsidRPr="004C3207" w14:paraId="1B74736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8C6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9C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POSEBNI PROGRAMI PREDŠKOLSKOG ODGOJA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93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67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DE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354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875.000,00</w:t>
            </w:r>
          </w:p>
        </w:tc>
      </w:tr>
      <w:tr w:rsidR="00F06478" w:rsidRPr="004C3207" w14:paraId="013EB04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20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69B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Predškolsko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63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C8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BA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57C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875.000,00</w:t>
            </w:r>
          </w:p>
        </w:tc>
      </w:tr>
      <w:tr w:rsidR="00F06478" w:rsidRPr="004C3207" w14:paraId="0408EB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9F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D5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C7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2E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BE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A24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875.000,00</w:t>
            </w:r>
          </w:p>
        </w:tc>
      </w:tr>
      <w:tr w:rsidR="00F06478" w:rsidRPr="004C3207" w14:paraId="76E015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73C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00A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9C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68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DA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2B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875.000,00</w:t>
            </w:r>
          </w:p>
        </w:tc>
      </w:tr>
      <w:tr w:rsidR="00F06478" w:rsidRPr="004C3207" w14:paraId="7B31E1D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34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693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3C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37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9E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A9E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520.000,00</w:t>
            </w:r>
          </w:p>
        </w:tc>
      </w:tr>
      <w:tr w:rsidR="00F06478" w:rsidRPr="004C3207" w14:paraId="6E913AD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214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D76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C4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8A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- 570.000,00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D7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494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5691FF0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B18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721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D0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99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E60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DDE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520.000,00</w:t>
            </w:r>
          </w:p>
        </w:tc>
      </w:tr>
      <w:tr w:rsidR="00F06478" w:rsidRPr="004C3207" w14:paraId="0C8F7EA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58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DA5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E7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D6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EF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A5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355.000,00</w:t>
            </w:r>
          </w:p>
        </w:tc>
      </w:tr>
      <w:tr w:rsidR="00F06478" w:rsidRPr="004C3207" w14:paraId="51EA29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77C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A56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2C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18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95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55B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355.000,00</w:t>
            </w:r>
          </w:p>
        </w:tc>
      </w:tr>
      <w:tr w:rsidR="00F06478" w:rsidRPr="004C3207" w14:paraId="4B53C3F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888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2D4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POSEBNI PROGRAMI U OSNOVNIM ŠKOLAMA  (PREHRANA, ADHD, GRAĐANSKI ODGOJ I DR.)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4B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3.218.549,00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26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2.219.500,00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B9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93D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5.438.049,00</w:t>
            </w:r>
          </w:p>
        </w:tc>
      </w:tr>
      <w:tr w:rsidR="00F06478" w:rsidRPr="004C3207" w14:paraId="3B507DF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C5E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3EE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0E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3.218.549,00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B6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2.219.500,00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79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0C2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5.438.049,00</w:t>
            </w:r>
          </w:p>
        </w:tc>
      </w:tr>
      <w:tr w:rsidR="00F06478" w:rsidRPr="004C3207" w14:paraId="7CB48D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32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22B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F6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3.218.549,00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47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2.219.500,00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67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A5A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5.438.049,00</w:t>
            </w:r>
          </w:p>
        </w:tc>
      </w:tr>
      <w:tr w:rsidR="00F06478" w:rsidRPr="004C3207" w14:paraId="75DE5E6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AE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18F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6B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3.188.549,00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F6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2.249.500,00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BF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41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5.438.049,00</w:t>
            </w:r>
          </w:p>
        </w:tc>
      </w:tr>
      <w:tr w:rsidR="00F06478" w:rsidRPr="004C3207" w14:paraId="21F60B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3E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1D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FD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1.598.200,00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5D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18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011C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2.347.700,00</w:t>
            </w:r>
          </w:p>
        </w:tc>
      </w:tr>
      <w:tr w:rsidR="00F06478" w:rsidRPr="004C3207" w14:paraId="1F4BA5D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A26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770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1C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1.598.200,00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475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749.500,00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428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46,90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8FE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2.347.700,00</w:t>
            </w:r>
          </w:p>
        </w:tc>
      </w:tr>
      <w:tr w:rsidR="00F06478" w:rsidRPr="004C3207" w14:paraId="457832F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A65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EF6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46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1.590.349,00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1F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40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94,32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5E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3.090.349,00</w:t>
            </w:r>
          </w:p>
        </w:tc>
      </w:tr>
      <w:tr w:rsidR="00F06478" w:rsidRPr="004C3207" w14:paraId="7F6489F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346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306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A3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1.590.349,00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CA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5F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94,32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A1A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3.090.349,00</w:t>
            </w:r>
          </w:p>
        </w:tc>
      </w:tr>
      <w:tr w:rsidR="00F06478" w:rsidRPr="004C3207" w14:paraId="4D7CA4B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CF4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9F8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EC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81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05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B55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342AEE8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D4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4D7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11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BF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99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6E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39E8CE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0DF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095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EA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1F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9C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236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573A583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8C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A105003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2BB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STIPENDIJE I STUDENTSKI KREDITI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85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933.610,00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618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14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5,36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478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983.610,00</w:t>
            </w:r>
          </w:p>
        </w:tc>
      </w:tr>
      <w:tr w:rsidR="00F06478" w:rsidRPr="004C3207" w14:paraId="5D38ABF1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FCF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175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se ne </w:t>
            </w:r>
            <w:proofErr w:type="spellStart"/>
            <w:r w:rsidRPr="004C3207">
              <w:rPr>
                <w:b/>
                <w:bCs/>
                <w:sz w:val="20"/>
              </w:rPr>
              <w:t>može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definirati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po </w:t>
            </w:r>
            <w:proofErr w:type="spellStart"/>
            <w:r w:rsidRPr="004C3207">
              <w:rPr>
                <w:b/>
                <w:bCs/>
                <w:sz w:val="20"/>
              </w:rPr>
              <w:t>stupnju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CB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933.610,00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B32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B5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CE0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983.610,00</w:t>
            </w:r>
          </w:p>
        </w:tc>
      </w:tr>
      <w:tr w:rsidR="00F06478" w:rsidRPr="004C3207" w14:paraId="192AD30B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23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D55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58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933.610,00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9F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0B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5,36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DC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983.610,00</w:t>
            </w:r>
          </w:p>
        </w:tc>
      </w:tr>
      <w:tr w:rsidR="00F06478" w:rsidRPr="004C3207" w14:paraId="5AC88EB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152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4FE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6A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933.610,00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3D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92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63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983.610,00</w:t>
            </w:r>
          </w:p>
        </w:tc>
      </w:tr>
      <w:tr w:rsidR="00F06478" w:rsidRPr="004C3207" w14:paraId="004C202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FD1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E8B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DA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4D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FB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92A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42.610,00</w:t>
            </w:r>
          </w:p>
        </w:tc>
      </w:tr>
      <w:tr w:rsidR="00F06478" w:rsidRPr="004C3207" w14:paraId="7C0ED05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4C3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6C4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3A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1E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16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D3F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42.610,00</w:t>
            </w:r>
          </w:p>
        </w:tc>
      </w:tr>
      <w:tr w:rsidR="00F06478" w:rsidRPr="004C3207" w14:paraId="5A81C7D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C41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5CC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53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891.000,00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DC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21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5,61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D3D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941.000,00</w:t>
            </w:r>
          </w:p>
        </w:tc>
      </w:tr>
      <w:tr w:rsidR="00F06478" w:rsidRPr="004C3207" w14:paraId="58FFF343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F40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7CD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14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891.000,00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B5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96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5,61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9C6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941.000,00</w:t>
            </w:r>
          </w:p>
        </w:tc>
      </w:tr>
      <w:tr w:rsidR="00F06478" w:rsidRPr="004C3207" w14:paraId="0B0AB2B7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40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A105004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110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POSEBNE AKTIVNOSTI NAOBRAZBE MLADIH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A5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384.110,00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EC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- 55.100,00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0C1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- 14,34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E16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329.010,00</w:t>
            </w:r>
          </w:p>
        </w:tc>
      </w:tr>
      <w:tr w:rsidR="00F06478" w:rsidRPr="004C3207" w14:paraId="6E7FE58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D3D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FC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C98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384.110,00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EF0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- 55.100,00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CF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587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329.010,00</w:t>
            </w:r>
          </w:p>
        </w:tc>
      </w:tr>
      <w:tr w:rsidR="00F06478" w:rsidRPr="004C3207" w14:paraId="74CA36D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836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DCC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21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384.110,00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4E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- 55.100,00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F8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F3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329.010,00</w:t>
            </w:r>
          </w:p>
        </w:tc>
      </w:tr>
      <w:tr w:rsidR="00F06478" w:rsidRPr="004C3207" w14:paraId="168B926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272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FAF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33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384.110,00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01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- 55.100,00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6D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0EE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329.010,00</w:t>
            </w:r>
          </w:p>
        </w:tc>
      </w:tr>
      <w:tr w:rsidR="00F06478" w:rsidRPr="004C3207" w14:paraId="7D5FFC1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7B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1DC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81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131.900,00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EC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1C8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43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90.000,00</w:t>
            </w:r>
          </w:p>
        </w:tc>
      </w:tr>
      <w:tr w:rsidR="00F06478" w:rsidRPr="004C3207" w14:paraId="1B6545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3D5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332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3A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F1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FDC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9BA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51751AB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1F9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3B8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6E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121.900,00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66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- 41.900,00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04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- 34,37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4F9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</w:tr>
      <w:tr w:rsidR="00F06478" w:rsidRPr="004C3207" w14:paraId="374941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71F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CCE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67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208.310,00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B6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D0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14,74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47A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239.010,00</w:t>
            </w:r>
          </w:p>
        </w:tc>
      </w:tr>
      <w:tr w:rsidR="00F06478" w:rsidRPr="004C3207" w14:paraId="56F52E4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A38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D33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453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01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153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8C9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206.200,00</w:t>
            </w:r>
          </w:p>
        </w:tc>
      </w:tr>
      <w:tr w:rsidR="00F06478" w:rsidRPr="004C3207" w14:paraId="5032E3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CA84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101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Prijenosi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između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istog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5546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14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B9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156,13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05E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32.810,00</w:t>
            </w:r>
          </w:p>
        </w:tc>
      </w:tr>
      <w:tr w:rsidR="00F06478" w:rsidRPr="004C3207" w14:paraId="573D7DB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DA1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90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D6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3B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43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337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BB953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E05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BFF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5A7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01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- 43.900,00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B7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4C43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662D39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021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A105005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29F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POTPORE PROGRAMIMA U OBRAZOVANJU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59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A7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B2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2E3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757.500,00</w:t>
            </w:r>
          </w:p>
        </w:tc>
      </w:tr>
      <w:tr w:rsidR="00F06478" w:rsidRPr="004C3207" w14:paraId="2CAFB29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89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2BB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se ne </w:t>
            </w:r>
            <w:proofErr w:type="spellStart"/>
            <w:r w:rsidRPr="004C3207">
              <w:rPr>
                <w:b/>
                <w:bCs/>
                <w:sz w:val="20"/>
              </w:rPr>
              <w:t>može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definirati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po </w:t>
            </w:r>
            <w:proofErr w:type="spellStart"/>
            <w:r w:rsidRPr="004C3207">
              <w:rPr>
                <w:b/>
                <w:bCs/>
                <w:sz w:val="20"/>
              </w:rPr>
              <w:t>stupnju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33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787.500,00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CA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6F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- 3,81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EFC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757.500,00</w:t>
            </w:r>
          </w:p>
        </w:tc>
      </w:tr>
      <w:tr w:rsidR="00F06478" w:rsidRPr="004C3207" w14:paraId="101CE07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AE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3F0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FD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F1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8A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- 3,81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3D1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757.500,00</w:t>
            </w:r>
          </w:p>
        </w:tc>
      </w:tr>
      <w:tr w:rsidR="00F06478" w:rsidRPr="004C3207" w14:paraId="6F1F826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17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CE9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37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D2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6E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F75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757.500,00</w:t>
            </w:r>
          </w:p>
        </w:tc>
      </w:tr>
      <w:tr w:rsidR="00F06478" w:rsidRPr="004C3207" w14:paraId="3EC6DE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17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06F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93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A1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E2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6F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3B56BDD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5EB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10F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55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EA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820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34E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207DC6A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A9D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451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AF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84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7C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286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1E0D596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2E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EDCB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30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68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41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72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657.500,00</w:t>
            </w:r>
          </w:p>
        </w:tc>
      </w:tr>
      <w:tr w:rsidR="00F06478" w:rsidRPr="004C3207" w14:paraId="42FB655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3A4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CE6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B9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687.500,00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34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DDA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- 4,36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919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657.500,00</w:t>
            </w:r>
          </w:p>
        </w:tc>
      </w:tr>
      <w:tr w:rsidR="00F06478" w:rsidRPr="004C3207" w14:paraId="6F092A7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38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A105006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29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NABAVA UDŽBENIKA I INFORMATIZACIJA ŠKOLA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64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09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79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77F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</w:tr>
      <w:tr w:rsidR="00F06478" w:rsidRPr="004C3207" w14:paraId="4B4CF2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6BC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7D7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86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96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B3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4AC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</w:tr>
      <w:tr w:rsidR="00F06478" w:rsidRPr="004C3207" w14:paraId="076FD9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B2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968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F2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8D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07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194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</w:tr>
      <w:tr w:rsidR="00F06478" w:rsidRPr="004C3207" w14:paraId="7D9959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2D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36B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7E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3F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BE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21C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</w:tr>
      <w:tr w:rsidR="00F06478" w:rsidRPr="004C3207" w14:paraId="5833FD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AD7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CB7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3E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6CC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88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F02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</w:tr>
      <w:tr w:rsidR="00F06478" w:rsidRPr="004C3207" w14:paraId="6B6846E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CF9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E50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DD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FF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16A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2454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</w:tr>
      <w:tr w:rsidR="00F06478" w:rsidRPr="004C3207" w14:paraId="4D9B1C1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CA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4AC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TEHNIČKA KULTURA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A2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479.570,00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3C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2B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F9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559.570,00</w:t>
            </w:r>
          </w:p>
        </w:tc>
      </w:tr>
      <w:tr w:rsidR="00F06478" w:rsidRPr="004C3207" w14:paraId="26ADD21E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2C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4B1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se ne </w:t>
            </w:r>
            <w:proofErr w:type="spellStart"/>
            <w:r w:rsidRPr="004C3207">
              <w:rPr>
                <w:b/>
                <w:bCs/>
                <w:sz w:val="20"/>
              </w:rPr>
              <w:t>može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definirati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po </w:t>
            </w:r>
            <w:proofErr w:type="spellStart"/>
            <w:r w:rsidRPr="004C3207">
              <w:rPr>
                <w:b/>
                <w:bCs/>
                <w:sz w:val="20"/>
              </w:rPr>
              <w:t>stupnju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FF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479.570,00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A6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A6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16,68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8D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559.570,00</w:t>
            </w:r>
          </w:p>
        </w:tc>
      </w:tr>
      <w:tr w:rsidR="00F06478" w:rsidRPr="004C3207" w14:paraId="7570E22E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94A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96A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18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479.570,00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EA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E0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16,68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A7B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559.570,00</w:t>
            </w:r>
          </w:p>
        </w:tc>
      </w:tr>
      <w:tr w:rsidR="00F06478" w:rsidRPr="004C3207" w14:paraId="190F419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02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E2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03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479.570,00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1A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BF2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94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559.570,00</w:t>
            </w:r>
          </w:p>
        </w:tc>
      </w:tr>
      <w:tr w:rsidR="00F06478" w:rsidRPr="004C3207" w14:paraId="72AFB74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231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EBC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D5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479.570,00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C5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3A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B21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559.570,00</w:t>
            </w:r>
          </w:p>
        </w:tc>
      </w:tr>
      <w:tr w:rsidR="00F06478" w:rsidRPr="004C3207" w14:paraId="5DFC55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1A7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502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AF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479.570,00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91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B0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BFF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559.570,00</w:t>
            </w:r>
          </w:p>
        </w:tc>
      </w:tr>
      <w:tr w:rsidR="00F06478" w:rsidRPr="004C3207" w14:paraId="2208CE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943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A105011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7CF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PRIPREMA PROJEKATA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4BC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85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F6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631F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</w:tr>
      <w:tr w:rsidR="00F06478" w:rsidRPr="004C3207" w14:paraId="7B12466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DC3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DAF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C7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28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DA0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6B0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</w:tr>
      <w:tr w:rsidR="00F06478" w:rsidRPr="004C3207" w14:paraId="38BFCA0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F3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288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423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93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B5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78C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</w:tr>
      <w:tr w:rsidR="00F06478" w:rsidRPr="004C3207" w14:paraId="011637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56E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50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FA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FC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0A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FA3A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</w:tr>
      <w:tr w:rsidR="00F06478" w:rsidRPr="004C3207" w14:paraId="1466B88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D06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6F0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B3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83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98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E53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</w:tr>
      <w:tr w:rsidR="00F06478" w:rsidRPr="004C3207" w14:paraId="4E1918F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512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7EB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D60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9B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44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EB0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7.500,00</w:t>
            </w:r>
          </w:p>
        </w:tc>
      </w:tr>
      <w:tr w:rsidR="00F06478" w:rsidRPr="004C3207" w14:paraId="158915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025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7C0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KULTURA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E3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4.748.100,00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2B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545.800,00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38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02D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5.293.900,00</w:t>
            </w:r>
          </w:p>
        </w:tc>
      </w:tr>
      <w:tr w:rsidR="00F06478" w:rsidRPr="004C3207" w14:paraId="1C11A66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E5C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DB7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KONCERTNI CIKLUS GRADA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E2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C8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DE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B98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166.500,00</w:t>
            </w:r>
          </w:p>
        </w:tc>
      </w:tr>
      <w:tr w:rsidR="00F06478" w:rsidRPr="004C3207" w14:paraId="0A48D35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7B6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FA8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30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BF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63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13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166.500,00</w:t>
            </w:r>
          </w:p>
        </w:tc>
      </w:tr>
      <w:tr w:rsidR="00F06478" w:rsidRPr="004C3207" w14:paraId="3564DD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C0E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CB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C20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C3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D1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- 28,10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D98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76.500,00</w:t>
            </w:r>
          </w:p>
        </w:tc>
      </w:tr>
      <w:tr w:rsidR="00F06478" w:rsidRPr="004C3207" w14:paraId="364049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C9D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9D2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4C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CC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8D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- 28,10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106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76.500,00</w:t>
            </w:r>
          </w:p>
        </w:tc>
      </w:tr>
      <w:tr w:rsidR="00F06478" w:rsidRPr="004C3207" w14:paraId="5A07CE5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51C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71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46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3B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07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- 28,10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B2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76.500,00</w:t>
            </w:r>
          </w:p>
        </w:tc>
      </w:tr>
      <w:tr w:rsidR="00F06478" w:rsidRPr="004C3207" w14:paraId="0F96326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926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A59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34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F5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C3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DD0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4D3DE20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48E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ABF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A0B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83.400,00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3D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- 18.900,00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76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- 22,66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3F5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64.500,00</w:t>
            </w:r>
          </w:p>
        </w:tc>
      </w:tr>
      <w:tr w:rsidR="00F06478" w:rsidRPr="004C3207" w14:paraId="36ED54B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CB9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228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FB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73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9D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11F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</w:tr>
      <w:tr w:rsidR="00F06478" w:rsidRPr="004C3207" w14:paraId="3D5A449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5AE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1DC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DD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61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7BF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D90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</w:tr>
      <w:tr w:rsidR="00F06478" w:rsidRPr="004C3207" w14:paraId="496718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A3A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245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državnog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EB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BC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9F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D5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6E15F0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3EB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4499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5F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A1C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DB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906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7FE5928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4D3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2B7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B2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07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5C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DBF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09D10F5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935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46A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F55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76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36.800,00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4A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B7F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36.800,00</w:t>
            </w:r>
          </w:p>
        </w:tc>
      </w:tr>
      <w:tr w:rsidR="00F06478" w:rsidRPr="004C3207" w14:paraId="769E8D8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491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C25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DF0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6C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D4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F79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2.700,00</w:t>
            </w:r>
          </w:p>
        </w:tc>
      </w:tr>
      <w:tr w:rsidR="00F06478" w:rsidRPr="004C3207" w14:paraId="65531C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A7C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E7A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45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934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51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2A4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</w:tr>
      <w:tr w:rsidR="00F06478" w:rsidRPr="004C3207" w14:paraId="3FB40B0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94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8AF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D0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4D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A1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0E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1A49520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B1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0C4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1D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F9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4C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02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5EBE47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9F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7827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23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A05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0B7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46C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39561A0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A0E6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59F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47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17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EE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923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44.000,00</w:t>
            </w:r>
          </w:p>
        </w:tc>
      </w:tr>
      <w:tr w:rsidR="00F06478" w:rsidRPr="004C3207" w14:paraId="44389F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7A8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848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E4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96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59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B57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5937E1D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21B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BB4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5D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C8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AB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7C8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4A717B6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F22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148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GRADSKA I SVEUČILIŠNA KNJIŽNICA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FD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04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09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31D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2.740.000,00</w:t>
            </w:r>
          </w:p>
        </w:tc>
      </w:tr>
      <w:tr w:rsidR="00F06478" w:rsidRPr="004C3207" w14:paraId="452FFB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AD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CE7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937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C5A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72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93B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2.740.000,00</w:t>
            </w:r>
          </w:p>
        </w:tc>
      </w:tr>
      <w:tr w:rsidR="00F06478" w:rsidRPr="004C3207" w14:paraId="2CCEB1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A73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1E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05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41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E2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6D2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2.740.000,00</w:t>
            </w:r>
          </w:p>
        </w:tc>
      </w:tr>
      <w:tr w:rsidR="00F06478" w:rsidRPr="004C3207" w14:paraId="394B1EF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2BF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6D6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18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97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71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1,11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AF3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2.740.000,00</w:t>
            </w:r>
          </w:p>
        </w:tc>
      </w:tr>
      <w:tr w:rsidR="00F06478" w:rsidRPr="004C3207" w14:paraId="1BAFFD7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838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D84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3B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40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36A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1,11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C62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2.740.000,00</w:t>
            </w:r>
          </w:p>
        </w:tc>
      </w:tr>
      <w:tr w:rsidR="00F06478" w:rsidRPr="004C3207" w14:paraId="46143E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BD2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761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98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D3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-2.710.000,00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77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490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535DD55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739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AA7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60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D4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2.740.000,00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5A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D88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2.740.000,00</w:t>
            </w:r>
          </w:p>
        </w:tc>
      </w:tr>
      <w:tr w:rsidR="00F06478" w:rsidRPr="004C3207" w14:paraId="33C27B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2ED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A105203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C05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OSTALE AKTIVNOSTI KULTURE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53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67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A3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2F6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7E6E4A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464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BD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27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1E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78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1A8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4187909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0B7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0607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C0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FC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01F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171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307AF24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08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F64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4A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27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42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6A3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02C2EB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A0F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809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F3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5C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17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1D9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21233B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253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D0F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EC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74C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362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19F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0BB72AA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685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515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71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5DF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DD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7B6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17DAF36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9CD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8D9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B2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8E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EE8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1E4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121.000,00</w:t>
            </w:r>
          </w:p>
        </w:tc>
      </w:tr>
      <w:tr w:rsidR="00F06478" w:rsidRPr="004C3207" w14:paraId="0BF478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114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C0D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6E0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95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A8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FBB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</w:tr>
      <w:tr w:rsidR="00F06478" w:rsidRPr="004C3207" w14:paraId="6A8C1CE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702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AA9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1B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CA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4A4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14B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2BC660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7A4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A105204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8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DJELATNOST UDRUGA I OSTALIH KORISNIKA U KULTURI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97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F2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A7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48E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476.600,00</w:t>
            </w:r>
          </w:p>
        </w:tc>
      </w:tr>
      <w:tr w:rsidR="00F06478" w:rsidRPr="004C3207" w14:paraId="408BAA9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34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090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EE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89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70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FF0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476.600,00</w:t>
            </w:r>
          </w:p>
        </w:tc>
      </w:tr>
      <w:tr w:rsidR="00F06478" w:rsidRPr="004C3207" w14:paraId="110E0BA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D31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66C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C9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42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EF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5670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476.600,00</w:t>
            </w:r>
          </w:p>
        </w:tc>
      </w:tr>
      <w:tr w:rsidR="00F06478" w:rsidRPr="004C3207" w14:paraId="143839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C6A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B49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B5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F1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F2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CB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476.600,00</w:t>
            </w:r>
          </w:p>
        </w:tc>
      </w:tr>
      <w:tr w:rsidR="00F06478" w:rsidRPr="004C3207" w14:paraId="6CACDE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ED4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A2E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01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42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DD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43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</w:tr>
      <w:tr w:rsidR="00F06478" w:rsidRPr="004C3207" w14:paraId="01B2DD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262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D3F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Subvencije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društvima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poljoprivrednicima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obrtnicima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javnog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C7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1D37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FA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071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0EEF1EA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C5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642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0C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9A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27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0B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54.000,00</w:t>
            </w:r>
          </w:p>
        </w:tc>
      </w:tr>
      <w:tr w:rsidR="00F06478" w:rsidRPr="004C3207" w14:paraId="48D0366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5F6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ECD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39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95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11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- 29,87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941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54.000,00</w:t>
            </w:r>
          </w:p>
        </w:tc>
      </w:tr>
      <w:tr w:rsidR="00F06478" w:rsidRPr="004C3207" w14:paraId="32DC45A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1DE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225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264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593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5F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5C1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397.600,00</w:t>
            </w:r>
          </w:p>
        </w:tc>
      </w:tr>
      <w:tr w:rsidR="00F06478" w:rsidRPr="004C3207" w14:paraId="70AF703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33A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07B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63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26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A2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- 0,10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A89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397.600,00</w:t>
            </w:r>
          </w:p>
        </w:tc>
      </w:tr>
      <w:tr w:rsidR="00F06478" w:rsidRPr="004C3207" w14:paraId="092C1D4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DE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A105205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ADF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KNJIŽEVNA NAGRADA "ANTO GARDAŠ"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45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39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50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EF8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4E18872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1E9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635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B3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22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D0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E81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58E233A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C4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74C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28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5B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5A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B6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0E60CC4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2C2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1E5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32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70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A5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A2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0DC8DF7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B4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800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60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13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30B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270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74BB42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8AA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0C2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B0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56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27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D3C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28A3601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2DF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A105206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45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JEDNOKRATNE AKTIVNOSTI U KULTURI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FD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3C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B8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26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2A65B2E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A55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5A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03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C0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DD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33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07B01E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7C2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3EF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25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14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AE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165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753C300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004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E23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CD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E9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7B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3AA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0FCF7D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2CB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874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9E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B4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D1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842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41CD8215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6C8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5F6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66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27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27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7AC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</w:tr>
      <w:tr w:rsidR="00F06478" w:rsidRPr="004C3207" w14:paraId="5C04E9A6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2C4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T105201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990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OSJEČKO LJETO KULTURE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77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951.700,00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F7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360.300,00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70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37,86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49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1.312.000,00</w:t>
            </w:r>
          </w:p>
        </w:tc>
      </w:tr>
      <w:tr w:rsidR="00F06478" w:rsidRPr="004C3207" w14:paraId="6DA68D7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73D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3C6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BB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77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360.300,00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10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58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1.312.000,00</w:t>
            </w:r>
          </w:p>
        </w:tc>
      </w:tr>
      <w:tr w:rsidR="00F06478" w:rsidRPr="004C3207" w14:paraId="2022FAD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D53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92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34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751.700,00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265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136.800,00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4AE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18,20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348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888.500,00</w:t>
            </w:r>
          </w:p>
        </w:tc>
      </w:tr>
      <w:tr w:rsidR="00F06478" w:rsidRPr="004C3207" w14:paraId="7F54E6E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AAA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B59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26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58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136.800,00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AF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530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888.500,00</w:t>
            </w:r>
          </w:p>
        </w:tc>
      </w:tr>
      <w:tr w:rsidR="00F06478" w:rsidRPr="004C3207" w14:paraId="5C21BB8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7E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5EC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E25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63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136.800,00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6D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7E8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888.500,00</w:t>
            </w:r>
          </w:p>
        </w:tc>
      </w:tr>
      <w:tr w:rsidR="00F06478" w:rsidRPr="004C3207" w14:paraId="2ECEF3B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39C4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59A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64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96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E8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11A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</w:tr>
      <w:tr w:rsidR="00F06478" w:rsidRPr="004C3207" w14:paraId="36E0EB47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80C4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732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C48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636.700,00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91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126.800,00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2FB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F50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763.500,00</w:t>
            </w:r>
          </w:p>
        </w:tc>
      </w:tr>
      <w:tr w:rsidR="00F06478" w:rsidRPr="004C3207" w14:paraId="6A9A5DD0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E58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152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9B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42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23C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990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52.000,00</w:t>
            </w:r>
          </w:p>
        </w:tc>
      </w:tr>
      <w:tr w:rsidR="00F06478" w:rsidRPr="004C3207" w14:paraId="6BA5D81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E97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C86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F9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D4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F5F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- 9,72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079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65.000,00</w:t>
            </w:r>
          </w:p>
        </w:tc>
      </w:tr>
      <w:tr w:rsidR="00F06478" w:rsidRPr="004C3207" w14:paraId="7D6C77B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BE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88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sponzorstva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7C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A5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18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EF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52C678B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9E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0C0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9F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40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8D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CC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473F32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C13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AB9D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22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49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36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5F9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065832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D30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AD9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C2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C5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45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EA6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</w:tr>
      <w:tr w:rsidR="00F06478" w:rsidRPr="004C3207" w14:paraId="345317E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393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796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državnog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5C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20D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0A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FD4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0BA6A77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0E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00F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87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D5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F5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D6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23D8994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EFF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ED5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D9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6E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D2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7C2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545965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A3C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880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FE4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E018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44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6AC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</w:tr>
      <w:tr w:rsidR="00F06478" w:rsidRPr="004C3207" w14:paraId="7B91FDA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1A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AA7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96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CA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A1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51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2326AF7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50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E8A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D0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52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1D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4CF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4D8C6E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248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376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B8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5A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DA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26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2FBB5C3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2748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C3E3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D85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74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F1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93E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3683129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71A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1A2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98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88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- 166.500,00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27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- 92,50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EB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13.500,00</w:t>
            </w:r>
          </w:p>
        </w:tc>
      </w:tr>
      <w:tr w:rsidR="00F06478" w:rsidRPr="004C3207" w14:paraId="031903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35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5D3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D2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88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- 166.500,00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52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- 92,50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FE3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13.500,00</w:t>
            </w:r>
          </w:p>
        </w:tc>
      </w:tr>
      <w:tr w:rsidR="00F06478" w:rsidRPr="004C3207" w14:paraId="084B7A1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F56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8F5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F7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6C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- 166.500,00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F6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- 92,50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BF1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13.500,00</w:t>
            </w:r>
          </w:p>
        </w:tc>
      </w:tr>
      <w:tr w:rsidR="00F06478" w:rsidRPr="004C3207" w14:paraId="03E159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DE8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C0A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97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FBE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- 166.500,00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9D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- 92,50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62D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13.500,00</w:t>
            </w:r>
          </w:p>
        </w:tc>
      </w:tr>
      <w:tr w:rsidR="00F06478" w:rsidRPr="004C3207" w14:paraId="2F3A96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A3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T105203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FA7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KAZALIŠNI MARATON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17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DD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6A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28E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148.800,00</w:t>
            </w:r>
          </w:p>
        </w:tc>
      </w:tr>
      <w:tr w:rsidR="00F06478" w:rsidRPr="004C3207" w14:paraId="34B1A2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826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79C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63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811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80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29C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148.800,00</w:t>
            </w:r>
          </w:p>
        </w:tc>
      </w:tr>
      <w:tr w:rsidR="00F06478" w:rsidRPr="004C3207" w14:paraId="179EA33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38C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64F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F0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55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71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78B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148.800,00</w:t>
            </w:r>
          </w:p>
        </w:tc>
      </w:tr>
      <w:tr w:rsidR="00F06478" w:rsidRPr="004C3207" w14:paraId="7C2AF9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D30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85A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F1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AE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1B8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FA4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148.800,00</w:t>
            </w:r>
          </w:p>
        </w:tc>
      </w:tr>
      <w:tr w:rsidR="00F06478" w:rsidRPr="004C3207" w14:paraId="16E6EA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A5B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74C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E6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BA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11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7CB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148.800,00</w:t>
            </w:r>
          </w:p>
        </w:tc>
      </w:tr>
      <w:tr w:rsidR="00F06478" w:rsidRPr="004C3207" w14:paraId="4A2426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7E4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78C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73D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85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1D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967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73E2AA3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27E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2ED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E63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AC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4F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C55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141.200,00</w:t>
            </w:r>
          </w:p>
        </w:tc>
      </w:tr>
      <w:tr w:rsidR="00F06478" w:rsidRPr="004C3207" w14:paraId="71AA0C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C82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BD8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DE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06B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664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- 49,33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FDD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7.600,00</w:t>
            </w:r>
          </w:p>
        </w:tc>
      </w:tr>
      <w:tr w:rsidR="00F06478" w:rsidRPr="004C3207" w14:paraId="3D6A1E8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0FC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9302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D5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62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0A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0C1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4C6D9B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E5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ACF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10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40.637.500,00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4C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333.620,00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28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A3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40.971.120,00</w:t>
            </w:r>
          </w:p>
        </w:tc>
      </w:tr>
      <w:tr w:rsidR="00F06478" w:rsidRPr="004C3207" w14:paraId="056178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6C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A105301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C3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PROGRAMSKI SADRŽAJ "A" - ZAJEDNICA ŠPORTSKIH UDRUGA GRADA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A7B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27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BD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210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18.406.000,00</w:t>
            </w:r>
          </w:p>
        </w:tc>
      </w:tr>
      <w:tr w:rsidR="00F06478" w:rsidRPr="004C3207" w14:paraId="073987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964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A2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rekreacije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sporta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141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8BC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D5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51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18.406.000,00</w:t>
            </w:r>
          </w:p>
        </w:tc>
      </w:tr>
      <w:tr w:rsidR="00F06478" w:rsidRPr="004C3207" w14:paraId="129815D2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AD9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542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0A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8D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34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62F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18.406.000,00</w:t>
            </w:r>
          </w:p>
        </w:tc>
      </w:tr>
      <w:tr w:rsidR="00F06478" w:rsidRPr="004C3207" w14:paraId="11367F59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DC9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D19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4D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56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43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EBE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18.406.000,00</w:t>
            </w:r>
          </w:p>
        </w:tc>
      </w:tr>
      <w:tr w:rsidR="00F06478" w:rsidRPr="004C3207" w14:paraId="067B3E7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3F3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F30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4F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18.406.000,00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E5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21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BFA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18.406.000,00</w:t>
            </w:r>
          </w:p>
        </w:tc>
      </w:tr>
      <w:tr w:rsidR="00F06478" w:rsidRPr="004C3207" w14:paraId="44A174F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E67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6CE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9A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18.406.000,00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B0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5E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25D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18.406.000,00</w:t>
            </w:r>
          </w:p>
        </w:tc>
      </w:tr>
      <w:tr w:rsidR="00F06478" w:rsidRPr="004C3207" w14:paraId="6074236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818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B2D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PROGRAMSKI SADRŽAJ "B" - ODSJEK ZA SPORT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0F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22.231.500,00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79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333.620,00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E7B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F38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22.565.120,00</w:t>
            </w:r>
          </w:p>
        </w:tc>
      </w:tr>
      <w:tr w:rsidR="00F06478" w:rsidRPr="004C3207" w14:paraId="3AAB24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604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A9C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rekreacije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sporta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5E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22.231.500,00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EB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333.620,00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ED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ACD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22.565.120,00</w:t>
            </w:r>
          </w:p>
        </w:tc>
      </w:tr>
      <w:tr w:rsidR="00F06478" w:rsidRPr="004C3207" w14:paraId="509368D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6A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E3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2D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22.231.500,00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60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333.620,00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45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EBD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22.565.120,00</w:t>
            </w:r>
          </w:p>
        </w:tc>
      </w:tr>
      <w:tr w:rsidR="00F06478" w:rsidRPr="004C3207" w14:paraId="71200D5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2D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D4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25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22.001.500,00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5A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333.620,00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F7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CF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22.335.120,00</w:t>
            </w:r>
          </w:p>
        </w:tc>
      </w:tr>
      <w:tr w:rsidR="00F06478" w:rsidRPr="004C3207" w14:paraId="49D9B5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C7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A3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81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BC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7B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F4B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1.040.500,00</w:t>
            </w:r>
          </w:p>
        </w:tc>
      </w:tr>
      <w:tr w:rsidR="00F06478" w:rsidRPr="004C3207" w14:paraId="44ACE120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9FA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F38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53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1.010.500,00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46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10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EC0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1.010.500,00</w:t>
            </w:r>
          </w:p>
        </w:tc>
      </w:tr>
      <w:tr w:rsidR="00F06478" w:rsidRPr="004C3207" w14:paraId="2CEE18EB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751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00B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B6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22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CD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742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1A9E063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C8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6EC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Subvencije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BE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20.430.000,00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18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F0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EF5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20.730.000,00</w:t>
            </w:r>
          </w:p>
        </w:tc>
      </w:tr>
      <w:tr w:rsidR="00F06478" w:rsidRPr="004C3207" w14:paraId="3D7A272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A19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767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Subvencije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društvima</w:t>
            </w:r>
            <w:proofErr w:type="spellEnd"/>
            <w:r w:rsidRPr="004C3207">
              <w:rPr>
                <w:sz w:val="20"/>
              </w:rPr>
              <w:t xml:space="preserve"> u </w:t>
            </w:r>
            <w:proofErr w:type="spellStart"/>
            <w:r w:rsidRPr="004C3207">
              <w:rPr>
                <w:sz w:val="20"/>
              </w:rPr>
              <w:t>javnom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B8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20.430.000,00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EC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B4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1,47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ED8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20.730.000,00</w:t>
            </w:r>
          </w:p>
        </w:tc>
      </w:tr>
      <w:tr w:rsidR="00F06478" w:rsidRPr="004C3207" w14:paraId="1523D2B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0E3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38A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4A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26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33.620,00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D8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6,33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59B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564.620,00</w:t>
            </w:r>
          </w:p>
        </w:tc>
      </w:tr>
      <w:tr w:rsidR="00F06478" w:rsidRPr="004C3207" w14:paraId="0233E7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AB0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773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AD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70B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CA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0B3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401.000,00</w:t>
            </w:r>
          </w:p>
        </w:tc>
      </w:tr>
      <w:tr w:rsidR="00F06478" w:rsidRPr="004C3207" w14:paraId="608F93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597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EAA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74F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E3F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33.620,00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A2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2FB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163.620,00</w:t>
            </w:r>
          </w:p>
        </w:tc>
      </w:tr>
      <w:tr w:rsidR="00F06478" w:rsidRPr="004C3207" w14:paraId="6FA5F07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063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44F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BC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DB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36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8C1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</w:tr>
      <w:tr w:rsidR="00F06478" w:rsidRPr="004C3207" w14:paraId="4F36DE8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380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47A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BD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26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11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D0F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</w:tr>
      <w:tr w:rsidR="00F06478" w:rsidRPr="004C3207" w14:paraId="6367BA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3E29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BD3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5C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7D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B0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74A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230.000,00</w:t>
            </w:r>
          </w:p>
        </w:tc>
      </w:tr>
      <w:tr w:rsidR="00F06478" w:rsidRPr="004C3207" w14:paraId="5124561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413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BD6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DJEČJI VRTIĆ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18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62.952.200,00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BC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5.099.210,00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56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7FD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68.051.410,00</w:t>
            </w:r>
          </w:p>
        </w:tc>
      </w:tr>
      <w:tr w:rsidR="00F06478" w:rsidRPr="004C3207" w14:paraId="1775E18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A68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00F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REDOVNU DJELATNOST DJEČJEG VRTIĆA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52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62.845.200,00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6B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5.074.788,00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41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67E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67.919.988,00</w:t>
            </w:r>
          </w:p>
        </w:tc>
      </w:tr>
      <w:tr w:rsidR="00F06478" w:rsidRPr="004C3207" w14:paraId="33B147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46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2D7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PLAĆE DJEČJEG VRTIĆA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6A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48.587.580,00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DB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3.657.057,00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F4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DA5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52.244.637,00</w:t>
            </w:r>
          </w:p>
        </w:tc>
      </w:tr>
      <w:tr w:rsidR="00F06478" w:rsidRPr="004C3207" w14:paraId="3741FD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110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F9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Predškolsko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CB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48.587.580,00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5C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3.657.057,00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F2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40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52.244.637,00</w:t>
            </w:r>
          </w:p>
        </w:tc>
      </w:tr>
      <w:tr w:rsidR="00F06478" w:rsidRPr="004C3207" w14:paraId="38164A4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32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5A7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73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30.096.955,00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1A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2.865.720,00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7C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4E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32.962.675,00</w:t>
            </w:r>
          </w:p>
        </w:tc>
      </w:tr>
      <w:tr w:rsidR="00F06478" w:rsidRPr="004C3207" w14:paraId="607500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58B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6DA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29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30.096.955,00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0B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2.865.720,00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FE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32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32.962.675,00</w:t>
            </w:r>
          </w:p>
        </w:tc>
      </w:tr>
      <w:tr w:rsidR="00F06478" w:rsidRPr="004C3207" w14:paraId="4634CC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50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614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33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30.096.955,00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FA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2.865.720,00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66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E69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32.962.675,00</w:t>
            </w:r>
          </w:p>
        </w:tc>
      </w:tr>
      <w:tr w:rsidR="00F06478" w:rsidRPr="004C3207" w14:paraId="241152A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B3A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1A4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FA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25.114.795,00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59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2.445.720,00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442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9,74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3D5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27.560.515,00</w:t>
            </w:r>
          </w:p>
        </w:tc>
      </w:tr>
      <w:tr w:rsidR="00F06478" w:rsidRPr="004C3207" w14:paraId="34672F7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83D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CAB8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92F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4.982.160,00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F2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0A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8,43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605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5.402.160,00</w:t>
            </w:r>
          </w:p>
        </w:tc>
      </w:tr>
      <w:tr w:rsidR="00F06478" w:rsidRPr="004C3207" w14:paraId="1E15FF5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9D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3D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5C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F2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45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EDB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3.430.000,00</w:t>
            </w:r>
          </w:p>
        </w:tc>
      </w:tr>
      <w:tr w:rsidR="00F06478" w:rsidRPr="004C3207" w14:paraId="7AFAE10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8A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549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C3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6B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83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841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3.430.000,00</w:t>
            </w:r>
          </w:p>
        </w:tc>
      </w:tr>
      <w:tr w:rsidR="00F06478" w:rsidRPr="004C3207" w14:paraId="22DE6D0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F4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B8CF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AB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66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730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88D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3.430.000,00</w:t>
            </w:r>
          </w:p>
        </w:tc>
      </w:tr>
      <w:tr w:rsidR="00F06478" w:rsidRPr="004C3207" w14:paraId="255E6DA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AA0E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B09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345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2.930.000,00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D8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758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B93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2.930.000,00</w:t>
            </w:r>
          </w:p>
        </w:tc>
      </w:tr>
      <w:tr w:rsidR="00F06478" w:rsidRPr="004C3207" w14:paraId="7C3324F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ED5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13D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04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FF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C4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EC6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500.000,00</w:t>
            </w:r>
          </w:p>
        </w:tc>
      </w:tr>
      <w:tr w:rsidR="00F06478" w:rsidRPr="004C3207" w14:paraId="3952611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6F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5F8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4B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13.240.625,00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6E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791.337,00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28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644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14.031.962,00</w:t>
            </w:r>
          </w:p>
        </w:tc>
      </w:tr>
      <w:tr w:rsidR="00F06478" w:rsidRPr="004C3207" w14:paraId="74888B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87D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57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FBD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13.240.625,00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55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791.337,00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49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FBF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14.031.962,00</w:t>
            </w:r>
          </w:p>
        </w:tc>
      </w:tr>
      <w:tr w:rsidR="00F06478" w:rsidRPr="004C3207" w14:paraId="3C61B3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B3E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14A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61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13.240.625,00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98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791.337,00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A6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496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14.031.962,00</w:t>
            </w:r>
          </w:p>
        </w:tc>
      </w:tr>
      <w:tr w:rsidR="00F06478" w:rsidRPr="004C3207" w14:paraId="343A630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2E7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01A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E6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11.174.227,00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7B1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661.337,00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0C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397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11.835.564,00</w:t>
            </w:r>
          </w:p>
        </w:tc>
      </w:tr>
      <w:tr w:rsidR="00F06478" w:rsidRPr="004C3207" w14:paraId="7E591C5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9A0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9E8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DD1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2.066.398,00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78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E8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9BFA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2.196.398,00</w:t>
            </w:r>
          </w:p>
        </w:tc>
      </w:tr>
      <w:tr w:rsidR="00F06478" w:rsidRPr="004C3207" w14:paraId="7B615F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015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38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gradskih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0EE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351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C4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76E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1.820.000,00</w:t>
            </w:r>
          </w:p>
        </w:tc>
      </w:tr>
      <w:tr w:rsidR="00F06478" w:rsidRPr="004C3207" w14:paraId="530D87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D3B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F38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A3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5C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6A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346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1.820.000,00</w:t>
            </w:r>
          </w:p>
        </w:tc>
      </w:tr>
      <w:tr w:rsidR="00F06478" w:rsidRPr="004C3207" w14:paraId="6B0400D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52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E58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73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EC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4C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8E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1.820.000,00</w:t>
            </w:r>
          </w:p>
        </w:tc>
      </w:tr>
      <w:tr w:rsidR="00F06478" w:rsidRPr="004C3207" w14:paraId="3F21DA85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A4C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452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E7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1.520.228,00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1CA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8E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620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1.520.228,00</w:t>
            </w:r>
          </w:p>
        </w:tc>
      </w:tr>
      <w:tr w:rsidR="00F06478" w:rsidRPr="004C3207" w14:paraId="7BF78DEF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05B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4E4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31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299.772,00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9D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30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2BA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299.772,00</w:t>
            </w:r>
          </w:p>
        </w:tc>
      </w:tr>
      <w:tr w:rsidR="00F06478" w:rsidRPr="004C3207" w14:paraId="0B0E86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10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149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RASHODI ZA ZAPOSLENE DJEČJEG VRTIĆA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FB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4.552.974,00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3B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344.280,00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77E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D8B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4.897.254,00</w:t>
            </w:r>
          </w:p>
        </w:tc>
      </w:tr>
      <w:tr w:rsidR="00F06478" w:rsidRPr="004C3207" w14:paraId="5581901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21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044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Predškolsko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DC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4.552.974,00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49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344.280,00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2B5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7,56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0BC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4.897.254,00</w:t>
            </w:r>
          </w:p>
        </w:tc>
      </w:tr>
      <w:tr w:rsidR="00F06478" w:rsidRPr="004C3207" w14:paraId="2073B9F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7DC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167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8E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3.260.045,00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AB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134.280,00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0D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36B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3.394.325,00</w:t>
            </w:r>
          </w:p>
        </w:tc>
      </w:tr>
      <w:tr w:rsidR="00F06478" w:rsidRPr="004C3207" w14:paraId="0EF1D5A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1EC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A1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F3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3.260.045,00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34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134.280,00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AB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AC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3.394.325,00</w:t>
            </w:r>
          </w:p>
        </w:tc>
      </w:tr>
      <w:tr w:rsidR="00F06478" w:rsidRPr="004C3207" w14:paraId="43BE401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5E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5ED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88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2.169.645,00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84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78.230,00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BD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28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2.247.875,00</w:t>
            </w:r>
          </w:p>
        </w:tc>
      </w:tr>
      <w:tr w:rsidR="00F06478" w:rsidRPr="004C3207" w14:paraId="1544AB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723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727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007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2.169.645,00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1FD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78.230,00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89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4E9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2.247.875,00</w:t>
            </w:r>
          </w:p>
        </w:tc>
      </w:tr>
      <w:tr w:rsidR="00F06478" w:rsidRPr="004C3207" w14:paraId="4B480B2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88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06C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85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1.090.400,00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D5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6C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AC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1.146.450,00</w:t>
            </w:r>
          </w:p>
        </w:tc>
      </w:tr>
      <w:tr w:rsidR="00F06478" w:rsidRPr="004C3207" w14:paraId="558B8CF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041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15E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55C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1.090.400,00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2C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56.050,00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EF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17C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1.146.450,00</w:t>
            </w:r>
          </w:p>
        </w:tc>
      </w:tr>
      <w:tr w:rsidR="00F06478" w:rsidRPr="004C3207" w14:paraId="468D785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65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1D9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94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1.292.929,00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95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BB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16,24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7B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1.502.929,00</w:t>
            </w:r>
          </w:p>
        </w:tc>
      </w:tr>
      <w:tr w:rsidR="00F06478" w:rsidRPr="004C3207" w14:paraId="0F380B3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9CF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A25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EC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1.292.929,00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44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AE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16,24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D4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1.502.929,00</w:t>
            </w:r>
          </w:p>
        </w:tc>
      </w:tr>
      <w:tr w:rsidR="00F06478" w:rsidRPr="004C3207" w14:paraId="25C141E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8AB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F9C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02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1.120.755,00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E2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3A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18,74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926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1.330.755,00</w:t>
            </w:r>
          </w:p>
        </w:tc>
      </w:tr>
      <w:tr w:rsidR="00F06478" w:rsidRPr="004C3207" w14:paraId="7602B6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B46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B48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88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1.120.755,00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EA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6E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18,74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1FC8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1.330.755,00</w:t>
            </w:r>
          </w:p>
        </w:tc>
      </w:tr>
      <w:tr w:rsidR="00F06478" w:rsidRPr="004C3207" w14:paraId="763ABC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501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E4D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CF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172.174,00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52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8A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32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172.174,00</w:t>
            </w:r>
          </w:p>
        </w:tc>
      </w:tr>
      <w:tr w:rsidR="00F06478" w:rsidRPr="004C3207" w14:paraId="4D8F57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A2C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891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D9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172.174,00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7D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270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F9B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172.174,00</w:t>
            </w:r>
          </w:p>
        </w:tc>
      </w:tr>
      <w:tr w:rsidR="00F06478" w:rsidRPr="004C3207" w14:paraId="57AD9A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D75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A105403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227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DJEČJEG VRTIĆA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15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9.641.446,00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6E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1.073.451,00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2A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64D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10.714.897,00</w:t>
            </w:r>
          </w:p>
        </w:tc>
      </w:tr>
      <w:tr w:rsidR="00F06478" w:rsidRPr="004C3207" w14:paraId="38004D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053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E4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Predškolsko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F3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9.641.446,00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2E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1.073.451,00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66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240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10.714.897,00</w:t>
            </w:r>
          </w:p>
        </w:tc>
      </w:tr>
      <w:tr w:rsidR="00F06478" w:rsidRPr="004C3207" w14:paraId="407A1EB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631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B1E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01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5.903.000,00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2F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22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080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5.903.000,00</w:t>
            </w:r>
          </w:p>
        </w:tc>
      </w:tr>
      <w:tr w:rsidR="00F06478" w:rsidRPr="004C3207" w14:paraId="6F4277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CCA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5C9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AC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5.903.000,00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16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429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756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5.903.000,00</w:t>
            </w:r>
          </w:p>
        </w:tc>
      </w:tr>
      <w:tr w:rsidR="00F06478" w:rsidRPr="004C3207" w14:paraId="5133F0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87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0883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78D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5.903.000,00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BB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9F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547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5.903.000,00</w:t>
            </w:r>
          </w:p>
        </w:tc>
      </w:tr>
      <w:tr w:rsidR="00F06478" w:rsidRPr="004C3207" w14:paraId="7F62243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FE9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9F98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6D6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4.843.000,00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D1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54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1B6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4.843.000,00</w:t>
            </w:r>
          </w:p>
        </w:tc>
      </w:tr>
      <w:tr w:rsidR="00F06478" w:rsidRPr="004C3207" w14:paraId="692878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32D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1CE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C0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E3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61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774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960.000,00</w:t>
            </w:r>
          </w:p>
        </w:tc>
      </w:tr>
      <w:tr w:rsidR="00F06478" w:rsidRPr="004C3207" w14:paraId="7CF0EE0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7F8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618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1BC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DE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8EE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FF18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2B8E915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632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C7E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CE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524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2C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B35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5.200,00</w:t>
            </w:r>
          </w:p>
        </w:tc>
      </w:tr>
      <w:tr w:rsidR="00F06478" w:rsidRPr="004C3207" w14:paraId="2C4AE28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69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0F4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93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1E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C1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25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5.200,00</w:t>
            </w:r>
          </w:p>
        </w:tc>
      </w:tr>
      <w:tr w:rsidR="00F06478" w:rsidRPr="004C3207" w14:paraId="5330FE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75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451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F2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31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61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0C3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5.200,00</w:t>
            </w:r>
          </w:p>
        </w:tc>
      </w:tr>
      <w:tr w:rsidR="00F06478" w:rsidRPr="004C3207" w14:paraId="198133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0C4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E1E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45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EB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06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606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2.600,00</w:t>
            </w:r>
          </w:p>
        </w:tc>
      </w:tr>
      <w:tr w:rsidR="00F06478" w:rsidRPr="004C3207" w14:paraId="75DB51E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E49E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515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BE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39C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70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466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2.600,00</w:t>
            </w:r>
          </w:p>
        </w:tc>
      </w:tr>
      <w:tr w:rsidR="00F06478" w:rsidRPr="004C3207" w14:paraId="323EAF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25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C7F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4C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3.338.246,00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7D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883.560,00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F5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A1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4.221.806,00</w:t>
            </w:r>
          </w:p>
        </w:tc>
      </w:tr>
      <w:tr w:rsidR="00F06478" w:rsidRPr="004C3207" w14:paraId="6DC9BE1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ECEC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CB5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85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2.593.246,00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F2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176.560,00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6C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29F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2.769.806,00</w:t>
            </w:r>
          </w:p>
        </w:tc>
      </w:tr>
      <w:tr w:rsidR="00F06478" w:rsidRPr="004C3207" w14:paraId="588458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B4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2A0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96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2.593.246,00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05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176.560,00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31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C97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2.769.806,00</w:t>
            </w:r>
          </w:p>
        </w:tc>
      </w:tr>
      <w:tr w:rsidR="00F06478" w:rsidRPr="004C3207" w14:paraId="1871B7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868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EED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57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1.509.046,00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D3B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FC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80F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1.609.046,00</w:t>
            </w:r>
          </w:p>
        </w:tc>
      </w:tr>
      <w:tr w:rsidR="00F06478" w:rsidRPr="004C3207" w14:paraId="0413507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7B3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4B9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AC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839.100,00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439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76.560,00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D02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342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915.660,00</w:t>
            </w:r>
          </w:p>
        </w:tc>
      </w:tr>
      <w:tr w:rsidR="00F06478" w:rsidRPr="004C3207" w14:paraId="7BA4187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146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F3E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FD8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BD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2D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0F4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</w:tr>
      <w:tr w:rsidR="00F06478" w:rsidRPr="004C3207" w14:paraId="301B3AE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C9F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1E8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1F0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298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26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389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245.000,00</w:t>
            </w:r>
          </w:p>
        </w:tc>
      </w:tr>
      <w:tr w:rsidR="00F06478" w:rsidRPr="004C3207" w14:paraId="3E7E7C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34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824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06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CA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F5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D84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1.452.000,00</w:t>
            </w:r>
          </w:p>
        </w:tc>
      </w:tr>
      <w:tr w:rsidR="00F06478" w:rsidRPr="004C3207" w14:paraId="624A2F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30B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8E4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84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56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C3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142,83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4BB1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1.202.000,00</w:t>
            </w:r>
          </w:p>
        </w:tc>
      </w:tr>
      <w:tr w:rsidR="00F06478" w:rsidRPr="004C3207" w14:paraId="51DB5FF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B36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2C8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A3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495.000,00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FC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707.000,00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CC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142,83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817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1.202.000,00</w:t>
            </w:r>
          </w:p>
        </w:tc>
      </w:tr>
      <w:tr w:rsidR="00F06478" w:rsidRPr="004C3207" w14:paraId="091B5D2E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4C6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2F6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80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63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E9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3B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</w:tr>
      <w:tr w:rsidR="00F06478" w:rsidRPr="004C3207" w14:paraId="723C1B56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254E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451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D55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75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000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D2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F23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</w:tr>
      <w:tr w:rsidR="00F06478" w:rsidRPr="004C3207" w14:paraId="7E67BC4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B4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AD3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64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51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188.891,00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A7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62,96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21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488.891,00</w:t>
            </w:r>
          </w:p>
        </w:tc>
      </w:tr>
      <w:tr w:rsidR="00F06478" w:rsidRPr="004C3207" w14:paraId="023353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07D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F24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A8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0D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188.891,00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18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ABF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488.891,00</w:t>
            </w:r>
          </w:p>
        </w:tc>
      </w:tr>
      <w:tr w:rsidR="00F06478" w:rsidRPr="004C3207" w14:paraId="63D96E0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C8D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0CC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36C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68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188.891,00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03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62,96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820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488.891,00</w:t>
            </w:r>
          </w:p>
        </w:tc>
      </w:tr>
      <w:tr w:rsidR="00F06478" w:rsidRPr="004C3207" w14:paraId="3BEBB79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8B3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0F8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979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5F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138.891,00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F4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347,23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3DA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178.891,00</w:t>
            </w:r>
          </w:p>
        </w:tc>
      </w:tr>
      <w:tr w:rsidR="00F06478" w:rsidRPr="004C3207" w14:paraId="5AF20B3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057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4DDF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C2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AE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5A2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FC7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310.000,00</w:t>
            </w:r>
          </w:p>
        </w:tc>
      </w:tr>
      <w:tr w:rsidR="00F06478" w:rsidRPr="004C3207" w14:paraId="40EFC51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4C4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4.7.1.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C63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od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izvanproračunskih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korisnika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fondova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DD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EE6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9A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104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21.000,00</w:t>
            </w:r>
          </w:p>
        </w:tc>
      </w:tr>
      <w:tr w:rsidR="00F06478" w:rsidRPr="004C3207" w14:paraId="53E9DA1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BD2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764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7E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0B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85C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574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21.000,00</w:t>
            </w:r>
          </w:p>
        </w:tc>
      </w:tr>
      <w:tr w:rsidR="00F06478" w:rsidRPr="004C3207" w14:paraId="7DC348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C2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7FC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32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6CB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8B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1EE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21.000,00</w:t>
            </w:r>
          </w:p>
        </w:tc>
      </w:tr>
      <w:tr w:rsidR="00F06478" w:rsidRPr="004C3207" w14:paraId="29835721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AC4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DF5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C1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5B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39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AB4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1E654A4D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62A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ABE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A3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52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71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348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418437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35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4EAF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19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8B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39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515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</w:tr>
      <w:tr w:rsidR="00F06478" w:rsidRPr="004C3207" w14:paraId="036C0E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229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C4F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03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7E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0D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FC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44.000,00</w:t>
            </w:r>
          </w:p>
        </w:tc>
      </w:tr>
      <w:tr w:rsidR="00F06478" w:rsidRPr="004C3207" w14:paraId="0D21CB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745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15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3A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15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66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E41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44.000,00</w:t>
            </w:r>
          </w:p>
        </w:tc>
      </w:tr>
      <w:tr w:rsidR="00F06478" w:rsidRPr="004C3207" w14:paraId="104305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A8D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3EB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8B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AE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A0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ED7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24.000,00</w:t>
            </w:r>
          </w:p>
        </w:tc>
      </w:tr>
      <w:tr w:rsidR="00F06478" w:rsidRPr="004C3207" w14:paraId="21D6B28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BCB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FA58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04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BD3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AA4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DA3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1EC31D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341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6B8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33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83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D8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- 48,39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65F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16.000,00</w:t>
            </w:r>
          </w:p>
        </w:tc>
      </w:tr>
      <w:tr w:rsidR="00F06478" w:rsidRPr="004C3207" w14:paraId="66E8C5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719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6BC9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C7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24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9C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- 48,39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FBA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16.000,00</w:t>
            </w:r>
          </w:p>
        </w:tc>
      </w:tr>
      <w:tr w:rsidR="00F06478" w:rsidRPr="004C3207" w14:paraId="61CFB2B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05F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0E25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2F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3A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106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- 48,39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4FC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16.000,00</w:t>
            </w:r>
          </w:p>
        </w:tc>
      </w:tr>
      <w:tr w:rsidR="00F06478" w:rsidRPr="004C3207" w14:paraId="0B35B06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36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51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štete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98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3B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02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5F4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</w:tr>
      <w:tr w:rsidR="00F06478" w:rsidRPr="004C3207" w14:paraId="2BFBC80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830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A5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45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FC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9A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D2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</w:tr>
      <w:tr w:rsidR="00F06478" w:rsidRPr="004C3207" w14:paraId="19E90A7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78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629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F5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BD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C6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D43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</w:tr>
      <w:tr w:rsidR="00F06478" w:rsidRPr="004C3207" w14:paraId="245A1C2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F0B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7D9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F3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81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83B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2C4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2CA0440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D50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D3E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B3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89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68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981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2A7C3D5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B2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A105404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2FB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FINANCIJSKI RASHODI DJEČJEG VRTIĆA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B3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35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757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0CE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63.200,00</w:t>
            </w:r>
          </w:p>
        </w:tc>
      </w:tr>
      <w:tr w:rsidR="00F06478" w:rsidRPr="004C3207" w14:paraId="2DF9D9B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B4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DA2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Predškolsko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35C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5C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8A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903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63.200,00</w:t>
            </w:r>
          </w:p>
        </w:tc>
      </w:tr>
      <w:tr w:rsidR="00F06478" w:rsidRPr="004C3207" w14:paraId="4D09733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F0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B46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F0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A0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63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E10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63.200,00</w:t>
            </w:r>
          </w:p>
        </w:tc>
      </w:tr>
      <w:tr w:rsidR="00F06478" w:rsidRPr="004C3207" w14:paraId="295CFE8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558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DCE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C2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71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4D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493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63.200,00</w:t>
            </w:r>
          </w:p>
        </w:tc>
      </w:tr>
      <w:tr w:rsidR="00F06478" w:rsidRPr="004C3207" w14:paraId="247CCD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4D5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C193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E4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BD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9E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DE9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63.200,00</w:t>
            </w:r>
          </w:p>
        </w:tc>
      </w:tr>
      <w:tr w:rsidR="00F06478" w:rsidRPr="004C3207" w14:paraId="4CE826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14EC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9AC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FC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E6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03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6D2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63.200,00</w:t>
            </w:r>
          </w:p>
        </w:tc>
      </w:tr>
      <w:tr w:rsidR="00F06478" w:rsidRPr="004C3207" w14:paraId="4F43110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421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1CC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PROGRAMI FINANCIRANI OD MINISTARSTVA ZNANOSTI, OBRAZOVANJA I ŠPORTA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25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9E2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36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C9B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131.422,00</w:t>
            </w:r>
          </w:p>
        </w:tc>
      </w:tr>
      <w:tr w:rsidR="00F06478" w:rsidRPr="004C3207" w14:paraId="6136413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252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T105801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8CF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ERASMUS+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8B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DF1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9E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1DAD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131.422,00</w:t>
            </w:r>
          </w:p>
        </w:tc>
      </w:tr>
      <w:tr w:rsidR="00F06478" w:rsidRPr="004C3207" w14:paraId="0FDE65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37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A6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Predškolsko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8C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90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5D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A5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131.422,00</w:t>
            </w:r>
          </w:p>
        </w:tc>
      </w:tr>
      <w:tr w:rsidR="00F06478" w:rsidRPr="004C3207" w14:paraId="6C89F95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BE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77CA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EU-PRORAČUNSKI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55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B4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24.422,00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12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22,82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8156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131.422,00</w:t>
            </w:r>
          </w:p>
        </w:tc>
      </w:tr>
      <w:tr w:rsidR="00F06478" w:rsidRPr="004C3207" w14:paraId="298915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7DA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58C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37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9F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24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1F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131.422,00</w:t>
            </w:r>
          </w:p>
        </w:tc>
      </w:tr>
      <w:tr w:rsidR="00F06478" w:rsidRPr="004C3207" w14:paraId="1F1C80F0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8F6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B0D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38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34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34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EC8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131.422,00</w:t>
            </w:r>
          </w:p>
        </w:tc>
      </w:tr>
      <w:tr w:rsidR="00F06478" w:rsidRPr="004C3207" w14:paraId="146D5125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29C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E0EF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97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41E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- 10.578,00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71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- 10,58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298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89.422,00</w:t>
            </w:r>
          </w:p>
        </w:tc>
      </w:tr>
      <w:tr w:rsidR="00F06478" w:rsidRPr="004C3207" w14:paraId="4C2D3C1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C80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178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24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AB3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B1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B37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16.000,00</w:t>
            </w:r>
          </w:p>
        </w:tc>
      </w:tr>
      <w:tr w:rsidR="00F06478" w:rsidRPr="004C3207" w14:paraId="6DE4194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1AD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C96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54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00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FEF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4E9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36D978B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B73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9D4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081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C0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3AB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464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064C41A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240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20403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093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OSNOVNE ŠKOLE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53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183.202.294,00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FF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13.200.894,00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32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7,21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CDA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196.403.188,00</w:t>
            </w:r>
          </w:p>
        </w:tc>
      </w:tr>
      <w:tr w:rsidR="00F06478" w:rsidRPr="004C3207" w14:paraId="49F275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8B0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44B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REDOVNA DJELATNOST OSNOVNIH ŠKOLA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EA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150.847.060,00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28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9.896.686,00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ED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88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160.743.746,00</w:t>
            </w:r>
          </w:p>
        </w:tc>
      </w:tr>
      <w:tr w:rsidR="00F06478" w:rsidRPr="004C3207" w14:paraId="1F50B4A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FA3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BFC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FINANCIRANJE TEMELJEM KRITERIJA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57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3.349.797,00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DF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EE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5B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3.349.958,00</w:t>
            </w:r>
          </w:p>
        </w:tc>
      </w:tr>
      <w:tr w:rsidR="00F06478" w:rsidRPr="004C3207" w14:paraId="69BC39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EC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B81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9C6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3.349.797,00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C4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89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E0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3.349.958,00</w:t>
            </w:r>
          </w:p>
        </w:tc>
      </w:tr>
      <w:tr w:rsidR="00F06478" w:rsidRPr="004C3207" w14:paraId="3997CED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313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9E9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nadležnog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PK </w:t>
            </w:r>
            <w:proofErr w:type="spellStart"/>
            <w:r w:rsidRPr="004C3207">
              <w:rPr>
                <w:b/>
                <w:bCs/>
                <w:sz w:val="20"/>
              </w:rPr>
              <w:t>Osnovne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B7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6B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09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F3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313.596,00</w:t>
            </w:r>
          </w:p>
        </w:tc>
      </w:tr>
      <w:tr w:rsidR="00F06478" w:rsidRPr="004C3207" w14:paraId="55F9BFC2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35E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33D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87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313.596,00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71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24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6E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313.596,00</w:t>
            </w:r>
          </w:p>
        </w:tc>
      </w:tr>
      <w:tr w:rsidR="00F06478" w:rsidRPr="004C3207" w14:paraId="5EEB2EF1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5AD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54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53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313.596,00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4F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35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1E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313.596,00</w:t>
            </w:r>
          </w:p>
        </w:tc>
      </w:tr>
      <w:tr w:rsidR="00F06478" w:rsidRPr="004C3207" w14:paraId="770E5C6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B43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3B3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28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75.596,00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20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11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034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75.596,00</w:t>
            </w:r>
          </w:p>
        </w:tc>
      </w:tr>
      <w:tr w:rsidR="00F06478" w:rsidRPr="004C3207" w14:paraId="5C416B8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FD8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A01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BA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BE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ED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482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202.000,00</w:t>
            </w:r>
          </w:p>
        </w:tc>
      </w:tr>
      <w:tr w:rsidR="00F06478" w:rsidRPr="004C3207" w14:paraId="2A72763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953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7A1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77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DE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ACD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9E6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18.500,00</w:t>
            </w:r>
          </w:p>
        </w:tc>
      </w:tr>
      <w:tr w:rsidR="00F06478" w:rsidRPr="004C3207" w14:paraId="4C926D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CB1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1AE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CD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B9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C9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9BC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17.500,00</w:t>
            </w:r>
          </w:p>
        </w:tc>
      </w:tr>
      <w:tr w:rsidR="00F06478" w:rsidRPr="004C3207" w14:paraId="759495C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AD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D18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Decentralizirana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funkcija-osnovno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A3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3.036.201,00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75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AD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4A2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3.036.362,00</w:t>
            </w:r>
          </w:p>
        </w:tc>
      </w:tr>
      <w:tr w:rsidR="00F06478" w:rsidRPr="004C3207" w14:paraId="1A69D5F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258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3B6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C1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3.026.263,00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5D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- 3.439,00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FF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4D9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3.022.824,00</w:t>
            </w:r>
          </w:p>
        </w:tc>
      </w:tr>
      <w:tr w:rsidR="00F06478" w:rsidRPr="004C3207" w14:paraId="7BA436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75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D98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E7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2.841.443,00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19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- 2.039,00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51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754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2.839.404,00</w:t>
            </w:r>
          </w:p>
        </w:tc>
      </w:tr>
      <w:tr w:rsidR="00F06478" w:rsidRPr="004C3207" w14:paraId="3D16555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84C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F97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F6F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181.625,00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6F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- 34.151,00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1D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- 18,80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5C1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147.474,00</w:t>
            </w:r>
          </w:p>
        </w:tc>
      </w:tr>
      <w:tr w:rsidR="00F06478" w:rsidRPr="004C3207" w14:paraId="3CE0C2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B26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805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A9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1.005.787,00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725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- 839,00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79B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- 0,08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996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1.004.948,00</w:t>
            </w:r>
          </w:p>
        </w:tc>
      </w:tr>
      <w:tr w:rsidR="00F06478" w:rsidRPr="004C3207" w14:paraId="2C078B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8C5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21A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C08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1.554.153,00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4E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41.150,00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C2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658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1.595.303,00</w:t>
            </w:r>
          </w:p>
        </w:tc>
      </w:tr>
      <w:tr w:rsidR="00F06478" w:rsidRPr="004C3207" w14:paraId="7C85BE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64D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9DF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2C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99.878,00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A2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- 8.199,00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D5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- 8,21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E3A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91.679,00</w:t>
            </w:r>
          </w:p>
        </w:tc>
      </w:tr>
      <w:tr w:rsidR="00F06478" w:rsidRPr="004C3207" w14:paraId="589A500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703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C39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E2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184.820,00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4B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DB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A6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183.420,00</w:t>
            </w:r>
          </w:p>
        </w:tc>
      </w:tr>
      <w:tr w:rsidR="00F06478" w:rsidRPr="004C3207" w14:paraId="27D9C3E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32B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FD4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B8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184.820,00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53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CA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- 0,76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74B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183.420,00</w:t>
            </w:r>
          </w:p>
        </w:tc>
      </w:tr>
      <w:tr w:rsidR="00F06478" w:rsidRPr="004C3207" w14:paraId="2ED114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82C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46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11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46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2F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36,22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CC2F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13.538,00</w:t>
            </w:r>
          </w:p>
        </w:tc>
      </w:tr>
      <w:tr w:rsidR="00F06478" w:rsidRPr="004C3207" w14:paraId="282C99D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F683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374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8F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0E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12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36,22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7A4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13.538,00</w:t>
            </w:r>
          </w:p>
        </w:tc>
      </w:tr>
      <w:tr w:rsidR="00F06478" w:rsidRPr="004C3207" w14:paraId="31CDF51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687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0F7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52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8.938,00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45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056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40,28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4431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12.538,00</w:t>
            </w:r>
          </w:p>
        </w:tc>
      </w:tr>
      <w:tr w:rsidR="00F06478" w:rsidRPr="004C3207" w14:paraId="64F7EC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336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34F3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64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82F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5F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315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6108806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48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13A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FINANCIRANJE TEMELJEM STVARNIH TROŠKOVA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5C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11.676.472,00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50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2.817.203,00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27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90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14.493.675,00</w:t>
            </w:r>
          </w:p>
        </w:tc>
      </w:tr>
      <w:tr w:rsidR="00F06478" w:rsidRPr="004C3207" w14:paraId="519BDB5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F59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47F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C6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11.676.472,00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AD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2.817.203,00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B8A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6C6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14.493.675,00</w:t>
            </w:r>
          </w:p>
        </w:tc>
      </w:tr>
      <w:tr w:rsidR="00F06478" w:rsidRPr="004C3207" w14:paraId="222C9A7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D20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2C1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5E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4A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16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1D2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</w:tr>
      <w:tr w:rsidR="00F06478" w:rsidRPr="004C3207" w14:paraId="2CC9329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A8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542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14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15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04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B03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</w:tr>
      <w:tr w:rsidR="00F06478" w:rsidRPr="004C3207" w14:paraId="06D1329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2B1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EA5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356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8E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A6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04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</w:tr>
      <w:tr w:rsidR="00F06478" w:rsidRPr="004C3207" w14:paraId="357D27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D7F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39E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C33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CD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D2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E9C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</w:tr>
      <w:tr w:rsidR="00F06478" w:rsidRPr="004C3207" w14:paraId="20C579D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A5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861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nadležnog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PK </w:t>
            </w:r>
            <w:proofErr w:type="spellStart"/>
            <w:r w:rsidRPr="004C3207">
              <w:rPr>
                <w:b/>
                <w:bCs/>
                <w:sz w:val="20"/>
              </w:rPr>
              <w:t>Osnovne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C4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9E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BB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A1C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33.000,00</w:t>
            </w:r>
          </w:p>
        </w:tc>
      </w:tr>
      <w:tr w:rsidR="00F06478" w:rsidRPr="004C3207" w14:paraId="2DC369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A3B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6ED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03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A1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7B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12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33.000,00</w:t>
            </w:r>
          </w:p>
        </w:tc>
      </w:tr>
      <w:tr w:rsidR="00F06478" w:rsidRPr="004C3207" w14:paraId="1B6CB4F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80F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267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BA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C8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DA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118A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33.000,00</w:t>
            </w:r>
          </w:p>
        </w:tc>
      </w:tr>
      <w:tr w:rsidR="00F06478" w:rsidRPr="004C3207" w14:paraId="6543EE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19F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6DE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07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A38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B6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9D74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33.000,00</w:t>
            </w:r>
          </w:p>
        </w:tc>
      </w:tr>
      <w:tr w:rsidR="00F06478" w:rsidRPr="004C3207" w14:paraId="6113094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B6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62B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Decentralizirana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funkcija-osnovno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59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8.925.829,00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7E3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11.221,00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33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0,13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766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8.937.050,00</w:t>
            </w:r>
          </w:p>
        </w:tc>
      </w:tr>
      <w:tr w:rsidR="00F06478" w:rsidRPr="004C3207" w14:paraId="1CCE1AB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CA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64F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66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8.925.829,00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7E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11.221,00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78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0,13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61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8.937.050,00</w:t>
            </w:r>
          </w:p>
        </w:tc>
      </w:tr>
      <w:tr w:rsidR="00F06478" w:rsidRPr="004C3207" w14:paraId="6E975F1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BE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A2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EC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8.925.829,00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C0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11.221,00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20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3AC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8.937.050,00</w:t>
            </w:r>
          </w:p>
        </w:tc>
      </w:tr>
      <w:tr w:rsidR="00F06478" w:rsidRPr="004C3207" w14:paraId="06FC361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5A4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4CA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BF9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6.521.979,00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05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- 56.215,00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7D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- 0,86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9F9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6.465.764,00</w:t>
            </w:r>
          </w:p>
        </w:tc>
      </w:tr>
      <w:tr w:rsidR="00F06478" w:rsidRPr="004C3207" w14:paraId="4B95430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9AA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9B2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10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2.326.350,00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27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79.336,00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2D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3,41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EEB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2.405.686,00</w:t>
            </w:r>
          </w:p>
        </w:tc>
      </w:tr>
      <w:tr w:rsidR="00F06478" w:rsidRPr="004C3207" w14:paraId="6E5971D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BEE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AAA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45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AD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- 11.900,00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6E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- 15,35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A1F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65.600,00</w:t>
            </w:r>
          </w:p>
        </w:tc>
      </w:tr>
      <w:tr w:rsidR="00F06478" w:rsidRPr="004C3207" w14:paraId="244CB6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5C7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31794" w14:textId="77777777" w:rsidR="00F06478" w:rsidRPr="004C3207" w:rsidRDefault="00F06478" w:rsidP="00415B28">
            <w:pPr>
              <w:ind w:right="-106"/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5F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1.090.563,00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EB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99.372,00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08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183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1.189.935,00</w:t>
            </w:r>
          </w:p>
        </w:tc>
      </w:tr>
      <w:tr w:rsidR="00F06478" w:rsidRPr="004C3207" w14:paraId="4C482F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825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7A1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0A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1.088.563,00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1B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101.272,00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E4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9,30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36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1.189.835,00</w:t>
            </w:r>
          </w:p>
        </w:tc>
      </w:tr>
      <w:tr w:rsidR="00F06478" w:rsidRPr="004C3207" w14:paraId="4A4A6E5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37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396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99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1.057.217,00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29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93.686,00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83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75D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1.150.903,00</w:t>
            </w:r>
          </w:p>
        </w:tc>
      </w:tr>
      <w:tr w:rsidR="00F06478" w:rsidRPr="004C3207" w14:paraId="3F460CC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70D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F0A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02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157.430,00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2F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- 4.637,00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43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- 2,95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222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152.793,00</w:t>
            </w:r>
          </w:p>
        </w:tc>
      </w:tr>
      <w:tr w:rsidR="00F06478" w:rsidRPr="004C3207" w14:paraId="70A440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391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975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29B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364.445,00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33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18.303,00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91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A64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382.748,00</w:t>
            </w:r>
          </w:p>
        </w:tc>
      </w:tr>
      <w:tr w:rsidR="00F06478" w:rsidRPr="004C3207" w14:paraId="3E9EB6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A87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6ED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FB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350.406,00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D5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35.539,00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DB7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02A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385.945,00</w:t>
            </w:r>
          </w:p>
        </w:tc>
      </w:tr>
      <w:tr w:rsidR="00F06478" w:rsidRPr="004C3207" w14:paraId="6BEC6B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F41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960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C1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6E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4D4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491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586,00</w:t>
            </w:r>
          </w:p>
        </w:tc>
      </w:tr>
      <w:tr w:rsidR="00F06478" w:rsidRPr="004C3207" w14:paraId="69CE7E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32F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267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42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184.350,00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B8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44.481,00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50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E24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228.831,00</w:t>
            </w:r>
          </w:p>
        </w:tc>
      </w:tr>
      <w:tr w:rsidR="00F06478" w:rsidRPr="004C3207" w14:paraId="63635F9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8E5B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8CC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71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28.746,00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12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51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CA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28.846,00</w:t>
            </w:r>
          </w:p>
        </w:tc>
      </w:tr>
      <w:tr w:rsidR="00F06478" w:rsidRPr="004C3207" w14:paraId="4D21E0AA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29A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BB6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F5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28.746,00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06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4A8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451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28.846,00</w:t>
            </w:r>
          </w:p>
        </w:tc>
      </w:tr>
      <w:tr w:rsidR="00F06478" w:rsidRPr="004C3207" w14:paraId="0ED45A78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AFD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0C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D6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9B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6D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84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</w:tr>
      <w:tr w:rsidR="00F06478" w:rsidRPr="004C3207" w14:paraId="28BF540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59C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EDC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Prijenosi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između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istog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EE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BCD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31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B0B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</w:tr>
      <w:tr w:rsidR="00F06478" w:rsidRPr="004C3207" w14:paraId="2FC88B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2C5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EE5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F0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77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01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503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7526642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CD93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4FB5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86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62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0E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17C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</w:tr>
      <w:tr w:rsidR="00F06478" w:rsidRPr="004C3207" w14:paraId="128F58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6E4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987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66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6D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7.486,00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66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7.486,00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CA1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7.586,00</w:t>
            </w:r>
          </w:p>
        </w:tc>
      </w:tr>
      <w:tr w:rsidR="00F06478" w:rsidRPr="004C3207" w14:paraId="0A6B547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4ED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2EE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03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0D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7.486,00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C8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7.486,00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BB5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7.586,00</w:t>
            </w:r>
          </w:p>
        </w:tc>
      </w:tr>
      <w:tr w:rsidR="00F06478" w:rsidRPr="004C3207" w14:paraId="590F311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70D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5A6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CB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3D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81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7C8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</w:tr>
      <w:tr w:rsidR="00F06478" w:rsidRPr="004C3207" w14:paraId="4B8D855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33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90B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1B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CC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D2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FF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</w:tr>
      <w:tr w:rsidR="00F06478" w:rsidRPr="004C3207" w14:paraId="69BF697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06E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19B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66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D68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7D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536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</w:tr>
      <w:tr w:rsidR="00F06478" w:rsidRPr="004C3207" w14:paraId="3A7D3E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F78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2B0A" w14:textId="77777777" w:rsidR="00F06478" w:rsidRPr="004C3207" w:rsidRDefault="00F06478" w:rsidP="00415B28">
            <w:pPr>
              <w:ind w:right="-106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FF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7F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06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709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</w:tr>
      <w:tr w:rsidR="00F06478" w:rsidRPr="004C3207" w14:paraId="4BD8D25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E4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AA4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0B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95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45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A6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</w:tr>
      <w:tr w:rsidR="00F06478" w:rsidRPr="004C3207" w14:paraId="5810BF9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FAB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5DB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C1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9A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65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DB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</w:tr>
      <w:tr w:rsidR="00F06478" w:rsidRPr="004C3207" w14:paraId="282D8BD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E71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172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BB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C9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14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- 23,26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75F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6.600,00</w:t>
            </w:r>
          </w:p>
        </w:tc>
      </w:tr>
      <w:tr w:rsidR="00F06478" w:rsidRPr="004C3207" w14:paraId="7576BA1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A0AA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4D5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C8F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74C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20A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8F0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5.500,00</w:t>
            </w:r>
          </w:p>
        </w:tc>
      </w:tr>
      <w:tr w:rsidR="00F06478" w:rsidRPr="004C3207" w14:paraId="331675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861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B40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E1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B8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256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12A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7.700,00</w:t>
            </w:r>
          </w:p>
        </w:tc>
      </w:tr>
      <w:tr w:rsidR="00F06478" w:rsidRPr="004C3207" w14:paraId="7E00B30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760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BCB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C8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C1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4B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- 29,41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65C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7.200,00</w:t>
            </w:r>
          </w:p>
        </w:tc>
      </w:tr>
      <w:tr w:rsidR="00F06478" w:rsidRPr="004C3207" w14:paraId="53E6D25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98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B2B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BA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1.345.880,00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E7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2.704.400,00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71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4C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4.050.280,00</w:t>
            </w:r>
          </w:p>
        </w:tc>
      </w:tr>
      <w:tr w:rsidR="00F06478" w:rsidRPr="004C3207" w14:paraId="5B696F1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FCD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113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53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1.345.880,00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24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2.704.400,00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86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ABE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4.050.280,00</w:t>
            </w:r>
          </w:p>
        </w:tc>
      </w:tr>
      <w:tr w:rsidR="00F06478" w:rsidRPr="004C3207" w14:paraId="10D466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0C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4F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36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1.240.880,00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3B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2.800.400,00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85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225,68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5F3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4.041.280,00</w:t>
            </w:r>
          </w:p>
        </w:tc>
      </w:tr>
      <w:tr w:rsidR="00F06478" w:rsidRPr="004C3207" w14:paraId="37F417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108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CC0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2E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9C8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008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92,31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7E5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62.500,00</w:t>
            </w:r>
          </w:p>
        </w:tc>
      </w:tr>
      <w:tr w:rsidR="00F06478" w:rsidRPr="004C3207" w14:paraId="213A36C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CDF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CCA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24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333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359.700,00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BC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79,61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976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811.500,00</w:t>
            </w:r>
          </w:p>
        </w:tc>
      </w:tr>
      <w:tr w:rsidR="00F06478" w:rsidRPr="004C3207" w14:paraId="39313A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EFC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4E1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67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662.000,00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EE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2.393.000,00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97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361,48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68C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3.055.000,00</w:t>
            </w:r>
          </w:p>
        </w:tc>
      </w:tr>
      <w:tr w:rsidR="00F06478" w:rsidRPr="004C3207" w14:paraId="02FD740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10F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673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65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94.580,00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372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81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C96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112.280,00</w:t>
            </w:r>
          </w:p>
        </w:tc>
      </w:tr>
      <w:tr w:rsidR="00F06478" w:rsidRPr="004C3207" w14:paraId="33E8FE8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CA7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319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50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3A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75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32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</w:tr>
      <w:tr w:rsidR="00F06478" w:rsidRPr="004C3207" w14:paraId="44A9127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29B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FCD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64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41A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61A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661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</w:tr>
      <w:tr w:rsidR="00F06478" w:rsidRPr="004C3207" w14:paraId="401092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1D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6EC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3C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F3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0F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- 95,24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235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1503EE0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A15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AC1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04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35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9A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- 95,24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9C7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</w:tbl>
    <w:p w14:paraId="1AD847AA" w14:textId="77777777" w:rsidR="00681CFF" w:rsidRDefault="00681CFF">
      <w:r>
        <w:br w:type="page"/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418"/>
        <w:gridCol w:w="1417"/>
        <w:gridCol w:w="902"/>
        <w:gridCol w:w="1508"/>
      </w:tblGrid>
      <w:tr w:rsidR="00F06478" w:rsidRPr="004C3207" w14:paraId="385140A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2F61" w14:textId="393AABA9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4.7.1.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811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od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izvanproračunskih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korisnika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fondova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3B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D4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37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6C5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</w:tr>
      <w:tr w:rsidR="00F06478" w:rsidRPr="004C3207" w14:paraId="218F047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9F2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8C1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1D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B0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F7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9B69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</w:tr>
      <w:tr w:rsidR="00F06478" w:rsidRPr="004C3207" w14:paraId="13E3B9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A3C7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894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34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AA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B4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32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27.000,00</w:t>
            </w:r>
          </w:p>
        </w:tc>
      </w:tr>
      <w:tr w:rsidR="00F06478" w:rsidRPr="004C3207" w14:paraId="43C1A3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7A9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0D0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A5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9A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E4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082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27.000,00</w:t>
            </w:r>
          </w:p>
        </w:tc>
      </w:tr>
      <w:tr w:rsidR="00F06478" w:rsidRPr="004C3207" w14:paraId="7C5B3C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E7A6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6E9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D1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161.600,00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86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84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85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166.810,00</w:t>
            </w:r>
          </w:p>
        </w:tc>
      </w:tr>
      <w:tr w:rsidR="00F06478" w:rsidRPr="004C3207" w14:paraId="11E0C43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B88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71F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86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146.600,00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02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93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94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151.810,00</w:t>
            </w:r>
          </w:p>
        </w:tc>
      </w:tr>
      <w:tr w:rsidR="00F06478" w:rsidRPr="004C3207" w14:paraId="0B2CB79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5F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279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2D6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146.600,00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9B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C0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CC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151.810,00</w:t>
            </w:r>
          </w:p>
        </w:tc>
      </w:tr>
      <w:tr w:rsidR="00F06478" w:rsidRPr="004C3207" w14:paraId="137FF6F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79C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3B5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61C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6D8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B2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E6D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16.600,00</w:t>
            </w:r>
          </w:p>
        </w:tc>
      </w:tr>
      <w:tr w:rsidR="00F06478" w:rsidRPr="004C3207" w14:paraId="7ADB35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227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306F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26B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58.900,00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FCA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3.210,00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2E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BA3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62.110,00</w:t>
            </w:r>
          </w:p>
        </w:tc>
      </w:tr>
      <w:tr w:rsidR="00F06478" w:rsidRPr="004C3207" w14:paraId="75B29E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B6E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71C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433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D0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57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CEF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49.000,00</w:t>
            </w:r>
          </w:p>
        </w:tc>
      </w:tr>
      <w:tr w:rsidR="00F06478" w:rsidRPr="004C3207" w14:paraId="6A9F40D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DDF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631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5E7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FD1A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65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006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24.100,00</w:t>
            </w:r>
          </w:p>
        </w:tc>
      </w:tr>
      <w:tr w:rsidR="00F06478" w:rsidRPr="004C3207" w14:paraId="2361BDC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492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77F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23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52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63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0E9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</w:tr>
      <w:tr w:rsidR="00F06478" w:rsidRPr="004C3207" w14:paraId="4118550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407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94C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B9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62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61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F6E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</w:tr>
      <w:tr w:rsidR="00F06478" w:rsidRPr="004C3207" w14:paraId="31F698A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E35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FC0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BC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8C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5B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3AF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</w:tr>
      <w:tr w:rsidR="00F06478" w:rsidRPr="004C3207" w14:paraId="252C3B4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D1D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5ED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štete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B6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D6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49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A89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27.600,00</w:t>
            </w:r>
          </w:p>
        </w:tc>
      </w:tr>
      <w:tr w:rsidR="00F06478" w:rsidRPr="004C3207" w14:paraId="06BA98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53B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229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1B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81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48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39E3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27.500,00</w:t>
            </w:r>
          </w:p>
        </w:tc>
      </w:tr>
      <w:tr w:rsidR="00F06478" w:rsidRPr="004C3207" w14:paraId="411291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0AE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70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1D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87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01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6,43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B8A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26.500,00</w:t>
            </w:r>
          </w:p>
        </w:tc>
      </w:tr>
      <w:tr w:rsidR="00F06478" w:rsidRPr="004C3207" w14:paraId="442B303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AE6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484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B1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CA9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05A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- 21,62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B72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5.800,00</w:t>
            </w:r>
          </w:p>
        </w:tc>
      </w:tr>
      <w:tr w:rsidR="00F06478" w:rsidRPr="004C3207" w14:paraId="18EF2A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EBD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A23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0A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AC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20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C73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16.700,00</w:t>
            </w:r>
          </w:p>
        </w:tc>
      </w:tr>
      <w:tr w:rsidR="00F06478" w:rsidRPr="004C3207" w14:paraId="25C76C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C5B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786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760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77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142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0D9F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</w:tr>
      <w:tr w:rsidR="00F06478" w:rsidRPr="004C3207" w14:paraId="6031F7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5B3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D7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9A0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25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2A1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68B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1563B58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128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9BF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20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48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9C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1FE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0AF943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F8F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7A5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4E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1C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FE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- 94,12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1E8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</w:tr>
      <w:tr w:rsidR="00F06478" w:rsidRPr="004C3207" w14:paraId="434E553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43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43D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D7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78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7E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- 94,12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F2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</w:tr>
      <w:tr w:rsidR="00F06478" w:rsidRPr="004C3207" w14:paraId="7B4B6B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F47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A97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F6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FBF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24B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- 94,12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5ED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</w:tr>
      <w:tr w:rsidR="00F06478" w:rsidRPr="004C3207" w14:paraId="5F8B66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37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605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ZAPOSLENE U OSNOVNIM ŠKOLAMA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EF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127.241.761,00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58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7.037.682,00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F3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3387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134.279.443,00</w:t>
            </w:r>
          </w:p>
        </w:tc>
      </w:tr>
      <w:tr w:rsidR="00F06478" w:rsidRPr="004C3207" w14:paraId="0A964D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AFF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B26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11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127.241.761,00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66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7.037.682,00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058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6DA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134.279.443,00</w:t>
            </w:r>
          </w:p>
        </w:tc>
      </w:tr>
      <w:tr w:rsidR="00F06478" w:rsidRPr="004C3207" w14:paraId="3BAD7EF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B48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73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37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71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3D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FA4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55.200,00</w:t>
            </w:r>
          </w:p>
        </w:tc>
      </w:tr>
      <w:tr w:rsidR="00F06478" w:rsidRPr="004C3207" w14:paraId="4C6D9B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79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17F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59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31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D2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D0A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55.200,00</w:t>
            </w:r>
          </w:p>
        </w:tc>
      </w:tr>
      <w:tr w:rsidR="00F06478" w:rsidRPr="004C3207" w14:paraId="1ADCA0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D9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333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76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FC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F3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365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55.200,00</w:t>
            </w:r>
          </w:p>
        </w:tc>
      </w:tr>
      <w:tr w:rsidR="00F06478" w:rsidRPr="004C3207" w14:paraId="6FA1008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2DE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A99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17C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46.487,00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5A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05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CD1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46.487,00</w:t>
            </w:r>
          </w:p>
        </w:tc>
      </w:tr>
      <w:tr w:rsidR="00F06478" w:rsidRPr="004C3207" w14:paraId="3C8D671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7A7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C47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8F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8.713,00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971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218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528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8.713,00</w:t>
            </w:r>
          </w:p>
        </w:tc>
      </w:tr>
      <w:tr w:rsidR="00F06478" w:rsidRPr="004C3207" w14:paraId="65721BE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049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FF2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31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127.186.561,00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FC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7.037.682,00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5C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355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134.224.243,00</w:t>
            </w:r>
          </w:p>
        </w:tc>
      </w:tr>
      <w:tr w:rsidR="00F06478" w:rsidRPr="004C3207" w14:paraId="6EA617A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49E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0C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1B4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127.186.561,00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55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7.037.682,00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76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E8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134.224.243,00</w:t>
            </w:r>
          </w:p>
        </w:tc>
      </w:tr>
      <w:tr w:rsidR="00F06478" w:rsidRPr="004C3207" w14:paraId="7AE0FDA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381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A81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5D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127.186.561,00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C4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7.037.682,00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35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88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134.224.243,00</w:t>
            </w:r>
          </w:p>
        </w:tc>
      </w:tr>
      <w:tr w:rsidR="00F06478" w:rsidRPr="004C3207" w14:paraId="00A6DB5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65F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43F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49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108.792.349,00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4C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5.795.180,00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0A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5,33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866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114.587.529,00</w:t>
            </w:r>
          </w:p>
        </w:tc>
      </w:tr>
      <w:tr w:rsidR="00F06478" w:rsidRPr="004C3207" w14:paraId="376609A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FAA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25F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9B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54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DE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7A6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160.000,00</w:t>
            </w:r>
          </w:p>
        </w:tc>
      </w:tr>
      <w:tr w:rsidR="00F06478" w:rsidRPr="004C3207" w14:paraId="5BAD93C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262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76A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4E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18.234.212,00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D4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1.242.502,00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022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6,81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DF1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19.476.714,00</w:t>
            </w:r>
          </w:p>
        </w:tc>
      </w:tr>
      <w:tr w:rsidR="00F06478" w:rsidRPr="004C3207" w14:paraId="3031E53E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2C8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A106005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1F1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RASHODI ZA ZAPOSLENE U OSNOVNOM ŠKOLSTVU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81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8.579.030,00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DB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41.640,00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01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0,49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7B3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8.620.670,00</w:t>
            </w:r>
          </w:p>
        </w:tc>
      </w:tr>
      <w:tr w:rsidR="00F06478" w:rsidRPr="004C3207" w14:paraId="403C896A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443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A15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60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8.579.030,00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AD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41.640,00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59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0,49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D1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8.620.670,00</w:t>
            </w:r>
          </w:p>
        </w:tc>
      </w:tr>
      <w:tr w:rsidR="00F06478" w:rsidRPr="004C3207" w14:paraId="3BD3570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70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623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55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7C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95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FF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42.000,00</w:t>
            </w:r>
          </w:p>
        </w:tc>
      </w:tr>
      <w:tr w:rsidR="00F06478" w:rsidRPr="004C3207" w14:paraId="3206B9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981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571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D1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3F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46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E56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42.000,00</w:t>
            </w:r>
          </w:p>
        </w:tc>
      </w:tr>
      <w:tr w:rsidR="00F06478" w:rsidRPr="004C3207" w14:paraId="1FDA00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B4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CFC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B5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BA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AB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7CB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42.000,00</w:t>
            </w:r>
          </w:p>
        </w:tc>
      </w:tr>
      <w:tr w:rsidR="00F06478" w:rsidRPr="004C3207" w14:paraId="3CFC1F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5D5E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12F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B1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F7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F0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54E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42.000,00</w:t>
            </w:r>
          </w:p>
        </w:tc>
      </w:tr>
      <w:tr w:rsidR="00F06478" w:rsidRPr="004C3207" w14:paraId="500402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3B6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8E5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FC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B4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58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41B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0A5CF58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F7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C50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AA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24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BC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CAC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7A3620A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70A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0DF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84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69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11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C66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41F2150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97B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BEB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42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E8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A7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5F0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628E77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1DF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485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9B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8.535.030,00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28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38.640,00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3F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94C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8.573.670,00</w:t>
            </w:r>
          </w:p>
        </w:tc>
      </w:tr>
      <w:tr w:rsidR="00F06478" w:rsidRPr="004C3207" w14:paraId="61D53EB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A7C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2EE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EA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8.535.030,00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F1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38.640,00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42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5A4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8.573.670,00</w:t>
            </w:r>
          </w:p>
        </w:tc>
      </w:tr>
      <w:tr w:rsidR="00F06478" w:rsidRPr="004C3207" w14:paraId="667410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179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157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37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5.055.175,00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25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59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B1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5.100.675,00</w:t>
            </w:r>
          </w:p>
        </w:tc>
      </w:tr>
      <w:tr w:rsidR="00F06478" w:rsidRPr="004C3207" w14:paraId="00091E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FFF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5F0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6CA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4.435.175,00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FA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73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1,03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1E9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4.480.675,00</w:t>
            </w:r>
          </w:p>
        </w:tc>
      </w:tr>
      <w:tr w:rsidR="00F06478" w:rsidRPr="004C3207" w14:paraId="3803A57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F14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29D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B8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8DF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D5B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8DF8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620.000,00</w:t>
            </w:r>
          </w:p>
        </w:tc>
      </w:tr>
      <w:tr w:rsidR="00F06478" w:rsidRPr="004C3207" w14:paraId="2B661A1B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B0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884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DD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3.389.855,00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D7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- 6.860,00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C6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D71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3.382.995,00</w:t>
            </w:r>
          </w:p>
        </w:tc>
      </w:tr>
      <w:tr w:rsidR="00F06478" w:rsidRPr="004C3207" w14:paraId="2E089B80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4A1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046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0E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3.206.605,00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ED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9.740,00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616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0,30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B39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3.216.345,00</w:t>
            </w:r>
          </w:p>
        </w:tc>
      </w:tr>
      <w:tr w:rsidR="00F06478" w:rsidRPr="004C3207" w14:paraId="0DDF3A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54F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17A6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1E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183.250,00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E1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- 16.600,00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B1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578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166.650,00</w:t>
            </w:r>
          </w:p>
        </w:tc>
      </w:tr>
      <w:tr w:rsidR="00F06478" w:rsidRPr="004C3207" w14:paraId="0A210A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52B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346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AB3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41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D3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F3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90.000,00</w:t>
            </w:r>
          </w:p>
        </w:tc>
      </w:tr>
      <w:tr w:rsidR="00F06478" w:rsidRPr="004C3207" w14:paraId="76D5E4E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1A5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D86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3F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71F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F44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3DC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90.000,00</w:t>
            </w:r>
          </w:p>
        </w:tc>
      </w:tr>
      <w:tr w:rsidR="00F06478" w:rsidRPr="004C3207" w14:paraId="77EEE3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15F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401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POSEBNI PROGRAMI OSNOVNIH ŠKOLA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24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24.733.298,00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BE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3.123.942,00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7B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A0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27.857.240,00</w:t>
            </w:r>
          </w:p>
        </w:tc>
      </w:tr>
      <w:tr w:rsidR="00F06478" w:rsidRPr="004C3207" w14:paraId="07BC77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AC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81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ŠKOLSKA KUHINJA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AC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7.152.600,00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8B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239.025,00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FF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7F3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7.391.625,00</w:t>
            </w:r>
          </w:p>
        </w:tc>
      </w:tr>
      <w:tr w:rsidR="00F06478" w:rsidRPr="004C3207" w14:paraId="68309F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931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3B1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86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7.152.600,00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1A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239.025,00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296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240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7.391.625,00</w:t>
            </w:r>
          </w:p>
        </w:tc>
      </w:tr>
      <w:tr w:rsidR="00F06478" w:rsidRPr="004C3207" w14:paraId="4A09FCF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F0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A82C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B8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7.152.600,00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26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239.025,00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EB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3,34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3FD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7.391.625,00</w:t>
            </w:r>
          </w:p>
        </w:tc>
      </w:tr>
      <w:tr w:rsidR="00F06478" w:rsidRPr="004C3207" w14:paraId="35AC2FC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71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2F9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1E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7.147.600,00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36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239.025,00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DD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3,34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046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7.386.625,00</w:t>
            </w:r>
          </w:p>
        </w:tc>
      </w:tr>
      <w:tr w:rsidR="00F06478" w:rsidRPr="004C3207" w14:paraId="2EE7C30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52D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EE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FF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7.142.600,00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06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239.025,00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33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00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7.381.625,00</w:t>
            </w:r>
          </w:p>
        </w:tc>
      </w:tr>
      <w:tr w:rsidR="00F06478" w:rsidRPr="004C3207" w14:paraId="20640D4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B8A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EC5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25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6.920.100,00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3C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239.025,00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AD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BE5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7.159.125,00</w:t>
            </w:r>
          </w:p>
        </w:tc>
      </w:tr>
      <w:tr w:rsidR="00F06478" w:rsidRPr="004C3207" w14:paraId="2F5AF1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480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BE9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67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10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F0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2E9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122.500,00</w:t>
            </w:r>
          </w:p>
        </w:tc>
      </w:tr>
      <w:tr w:rsidR="00F06478" w:rsidRPr="004C3207" w14:paraId="24F305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7B1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549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2C4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B28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F5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27B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0B093A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A86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0FC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D3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8F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90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EB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19ED67B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70A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20C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BD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41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7F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3BB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7566FD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08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51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C8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6E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32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F6E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7801D1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E20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98A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F3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A5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5D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F0F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0865BD1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B30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7FF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1D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3A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A5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67A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4EA6EE6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47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A106103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E23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UČENIČKE EKSKURZIJE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38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167.268,00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A5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8A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D1F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167.268,00</w:t>
            </w:r>
          </w:p>
        </w:tc>
      </w:tr>
      <w:tr w:rsidR="00F06478" w:rsidRPr="004C3207" w14:paraId="137B7AC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416F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FB1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6B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167.268,00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E0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7A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7D3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167.268,00</w:t>
            </w:r>
          </w:p>
        </w:tc>
      </w:tr>
      <w:tr w:rsidR="00F06478" w:rsidRPr="004C3207" w14:paraId="4113F62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1A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9F0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F4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167.268,00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96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C7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FC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167.268,00</w:t>
            </w:r>
          </w:p>
        </w:tc>
      </w:tr>
      <w:tr w:rsidR="00F06478" w:rsidRPr="004C3207" w14:paraId="78D84848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6CB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683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848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167.268,00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71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C5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958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167.268,00</w:t>
            </w:r>
          </w:p>
        </w:tc>
      </w:tr>
      <w:tr w:rsidR="00F06478" w:rsidRPr="004C3207" w14:paraId="739DA6C3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EA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121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745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167.268,00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ED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5F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98E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167.268,00</w:t>
            </w:r>
          </w:p>
        </w:tc>
      </w:tr>
      <w:tr w:rsidR="00F06478" w:rsidRPr="004C3207" w14:paraId="7AC298D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86B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034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EB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144.768,00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B6E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66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D65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144.768,00</w:t>
            </w:r>
          </w:p>
        </w:tc>
      </w:tr>
      <w:tr w:rsidR="00F06478" w:rsidRPr="004C3207" w14:paraId="421B73B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F90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4C5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F0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7E7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20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CA4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6B15923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D5C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1A8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05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9C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9C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A0C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16.500,00</w:t>
            </w:r>
          </w:p>
        </w:tc>
      </w:tr>
      <w:tr w:rsidR="00F06478" w:rsidRPr="004C3207" w14:paraId="5F55F44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8301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94A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STRUČNA VIJEĆA, MENTORSTVA, NATJECANJA, STRUČNI ISPITI I KURIKULARNA REFORMA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E0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1.176.431,00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D3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375.416,00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8D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31,91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DEB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1.551.847,00</w:t>
            </w:r>
          </w:p>
        </w:tc>
      </w:tr>
      <w:tr w:rsidR="00F06478" w:rsidRPr="004C3207" w14:paraId="43B2170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43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610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53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1.176.431,00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E4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375.416,00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B97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31,91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E9C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1.551.847,00</w:t>
            </w:r>
          </w:p>
        </w:tc>
      </w:tr>
      <w:tr w:rsidR="00F06478" w:rsidRPr="004C3207" w14:paraId="7F3C5C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E17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C3D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C8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0E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45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EC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21.160,00</w:t>
            </w:r>
          </w:p>
        </w:tc>
      </w:tr>
      <w:tr w:rsidR="00F06478" w:rsidRPr="004C3207" w14:paraId="15E6366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83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FC2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8F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37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55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8E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21.160,00</w:t>
            </w:r>
          </w:p>
        </w:tc>
      </w:tr>
      <w:tr w:rsidR="00F06478" w:rsidRPr="004C3207" w14:paraId="35D213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EC2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B55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99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2E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32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D39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12.260,00</w:t>
            </w:r>
          </w:p>
        </w:tc>
      </w:tr>
      <w:tr w:rsidR="00F06478" w:rsidRPr="004C3207" w14:paraId="0355598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F97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8E05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33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A0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4D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25A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9.900,00</w:t>
            </w:r>
          </w:p>
        </w:tc>
      </w:tr>
      <w:tr w:rsidR="00F06478" w:rsidRPr="004C3207" w14:paraId="4B397A2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722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2CA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84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50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E1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1AC3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2.360,00</w:t>
            </w:r>
          </w:p>
        </w:tc>
      </w:tr>
      <w:tr w:rsidR="00F06478" w:rsidRPr="004C3207" w14:paraId="5F10407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E3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2AA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3E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77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D6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5C2D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8.900,00</w:t>
            </w:r>
          </w:p>
        </w:tc>
      </w:tr>
      <w:tr w:rsidR="00F06478" w:rsidRPr="004C3207" w14:paraId="39D5009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F6D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8FF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8B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C0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0D4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776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</w:tr>
      <w:tr w:rsidR="00F06478" w:rsidRPr="004C3207" w14:paraId="2B51D808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731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574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21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87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74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292A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</w:tr>
      <w:tr w:rsidR="00F06478" w:rsidRPr="004C3207" w14:paraId="66218E76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750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C03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EC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40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DC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3B7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400,00</w:t>
            </w:r>
          </w:p>
        </w:tc>
      </w:tr>
      <w:tr w:rsidR="00F06478" w:rsidRPr="004C3207" w14:paraId="28DD2B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28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C6D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3B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57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21.294,00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E2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C29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103.654,00</w:t>
            </w:r>
          </w:p>
        </w:tc>
      </w:tr>
      <w:tr w:rsidR="00F06478" w:rsidRPr="004C3207" w14:paraId="06B9159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C3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660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12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31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21.294,00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68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42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103.654,00</w:t>
            </w:r>
          </w:p>
        </w:tc>
      </w:tr>
      <w:tr w:rsidR="00F06478" w:rsidRPr="004C3207" w14:paraId="37AE37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30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43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4E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69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BD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ED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42.360,00</w:t>
            </w:r>
          </w:p>
        </w:tc>
      </w:tr>
      <w:tr w:rsidR="00F06478" w:rsidRPr="004C3207" w14:paraId="233B49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0B6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A7F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52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3E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13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584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5.600,00</w:t>
            </w:r>
          </w:p>
        </w:tc>
      </w:tr>
      <w:tr w:rsidR="00F06478" w:rsidRPr="004C3207" w14:paraId="0B0920B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52C6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7E2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3E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A0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BB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1C2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</w:tr>
      <w:tr w:rsidR="00F06478" w:rsidRPr="004C3207" w14:paraId="4C4D06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114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792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F6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FA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F9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B01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1.760,00</w:t>
            </w:r>
          </w:p>
        </w:tc>
      </w:tr>
      <w:tr w:rsidR="00F06478" w:rsidRPr="004C3207" w14:paraId="671857E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3EA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8AE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5C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909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21.294,00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0E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53,91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2A2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60.794,00</w:t>
            </w:r>
          </w:p>
        </w:tc>
      </w:tr>
      <w:tr w:rsidR="00F06478" w:rsidRPr="004C3207" w14:paraId="5ED33A1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760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FCB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2D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C1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B5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0A5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5.500,00</w:t>
            </w:r>
          </w:p>
        </w:tc>
      </w:tr>
      <w:tr w:rsidR="00F06478" w:rsidRPr="004C3207" w14:paraId="65F385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7A4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3F3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24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19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230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410,26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D7E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19.900,00</w:t>
            </w:r>
          </w:p>
        </w:tc>
      </w:tr>
      <w:tr w:rsidR="00F06478" w:rsidRPr="004C3207" w14:paraId="0D2F7F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856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8CD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44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BE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3F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E16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28.600,00</w:t>
            </w:r>
          </w:p>
        </w:tc>
      </w:tr>
      <w:tr w:rsidR="00F06478" w:rsidRPr="004C3207" w14:paraId="5CF629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2CD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67D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0D7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E2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5.194,00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B3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324,63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F88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6.794,00</w:t>
            </w:r>
          </w:p>
        </w:tc>
      </w:tr>
      <w:tr w:rsidR="00F06478" w:rsidRPr="004C3207" w14:paraId="0650B9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4B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538F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BD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82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49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1D5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46F0F4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D7F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F95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AF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08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CD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117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</w:tr>
      <w:tr w:rsidR="00F06478" w:rsidRPr="004C3207" w14:paraId="367B8C9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3F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7ED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85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888.218,00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A5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358.702,00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54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C8B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1.246.920,00</w:t>
            </w:r>
          </w:p>
        </w:tc>
      </w:tr>
      <w:tr w:rsidR="00F06478" w:rsidRPr="004C3207" w14:paraId="3C2A0F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805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CE5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9F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888.218,00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A8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358.302,00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C9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145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1.246.520,00</w:t>
            </w:r>
          </w:p>
        </w:tc>
      </w:tr>
      <w:tr w:rsidR="00F06478" w:rsidRPr="004C3207" w14:paraId="042D8A5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FB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060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DA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87.618,00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29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EC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142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88.618,00</w:t>
            </w:r>
          </w:p>
        </w:tc>
      </w:tr>
      <w:tr w:rsidR="00F06478" w:rsidRPr="004C3207" w14:paraId="71C86D6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FC5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2DF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EB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8.812,00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B2F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EA7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E04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8.812,00</w:t>
            </w:r>
          </w:p>
        </w:tc>
      </w:tr>
      <w:tr w:rsidR="00F06478" w:rsidRPr="004C3207" w14:paraId="78907DF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635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46AC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19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72.204,00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E9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C1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- 2,77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FFF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70.204,00</w:t>
            </w:r>
          </w:p>
        </w:tc>
      </w:tr>
      <w:tr w:rsidR="00F06478" w:rsidRPr="004C3207" w14:paraId="73FFCF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973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CF6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B7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6.602,00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FB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5EB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A85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9.602,00</w:t>
            </w:r>
          </w:p>
        </w:tc>
      </w:tr>
      <w:tr w:rsidR="00F06478" w:rsidRPr="004C3207" w14:paraId="7CDA9DD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75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5BC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59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433.100,00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A0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14.802,00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18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1C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447.902,00</w:t>
            </w:r>
          </w:p>
        </w:tc>
      </w:tr>
      <w:tr w:rsidR="00F06478" w:rsidRPr="004C3207" w14:paraId="0348B59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31D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664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CB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4E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F3F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180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9.050,00</w:t>
            </w:r>
          </w:p>
        </w:tc>
      </w:tr>
      <w:tr w:rsidR="00F06478" w:rsidRPr="004C3207" w14:paraId="0CB9873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456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766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4E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325.450,00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23E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- 7.198,00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57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- 2,21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0D9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318.252,00</w:t>
            </w:r>
          </w:p>
        </w:tc>
      </w:tr>
      <w:tr w:rsidR="00F06478" w:rsidRPr="004C3207" w14:paraId="3A4A242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EF1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3D3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685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68.900,00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CDC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BD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26,12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13F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86.900,00</w:t>
            </w:r>
          </w:p>
        </w:tc>
      </w:tr>
      <w:tr w:rsidR="00F06478" w:rsidRPr="004C3207" w14:paraId="2DDFE54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C1C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59D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4F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52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13,47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E29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33.700,00</w:t>
            </w:r>
          </w:p>
        </w:tc>
      </w:tr>
      <w:tr w:rsidR="00F06478" w:rsidRPr="004C3207" w14:paraId="514F2D0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11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649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C8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EA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342.500,00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BE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97,30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F24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694.500,00</w:t>
            </w:r>
          </w:p>
        </w:tc>
      </w:tr>
      <w:tr w:rsidR="00F06478" w:rsidRPr="004C3207" w14:paraId="0625123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A8A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0E9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D3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35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3C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97,30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BA20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694.500,00</w:t>
            </w:r>
          </w:p>
        </w:tc>
      </w:tr>
      <w:tr w:rsidR="00F06478" w:rsidRPr="004C3207" w14:paraId="5955F1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5A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08D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2F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27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78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EA4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15.500,00</w:t>
            </w:r>
          </w:p>
        </w:tc>
      </w:tr>
      <w:tr w:rsidR="00F06478" w:rsidRPr="004C3207" w14:paraId="4C724756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F07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F02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Kazne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penali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štete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E9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34B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15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7A8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15.500,00</w:t>
            </w:r>
          </w:p>
        </w:tc>
      </w:tr>
      <w:tr w:rsidR="00F06478" w:rsidRPr="004C3207" w14:paraId="15747BC8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94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CA1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BC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AD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D3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39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</w:tr>
      <w:tr w:rsidR="00F06478" w:rsidRPr="004C3207" w14:paraId="33FFCAB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59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61C4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6DD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BE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5B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C2D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</w:tr>
      <w:tr w:rsidR="00F06478" w:rsidRPr="004C3207" w14:paraId="6281F44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421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53D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0C8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00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08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24F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400,00</w:t>
            </w:r>
          </w:p>
        </w:tc>
      </w:tr>
      <w:tr w:rsidR="00F06478" w:rsidRPr="004C3207" w14:paraId="658956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74D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EC1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16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179.693,00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B9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- 4.580,00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71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154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175.113,00</w:t>
            </w:r>
          </w:p>
        </w:tc>
      </w:tr>
      <w:tr w:rsidR="00F06478" w:rsidRPr="004C3207" w14:paraId="17F5E15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24D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F9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79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176.193,00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DF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- 4.580,00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D5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F6A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171.613,00</w:t>
            </w:r>
          </w:p>
        </w:tc>
      </w:tr>
      <w:tr w:rsidR="00F06478" w:rsidRPr="004C3207" w14:paraId="3D26067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19D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76F5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7CC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31.083,00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C1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- 344,00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16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53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30.739,00</w:t>
            </w:r>
          </w:p>
        </w:tc>
      </w:tr>
      <w:tr w:rsidR="00F06478" w:rsidRPr="004C3207" w14:paraId="664C5E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2EA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206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DD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16.018,00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A9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1.388,00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79B1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C41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17.406,00</w:t>
            </w:r>
          </w:p>
        </w:tc>
      </w:tr>
      <w:tr w:rsidR="00F06478" w:rsidRPr="004C3207" w14:paraId="3921B6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03D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00D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9C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AC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- 1.633,00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F6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- 17,95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57F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7.467,00</w:t>
            </w:r>
          </w:p>
        </w:tc>
      </w:tr>
      <w:tr w:rsidR="00F06478" w:rsidRPr="004C3207" w14:paraId="45EC90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255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210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83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5.965,00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43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06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FEA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5.866,00</w:t>
            </w:r>
          </w:p>
        </w:tc>
      </w:tr>
      <w:tr w:rsidR="00F06478" w:rsidRPr="004C3207" w14:paraId="709651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DD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314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00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144.770,00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79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- 4.236,00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9B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- 2,93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430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140.534,00</w:t>
            </w:r>
          </w:p>
        </w:tc>
      </w:tr>
      <w:tr w:rsidR="00F06478" w:rsidRPr="004C3207" w14:paraId="62E5180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009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745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A1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885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94B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- 37,04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418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5.100,00</w:t>
            </w:r>
          </w:p>
        </w:tc>
      </w:tr>
      <w:tr w:rsidR="00F06478" w:rsidRPr="004C3207" w14:paraId="6386737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A64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DFC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14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4D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- 1.911,00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0C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- 4,37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CA0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41.839,00</w:t>
            </w:r>
          </w:p>
        </w:tc>
      </w:tr>
      <w:tr w:rsidR="00F06478" w:rsidRPr="004C3207" w14:paraId="6F7FC2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7EE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992F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5A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68.560,00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91E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1.176,00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36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52A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69.736,00</w:t>
            </w:r>
          </w:p>
        </w:tc>
      </w:tr>
      <w:tr w:rsidR="00F06478" w:rsidRPr="004C3207" w14:paraId="6616D04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B1FD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0220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AB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A8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B5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21ED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23.859,00</w:t>
            </w:r>
          </w:p>
        </w:tc>
      </w:tr>
      <w:tr w:rsidR="00F06478" w:rsidRPr="004C3207" w14:paraId="3A084F4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7B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0E3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9C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E3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BE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DC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340,00</w:t>
            </w:r>
          </w:p>
        </w:tc>
      </w:tr>
      <w:tr w:rsidR="00F06478" w:rsidRPr="004C3207" w14:paraId="1B162DD5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65F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065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Prijenosi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između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istog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73E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2A3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CD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B72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340,00</w:t>
            </w:r>
          </w:p>
        </w:tc>
      </w:tr>
      <w:tr w:rsidR="00F06478" w:rsidRPr="004C3207" w14:paraId="7751EAB9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15F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EA3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1E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1C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F7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4F2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3.500,00</w:t>
            </w:r>
          </w:p>
        </w:tc>
      </w:tr>
      <w:tr w:rsidR="00F06478" w:rsidRPr="004C3207" w14:paraId="70BC37F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A2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3480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39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6C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08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381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3.500,00</w:t>
            </w:r>
          </w:p>
        </w:tc>
      </w:tr>
      <w:tr w:rsidR="00F06478" w:rsidRPr="004C3207" w14:paraId="682D7D0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64C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12A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10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30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1D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E0A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3.500,00</w:t>
            </w:r>
          </w:p>
        </w:tc>
      </w:tr>
      <w:tr w:rsidR="00F06478" w:rsidRPr="004C3207" w14:paraId="541D20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247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447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9B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59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29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B4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7A2E6A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ABF9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3FDB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EA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6C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05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F1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3A8E35F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46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A81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F3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61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0B8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0F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674F85A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598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D2E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DF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53F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63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E3A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</w:tr>
      <w:tr w:rsidR="00F06478" w:rsidRPr="004C3207" w14:paraId="6B05737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722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A43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F9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9D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63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C34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1FE1CA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2D7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FFA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7A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BD9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5D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C9F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</w:tr>
      <w:tr w:rsidR="00F06478" w:rsidRPr="004C3207" w14:paraId="6136D1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B0E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94D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STRUČNO OSPOSOBLJAVANJE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EC1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115.910,00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40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327.615,00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6C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282,65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863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443.525,00</w:t>
            </w:r>
          </w:p>
        </w:tc>
      </w:tr>
      <w:tr w:rsidR="00F06478" w:rsidRPr="004C3207" w14:paraId="21D88E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7A72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320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D17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115.910,00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04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327.615,00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4D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282,65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7D16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443.525,00</w:t>
            </w:r>
          </w:p>
        </w:tc>
      </w:tr>
      <w:tr w:rsidR="00F06478" w:rsidRPr="004C3207" w14:paraId="54B4F89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B49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D0F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od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izvanproračunskih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korisnika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fondova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F5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115.910,00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BA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327.615,00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CB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282,65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1B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443.525,00</w:t>
            </w:r>
          </w:p>
        </w:tc>
      </w:tr>
      <w:tr w:rsidR="00F06478" w:rsidRPr="004C3207" w14:paraId="3BD527F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23B9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4A4D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7A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115.910,00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52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327.615,00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D1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282,65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EFCC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443.525,00</w:t>
            </w:r>
          </w:p>
        </w:tc>
      </w:tr>
      <w:tr w:rsidR="00F06478" w:rsidRPr="004C3207" w14:paraId="5EEE374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840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C59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BD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84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339.415,00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4F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22.627,67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726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340.915,00</w:t>
            </w:r>
          </w:p>
        </w:tc>
      </w:tr>
      <w:tr w:rsidR="00F06478" w:rsidRPr="004C3207" w14:paraId="336D832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B4A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28E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30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F9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300.332,00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4169" w14:textId="77777777" w:rsidR="00F06478" w:rsidRPr="004C3207" w:rsidRDefault="00F06478" w:rsidP="006A78E2">
            <w:pPr>
              <w:ind w:hanging="108"/>
              <w:jc w:val="right"/>
              <w:rPr>
                <w:sz w:val="19"/>
                <w:szCs w:val="19"/>
              </w:rPr>
            </w:pPr>
            <w:r w:rsidRPr="004C3207">
              <w:rPr>
                <w:sz w:val="19"/>
                <w:szCs w:val="19"/>
              </w:rPr>
              <w:t>60.066,40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433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300.832,00</w:t>
            </w:r>
          </w:p>
        </w:tc>
      </w:tr>
      <w:tr w:rsidR="00F06478" w:rsidRPr="004C3207" w14:paraId="6CDB3F0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630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168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E18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EF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2.250,00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A4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B46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2.750,00</w:t>
            </w:r>
          </w:p>
        </w:tc>
      </w:tr>
      <w:tr w:rsidR="00F06478" w:rsidRPr="004C3207" w14:paraId="3EC062E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2CE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DA9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33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31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36.833,00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AF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7.366,60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47D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37.333,00</w:t>
            </w:r>
          </w:p>
        </w:tc>
      </w:tr>
      <w:tr w:rsidR="00F06478" w:rsidRPr="004C3207" w14:paraId="37F8952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9A5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456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C6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25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AEF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A03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102.610,00</w:t>
            </w:r>
          </w:p>
        </w:tc>
      </w:tr>
      <w:tr w:rsidR="00F06478" w:rsidRPr="004C3207" w14:paraId="30FD674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E2A1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A8E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5D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CC1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1F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760,00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AEB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4.300,00</w:t>
            </w:r>
          </w:p>
        </w:tc>
      </w:tr>
      <w:tr w:rsidR="00F06478" w:rsidRPr="004C3207" w14:paraId="1409FCF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91E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DC6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35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113.910,00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10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- 15.600,00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DF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- 13,70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B0A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98.310,00</w:t>
            </w:r>
          </w:p>
        </w:tc>
      </w:tr>
      <w:tr w:rsidR="00F06478" w:rsidRPr="004C3207" w14:paraId="2E4F842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B29F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8B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PRODUŽENI BORAVAK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71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9.541.293,00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E4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1.455.312,00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A8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210E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10.996.605,00</w:t>
            </w:r>
          </w:p>
        </w:tc>
      </w:tr>
      <w:tr w:rsidR="00F06478" w:rsidRPr="004C3207" w14:paraId="63F05E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86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82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B5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9.541.293,00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05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1.455.312,00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82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A6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10.996.605,00</w:t>
            </w:r>
          </w:p>
        </w:tc>
      </w:tr>
      <w:tr w:rsidR="00F06478" w:rsidRPr="004C3207" w14:paraId="2A599C55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F66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9F5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) - PK </w:t>
            </w:r>
            <w:proofErr w:type="spellStart"/>
            <w:r w:rsidRPr="004C3207">
              <w:rPr>
                <w:b/>
                <w:bCs/>
                <w:sz w:val="20"/>
              </w:rPr>
              <w:t>Osnovne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D4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6.194.653,00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25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1.478.812,00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25F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E85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7.673.465,00</w:t>
            </w:r>
          </w:p>
        </w:tc>
      </w:tr>
      <w:tr w:rsidR="00F06478" w:rsidRPr="004C3207" w14:paraId="1AC9C0A2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3D1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C83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C1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6.194.653,00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C9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1.478.812,00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B6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23,87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3F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7.673.465,00</w:t>
            </w:r>
          </w:p>
        </w:tc>
      </w:tr>
      <w:tr w:rsidR="00F06478" w:rsidRPr="004C3207" w14:paraId="021CF0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C54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A7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240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6.056.403,00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3C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1.483.761,00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E0D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4D3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7.540.164,00</w:t>
            </w:r>
          </w:p>
        </w:tc>
      </w:tr>
      <w:tr w:rsidR="00F06478" w:rsidRPr="004C3207" w14:paraId="7F29C36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6AF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31F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BB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4.777.689,00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F1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1.373.474,00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5A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E96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6.151.163,00</w:t>
            </w:r>
          </w:p>
        </w:tc>
      </w:tr>
      <w:tr w:rsidR="00F06478" w:rsidRPr="004C3207" w14:paraId="79EFA8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1BB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23B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A3A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293.888,00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4D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45.638,00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C4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0865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339.526,00</w:t>
            </w:r>
          </w:p>
        </w:tc>
      </w:tr>
      <w:tr w:rsidR="00F06478" w:rsidRPr="004C3207" w14:paraId="2017D8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B1F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F1E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D68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984.826,00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EE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64.649,00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B1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6,56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1B2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1.049.475,00</w:t>
            </w:r>
          </w:p>
        </w:tc>
      </w:tr>
      <w:tr w:rsidR="00F06478" w:rsidRPr="004C3207" w14:paraId="10DD31B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9E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CFA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C8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138.250,00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DC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- 4.949,00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4A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E59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133.301,00</w:t>
            </w:r>
          </w:p>
        </w:tc>
      </w:tr>
      <w:tr w:rsidR="00F06478" w:rsidRPr="004C3207" w14:paraId="3C94804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15F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C40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20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138.250,00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282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- 4.949,00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30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410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133.301,00</w:t>
            </w:r>
          </w:p>
        </w:tc>
      </w:tr>
      <w:tr w:rsidR="00F06478" w:rsidRPr="004C3207" w14:paraId="042780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B3D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19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84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3.346.640,00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81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D7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B67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3.323.140,00</w:t>
            </w:r>
          </w:p>
        </w:tc>
      </w:tr>
      <w:tr w:rsidR="00F06478" w:rsidRPr="004C3207" w14:paraId="22BED90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47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6EC0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F2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3.346.640,00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90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- 23.500,00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DA4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- 0,70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71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3.323.140,00</w:t>
            </w:r>
          </w:p>
        </w:tc>
      </w:tr>
      <w:tr w:rsidR="00F06478" w:rsidRPr="004C3207" w14:paraId="73C7289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F3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899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9E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1.030.580,00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F7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5C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006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1.066.080,00</w:t>
            </w:r>
          </w:p>
        </w:tc>
      </w:tr>
      <w:tr w:rsidR="00F06478" w:rsidRPr="004C3207" w14:paraId="12BE83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192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D7D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306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989.100,00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F47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BA7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3,84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337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1.027.100,00</w:t>
            </w:r>
          </w:p>
        </w:tc>
      </w:tr>
      <w:tr w:rsidR="00F06478" w:rsidRPr="004C3207" w14:paraId="73B5CE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A2C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D85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EA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B9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18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- 6,03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623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38.980,00</w:t>
            </w:r>
          </w:p>
        </w:tc>
      </w:tr>
      <w:tr w:rsidR="00F06478" w:rsidRPr="004C3207" w14:paraId="4CA3BC9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2B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8CC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D1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2.316.060,00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F3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E3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3F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2.257.060,00</w:t>
            </w:r>
          </w:p>
        </w:tc>
      </w:tr>
      <w:tr w:rsidR="00F06478" w:rsidRPr="004C3207" w14:paraId="09B0770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8C4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513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55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2.189.800,00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CE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DF0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- 2,69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C4D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2.130.800,00</w:t>
            </w:r>
          </w:p>
        </w:tc>
      </w:tr>
      <w:tr w:rsidR="00F06478" w:rsidRPr="004C3207" w14:paraId="531708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F1E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104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DE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D1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9D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220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96.000,00</w:t>
            </w:r>
          </w:p>
        </w:tc>
      </w:tr>
      <w:tr w:rsidR="00F06478" w:rsidRPr="004C3207" w14:paraId="255FB91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CFE3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CF8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68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C2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2F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CB6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30.260,00</w:t>
            </w:r>
          </w:p>
        </w:tc>
      </w:tr>
      <w:tr w:rsidR="00F06478" w:rsidRPr="004C3207" w14:paraId="69CA5B57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6C7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F0A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UČENIČKA ZADRUGA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53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29.583,00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09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DD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E33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29.533,00</w:t>
            </w:r>
          </w:p>
        </w:tc>
      </w:tr>
      <w:tr w:rsidR="00F06478" w:rsidRPr="004C3207" w14:paraId="258FA476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18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8ED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DA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29.583,00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6F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D8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- 0,17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F0A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29.533,00</w:t>
            </w:r>
          </w:p>
        </w:tc>
      </w:tr>
      <w:tr w:rsidR="00F06478" w:rsidRPr="004C3207" w14:paraId="288D9A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176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06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59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19.783,00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F4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D6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E6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20.783,00</w:t>
            </w:r>
          </w:p>
        </w:tc>
      </w:tr>
      <w:tr w:rsidR="00F06478" w:rsidRPr="004C3207" w14:paraId="476677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6DB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CE9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1B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18.283,00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30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CB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C31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19.283,00</w:t>
            </w:r>
          </w:p>
        </w:tc>
      </w:tr>
      <w:tr w:rsidR="00F06478" w:rsidRPr="004C3207" w14:paraId="10A0802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75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8DA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CA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18.283,00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71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C8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732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19.283,00</w:t>
            </w:r>
          </w:p>
        </w:tc>
      </w:tr>
      <w:tr w:rsidR="00F06478" w:rsidRPr="004C3207" w14:paraId="6A42E44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271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550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EBE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16.897,00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D3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47F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C81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16.897,00</w:t>
            </w:r>
          </w:p>
        </w:tc>
      </w:tr>
      <w:tr w:rsidR="00F06478" w:rsidRPr="004C3207" w14:paraId="76E4E13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D57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7BD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DA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43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91F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700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</w:tr>
      <w:tr w:rsidR="00F06478" w:rsidRPr="004C3207" w14:paraId="5D1E716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77F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7CE3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31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348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031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625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386,00</w:t>
            </w:r>
          </w:p>
        </w:tc>
      </w:tr>
      <w:tr w:rsidR="00F06478" w:rsidRPr="004C3207" w14:paraId="7B56096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84E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A87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1A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4D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F4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811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1.500,00</w:t>
            </w:r>
          </w:p>
        </w:tc>
      </w:tr>
      <w:tr w:rsidR="00F06478" w:rsidRPr="004C3207" w14:paraId="0B01B9D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45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092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9E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18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444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743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1.500,00</w:t>
            </w:r>
          </w:p>
        </w:tc>
      </w:tr>
      <w:tr w:rsidR="00F06478" w:rsidRPr="004C3207" w14:paraId="5A7E0C4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9F6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4AD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6BC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ADC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27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038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1.400,00</w:t>
            </w:r>
          </w:p>
        </w:tc>
      </w:tr>
      <w:tr w:rsidR="00F06478" w:rsidRPr="004C3207" w14:paraId="322395A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6B7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B1D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F6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B6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4E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FFE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</w:tr>
      <w:tr w:rsidR="00F06478" w:rsidRPr="004C3207" w14:paraId="73446CD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25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1DE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EA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D1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42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16,38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073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6.750,00</w:t>
            </w:r>
          </w:p>
        </w:tc>
      </w:tr>
      <w:tr w:rsidR="00F06478" w:rsidRPr="004C3207" w14:paraId="71658E1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81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9CA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A7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D4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1D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17,59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81E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6.350,00</w:t>
            </w:r>
          </w:p>
        </w:tc>
      </w:tr>
      <w:tr w:rsidR="00F06478" w:rsidRPr="004C3207" w14:paraId="4265F2B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8B4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25F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A3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D0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1DF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17,59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F5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6.350,00</w:t>
            </w:r>
          </w:p>
        </w:tc>
      </w:tr>
      <w:tr w:rsidR="00F06478" w:rsidRPr="004C3207" w14:paraId="5FC19BC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313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4300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262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84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84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53,33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F6F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2.300,00</w:t>
            </w:r>
          </w:p>
        </w:tc>
      </w:tr>
      <w:tr w:rsidR="00F06478" w:rsidRPr="004C3207" w14:paraId="76E02FC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FBB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17F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23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34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3BE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4,17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82B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1.250,00</w:t>
            </w:r>
          </w:p>
        </w:tc>
      </w:tr>
      <w:tr w:rsidR="00F06478" w:rsidRPr="004C3207" w14:paraId="410869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6ACA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A732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D1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13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37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142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2.800,00</w:t>
            </w:r>
          </w:p>
        </w:tc>
      </w:tr>
      <w:tr w:rsidR="00F06478" w:rsidRPr="004C3207" w14:paraId="1219E98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6F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8BF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9C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36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3E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DC4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</w:tr>
      <w:tr w:rsidR="00F06478" w:rsidRPr="004C3207" w14:paraId="51E0AD5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DAA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C60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E21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21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8D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24A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</w:tr>
      <w:tr w:rsidR="00F06478" w:rsidRPr="004C3207" w14:paraId="18D5A33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51D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F13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76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AE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8B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460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200,00</w:t>
            </w:r>
          </w:p>
        </w:tc>
      </w:tr>
      <w:tr w:rsidR="00F06478" w:rsidRPr="004C3207" w14:paraId="250DF0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235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B13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8BA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54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08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582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200,00</w:t>
            </w:r>
          </w:p>
        </w:tc>
      </w:tr>
      <w:tr w:rsidR="00F06478" w:rsidRPr="004C3207" w14:paraId="6D43B80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867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915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8C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3D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45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141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</w:tr>
      <w:tr w:rsidR="00F06478" w:rsidRPr="004C3207" w14:paraId="525A506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DB0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BC1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88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89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D5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BE0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</w:tr>
      <w:tr w:rsidR="00F06478" w:rsidRPr="004C3207" w14:paraId="2D0193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B09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B3D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7A8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D6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AB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CC0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</w:tr>
      <w:tr w:rsidR="00F06478" w:rsidRPr="004C3207" w14:paraId="46759AF2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7A2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3F3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6C3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F2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5F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FFD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</w:tr>
      <w:tr w:rsidR="00F06478" w:rsidRPr="004C3207" w14:paraId="712F4EF0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06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A106109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C0D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KAZALIŠNA DRUŽINA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1D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79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80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DE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6B3185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44C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35D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92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D7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9F9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FC5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6AE0BD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B4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95A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83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63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37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AE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75744CF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52B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41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DD5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BA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03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8DE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420B2EE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268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FD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56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629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4C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C49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1CCA7FA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F70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DB8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C0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5FC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74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F69C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</w:tr>
      <w:tr w:rsidR="00F06478" w:rsidRPr="004C3207" w14:paraId="62A4051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89D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735E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898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13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3A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3C4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2E5703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49A0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5C16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80F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CF6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D7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1E6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</w:tr>
      <w:tr w:rsidR="00F06478" w:rsidRPr="004C3207" w14:paraId="5000620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5A6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CC0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F6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F6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54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FB1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7.000,00</w:t>
            </w:r>
          </w:p>
        </w:tc>
      </w:tr>
      <w:tr w:rsidR="00F06478" w:rsidRPr="004C3207" w14:paraId="3B91DE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506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9A4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ODRŽAVNJE ŠKOLSKE ŠPORTSKE DVORANE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F4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214.180,00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00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170.210,00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F5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79,47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4C0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384.390,00</w:t>
            </w:r>
          </w:p>
        </w:tc>
      </w:tr>
      <w:tr w:rsidR="00F06478" w:rsidRPr="004C3207" w14:paraId="625683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15F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10D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7C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214.180,00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22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170.210,00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50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79,47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922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384.390,00</w:t>
            </w:r>
          </w:p>
        </w:tc>
      </w:tr>
      <w:tr w:rsidR="00F06478" w:rsidRPr="004C3207" w14:paraId="030D05C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320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74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nadležnog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PK </w:t>
            </w:r>
            <w:proofErr w:type="spellStart"/>
            <w:r w:rsidRPr="004C3207">
              <w:rPr>
                <w:b/>
                <w:bCs/>
                <w:sz w:val="20"/>
              </w:rPr>
              <w:t>Osnovne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C3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F1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76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DFC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88.690,00</w:t>
            </w:r>
          </w:p>
        </w:tc>
      </w:tr>
      <w:tr w:rsidR="00F06478" w:rsidRPr="004C3207" w14:paraId="229AB944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214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57A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44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21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63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93B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88.690,00</w:t>
            </w:r>
          </w:p>
        </w:tc>
      </w:tr>
      <w:tr w:rsidR="00F06478" w:rsidRPr="004C3207" w14:paraId="52D71B8A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2317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916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81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84.480,00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53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4.210,00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EE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4,98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1668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88.690,00</w:t>
            </w:r>
          </w:p>
        </w:tc>
      </w:tr>
      <w:tr w:rsidR="00F06478" w:rsidRPr="004C3207" w14:paraId="76F235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567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410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C6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68.880,00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E45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3.640,00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15B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54F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72.520,00</w:t>
            </w:r>
          </w:p>
        </w:tc>
      </w:tr>
      <w:tr w:rsidR="00F06478" w:rsidRPr="004C3207" w14:paraId="6D4B1B2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FAF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362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ADD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14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65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559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4.200,00</w:t>
            </w:r>
          </w:p>
        </w:tc>
      </w:tr>
      <w:tr w:rsidR="00F06478" w:rsidRPr="004C3207" w14:paraId="08F9162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E30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8C1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E3F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2EF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570,00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BB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14A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11.970,00</w:t>
            </w:r>
          </w:p>
        </w:tc>
      </w:tr>
      <w:tr w:rsidR="00F06478" w:rsidRPr="004C3207" w14:paraId="3FE298D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79B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C5E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A5B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E3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0B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1B4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295.700,00</w:t>
            </w:r>
          </w:p>
        </w:tc>
      </w:tr>
      <w:tr w:rsidR="00F06478" w:rsidRPr="004C3207" w14:paraId="71FA6A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10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FCD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E9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63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5E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138,68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8B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285.700,00</w:t>
            </w:r>
          </w:p>
        </w:tc>
      </w:tr>
      <w:tr w:rsidR="00F06478" w:rsidRPr="004C3207" w14:paraId="478E81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EB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028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10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FA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BF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0BF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15.700,00</w:t>
            </w:r>
          </w:p>
        </w:tc>
      </w:tr>
      <w:tr w:rsidR="00F06478" w:rsidRPr="004C3207" w14:paraId="6F43F0E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3BF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8A7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A3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1F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91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76B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</w:tr>
      <w:tr w:rsidR="00F06478" w:rsidRPr="004C3207" w14:paraId="4A41A37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D221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75F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711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928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C8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31C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6.700,00</w:t>
            </w:r>
          </w:p>
        </w:tc>
      </w:tr>
      <w:tr w:rsidR="00F06478" w:rsidRPr="004C3207" w14:paraId="3D2322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CFD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126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A6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89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B0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159,62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C40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270.000,00</w:t>
            </w:r>
          </w:p>
        </w:tc>
      </w:tr>
      <w:tr w:rsidR="00F06478" w:rsidRPr="004C3207" w14:paraId="55B8A76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8B6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AE6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AA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CE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9E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1C4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27.000,00</w:t>
            </w:r>
          </w:p>
        </w:tc>
      </w:tr>
      <w:tr w:rsidR="00F06478" w:rsidRPr="004C3207" w14:paraId="50AD922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417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CE3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A1F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0D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F8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F75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45.000,00</w:t>
            </w:r>
          </w:p>
        </w:tc>
      </w:tr>
      <w:tr w:rsidR="00F06478" w:rsidRPr="004C3207" w14:paraId="7108935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E24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485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029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8F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7F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592,59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080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187.000,00</w:t>
            </w:r>
          </w:p>
        </w:tc>
      </w:tr>
      <w:tr w:rsidR="00F06478" w:rsidRPr="004C3207" w14:paraId="12464A9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634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647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58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41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D0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4D7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11.000,00</w:t>
            </w:r>
          </w:p>
        </w:tc>
      </w:tr>
      <w:tr w:rsidR="00F06478" w:rsidRPr="004C3207" w14:paraId="4565932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2D9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957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96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D6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A5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8D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7DA2E33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463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563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93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FA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2C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AA5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2DB42C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274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78E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39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56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54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88B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57C9F6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37E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BFB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POLUDNEVNI BORAVAK ODRASLIH OSOBA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8F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F3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B8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09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1.578.000,00</w:t>
            </w:r>
          </w:p>
        </w:tc>
      </w:tr>
      <w:tr w:rsidR="00F06478" w:rsidRPr="004C3207" w14:paraId="2172E8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CE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0BC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72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E3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D0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F68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1.578.000,00</w:t>
            </w:r>
          </w:p>
        </w:tc>
      </w:tr>
      <w:tr w:rsidR="00F06478" w:rsidRPr="004C3207" w14:paraId="36AB258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8F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5B1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A7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7B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8F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52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1.578.000,00</w:t>
            </w:r>
          </w:p>
        </w:tc>
      </w:tr>
      <w:tr w:rsidR="00F06478" w:rsidRPr="004C3207" w14:paraId="16D905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6BF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6D8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67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02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74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719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1.578.000,00</w:t>
            </w:r>
          </w:p>
        </w:tc>
      </w:tr>
      <w:tr w:rsidR="00F06478" w:rsidRPr="004C3207" w14:paraId="29B67F4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2F8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118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87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6E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6B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ECE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1.143.000,00</w:t>
            </w:r>
          </w:p>
        </w:tc>
      </w:tr>
      <w:tr w:rsidR="00F06478" w:rsidRPr="004C3207" w14:paraId="47FAE2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C2B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F79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15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F6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475.000,00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9BE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89,62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41D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1.005.000,00</w:t>
            </w:r>
          </w:p>
        </w:tc>
      </w:tr>
      <w:tr w:rsidR="00F06478" w:rsidRPr="004C3207" w14:paraId="5FAC41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32D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53E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A1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7F4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56E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B7C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1CE4C02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A75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ADB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FE0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104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83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742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88.000,00</w:t>
            </w:r>
          </w:p>
        </w:tc>
      </w:tr>
      <w:tr w:rsidR="00F06478" w:rsidRPr="004C3207" w14:paraId="0BDF1C0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822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465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7E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2C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73C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615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435.000,00</w:t>
            </w:r>
          </w:p>
        </w:tc>
      </w:tr>
      <w:tr w:rsidR="00F06478" w:rsidRPr="004C3207" w14:paraId="5CA42A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EEB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C8D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71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07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4B1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8A4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54E816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662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9C2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4B6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AC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E45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- 51,61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102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</w:tr>
      <w:tr w:rsidR="00F06478" w:rsidRPr="004C3207" w14:paraId="411AE2B2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38B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DC4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B68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78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7A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393,98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4BC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205.000,00</w:t>
            </w:r>
          </w:p>
        </w:tc>
      </w:tr>
      <w:tr w:rsidR="00F06478" w:rsidRPr="004C3207" w14:paraId="75EFBF20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9DB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AEB5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81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8E9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1E5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9CE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15D611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28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T106101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571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BETLEN GABOR ALAP-BGA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D9D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11F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D8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2EE2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171.000,00</w:t>
            </w:r>
          </w:p>
        </w:tc>
      </w:tr>
      <w:tr w:rsidR="00F06478" w:rsidRPr="004C3207" w14:paraId="025830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271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F4D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11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B7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03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92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171.000,00</w:t>
            </w:r>
          </w:p>
        </w:tc>
      </w:tr>
      <w:tr w:rsidR="00F06478" w:rsidRPr="004C3207" w14:paraId="74C1120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790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7AC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34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10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FE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BB30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171.000,00</w:t>
            </w:r>
          </w:p>
        </w:tc>
      </w:tr>
      <w:tr w:rsidR="00F06478" w:rsidRPr="004C3207" w14:paraId="501C521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612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F1C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26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99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89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6B22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51.000,00</w:t>
            </w:r>
          </w:p>
        </w:tc>
      </w:tr>
      <w:tr w:rsidR="00F06478" w:rsidRPr="004C3207" w14:paraId="366D0F7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F56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467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B8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81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0F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C04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51.000,00</w:t>
            </w:r>
          </w:p>
        </w:tc>
      </w:tr>
      <w:tr w:rsidR="00F06478" w:rsidRPr="004C3207" w14:paraId="2747E13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914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9E4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6CC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E2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D4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90D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</w:tr>
      <w:tr w:rsidR="00F06478" w:rsidRPr="004C3207" w14:paraId="63FC2A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F0D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5D9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62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9F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30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F26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</w:tr>
      <w:tr w:rsidR="00F06478" w:rsidRPr="004C3207" w14:paraId="5B7395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11D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84E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A9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0F3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58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A78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026508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C1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BFD2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FD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C2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BB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45E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120.000,00</w:t>
            </w:r>
          </w:p>
        </w:tc>
      </w:tr>
      <w:tr w:rsidR="00F06478" w:rsidRPr="004C3207" w14:paraId="12D56ED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54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E78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13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70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AE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E03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2113C0DD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947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07E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0A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AA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BD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493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55.000,00</w:t>
            </w:r>
          </w:p>
        </w:tc>
      </w:tr>
      <w:tr w:rsidR="00F06478" w:rsidRPr="004C3207" w14:paraId="3164C0A5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97C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AD2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0D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7C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11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030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29162B2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594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C7E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proizvedena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42E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08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43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0C5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30E5B6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F3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D36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26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A7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A1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404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75CE87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536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FCB6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B82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04B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08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68E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3B0FE77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652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T106102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B52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POMOĆNICI U NASTAVI DJECI S POTEŠKOĆAMA 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87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2.818.383,00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1B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- 11.618,00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D8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D1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2.806.765,00</w:t>
            </w:r>
          </w:p>
        </w:tc>
      </w:tr>
      <w:tr w:rsidR="00F06478" w:rsidRPr="004C3207" w14:paraId="34B47BF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7F6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243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8E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2.818.383,00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85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- 11.618,00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89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- 0,41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CF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2.806.765,00</w:t>
            </w:r>
          </w:p>
        </w:tc>
      </w:tr>
      <w:tr w:rsidR="00F06478" w:rsidRPr="004C3207" w14:paraId="1238CBC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43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0CE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00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444.711,00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44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B7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A3B7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444.711,00</w:t>
            </w:r>
          </w:p>
        </w:tc>
      </w:tr>
      <w:tr w:rsidR="00F06478" w:rsidRPr="004C3207" w14:paraId="14638A9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7E8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216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81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444.711,00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82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AC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80A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444.711,00</w:t>
            </w:r>
          </w:p>
        </w:tc>
      </w:tr>
      <w:tr w:rsidR="00F06478" w:rsidRPr="004C3207" w14:paraId="44A5B01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7EA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BE0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F4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420.211,00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08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66F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DB3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420.211,00</w:t>
            </w:r>
          </w:p>
        </w:tc>
      </w:tr>
      <w:tr w:rsidR="00F06478" w:rsidRPr="004C3207" w14:paraId="4AAFDE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4E2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D6B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9B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354.379,00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124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CE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158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354.379,00</w:t>
            </w:r>
          </w:p>
        </w:tc>
      </w:tr>
      <w:tr w:rsidR="00F06478" w:rsidRPr="004C3207" w14:paraId="769B465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8AC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FC2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D6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65.832,00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DCD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B39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7EE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65.832,00</w:t>
            </w:r>
          </w:p>
        </w:tc>
      </w:tr>
      <w:tr w:rsidR="00F06478" w:rsidRPr="004C3207" w14:paraId="561AAF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784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51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CC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95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C4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4C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24.500,00</w:t>
            </w:r>
          </w:p>
        </w:tc>
      </w:tr>
      <w:tr w:rsidR="00F06478" w:rsidRPr="004C3207" w14:paraId="2D0A90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B01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D55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6D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BCE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52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7BE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24.500,00</w:t>
            </w:r>
          </w:p>
        </w:tc>
      </w:tr>
      <w:tr w:rsidR="00F06478" w:rsidRPr="004C3207" w14:paraId="6F39E9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FF51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1C1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757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2.373.672,00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C0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- 11.618,00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13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BB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2.362.054,00</w:t>
            </w:r>
          </w:p>
        </w:tc>
      </w:tr>
      <w:tr w:rsidR="00F06478" w:rsidRPr="004C3207" w14:paraId="0FA8FBD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BD2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61B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27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2.373.672,00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B0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- 11.618,00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F9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F5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2.362.054,00</w:t>
            </w:r>
          </w:p>
        </w:tc>
      </w:tr>
      <w:tr w:rsidR="00F06478" w:rsidRPr="004C3207" w14:paraId="227C888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28F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A7EF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D7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1.907.619,00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4F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- 138.618,00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25C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- 7,27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74B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1.769.001,00</w:t>
            </w:r>
          </w:p>
        </w:tc>
      </w:tr>
      <w:tr w:rsidR="00F06478" w:rsidRPr="004C3207" w14:paraId="1B289AB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2F8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877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8F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1.388.378,00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1F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B0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051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1.388.378,00</w:t>
            </w:r>
          </w:p>
        </w:tc>
      </w:tr>
      <w:tr w:rsidR="00F06478" w:rsidRPr="004C3207" w14:paraId="4243D12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59F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3F7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6C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95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- 135.000,00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B0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- 51,92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74F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125.000,00</w:t>
            </w:r>
          </w:p>
        </w:tc>
      </w:tr>
      <w:tr w:rsidR="00F06478" w:rsidRPr="004C3207" w14:paraId="0772001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234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5D2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F0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259.241,00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DC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- 3.618,00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CB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EBB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255.623,00</w:t>
            </w:r>
          </w:p>
        </w:tc>
      </w:tr>
      <w:tr w:rsidR="00F06478" w:rsidRPr="004C3207" w14:paraId="5C978D7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0F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8D9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BF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320.953,00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B0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272.100,00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68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84,78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E4E1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593.053,00</w:t>
            </w:r>
          </w:p>
        </w:tc>
      </w:tr>
      <w:tr w:rsidR="00F06478" w:rsidRPr="004C3207" w14:paraId="359DEC0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B13C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1A0D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33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216.459,00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7A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- 111.900,00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7B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- 51,70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641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104.559,00</w:t>
            </w:r>
          </w:p>
        </w:tc>
      </w:tr>
      <w:tr w:rsidR="00F06478" w:rsidRPr="004C3207" w14:paraId="4E6B73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930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3BE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FEA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42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83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B93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350.000,00</w:t>
            </w:r>
          </w:p>
        </w:tc>
      </w:tr>
      <w:tr w:rsidR="00F06478" w:rsidRPr="004C3207" w14:paraId="7E68E29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627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D2A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B55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AA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B8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85,86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1F96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73.600,00</w:t>
            </w:r>
          </w:p>
        </w:tc>
      </w:tr>
      <w:tr w:rsidR="00F06478" w:rsidRPr="004C3207" w14:paraId="6E972A2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B6D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E16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B0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64.894,00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5E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E6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F269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64.894,00</w:t>
            </w:r>
          </w:p>
        </w:tc>
      </w:tr>
      <w:tr w:rsidR="00F06478" w:rsidRPr="004C3207" w14:paraId="0AC8F7C4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94E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4CE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F6F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145.100,00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306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- 145.100,00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30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019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102EE819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5E1F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5AD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98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145.100,00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16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- 145.100,00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38C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FAB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504744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CC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T106103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321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CENTAR IZVRSNOSTI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87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370.650,00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C9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- 297.450,00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040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- 80,25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14F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73.200,00</w:t>
            </w:r>
          </w:p>
        </w:tc>
      </w:tr>
      <w:tr w:rsidR="00F06478" w:rsidRPr="004C3207" w14:paraId="41DEDC8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3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27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FC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370.650,00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7D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- 297.450,00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68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- 80,25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7AB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73.200,00</w:t>
            </w:r>
          </w:p>
        </w:tc>
      </w:tr>
      <w:tr w:rsidR="00F06478" w:rsidRPr="004C3207" w14:paraId="44D638D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D78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1D4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29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370.650,00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64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- 297.450,00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3D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- 80,25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852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73.200,00</w:t>
            </w:r>
          </w:p>
        </w:tc>
      </w:tr>
      <w:tr w:rsidR="00F06478" w:rsidRPr="004C3207" w14:paraId="5515FB8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3EA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C55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51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269.900,00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48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- 196.700,00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E8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- 72,88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71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73.200,00</w:t>
            </w:r>
          </w:p>
        </w:tc>
      </w:tr>
      <w:tr w:rsidR="00F06478" w:rsidRPr="004C3207" w14:paraId="487D02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7ED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240F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3B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269.900,00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2AE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- 196.700,00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BF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- 72,88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3749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73.200,00</w:t>
            </w:r>
          </w:p>
        </w:tc>
      </w:tr>
      <w:tr w:rsidR="00F06478" w:rsidRPr="004C3207" w14:paraId="0AD1A0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176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3987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44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89.900,00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08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- 89.900,00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D9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165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26D9009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7A2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E87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E8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178.800,00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359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- 105.600,00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19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- 59,06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766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73.200,00</w:t>
            </w:r>
          </w:p>
        </w:tc>
      </w:tr>
      <w:tr w:rsidR="00F06478" w:rsidRPr="004C3207" w14:paraId="7E325F1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A36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AA1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E75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AF2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33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E81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576EF3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0F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8DB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F0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3A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4C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B1B3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32F03A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BC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B811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49A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11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37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908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3FF25B7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2724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5DF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D7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98.750,00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26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- 98.750,00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E1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657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3A1E2A19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525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042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443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7E7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D4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BA1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75FC189C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D2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T106104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EF6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ERASMUS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FF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1.638.500,00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0C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491.982,00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21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30,03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CB79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2.130.482,00</w:t>
            </w:r>
          </w:p>
        </w:tc>
      </w:tr>
      <w:tr w:rsidR="00F06478" w:rsidRPr="004C3207" w14:paraId="47E208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903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80A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60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1.638.500,00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47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491.982,00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2B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30,03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012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2.130.482,00</w:t>
            </w:r>
          </w:p>
        </w:tc>
      </w:tr>
      <w:tr w:rsidR="00F06478" w:rsidRPr="004C3207" w14:paraId="6C55243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627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0B2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EU-PRORAČUNSKI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FA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1.638.500,00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86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491.982,00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26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30,03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01F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2.130.482,00</w:t>
            </w:r>
          </w:p>
        </w:tc>
      </w:tr>
      <w:tr w:rsidR="00F06478" w:rsidRPr="004C3207" w14:paraId="183CC15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2B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F00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5D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1.593.000,00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E4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439.158,00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AB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27,57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CC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2.032.158,00</w:t>
            </w:r>
          </w:p>
        </w:tc>
      </w:tr>
      <w:tr w:rsidR="00F06478" w:rsidRPr="004C3207" w14:paraId="0CD4AF6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B79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2B0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FD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BD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77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36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</w:tr>
      <w:tr w:rsidR="00F06478" w:rsidRPr="004C3207" w14:paraId="2C5F014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6B0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450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35E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B6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880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6E7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</w:tr>
      <w:tr w:rsidR="00F06478" w:rsidRPr="004C3207" w14:paraId="1880620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018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4D7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E1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2E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47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04B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</w:tr>
      <w:tr w:rsidR="00F06478" w:rsidRPr="004C3207" w14:paraId="44F37E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CC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189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14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1.592.000,00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35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437.158,00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93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27,46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B3E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2.029.158,00</w:t>
            </w:r>
          </w:p>
        </w:tc>
      </w:tr>
      <w:tr w:rsidR="00F06478" w:rsidRPr="004C3207" w14:paraId="274D08B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11A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4E6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7B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1.188.000,00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BB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408.558,00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C3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34,39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270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1.596.558,00</w:t>
            </w:r>
          </w:p>
        </w:tc>
      </w:tr>
      <w:tr w:rsidR="00F06478" w:rsidRPr="004C3207" w14:paraId="74E1845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F70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696F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96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82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EB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4,62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504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68.000,00</w:t>
            </w:r>
          </w:p>
        </w:tc>
      </w:tr>
      <w:tr w:rsidR="00F06478" w:rsidRPr="004C3207" w14:paraId="244F74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E1A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F09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00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86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CB3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640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112.000,00</w:t>
            </w:r>
          </w:p>
        </w:tc>
      </w:tr>
      <w:tr w:rsidR="00F06478" w:rsidRPr="004C3207" w14:paraId="4FD01F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F5A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0BE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00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B4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85E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E2A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90.000,00</w:t>
            </w:r>
          </w:p>
        </w:tc>
      </w:tr>
      <w:tr w:rsidR="00F06478" w:rsidRPr="004C3207" w14:paraId="0BD5FB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855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1D8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58E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75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CC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2,26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DB1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162.600,00</w:t>
            </w:r>
          </w:p>
        </w:tc>
      </w:tr>
      <w:tr w:rsidR="00F06478" w:rsidRPr="004C3207" w14:paraId="346B22F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6DB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94D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DF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E46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52.824,00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3E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116,10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61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98.324,00</w:t>
            </w:r>
          </w:p>
        </w:tc>
      </w:tr>
      <w:tr w:rsidR="00F06478" w:rsidRPr="004C3207" w14:paraId="774EF1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3D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C97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74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F6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52.824,00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64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116,10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92F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98.324,00</w:t>
            </w:r>
          </w:p>
        </w:tc>
      </w:tr>
      <w:tr w:rsidR="00F06478" w:rsidRPr="004C3207" w14:paraId="3DE6891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8F27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FA5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31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EC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52.824,00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F0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116,10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613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98.324,00</w:t>
            </w:r>
          </w:p>
        </w:tc>
      </w:tr>
      <w:tr w:rsidR="00F06478" w:rsidRPr="004C3207" w14:paraId="35BF6C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33B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T106105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E77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Ja </w:t>
            </w:r>
            <w:proofErr w:type="spellStart"/>
            <w:r w:rsidRPr="004C3207">
              <w:rPr>
                <w:b/>
                <w:bCs/>
                <w:sz w:val="20"/>
              </w:rPr>
              <w:t>raSTEM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A1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43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20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DC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3DA537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DB6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F30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19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C3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88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56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7A1C9F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559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E05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FD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FD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7C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93B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0277317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458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BD9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D4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5D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6E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18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1C8EA5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845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C1F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D7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A6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75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6FE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52F7CAFB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4D0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225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50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15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3D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3177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3CD5CDA1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D31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771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B33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68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70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A1F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</w:tr>
      <w:tr w:rsidR="00F06478" w:rsidRPr="004C3207" w14:paraId="224B150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77F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672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C3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88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6B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9DF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</w:tr>
      <w:tr w:rsidR="00F06478" w:rsidRPr="004C3207" w14:paraId="7AA3EE2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708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T106106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D3B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EMMI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0A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E2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C3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804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93.000,00</w:t>
            </w:r>
          </w:p>
        </w:tc>
      </w:tr>
      <w:tr w:rsidR="00F06478" w:rsidRPr="004C3207" w14:paraId="4FE5347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AF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172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FE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F0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D2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E5B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93.000,00</w:t>
            </w:r>
          </w:p>
        </w:tc>
      </w:tr>
      <w:tr w:rsidR="00F06478" w:rsidRPr="004C3207" w14:paraId="77F6BDC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49D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CFC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2B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49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83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C5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93.000,00</w:t>
            </w:r>
          </w:p>
        </w:tc>
      </w:tr>
      <w:tr w:rsidR="00F06478" w:rsidRPr="004C3207" w14:paraId="1AA871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2B3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239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40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88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0A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6D2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43.000,00</w:t>
            </w:r>
          </w:p>
        </w:tc>
      </w:tr>
      <w:tr w:rsidR="00F06478" w:rsidRPr="004C3207" w14:paraId="0DD1A3E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605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FD1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60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A5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8D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5B6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43.000,00</w:t>
            </w:r>
          </w:p>
        </w:tc>
      </w:tr>
      <w:tr w:rsidR="00F06478" w:rsidRPr="004C3207" w14:paraId="580AE6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C4F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4F3D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6CD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F1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0E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92E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43.000,00</w:t>
            </w:r>
          </w:p>
        </w:tc>
      </w:tr>
      <w:tr w:rsidR="00F06478" w:rsidRPr="004C3207" w14:paraId="1881968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528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109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46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08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61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A4B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5F8C14B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7E2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2A3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07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2C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C4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AE7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420C20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E2F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C47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05E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9F1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2772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693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1914CF7C" w14:textId="77777777" w:rsidTr="00551DF3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EC2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DCD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ULAGANJE U OBJEKTE OSNOVNIH ŠKOLA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75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6.384.353,00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2A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180.266,00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4D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2F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6.564.619,00</w:t>
            </w:r>
          </w:p>
        </w:tc>
      </w:tr>
      <w:tr w:rsidR="00F06478" w:rsidRPr="004C3207" w14:paraId="3C9FD7FF" w14:textId="77777777" w:rsidTr="00551DF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8A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A106201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DAD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TEKUĆI POPRAVCI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42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8E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87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4BE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19.000,00</w:t>
            </w:r>
          </w:p>
        </w:tc>
      </w:tr>
      <w:tr w:rsidR="00F06478" w:rsidRPr="004C3207" w14:paraId="2B31A1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22A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884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F2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6D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9D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017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19.000,00</w:t>
            </w:r>
          </w:p>
        </w:tc>
      </w:tr>
      <w:tr w:rsidR="00F06478" w:rsidRPr="004C3207" w14:paraId="5963CF9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F8C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0F0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nadležnog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PK </w:t>
            </w:r>
            <w:proofErr w:type="spellStart"/>
            <w:r w:rsidRPr="004C3207">
              <w:rPr>
                <w:b/>
                <w:bCs/>
                <w:sz w:val="20"/>
              </w:rPr>
              <w:t>Osnovne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76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66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B99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</w:tr>
      <w:tr w:rsidR="00F06478" w:rsidRPr="004C3207" w14:paraId="356B46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9A3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1F0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630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DC0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AA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926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</w:tr>
      <w:tr w:rsidR="00F06478" w:rsidRPr="004C3207" w14:paraId="6F9E79B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B91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7B0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BD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D6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9BF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0EF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</w:tr>
      <w:tr w:rsidR="00F06478" w:rsidRPr="004C3207" w14:paraId="7F2C81D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0BF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024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A3C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F9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75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CA2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18.000,00</w:t>
            </w:r>
          </w:p>
        </w:tc>
      </w:tr>
      <w:tr w:rsidR="00F06478" w:rsidRPr="004C3207" w14:paraId="2F053F6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3EB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BBD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D3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83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5C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E65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0821287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CA7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D7A6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3B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BB0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87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A5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2B15144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38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560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9D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3E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71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B35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2415108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9AB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9ED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27C5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2F2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C5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53F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4BB890D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EB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B79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UREĐENJE I OPREMANJE ŠKOLA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FE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6.365.353,00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B7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180.266,00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2D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636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6.545.619,00</w:t>
            </w:r>
          </w:p>
        </w:tc>
      </w:tr>
      <w:tr w:rsidR="00F06478" w:rsidRPr="004C3207" w14:paraId="6AC619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3C2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93C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A4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6.365.353,00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66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180.266,00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019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9DA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6.545.619,00</w:t>
            </w:r>
          </w:p>
        </w:tc>
      </w:tr>
      <w:tr w:rsidR="00F06478" w:rsidRPr="004C3207" w14:paraId="068C8CA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B9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5FD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nadležnog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PK </w:t>
            </w:r>
            <w:proofErr w:type="spellStart"/>
            <w:r w:rsidRPr="004C3207">
              <w:rPr>
                <w:b/>
                <w:bCs/>
                <w:sz w:val="20"/>
              </w:rPr>
              <w:t>Osnovne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97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BB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9D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60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36.000,00</w:t>
            </w:r>
          </w:p>
        </w:tc>
      </w:tr>
      <w:tr w:rsidR="00F06478" w:rsidRPr="004C3207" w14:paraId="51CE021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7F2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488E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28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8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2B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F0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</w:tr>
      <w:tr w:rsidR="00F06478" w:rsidRPr="004C3207" w14:paraId="31C95B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12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692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782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8B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16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3A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</w:tr>
      <w:tr w:rsidR="00F06478" w:rsidRPr="004C3207" w14:paraId="29B8C16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313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798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Kamate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primljene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D7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EC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215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E3B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7DFB7B1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239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76C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Izdaci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financijsku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otplate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6E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F6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9A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7D7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57703FC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2B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2C2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Izdaci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otplatu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glavnice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primljenih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4B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1F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3C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35A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234BB02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95B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545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D1A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Otplata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glavnice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primljenih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trgovačkih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društava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obrtnika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javnog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sektora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6EF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29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DF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6F3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4B2718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DA6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770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Decentralizirana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funkcija-osnovno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B2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2.522.650,00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DE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- 108.149,00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1DD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154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2.414.501,00</w:t>
            </w:r>
          </w:p>
        </w:tc>
      </w:tr>
      <w:tr w:rsidR="00F06478" w:rsidRPr="004C3207" w14:paraId="5FCB44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908F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FCB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BE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81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2.613,00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37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DCB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53.673,00</w:t>
            </w:r>
          </w:p>
        </w:tc>
      </w:tr>
      <w:tr w:rsidR="00F06478" w:rsidRPr="004C3207" w14:paraId="572C02D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FF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C9B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74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59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2.613,00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88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E8C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53.673,00</w:t>
            </w:r>
          </w:p>
        </w:tc>
      </w:tr>
      <w:tr w:rsidR="00F06478" w:rsidRPr="004C3207" w14:paraId="0BE21720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F4A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682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6F8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30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- 337,00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2A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- 0,66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9DD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50.623,00</w:t>
            </w:r>
          </w:p>
        </w:tc>
      </w:tr>
      <w:tr w:rsidR="00F06478" w:rsidRPr="004C3207" w14:paraId="713BB41F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DEE2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467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6D8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84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2.950,00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FE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2.950,00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0C4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3.050,00</w:t>
            </w:r>
          </w:p>
        </w:tc>
      </w:tr>
      <w:tr w:rsidR="00F06478" w:rsidRPr="004C3207" w14:paraId="1F473F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F4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306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5A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2.471.590,00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2D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- 110.762,00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23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5A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2.360.828,00</w:t>
            </w:r>
          </w:p>
        </w:tc>
      </w:tr>
      <w:tr w:rsidR="00F06478" w:rsidRPr="004C3207" w14:paraId="78E672A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5E1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3C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F5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1.501.590,00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07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36.328,00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C6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803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1.537.918,00</w:t>
            </w:r>
          </w:p>
        </w:tc>
      </w:tr>
      <w:tr w:rsidR="00F06478" w:rsidRPr="004C3207" w14:paraId="67E1C6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8B3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057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42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A8D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65.590,00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745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D64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65.590,00</w:t>
            </w:r>
          </w:p>
        </w:tc>
      </w:tr>
      <w:tr w:rsidR="00F06478" w:rsidRPr="004C3207" w14:paraId="5088372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4E1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641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5B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1.501.590,00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4D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- 29.262,00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143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- 1,95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167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1.472.328,00</w:t>
            </w:r>
          </w:p>
        </w:tc>
      </w:tr>
      <w:tr w:rsidR="00F06478" w:rsidRPr="004C3207" w14:paraId="1836939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0F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CE3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1E6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F5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- 147.090,00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C1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B7CF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822.910,00</w:t>
            </w:r>
          </w:p>
        </w:tc>
      </w:tr>
      <w:tr w:rsidR="00F06478" w:rsidRPr="004C3207" w14:paraId="0E29FC7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023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795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DF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14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- 147.090,00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C9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- 15,16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5744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822.910,00</w:t>
            </w:r>
          </w:p>
        </w:tc>
      </w:tr>
      <w:tr w:rsidR="00F06478" w:rsidRPr="004C3207" w14:paraId="39FF62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328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680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C74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277.903,00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20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97.259,00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F4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06CE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375.162,00</w:t>
            </w:r>
          </w:p>
        </w:tc>
      </w:tr>
      <w:tr w:rsidR="00F06478" w:rsidRPr="004C3207" w14:paraId="2355A6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5DB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195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97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27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EE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481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1.050,00</w:t>
            </w:r>
          </w:p>
        </w:tc>
      </w:tr>
      <w:tr w:rsidR="00F06478" w:rsidRPr="004C3207" w14:paraId="2BDB7A6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C3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657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5C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3EF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E0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381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1.050,00</w:t>
            </w:r>
          </w:p>
        </w:tc>
      </w:tr>
      <w:tr w:rsidR="00F06478" w:rsidRPr="004C3207" w14:paraId="3489E89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EC1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730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195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59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B0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1DD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1.050,00</w:t>
            </w:r>
          </w:p>
        </w:tc>
      </w:tr>
      <w:tr w:rsidR="00F06478" w:rsidRPr="004C3207" w14:paraId="1E7A5D9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01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659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E4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276.803,00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ABE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97.309,00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E2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69E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374.112,00</w:t>
            </w:r>
          </w:p>
        </w:tc>
      </w:tr>
      <w:tr w:rsidR="00F06478" w:rsidRPr="004C3207" w14:paraId="76C079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5D2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295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3C0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276.803,00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23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97.309,00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3A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34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374.112,00</w:t>
            </w:r>
          </w:p>
        </w:tc>
      </w:tr>
      <w:tr w:rsidR="00F06478" w:rsidRPr="004C3207" w14:paraId="4736B37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52D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C62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50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248.603,00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EE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97.809,00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F1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F89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346.412,00</w:t>
            </w:r>
          </w:p>
        </w:tc>
      </w:tr>
      <w:tr w:rsidR="00F06478" w:rsidRPr="004C3207" w14:paraId="08E0BB7D" w14:textId="77777777" w:rsidTr="00E3416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D5E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4B3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96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00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BD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- 1,84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AED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26.700,00</w:t>
            </w:r>
          </w:p>
        </w:tc>
      </w:tr>
      <w:tr w:rsidR="00F06478" w:rsidRPr="004C3207" w14:paraId="25F559AF" w14:textId="77777777" w:rsidTr="00E3416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592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874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proizvedena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CB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AC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49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1D0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24D5C8F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5FD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CAE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A2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A5E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4B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2ABC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ECF468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72D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8A2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32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19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72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69B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7A6E280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C00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A65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15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84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1.705,00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40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1,66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471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104.705,00</w:t>
            </w:r>
          </w:p>
        </w:tc>
      </w:tr>
      <w:tr w:rsidR="00F06478" w:rsidRPr="004C3207" w14:paraId="742EBD2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247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5A4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78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AE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1.705,00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F3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1,66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FE0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104.705,00</w:t>
            </w:r>
          </w:p>
        </w:tc>
      </w:tr>
      <w:tr w:rsidR="00F06478" w:rsidRPr="004C3207" w14:paraId="0F859CB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036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E4B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B1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29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1.705,00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893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1,66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D6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104.705,00</w:t>
            </w:r>
          </w:p>
        </w:tc>
      </w:tr>
      <w:tr w:rsidR="00F06478" w:rsidRPr="004C3207" w14:paraId="6BD3203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1FC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B0D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08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AD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1.705,00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1E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1,66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1BD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104.705,00</w:t>
            </w:r>
          </w:p>
        </w:tc>
      </w:tr>
      <w:tr w:rsidR="00F06478" w:rsidRPr="004C3207" w14:paraId="3F0B7ED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423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F6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A6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5C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5A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C1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1.755.000,00</w:t>
            </w:r>
          </w:p>
        </w:tc>
      </w:tr>
      <w:tr w:rsidR="00F06478" w:rsidRPr="004C3207" w14:paraId="0A46EE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E2C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DDE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D3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280.100,00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C9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FD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F7F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180.100,00</w:t>
            </w:r>
          </w:p>
        </w:tc>
      </w:tr>
      <w:tr w:rsidR="00F06478" w:rsidRPr="004C3207" w14:paraId="189EFA6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912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923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A2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28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6C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B71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</w:tr>
      <w:tr w:rsidR="00F06478" w:rsidRPr="004C3207" w14:paraId="3A2285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F35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8FA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99A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DCA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6D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8C7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</w:tr>
      <w:tr w:rsidR="00F06478" w:rsidRPr="004C3207" w14:paraId="72BD4CF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2DA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86D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A2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F1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8C1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709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7BED2AF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1F0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8A3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F8F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D5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2B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- 35,71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A1F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180.000,00</w:t>
            </w:r>
          </w:p>
        </w:tc>
      </w:tr>
      <w:tr w:rsidR="00F06478" w:rsidRPr="004C3207" w14:paraId="1B6784A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A6D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260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C2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1.459.900,00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32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83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5CE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1.574.900,00</w:t>
            </w:r>
          </w:p>
        </w:tc>
      </w:tr>
      <w:tr w:rsidR="00F06478" w:rsidRPr="004C3207" w14:paraId="08C816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9F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B2F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AD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B6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9F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6DC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6.300,00</w:t>
            </w:r>
          </w:p>
        </w:tc>
      </w:tr>
      <w:tr w:rsidR="00F06478" w:rsidRPr="004C3207" w14:paraId="440202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B10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1B28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0C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2F4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74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58E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6.300,00</w:t>
            </w:r>
          </w:p>
        </w:tc>
      </w:tr>
      <w:tr w:rsidR="00F06478" w:rsidRPr="004C3207" w14:paraId="64B769F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72E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ECF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13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1.453.600,00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30E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67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7,91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B1E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1.568.600,00</w:t>
            </w:r>
          </w:p>
        </w:tc>
      </w:tr>
      <w:tr w:rsidR="00F06478" w:rsidRPr="004C3207" w14:paraId="09EC4D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5AF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4541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B72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221.600,00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C7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B1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942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258.600,00</w:t>
            </w:r>
          </w:p>
        </w:tc>
      </w:tr>
      <w:tr w:rsidR="00F06478" w:rsidRPr="004C3207" w14:paraId="65DAE89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088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2BD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8A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1.232.000,00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4D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2B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2D9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1.310.000,00</w:t>
            </w:r>
          </w:p>
        </w:tc>
      </w:tr>
      <w:tr w:rsidR="00F06478" w:rsidRPr="004C3207" w14:paraId="3E701A12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FB2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4.3.2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830B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državnog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251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1.569.000,00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CD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88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CFE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1.602.000,00</w:t>
            </w:r>
          </w:p>
        </w:tc>
      </w:tr>
      <w:tr w:rsidR="00F06478" w:rsidRPr="004C3207" w14:paraId="1230B1D3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FFE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1E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2A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FF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89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F53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7C3530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B9E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B8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F85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D7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40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205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C6C137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D29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EE64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322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BB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494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92D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6482D1F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133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16A3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70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1.567.000,00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6C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03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791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1.602.000,00</w:t>
            </w:r>
          </w:p>
        </w:tc>
      </w:tr>
      <w:tr w:rsidR="00F06478" w:rsidRPr="004C3207" w14:paraId="1626011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D187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68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2D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1.567.000,00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8E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B1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79B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1.602.000,00</w:t>
            </w:r>
          </w:p>
        </w:tc>
      </w:tr>
      <w:tr w:rsidR="00F06478" w:rsidRPr="004C3207" w14:paraId="6FCD7F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50EF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453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06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B0C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05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3B3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44.500,00</w:t>
            </w:r>
          </w:p>
        </w:tc>
      </w:tr>
      <w:tr w:rsidR="00F06478" w:rsidRPr="004C3207" w14:paraId="11565A1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CA2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3E4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99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1.522.500,00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06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E2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2,30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EE7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1.557.500,00</w:t>
            </w:r>
          </w:p>
        </w:tc>
      </w:tr>
      <w:tr w:rsidR="00F06478" w:rsidRPr="004C3207" w14:paraId="48A5E5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F38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4.4.1.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683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4F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C5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7D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E49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26A67C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8A6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5A9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B7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A4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8B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7E2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6E1E242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8F0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D43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FF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0A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6C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29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3954D7A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182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A4B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3B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8C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3C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0D8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0F89BD32" w14:textId="77777777" w:rsidTr="00E3416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FE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378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10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5C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08C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272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</w:tr>
      <w:tr w:rsidR="00F06478" w:rsidRPr="004C3207" w14:paraId="7692F67E" w14:textId="77777777" w:rsidTr="00E3416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E4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26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7B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AB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FF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0B9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</w:tr>
      <w:tr w:rsidR="00F06478" w:rsidRPr="004C3207" w14:paraId="34F340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35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3D2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F8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79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6F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237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</w:tr>
      <w:tr w:rsidR="00F06478" w:rsidRPr="004C3207" w14:paraId="059FFF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58D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F7F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79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9F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B6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32E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16.000,00</w:t>
            </w:r>
          </w:p>
        </w:tc>
      </w:tr>
      <w:tr w:rsidR="00F06478" w:rsidRPr="004C3207" w14:paraId="667763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D5B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C72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6F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41C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B6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7DF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</w:tr>
      <w:tr w:rsidR="00F06478" w:rsidRPr="004C3207" w14:paraId="194C5B5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7F2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D08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07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89.800,00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74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93.212,00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28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691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183.012,00</w:t>
            </w:r>
          </w:p>
        </w:tc>
      </w:tr>
      <w:tr w:rsidR="00F06478" w:rsidRPr="004C3207" w14:paraId="372C35A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BC6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C948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D1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5A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5F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79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2.500,00</w:t>
            </w:r>
          </w:p>
        </w:tc>
      </w:tr>
      <w:tr w:rsidR="00F06478" w:rsidRPr="004C3207" w14:paraId="02BCF8D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AA8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4974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FB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F1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01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6AE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2.500,00</w:t>
            </w:r>
          </w:p>
        </w:tc>
      </w:tr>
      <w:tr w:rsidR="00F06478" w:rsidRPr="004C3207" w14:paraId="0FC304B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220E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E40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35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787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7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484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2.500,00</w:t>
            </w:r>
          </w:p>
        </w:tc>
      </w:tr>
      <w:tr w:rsidR="00F06478" w:rsidRPr="004C3207" w14:paraId="0DB8F1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C5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1A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99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4D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93.212,00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EC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106,77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59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180.512,00</w:t>
            </w:r>
          </w:p>
        </w:tc>
      </w:tr>
      <w:tr w:rsidR="00F06478" w:rsidRPr="004C3207" w14:paraId="6A22CD0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7C7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CFD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D5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B0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93.212,00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3F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106,77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FB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180.512,00</w:t>
            </w:r>
          </w:p>
        </w:tc>
      </w:tr>
      <w:tr w:rsidR="00F06478" w:rsidRPr="004C3207" w14:paraId="2D6D9D5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A79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4DD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83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83.300,00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E0A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93.212,00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6FE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111,90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F4F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176.512,00</w:t>
            </w:r>
          </w:p>
        </w:tc>
      </w:tr>
      <w:tr w:rsidR="00F06478" w:rsidRPr="004C3207" w14:paraId="3790F8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D9B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036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F3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97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E3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3C0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</w:tr>
      <w:tr w:rsidR="00F06478" w:rsidRPr="004C3207" w14:paraId="6524891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4BD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8ED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štete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A0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6D2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48.239,00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2C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602,99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54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56.239,00</w:t>
            </w:r>
          </w:p>
        </w:tc>
      </w:tr>
      <w:tr w:rsidR="00F06478" w:rsidRPr="004C3207" w14:paraId="3110A7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B5F3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8FF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94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90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33.875,00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69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E17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33.875,00</w:t>
            </w:r>
          </w:p>
        </w:tc>
      </w:tr>
      <w:tr w:rsidR="00F06478" w:rsidRPr="004C3207" w14:paraId="0D9E28F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C04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9AC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40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B1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33.875,00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4B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EF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33.875,00</w:t>
            </w:r>
          </w:p>
        </w:tc>
      </w:tr>
      <w:tr w:rsidR="00F06478" w:rsidRPr="004C3207" w14:paraId="0C82D0E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644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85E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0E5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F4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AB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C3C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</w:tr>
      <w:tr w:rsidR="00F06478" w:rsidRPr="004C3207" w14:paraId="71D1C56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14B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A92A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08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A0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18.875,00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70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310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18.875,00</w:t>
            </w:r>
          </w:p>
        </w:tc>
      </w:tr>
      <w:tr w:rsidR="00F06478" w:rsidRPr="004C3207" w14:paraId="6EE754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23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0A3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08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17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14.364,00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90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179,55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F0F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22.364,00</w:t>
            </w:r>
          </w:p>
        </w:tc>
      </w:tr>
      <w:tr w:rsidR="00F06478" w:rsidRPr="004C3207" w14:paraId="16D424A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D7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AF8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53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11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14.364,00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56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179,55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94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22.364,00</w:t>
            </w:r>
          </w:p>
        </w:tc>
      </w:tr>
      <w:tr w:rsidR="00F06478" w:rsidRPr="004C3207" w14:paraId="2150F5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FD8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12F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C4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9D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14.364,00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270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359,10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97CA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18.364,00</w:t>
            </w:r>
          </w:p>
        </w:tc>
      </w:tr>
      <w:tr w:rsidR="00F06478" w:rsidRPr="004C3207" w14:paraId="5D09C8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C01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2EC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Knjige</w:t>
            </w:r>
            <w:proofErr w:type="spellEnd"/>
            <w:r w:rsidRPr="004C3207">
              <w:rPr>
                <w:sz w:val="20"/>
              </w:rPr>
              <w:t xml:space="preserve">, </w:t>
            </w:r>
            <w:proofErr w:type="spellStart"/>
            <w:r w:rsidRPr="004C3207">
              <w:rPr>
                <w:sz w:val="20"/>
              </w:rPr>
              <w:t>umjetnička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djela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izložbene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vrijednosti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F6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1E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7A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C26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</w:tr>
      <w:tr w:rsidR="00F06478" w:rsidRPr="004C3207" w14:paraId="1758C373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6A5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069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TEKUĆE I INVESTICIJSKO ODRŽAVANJE OSNOVNIH ŠKOLA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A1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18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1.237.583,00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B2A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997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1.237.583,00</w:t>
            </w:r>
          </w:p>
        </w:tc>
      </w:tr>
      <w:tr w:rsidR="00F06478" w:rsidRPr="004C3207" w14:paraId="604D61E6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DC5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A106301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772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TEKUĆE I INVESTICIJSKO ODRŽAVANJE OSNOVNIH ŠKOLA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38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D4E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1.237.583,00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7E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54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1.237.583,00</w:t>
            </w:r>
          </w:p>
        </w:tc>
      </w:tr>
      <w:tr w:rsidR="00F06478" w:rsidRPr="004C3207" w14:paraId="668B939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97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BA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09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65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1.237.583,00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32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E2B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1.237.583,00</w:t>
            </w:r>
          </w:p>
        </w:tc>
      </w:tr>
      <w:tr w:rsidR="00F06478" w:rsidRPr="004C3207" w14:paraId="1EFA698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9230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A47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77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60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1C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79E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06B53BE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85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61E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72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FA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BF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6A7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314D6C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F8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F3C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29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CC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DE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C9D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18F1943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F92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471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92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C7A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1D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03B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0345258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BF9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29B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Decentralizirana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funkcija-osnovno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3D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7A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1.217.583,00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19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26B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1.217.583,00</w:t>
            </w:r>
          </w:p>
        </w:tc>
      </w:tr>
      <w:tr w:rsidR="00F06478" w:rsidRPr="004C3207" w14:paraId="08B1AA9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5B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C9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51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2E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1.217.583,00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0A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A6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1.217.583,00</w:t>
            </w:r>
          </w:p>
        </w:tc>
      </w:tr>
      <w:tr w:rsidR="00F06478" w:rsidRPr="004C3207" w14:paraId="3C7C484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0A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3A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17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0E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1.217.583,00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25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970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1.217.583,00</w:t>
            </w:r>
          </w:p>
        </w:tc>
      </w:tr>
      <w:tr w:rsidR="00F06478" w:rsidRPr="004C3207" w14:paraId="2A01E5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B57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B480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7F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ED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1.217.583,00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64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A0F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1.217.583,00</w:t>
            </w:r>
          </w:p>
        </w:tc>
      </w:tr>
      <w:tr w:rsidR="00F06478" w:rsidRPr="004C3207" w14:paraId="6C07591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AAE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49A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TEKUĆE I INVESTICIJSKO ODRŽAVANJE OBJEKATA U VLASNIŠTVU GRADA OSIJEKA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23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1.237.583,00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35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-1.237.583,00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DC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8A2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6AABEE46" w14:textId="77777777" w:rsidTr="00E3416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3C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A115001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31A6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TEKUĆE I INVESTICIJSKO ODRŽAVANJE OBJEKATA U VLASNIŠTVU GRADA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17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1.237.583,00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05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-1.237.583,00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C6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5B77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2B2E263F" w14:textId="77777777" w:rsidTr="00E3416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ED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0CA4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1C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1.237.583,00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8C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-1.237.583,00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90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C8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16697C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17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379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6B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A0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8E9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D48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4374FC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94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29D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52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D6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16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D4B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0FF1A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239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80A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DC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8F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F4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58A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7AB0F2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ECA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7E0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0D8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0F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57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FBA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5177AB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721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368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Decentralizirana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funkcija-osnovno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4A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1.217.583,00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88E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-1.217.583,00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86B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AEB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47A354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4F3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F76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E25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1.217.583,00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36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-1.217.583,00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99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EED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77AB82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8F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B67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63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1.217.583,00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79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-1.217.583,00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16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9A4F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758EF01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485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0360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56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1.217.583,00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AA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-1.217.583,00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43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89D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2D726A8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EE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20404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F0C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HRVATSKO NARODNO KAZALIŠTE U OSIJEKU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B6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30.613.742,00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7C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- 762.542,00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E4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98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29.851.200,00</w:t>
            </w:r>
          </w:p>
        </w:tc>
      </w:tr>
      <w:tr w:rsidR="00F06478" w:rsidRPr="004C3207" w14:paraId="1E6BFF6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9C6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2A6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REDOVNA DJELATNOST HNK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74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27.240.000,00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21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- 141.600,00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81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BBB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27.098.400,00</w:t>
            </w:r>
          </w:p>
        </w:tc>
      </w:tr>
      <w:tr w:rsidR="00F06478" w:rsidRPr="004C3207" w14:paraId="5A74EC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B9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22F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PLAĆE HNK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C4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23.380.144,00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1A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- 223.844,00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5D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4D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23.156.300,00</w:t>
            </w:r>
          </w:p>
        </w:tc>
      </w:tr>
      <w:tr w:rsidR="00F06478" w:rsidRPr="004C3207" w14:paraId="0385F07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3E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827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F8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23.380.144,00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88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- 223.844,00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69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ED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23.156.300,00</w:t>
            </w:r>
          </w:p>
        </w:tc>
      </w:tr>
      <w:tr w:rsidR="00F06478" w:rsidRPr="004C3207" w14:paraId="19A64F4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F5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FA9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DB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7E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- 111.922,00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B2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877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11.578.150,00</w:t>
            </w:r>
          </w:p>
        </w:tc>
      </w:tr>
      <w:tr w:rsidR="00F06478" w:rsidRPr="004C3207" w14:paraId="4ADDE0C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34B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7B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B1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75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- 111.922,00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CA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478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11.578.150,00</w:t>
            </w:r>
          </w:p>
        </w:tc>
      </w:tr>
      <w:tr w:rsidR="00F06478" w:rsidRPr="004C3207" w14:paraId="1DFC23C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313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260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ED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1C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- 111.922,00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54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8875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11.578.150,00</w:t>
            </w:r>
          </w:p>
        </w:tc>
      </w:tr>
      <w:tr w:rsidR="00F06478" w:rsidRPr="004C3207" w14:paraId="3B0DEC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DB0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CBE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534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10.063.164,00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8AC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- 336.529,00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F9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B5C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9.726.635,00</w:t>
            </w:r>
          </w:p>
        </w:tc>
      </w:tr>
      <w:tr w:rsidR="00F06478" w:rsidRPr="004C3207" w14:paraId="68550E0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A6A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2C4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EC6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1.626.908,00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A2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224.607,00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4E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37A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1.851.515,00</w:t>
            </w:r>
          </w:p>
        </w:tc>
      </w:tr>
      <w:tr w:rsidR="00F06478" w:rsidRPr="004C3207" w14:paraId="00D221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FE8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AFB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HNK - </w:t>
            </w:r>
            <w:proofErr w:type="spellStart"/>
            <w:r w:rsidRPr="004C3207">
              <w:rPr>
                <w:b/>
                <w:bCs/>
                <w:sz w:val="20"/>
              </w:rPr>
              <w:t>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OBŽ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09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04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- 111.922,00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02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F06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11.578.150,00</w:t>
            </w:r>
          </w:p>
        </w:tc>
      </w:tr>
      <w:tr w:rsidR="00F06478" w:rsidRPr="004C3207" w14:paraId="7DD76E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27B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535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41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973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- 111.922,00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2A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486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11.578.150,00</w:t>
            </w:r>
          </w:p>
        </w:tc>
      </w:tr>
      <w:tr w:rsidR="00F06478" w:rsidRPr="004C3207" w14:paraId="545CF58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A1B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43C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D4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11.690.072,00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6A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- 111.922,00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17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B9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11.578.150,00</w:t>
            </w:r>
          </w:p>
        </w:tc>
      </w:tr>
      <w:tr w:rsidR="00F06478" w:rsidRPr="004C3207" w14:paraId="467D3A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43F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475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5C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10.063.164,00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F6A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- 336.529,00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2A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FF60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9.726.635,00</w:t>
            </w:r>
          </w:p>
        </w:tc>
      </w:tr>
      <w:tr w:rsidR="00F06478" w:rsidRPr="004C3207" w14:paraId="6CC75EB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40E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886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B0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1.626.908,00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A3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224.607,00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862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B0E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1.851.515,00</w:t>
            </w:r>
          </w:p>
        </w:tc>
      </w:tr>
      <w:tr w:rsidR="00F06478" w:rsidRPr="004C3207" w14:paraId="463D63F3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389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36F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RASHODI ZA ZAPOSLENE HNK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95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1.568.000,00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DB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63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BF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1.514.000,00</w:t>
            </w:r>
          </w:p>
        </w:tc>
      </w:tr>
      <w:tr w:rsidR="00F06478" w:rsidRPr="004C3207" w14:paraId="6610D606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4E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5E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0D5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1.568.000,00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A7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- 54.000,00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B1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025A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1.514.000,00</w:t>
            </w:r>
          </w:p>
        </w:tc>
      </w:tr>
      <w:tr w:rsidR="00F06478" w:rsidRPr="004C3207" w14:paraId="6F99C9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8F0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DA2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14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B7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2C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9F6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680.000,00</w:t>
            </w:r>
          </w:p>
        </w:tc>
      </w:tr>
      <w:tr w:rsidR="00F06478" w:rsidRPr="004C3207" w14:paraId="7A1280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645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01C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04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F0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AE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39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680.000,00</w:t>
            </w:r>
          </w:p>
        </w:tc>
      </w:tr>
      <w:tr w:rsidR="00F06478" w:rsidRPr="004C3207" w14:paraId="4834339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F65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747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E5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64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68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7D9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</w:tr>
      <w:tr w:rsidR="00F06478" w:rsidRPr="004C3207" w14:paraId="56FE9EB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45A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9060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76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7BF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5A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4AF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</w:tr>
      <w:tr w:rsidR="00F06478" w:rsidRPr="004C3207" w14:paraId="461ADA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E84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300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4B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56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3E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- 13,58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AD8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280.000,00</w:t>
            </w:r>
          </w:p>
        </w:tc>
      </w:tr>
      <w:tr w:rsidR="00F06478" w:rsidRPr="004C3207" w14:paraId="71BDBE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FBA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24B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3B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C3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5C2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- 13,58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5B4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280.000,00</w:t>
            </w:r>
          </w:p>
        </w:tc>
      </w:tr>
      <w:tr w:rsidR="00F06478" w:rsidRPr="004C3207" w14:paraId="18D2D5D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97A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BA5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3D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21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71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3BE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154.000,00</w:t>
            </w:r>
          </w:p>
        </w:tc>
      </w:tr>
      <w:tr w:rsidR="00F06478" w:rsidRPr="004C3207" w14:paraId="3CC26EF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F57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DE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04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4B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09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92,50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5E1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154.000,00</w:t>
            </w:r>
          </w:p>
        </w:tc>
      </w:tr>
      <w:tr w:rsidR="00F06478" w:rsidRPr="004C3207" w14:paraId="4158CFA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6F94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6F27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89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CE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1D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92,50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B8B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154.000,00</w:t>
            </w:r>
          </w:p>
        </w:tc>
      </w:tr>
      <w:tr w:rsidR="00F06478" w:rsidRPr="004C3207" w14:paraId="234FB6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C94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940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EE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B4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ED3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92,50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7C1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154.000,00</w:t>
            </w:r>
          </w:p>
        </w:tc>
      </w:tr>
      <w:tr w:rsidR="00F06478" w:rsidRPr="004C3207" w14:paraId="5EE9881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7E4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278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HNK - </w:t>
            </w:r>
            <w:proofErr w:type="spellStart"/>
            <w:r w:rsidRPr="004C3207">
              <w:rPr>
                <w:b/>
                <w:bCs/>
                <w:sz w:val="20"/>
              </w:rPr>
              <w:t>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OBŽ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80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24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A1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389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680.000,00</w:t>
            </w:r>
          </w:p>
        </w:tc>
      </w:tr>
      <w:tr w:rsidR="00F06478" w:rsidRPr="004C3207" w14:paraId="183B5C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C93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496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C9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54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44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E4B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680.000,00</w:t>
            </w:r>
          </w:p>
        </w:tc>
      </w:tr>
      <w:tr w:rsidR="00F06478" w:rsidRPr="004C3207" w14:paraId="5D12ACA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14A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F41E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2E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56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51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- 4,76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337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</w:tr>
      <w:tr w:rsidR="00F06478" w:rsidRPr="004C3207" w14:paraId="712A70D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757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1F6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17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BBC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E3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- 4,76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DBF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</w:tr>
      <w:tr w:rsidR="00F06478" w:rsidRPr="004C3207" w14:paraId="6A68874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C7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295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25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0D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A5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- 13,58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4B67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280.000,00</w:t>
            </w:r>
          </w:p>
        </w:tc>
      </w:tr>
      <w:tr w:rsidR="00F06478" w:rsidRPr="004C3207" w14:paraId="5CCFAE9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D59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C1C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A0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BB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B4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- 13,58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DF3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280.000,00</w:t>
            </w:r>
          </w:p>
        </w:tc>
      </w:tr>
      <w:tr w:rsidR="00F06478" w:rsidRPr="004C3207" w14:paraId="57B1525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F6C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3B8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HNK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D6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2.239.856,00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31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136.244,00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53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6,08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2B8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2.376.100,00</w:t>
            </w:r>
          </w:p>
        </w:tc>
      </w:tr>
      <w:tr w:rsidR="00F06478" w:rsidRPr="004C3207" w14:paraId="31939CF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1F2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15A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67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2.239.856,00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0BD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136.244,00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2D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6,08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D01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2.376.100,00</w:t>
            </w:r>
          </w:p>
        </w:tc>
      </w:tr>
      <w:tr w:rsidR="00F06478" w:rsidRPr="004C3207" w14:paraId="2F56906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28F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63E6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2D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434.928,00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26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175.922,00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F2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A6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610.850,00</w:t>
            </w:r>
          </w:p>
        </w:tc>
      </w:tr>
      <w:tr w:rsidR="00F06478" w:rsidRPr="004C3207" w14:paraId="5EDD15B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D28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67D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A0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434.928,00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24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175.922,00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B9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FBA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610.850,00</w:t>
            </w:r>
          </w:p>
        </w:tc>
      </w:tr>
      <w:tr w:rsidR="00F06478" w:rsidRPr="004C3207" w14:paraId="2DCA83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2F1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A47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95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434.928,00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6D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175.922,00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6E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A8F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610.850,00</w:t>
            </w:r>
          </w:p>
        </w:tc>
      </w:tr>
      <w:tr w:rsidR="00F06478" w:rsidRPr="004C3207" w14:paraId="2971BA0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531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880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32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126.928,00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E6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178.922,00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A3F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140,96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594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305.850,00</w:t>
            </w:r>
          </w:p>
        </w:tc>
      </w:tr>
      <w:tr w:rsidR="00F06478" w:rsidRPr="004C3207" w14:paraId="620AC5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66D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778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A1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D6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28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379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</w:tr>
      <w:tr w:rsidR="00F06478" w:rsidRPr="004C3207" w14:paraId="64AE5E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3B8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FD3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CF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A5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62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1E2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2F351D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B3C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E62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52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97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20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- 25,37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59C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2674BC6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E7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88F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65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95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- 235.600,00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BC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2B4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1.134.400,00</w:t>
            </w:r>
          </w:p>
        </w:tc>
      </w:tr>
      <w:tr w:rsidR="00F06478" w:rsidRPr="004C3207" w14:paraId="261F0EA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B0C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80F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4B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67B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- 235.600,00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A3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9D3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1.134.400,00</w:t>
            </w:r>
          </w:p>
        </w:tc>
      </w:tr>
      <w:tr w:rsidR="00F06478" w:rsidRPr="004C3207" w14:paraId="75E3A68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8F7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3C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53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D5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- 235.600,00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18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470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1.134.400,00</w:t>
            </w:r>
          </w:p>
        </w:tc>
      </w:tr>
      <w:tr w:rsidR="00F06478" w:rsidRPr="004C3207" w14:paraId="26C9D8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BAC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383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80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26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C7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EC2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52.625,00</w:t>
            </w:r>
          </w:p>
        </w:tc>
      </w:tr>
      <w:tr w:rsidR="00F06478" w:rsidRPr="004C3207" w14:paraId="548B8CA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3D2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858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BE0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06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- 160.684,00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A6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- 32,14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AD7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339.316,00</w:t>
            </w:r>
          </w:p>
        </w:tc>
      </w:tr>
      <w:tr w:rsidR="00F06478" w:rsidRPr="004C3207" w14:paraId="261C19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445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E85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10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F4E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- 129.541,00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16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- 18,51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DBB6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570.459,00</w:t>
            </w:r>
          </w:p>
        </w:tc>
      </w:tr>
      <w:tr w:rsidR="00F06478" w:rsidRPr="004C3207" w14:paraId="37A05D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496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2E7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65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54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17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3563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64466AA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E33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9F7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03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8D7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A2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2A0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162.000,00</w:t>
            </w:r>
          </w:p>
        </w:tc>
      </w:tr>
      <w:tr w:rsidR="00F06478" w:rsidRPr="004C3207" w14:paraId="71B0A87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3D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A78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HNK - </w:t>
            </w:r>
            <w:proofErr w:type="spellStart"/>
            <w:r w:rsidRPr="004C3207">
              <w:rPr>
                <w:b/>
                <w:bCs/>
                <w:sz w:val="20"/>
              </w:rPr>
              <w:t>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OBŽ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0D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434.928,00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D2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38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92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630.850,00</w:t>
            </w:r>
          </w:p>
        </w:tc>
      </w:tr>
      <w:tr w:rsidR="00F06478" w:rsidRPr="004C3207" w14:paraId="15BBC8F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285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15B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5A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434.928,00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E0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BC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4A6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630.850,00</w:t>
            </w:r>
          </w:p>
        </w:tc>
      </w:tr>
      <w:tr w:rsidR="00F06478" w:rsidRPr="004C3207" w14:paraId="4B88FA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24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F1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61E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434.928,00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15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9F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E6D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630.850,00</w:t>
            </w:r>
          </w:p>
        </w:tc>
      </w:tr>
      <w:tr w:rsidR="00F06478" w:rsidRPr="004C3207" w14:paraId="15D551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356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D88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F6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126.928,00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0EF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178.922,00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17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140,96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B5A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305.850,00</w:t>
            </w:r>
          </w:p>
        </w:tc>
      </w:tr>
      <w:tr w:rsidR="00F06478" w:rsidRPr="004C3207" w14:paraId="753D46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99B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F34C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D0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2B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A6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10,17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FD93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260.000,00</w:t>
            </w:r>
          </w:p>
        </w:tc>
      </w:tr>
      <w:tr w:rsidR="00F06478" w:rsidRPr="004C3207" w14:paraId="647784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4BA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FF6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8D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35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87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186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</w:tr>
      <w:tr w:rsidR="00F06478" w:rsidRPr="004C3207" w14:paraId="4E76AC8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897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374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71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83A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7B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- 25,37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072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1A7D78D4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40B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A107004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70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FINANCIJSKI RASHODI HNK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F5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EB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04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73A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52.000,00</w:t>
            </w:r>
          </w:p>
        </w:tc>
      </w:tr>
      <w:tr w:rsidR="00F06478" w:rsidRPr="004C3207" w14:paraId="34CA35FA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287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A5A1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E2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3E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AD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63B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52.000,00</w:t>
            </w:r>
          </w:p>
        </w:tc>
      </w:tr>
      <w:tr w:rsidR="00F06478" w:rsidRPr="004C3207" w14:paraId="7E14E4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913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92D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34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3A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2C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18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</w:tr>
      <w:tr w:rsidR="00F06478" w:rsidRPr="004C3207" w14:paraId="38E4655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DA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43A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B87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F5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46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E51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</w:tr>
      <w:tr w:rsidR="00F06478" w:rsidRPr="004C3207" w14:paraId="2A03447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E8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144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BB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3F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17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83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</w:tr>
      <w:tr w:rsidR="00F06478" w:rsidRPr="004C3207" w14:paraId="3ADE4C6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477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84B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Kamate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primljene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03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6B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2A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ABC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7A6B047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29E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A9F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31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CA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A4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CF4E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21.000,00</w:t>
            </w:r>
          </w:p>
        </w:tc>
      </w:tr>
      <w:tr w:rsidR="00F06478" w:rsidRPr="004C3207" w14:paraId="3A2FE83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875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F3C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HNK - </w:t>
            </w:r>
            <w:proofErr w:type="spellStart"/>
            <w:r w:rsidRPr="004C3207">
              <w:rPr>
                <w:b/>
                <w:bCs/>
                <w:sz w:val="20"/>
              </w:rPr>
              <w:t>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OBŽ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92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D7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C9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06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</w:tr>
      <w:tr w:rsidR="00F06478" w:rsidRPr="004C3207" w14:paraId="4F6E3C9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63F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9FA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98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431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077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679E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</w:tr>
      <w:tr w:rsidR="00F06478" w:rsidRPr="004C3207" w14:paraId="156580B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8D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38F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44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760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27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FE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</w:tr>
      <w:tr w:rsidR="00F06478" w:rsidRPr="004C3207" w14:paraId="24B134E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045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1E6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Kamate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primljene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4A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52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9EF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CDD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0C40FF0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925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4EC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F8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D75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E6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DB1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21.000,00</w:t>
            </w:r>
          </w:p>
        </w:tc>
      </w:tr>
      <w:tr w:rsidR="00F06478" w:rsidRPr="004C3207" w14:paraId="1C4037E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E1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1071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28B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PROGRAMSKA DJELATNOST HNK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BE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2.595.442,00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D3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- 342.642,00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5E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- 13,20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1C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2.252.800,00</w:t>
            </w:r>
          </w:p>
        </w:tc>
      </w:tr>
      <w:tr w:rsidR="00F06478" w:rsidRPr="004C3207" w14:paraId="0E8357C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8F2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A107101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BD2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PREMIJERNI PROGRAM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A5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2.170.442,00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C6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- 470.442,00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9E5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B8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1.700.000,00</w:t>
            </w:r>
          </w:p>
        </w:tc>
      </w:tr>
      <w:tr w:rsidR="00F06478" w:rsidRPr="004C3207" w14:paraId="024A8B1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570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3FB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95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2.170.442,00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1F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- 470.442,00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15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3AF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1.700.000,00</w:t>
            </w:r>
          </w:p>
        </w:tc>
      </w:tr>
      <w:tr w:rsidR="00F06478" w:rsidRPr="004C3207" w14:paraId="11B1DF0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D3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C12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3F0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2.170.442,00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B7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- 470.442,00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BD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2A3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1.700.000,00</w:t>
            </w:r>
          </w:p>
        </w:tc>
      </w:tr>
      <w:tr w:rsidR="00F06478" w:rsidRPr="004C3207" w14:paraId="6CB43247" w14:textId="77777777" w:rsidTr="00E3416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79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D8E5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15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2.170.442,00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CF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- 470.442,00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6D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509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1.700.000,00</w:t>
            </w:r>
          </w:p>
        </w:tc>
      </w:tr>
      <w:tr w:rsidR="00F06478" w:rsidRPr="004C3207" w14:paraId="595E5A73" w14:textId="77777777" w:rsidTr="00E3416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B8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C5C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11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2.170.442,00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44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- 470.442,00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4E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- 21,67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0BF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1.700.000,00</w:t>
            </w:r>
          </w:p>
        </w:tc>
      </w:tr>
      <w:tr w:rsidR="00F06478" w:rsidRPr="004C3207" w14:paraId="679322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C57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6DD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EF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7B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72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35F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128A27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B89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96A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73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F0F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10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- 51,61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7BC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</w:tr>
      <w:tr w:rsidR="00F06478" w:rsidRPr="004C3207" w14:paraId="3B7770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F19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DD7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F8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1.394.442,00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1B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- 119.442,00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44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64C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1.275.000,00</w:t>
            </w:r>
          </w:p>
        </w:tc>
      </w:tr>
      <w:tr w:rsidR="00F06478" w:rsidRPr="004C3207" w14:paraId="3115981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E15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C27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5329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9EE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02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678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95.000,00</w:t>
            </w:r>
          </w:p>
        </w:tc>
      </w:tr>
      <w:tr w:rsidR="00F06478" w:rsidRPr="004C3207" w14:paraId="5E5E1F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6F1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CE6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015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0C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C7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- 78,26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46D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0FE3CC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65A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0F6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REPRIZNI PROGRAM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DA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B3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82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C33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6FD433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545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BEC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D5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D7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F8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4F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3B8C889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D1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CF8F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8A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D2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B2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DB2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5AFB362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DFE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D170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42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9C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33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D4F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6272AB3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97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EC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4D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668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B2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316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292E83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328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0F5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0D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82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9A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E7B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3C929F5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B44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2B5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30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AE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CA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- 37,50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799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58629FE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FF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BC1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GOSTOVANJA HNK-VANJSKA (</w:t>
            </w:r>
            <w:proofErr w:type="spellStart"/>
            <w:r w:rsidRPr="004C3207">
              <w:rPr>
                <w:b/>
                <w:bCs/>
                <w:sz w:val="20"/>
              </w:rPr>
              <w:t>vlastita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BB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2B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229.000,00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4D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229,00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F3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329.000,00</w:t>
            </w:r>
          </w:p>
        </w:tc>
      </w:tr>
      <w:tr w:rsidR="00F06478" w:rsidRPr="004C3207" w14:paraId="0478D5A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CE7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973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2F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71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229.000,00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81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229,00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F3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329.000,00</w:t>
            </w:r>
          </w:p>
        </w:tc>
      </w:tr>
      <w:tr w:rsidR="00F06478" w:rsidRPr="004C3207" w14:paraId="5A09F4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3CC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FABF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82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D1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6B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229,00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8FF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329.000,00</w:t>
            </w:r>
          </w:p>
        </w:tc>
      </w:tr>
      <w:tr w:rsidR="00F06478" w:rsidRPr="004C3207" w14:paraId="1EEC03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FEA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0EDB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D63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9E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97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229,00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06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329.000,00</w:t>
            </w:r>
          </w:p>
        </w:tc>
      </w:tr>
      <w:tr w:rsidR="00F06478" w:rsidRPr="004C3207" w14:paraId="2210A64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45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8E9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84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26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B7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229,00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1C8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329.000,00</w:t>
            </w:r>
          </w:p>
        </w:tc>
      </w:tr>
      <w:tr w:rsidR="00F06478" w:rsidRPr="004C3207" w14:paraId="0F65D9A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20C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FE6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F2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37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E6E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2FB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167.000,00</w:t>
            </w:r>
          </w:p>
        </w:tc>
      </w:tr>
      <w:tr w:rsidR="00F06478" w:rsidRPr="004C3207" w14:paraId="5D8ECA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4CD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629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30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AB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855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5A0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30778EA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897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979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51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6D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94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C02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</w:tr>
      <w:tr w:rsidR="00F06478" w:rsidRPr="004C3207" w14:paraId="0AF00591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96F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8CA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B32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B6F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39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D5A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</w:tr>
      <w:tr w:rsidR="00F06478" w:rsidRPr="004C3207" w14:paraId="60F508BD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51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A107104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ED4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GOSTOVANJA U HNK (</w:t>
            </w:r>
            <w:proofErr w:type="spellStart"/>
            <w:r w:rsidRPr="004C3207">
              <w:rPr>
                <w:b/>
                <w:bCs/>
                <w:sz w:val="20"/>
              </w:rPr>
              <w:t>gosti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DA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060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D4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- 31,25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D5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</w:tr>
      <w:tr w:rsidR="00F06478" w:rsidRPr="004C3207" w14:paraId="6A240D7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35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6AA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36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0C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EA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3CE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</w:tr>
      <w:tr w:rsidR="00F06478" w:rsidRPr="004C3207" w14:paraId="55576FB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F2B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1CF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C6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EB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E4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606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</w:tr>
      <w:tr w:rsidR="00F06478" w:rsidRPr="004C3207" w14:paraId="6BA6947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E8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0DB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7C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45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38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AC3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</w:tr>
      <w:tr w:rsidR="00F06478" w:rsidRPr="004C3207" w14:paraId="5DE2BB8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D6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5A5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15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2B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7E3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105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</w:tr>
      <w:tr w:rsidR="00F06478" w:rsidRPr="004C3207" w14:paraId="16CC715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601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479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A2B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688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07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- 83,33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1EE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5F5CC7F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5117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BE0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EA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B27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3B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125,00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5C1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45.000,00</w:t>
            </w:r>
          </w:p>
        </w:tc>
      </w:tr>
      <w:tr w:rsidR="00F06478" w:rsidRPr="004C3207" w14:paraId="2D2820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86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F8A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HUMANITARNI KONCERTI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7A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A4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4D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188,00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E35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28.800,00</w:t>
            </w:r>
          </w:p>
        </w:tc>
      </w:tr>
      <w:tr w:rsidR="00F06478" w:rsidRPr="004C3207" w14:paraId="212E1E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F00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38E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EA3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29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BF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188,00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501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28.800,00</w:t>
            </w:r>
          </w:p>
        </w:tc>
      </w:tr>
      <w:tr w:rsidR="00F06478" w:rsidRPr="004C3207" w14:paraId="7A13936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24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2C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64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DB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35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188,00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837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28.800,00</w:t>
            </w:r>
          </w:p>
        </w:tc>
      </w:tr>
      <w:tr w:rsidR="00F06478" w:rsidRPr="004C3207" w14:paraId="2FE1F4A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92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1EA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5F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0B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51E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188,00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C68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28.800,00</w:t>
            </w:r>
          </w:p>
        </w:tc>
      </w:tr>
      <w:tr w:rsidR="00F06478" w:rsidRPr="004C3207" w14:paraId="08E1EEC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68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777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D8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6A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FB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188,00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22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28.800,00</w:t>
            </w:r>
          </w:p>
        </w:tc>
      </w:tr>
      <w:tr w:rsidR="00F06478" w:rsidRPr="004C3207" w14:paraId="007464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FA2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6F2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F6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AE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47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188,00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E19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28.800,00</w:t>
            </w:r>
          </w:p>
        </w:tc>
      </w:tr>
      <w:tr w:rsidR="00F06478" w:rsidRPr="004C3207" w14:paraId="19301A2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31B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AE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KRLEŽINI DANI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3C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E9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D9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8C4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0ACCB506" w14:textId="77777777" w:rsidTr="00E3416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014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28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64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EC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52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B5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6DE0C411" w14:textId="77777777" w:rsidTr="00E3416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4BD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E8A5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DC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38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56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830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2BBC52F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B6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CC4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F2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EE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- 45.000,00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21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36F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72E98F5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8E0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4FE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40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00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79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DBC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64F1489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D47A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01D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D6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6B1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0E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CAE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0F74F19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19E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847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684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66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90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- 72,00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10A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14.000,00</w:t>
            </w:r>
          </w:p>
        </w:tc>
      </w:tr>
      <w:tr w:rsidR="00F06478" w:rsidRPr="004C3207" w14:paraId="297BA27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066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2B8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F9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E1E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FE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D3A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</w:tr>
      <w:tr w:rsidR="00F06478" w:rsidRPr="004C3207" w14:paraId="4B0AC67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36F9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CF1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6EC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EF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BF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2B5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618146B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059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52B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OPREMANJE HNK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CB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E2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- 278.300,00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B4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21D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0DB763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CB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B1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UREĐENJE ZGRADE HNK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AD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CA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- 278.300,00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F5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90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2A45936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7D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9CD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CD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83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- 278.300,00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CD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7BB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7A5CA0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257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152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9D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05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- 278.300,00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B3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3937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45B5F9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6D1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2CA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0B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01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DB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F5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4E46DFA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2D1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427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D1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23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F2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C6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0A91C06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D43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5E4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C6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53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BA8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BB7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193740C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28C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6A6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AA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14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- 298.300,00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2E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- 38,33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A2E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480.000,00</w:t>
            </w:r>
          </w:p>
        </w:tc>
      </w:tr>
      <w:tr w:rsidR="00F06478" w:rsidRPr="004C3207" w14:paraId="725C69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CE8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E130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46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9E3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- 298.300,00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7D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- 38,33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4B6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480.000,00</w:t>
            </w:r>
          </w:p>
        </w:tc>
      </w:tr>
      <w:tr w:rsidR="00F06478" w:rsidRPr="004C3207" w14:paraId="39248C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788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E3C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06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778.300,00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F1C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- 298.300,00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4BC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- 38,33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5ED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480.000,00</w:t>
            </w:r>
          </w:p>
        </w:tc>
      </w:tr>
      <w:tr w:rsidR="00F06478" w:rsidRPr="004C3207" w14:paraId="1166A5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B7F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20405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65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DJEČJE KAZALIŠTE BRANKA MIHALJEVIĆA U OSIJEKU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D4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6.071.700,00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DA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- 127.400,00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89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BE1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5.944.300,00</w:t>
            </w:r>
          </w:p>
        </w:tc>
      </w:tr>
      <w:tr w:rsidR="00F06478" w:rsidRPr="004C3207" w14:paraId="1256651F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6E96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080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POKRIĆE MANJKA DJEČJEG KAZALIŠTA BRANKA MIHALJEVIĆA U OSIJEKU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3D9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3E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C2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4AE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4C70AA0A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FF6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A100701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BB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POKRIĆE MANJKA DJEČJEG KAZALIŠTA BRANKA MIHALJEVIĆA U OSIJEKU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A6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D8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34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73B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4D30900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1FD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7B2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fiskalni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71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78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36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689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260B45B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33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EA5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94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23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CB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ACA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6ACD897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E03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6A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izvori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5C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362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C9D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81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49C4CC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BF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ADFB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Rezultat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D0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91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CF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22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252E600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723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922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177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Višak</w:t>
            </w:r>
            <w:proofErr w:type="spellEnd"/>
            <w:r w:rsidRPr="004C3207">
              <w:rPr>
                <w:sz w:val="20"/>
              </w:rPr>
              <w:t>/</w:t>
            </w:r>
            <w:proofErr w:type="spellStart"/>
            <w:r w:rsidRPr="004C3207">
              <w:rPr>
                <w:sz w:val="20"/>
              </w:rPr>
              <w:t>manjak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prihoda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3E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91E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B44F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009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</w:tr>
      <w:tr w:rsidR="00F06478" w:rsidRPr="004C3207" w14:paraId="5C60678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A4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6FF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REDOVNA DJELATNOST DJEČJEG KAZALIŠTA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AD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5.126.200,00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04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31.200,00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18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0,61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EB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5.157.400,00</w:t>
            </w:r>
          </w:p>
        </w:tc>
      </w:tr>
      <w:tr w:rsidR="00F06478" w:rsidRPr="004C3207" w14:paraId="76F415E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C25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A107501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800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PLAĆE DJEČJEG KAZALIŠTA BRANKA MIHALJEVIĆA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9B4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4.273.500,00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0E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- 13.300,00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26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- 0,31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DD5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4.260.200,00</w:t>
            </w:r>
          </w:p>
        </w:tc>
      </w:tr>
      <w:tr w:rsidR="00F06478" w:rsidRPr="004C3207" w14:paraId="01E2EB2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AA0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324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55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4.273.500,00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38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- 13.300,00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055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- 0,31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572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4.260.200,00</w:t>
            </w:r>
          </w:p>
        </w:tc>
      </w:tr>
      <w:tr w:rsidR="00F06478" w:rsidRPr="004C3207" w14:paraId="7696FE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266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ACA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BF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47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D5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F1B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4.234.600,00</w:t>
            </w:r>
          </w:p>
        </w:tc>
      </w:tr>
      <w:tr w:rsidR="00F06478" w:rsidRPr="004C3207" w14:paraId="19D3CD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4F17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1C8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4C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41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17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14E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4.234.600,00</w:t>
            </w:r>
          </w:p>
        </w:tc>
      </w:tr>
      <w:tr w:rsidR="00F06478" w:rsidRPr="004C3207" w14:paraId="7EA003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34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D06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F66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511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37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DCB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4.234.600,00</w:t>
            </w:r>
          </w:p>
        </w:tc>
      </w:tr>
      <w:tr w:rsidR="00F06478" w:rsidRPr="004C3207" w14:paraId="78872F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7BF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B5B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1CD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3.612.000,00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2F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8E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706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3.643.500,00</w:t>
            </w:r>
          </w:p>
        </w:tc>
      </w:tr>
      <w:tr w:rsidR="00F06478" w:rsidRPr="004C3207" w14:paraId="2C543B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8D4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A0C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DC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588.000,00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A3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4B9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FF3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591.100,00</w:t>
            </w:r>
          </w:p>
        </w:tc>
      </w:tr>
      <w:tr w:rsidR="00F06478" w:rsidRPr="004C3207" w14:paraId="3878C1C1" w14:textId="77777777" w:rsidTr="00E3416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9E2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A83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3D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1F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59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- 65,17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2F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25.600,00</w:t>
            </w:r>
          </w:p>
        </w:tc>
      </w:tr>
      <w:tr w:rsidR="00F06478" w:rsidRPr="004C3207" w14:paraId="2C6D8049" w14:textId="77777777" w:rsidTr="00E3416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E9D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F06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F0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1D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- 47.900,00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29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- 65,17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4C4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25.600,00</w:t>
            </w:r>
          </w:p>
        </w:tc>
      </w:tr>
      <w:tr w:rsidR="00F06478" w:rsidRPr="004C3207" w14:paraId="255365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3C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F54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81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D9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1F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- 65,17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CC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25.600,00</w:t>
            </w:r>
          </w:p>
        </w:tc>
      </w:tr>
      <w:tr w:rsidR="00F06478" w:rsidRPr="004C3207" w14:paraId="6C34F17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072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5C7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6AF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43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ECD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- 65,08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005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22.000,00</w:t>
            </w:r>
          </w:p>
        </w:tc>
      </w:tr>
      <w:tr w:rsidR="00F06478" w:rsidRPr="004C3207" w14:paraId="1A7A179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E60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964C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06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391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1BF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- 65,71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987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3.600,00</w:t>
            </w:r>
          </w:p>
        </w:tc>
      </w:tr>
      <w:tr w:rsidR="00F06478" w:rsidRPr="004C3207" w14:paraId="56531B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F55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A107502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E8C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RASHODI ZA ZAPOSLENE U DJEČJEM KAZALIŠTU BRANKA MIHALJEVIĆA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4D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339.200,00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AD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44.300,00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68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8D0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383.500,00</w:t>
            </w:r>
          </w:p>
        </w:tc>
      </w:tr>
      <w:tr w:rsidR="00F06478" w:rsidRPr="004C3207" w14:paraId="1B30E5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50F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D6C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F3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339.200,00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1F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44.300,00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B1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4C3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383.500,00</w:t>
            </w:r>
          </w:p>
        </w:tc>
      </w:tr>
      <w:tr w:rsidR="00F06478" w:rsidRPr="004C3207" w14:paraId="394447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9AB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ABD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C5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BE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F9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DEC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322.500,00</w:t>
            </w:r>
          </w:p>
        </w:tc>
      </w:tr>
      <w:tr w:rsidR="00F06478" w:rsidRPr="004C3207" w14:paraId="6C1223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C6A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935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49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E5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53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975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322.500,00</w:t>
            </w:r>
          </w:p>
        </w:tc>
      </w:tr>
      <w:tr w:rsidR="00F06478" w:rsidRPr="004C3207" w14:paraId="07D551E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D8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9AE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0F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C4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09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98D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233.500,00</w:t>
            </w:r>
          </w:p>
        </w:tc>
      </w:tr>
      <w:tr w:rsidR="00F06478" w:rsidRPr="004C3207" w14:paraId="34E4A4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72F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82B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77A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E4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E17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410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233.500,00</w:t>
            </w:r>
          </w:p>
        </w:tc>
      </w:tr>
      <w:tr w:rsidR="00F06478" w:rsidRPr="004C3207" w14:paraId="164308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DF7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EE9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9F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7A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64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03C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89.000,00</w:t>
            </w:r>
          </w:p>
        </w:tc>
      </w:tr>
      <w:tr w:rsidR="00F06478" w:rsidRPr="004C3207" w14:paraId="519AB7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22E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B52B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D2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56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2F1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CE00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89.000,00</w:t>
            </w:r>
          </w:p>
        </w:tc>
      </w:tr>
      <w:tr w:rsidR="00F06478" w:rsidRPr="004C3207" w14:paraId="5FDEC0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C56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03E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F9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3B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BA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- 12,36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21E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61.000,00</w:t>
            </w:r>
          </w:p>
        </w:tc>
      </w:tr>
      <w:tr w:rsidR="00F06478" w:rsidRPr="004C3207" w14:paraId="72F84F3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3E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B9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2C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69.600,00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C79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- 8.600,00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8AF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- 12,36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ECB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61.000,00</w:t>
            </w:r>
          </w:p>
        </w:tc>
      </w:tr>
      <w:tr w:rsidR="00F06478" w:rsidRPr="004C3207" w14:paraId="6A3748F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CA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328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DC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3F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- 3.600,00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BD8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- 16,67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E0B5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</w:tr>
      <w:tr w:rsidR="00F06478" w:rsidRPr="004C3207" w14:paraId="2C3C1B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764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C13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D21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98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E3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687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18.000,00</w:t>
            </w:r>
          </w:p>
        </w:tc>
      </w:tr>
      <w:tr w:rsidR="00F06478" w:rsidRPr="004C3207" w14:paraId="6E0FC3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9CB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852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07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12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14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- 10,42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0CE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43.000,00</w:t>
            </w:r>
          </w:p>
        </w:tc>
      </w:tr>
      <w:tr w:rsidR="00F06478" w:rsidRPr="004C3207" w14:paraId="0CCF390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D80F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4D7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B9D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24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92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- 10,42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D66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43.000,00</w:t>
            </w:r>
          </w:p>
        </w:tc>
      </w:tr>
      <w:tr w:rsidR="00F06478" w:rsidRPr="004C3207" w14:paraId="5ECFF7BE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A4A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A107503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867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DJEČJEG KAZALIŠTA BRANKA MIHALJEVIĆA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2B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E2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BD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F78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500.700,00</w:t>
            </w:r>
          </w:p>
        </w:tc>
      </w:tr>
      <w:tr w:rsidR="00F06478" w:rsidRPr="004C3207" w14:paraId="6A0CC2ED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1E0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8D0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F0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294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16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2A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500.700,00</w:t>
            </w:r>
          </w:p>
        </w:tc>
      </w:tr>
      <w:tr w:rsidR="00F06478" w:rsidRPr="004C3207" w14:paraId="6F6252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F0D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38E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9C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F6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B78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E32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</w:tr>
      <w:tr w:rsidR="00F06478" w:rsidRPr="004C3207" w14:paraId="7D2FD0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F64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EB2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D2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9C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74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7D1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</w:tr>
      <w:tr w:rsidR="00F06478" w:rsidRPr="004C3207" w14:paraId="200320B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9B0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9F8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0AB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F1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71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321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</w:tr>
      <w:tr w:rsidR="00F06478" w:rsidRPr="004C3207" w14:paraId="19D4944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616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4EE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23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03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E5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FC2E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130.000,00</w:t>
            </w:r>
          </w:p>
        </w:tc>
      </w:tr>
      <w:tr w:rsidR="00F06478" w:rsidRPr="004C3207" w14:paraId="23DE4A2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128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60A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87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CF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12.200,00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12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21,40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634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69.200,00</w:t>
            </w:r>
          </w:p>
        </w:tc>
      </w:tr>
      <w:tr w:rsidR="00F06478" w:rsidRPr="004C3207" w14:paraId="77E2456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8BF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5967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F4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5E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C2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- 0,36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7242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55.800,00</w:t>
            </w:r>
          </w:p>
        </w:tc>
      </w:tr>
      <w:tr w:rsidR="00F06478" w:rsidRPr="004C3207" w14:paraId="6FF70F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5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B23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CD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F3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A1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77E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4B5B152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CDA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739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F4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9F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FB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6C47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0B844A2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DE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747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CD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22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18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97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51AF495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8D2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3F1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50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A3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3E2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E67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0D0D670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F1E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3BA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59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B5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88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- 5,69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E88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195.700,00</w:t>
            </w:r>
          </w:p>
        </w:tc>
      </w:tr>
      <w:tr w:rsidR="00F06478" w:rsidRPr="004C3207" w14:paraId="27CEB3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67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084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68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7E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92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- 5,69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026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195.700,00</w:t>
            </w:r>
          </w:p>
        </w:tc>
      </w:tr>
      <w:tr w:rsidR="00F06478" w:rsidRPr="004C3207" w14:paraId="089C347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D6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F25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AD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F57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28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- 5,69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97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195.700,00</w:t>
            </w:r>
          </w:p>
        </w:tc>
      </w:tr>
      <w:tr w:rsidR="00F06478" w:rsidRPr="004C3207" w14:paraId="29F52C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64F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60F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E7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92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78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13,97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B1E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66.100,00</w:t>
            </w:r>
          </w:p>
        </w:tc>
      </w:tr>
      <w:tr w:rsidR="00F06478" w:rsidRPr="004C3207" w14:paraId="26B3AEB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7E4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DE5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D4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C4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- 19.900,00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B3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- 16,11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612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103.600,00</w:t>
            </w:r>
          </w:p>
        </w:tc>
      </w:tr>
      <w:tr w:rsidR="00F06478" w:rsidRPr="004C3207" w14:paraId="4902769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A06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A92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212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BA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4B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3DE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26.000,00</w:t>
            </w:r>
          </w:p>
        </w:tc>
      </w:tr>
      <w:tr w:rsidR="00F06478" w:rsidRPr="004C3207" w14:paraId="138B9E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ACF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A107504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1EC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FINANCIJSKI RASHODI DJEČJEG KAZALIŠTA BRANKA MIHALJEVIĆA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8D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B6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F0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64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</w:tr>
      <w:tr w:rsidR="00F06478" w:rsidRPr="004C3207" w14:paraId="3B8FC78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B41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D40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1FB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86B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B2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E39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</w:tr>
      <w:tr w:rsidR="00F06478" w:rsidRPr="004C3207" w14:paraId="73482B6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DA3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3F9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26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46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55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5B5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</w:tr>
      <w:tr w:rsidR="00F06478" w:rsidRPr="004C3207" w14:paraId="1AE7B0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28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74E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AD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7B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E99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69E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</w:tr>
      <w:tr w:rsidR="00F06478" w:rsidRPr="004C3207" w14:paraId="7DDF20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C76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517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4C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22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6C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BAB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13.000,00</w:t>
            </w:r>
          </w:p>
        </w:tc>
      </w:tr>
      <w:tr w:rsidR="00F06478" w:rsidRPr="004C3207" w14:paraId="3400B9E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307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1D5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842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33F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975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354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13.000,00</w:t>
            </w:r>
          </w:p>
        </w:tc>
      </w:tr>
      <w:tr w:rsidR="00F06478" w:rsidRPr="004C3207" w14:paraId="0DD2224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E0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609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PROGRAMSKA DJELATNOST DJEČJEG KAZALIŠTA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43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72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- 108.700,00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E6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2C8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656.800,00</w:t>
            </w:r>
          </w:p>
        </w:tc>
      </w:tr>
      <w:tr w:rsidR="00F06478" w:rsidRPr="004C3207" w14:paraId="0DBC22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A87D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A107601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035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PROGRAMSKA DJELATNOST DJEČJEG KAZALIŠTA BRANKA MIHALJEVIĆA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53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DE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3B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41E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453.000,00</w:t>
            </w:r>
          </w:p>
        </w:tc>
      </w:tr>
      <w:tr w:rsidR="00F06478" w:rsidRPr="004C3207" w14:paraId="1F0120A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96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55C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6C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40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FD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5AE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453.000,00</w:t>
            </w:r>
          </w:p>
        </w:tc>
      </w:tr>
      <w:tr w:rsidR="00F06478" w:rsidRPr="004C3207" w14:paraId="03992DF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3F0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7DE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E8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7C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3E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F92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6B15B22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774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BAE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2C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86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CC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76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128AD41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34B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A2D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47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676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B0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CE8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2C5A09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6B2F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AF2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9F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93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C1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8037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6B22CB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BE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CCD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80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BA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3D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16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273.000,00</w:t>
            </w:r>
          </w:p>
        </w:tc>
      </w:tr>
      <w:tr w:rsidR="00F06478" w:rsidRPr="004C3207" w14:paraId="689C687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31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DDB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74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97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A9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89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273.000,00</w:t>
            </w:r>
          </w:p>
        </w:tc>
      </w:tr>
      <w:tr w:rsidR="00F06478" w:rsidRPr="004C3207" w14:paraId="237C3B9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AE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9F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3E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15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FE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55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273.000,00</w:t>
            </w:r>
          </w:p>
        </w:tc>
      </w:tr>
      <w:tr w:rsidR="00F06478" w:rsidRPr="004C3207" w14:paraId="6E8684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B4D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E4B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D14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11B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BA2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21,74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483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28.000,00</w:t>
            </w:r>
          </w:p>
        </w:tc>
      </w:tr>
      <w:tr w:rsidR="00F06478" w:rsidRPr="004C3207" w14:paraId="05ECCDC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9BD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4766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CA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A7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95B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- 43,68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792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245.000,00</w:t>
            </w:r>
          </w:p>
        </w:tc>
      </w:tr>
      <w:tr w:rsidR="00F06478" w:rsidRPr="004C3207" w14:paraId="4AF83FF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0CA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655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8C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12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33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B6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4E0C874A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259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FE2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23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2B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5C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63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0574492C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F9C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FD3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04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88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60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33,33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0FC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226F0A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C47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253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29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5D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5DF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C94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62B295D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074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1F3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39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6F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43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C30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345A044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6E8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T107601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328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SLUK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13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247.500,00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06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- 43.700,00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AC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- 17,66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25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203.800,00</w:t>
            </w:r>
          </w:p>
        </w:tc>
      </w:tr>
      <w:tr w:rsidR="00F06478" w:rsidRPr="004C3207" w14:paraId="697523D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46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52D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EF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247.500,00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C9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- 43.700,00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C6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- 17,66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BFB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203.800,00</w:t>
            </w:r>
          </w:p>
        </w:tc>
      </w:tr>
      <w:tr w:rsidR="00F06478" w:rsidRPr="004C3207" w14:paraId="66CC36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06C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58F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DA1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34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- 123.200,00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75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- 61,60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5E3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76.800,00</w:t>
            </w:r>
          </w:p>
        </w:tc>
      </w:tr>
      <w:tr w:rsidR="00F06478" w:rsidRPr="004C3207" w14:paraId="764907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24F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773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32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8B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- 123.200,00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68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- 61,60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735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76.800,00</w:t>
            </w:r>
          </w:p>
        </w:tc>
      </w:tr>
      <w:tr w:rsidR="00F06478" w:rsidRPr="004C3207" w14:paraId="18C63A6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43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D0E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65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27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- 123.200,00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18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- 61,60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85F2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76.800,00</w:t>
            </w:r>
          </w:p>
        </w:tc>
      </w:tr>
      <w:tr w:rsidR="00F06478" w:rsidRPr="004C3207" w14:paraId="66D0A8C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2FF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092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DE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4A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45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10C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</w:tr>
      <w:tr w:rsidR="00F06478" w:rsidRPr="004C3207" w14:paraId="6CC497E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28F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A46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F1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9C5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E67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DDB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12.000,00</w:t>
            </w:r>
          </w:p>
        </w:tc>
      </w:tr>
      <w:tr w:rsidR="00F06478" w:rsidRPr="004C3207" w14:paraId="2801981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9F9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2FC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FF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77F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- 138.000,00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3A7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- 99,64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B04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</w:tr>
      <w:tr w:rsidR="00F06478" w:rsidRPr="004C3207" w14:paraId="00750AD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621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5EA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0DE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54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90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24D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63.800,00</w:t>
            </w:r>
          </w:p>
        </w:tc>
      </w:tr>
      <w:tr w:rsidR="00F06478" w:rsidRPr="004C3207" w14:paraId="74A12BD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1B7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A9D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30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03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20B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1.540,00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2AB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123.000,00</w:t>
            </w:r>
          </w:p>
        </w:tc>
      </w:tr>
      <w:tr w:rsidR="00F06478" w:rsidRPr="004C3207" w14:paraId="3DB21F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630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B22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5A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F72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DE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1.540,00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B9A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123.000,00</w:t>
            </w:r>
          </w:p>
        </w:tc>
      </w:tr>
      <w:tr w:rsidR="00F06478" w:rsidRPr="004C3207" w14:paraId="02F2ACC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DD5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5BF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51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BB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14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1.540,00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8FC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123.000,00</w:t>
            </w:r>
          </w:p>
        </w:tc>
      </w:tr>
      <w:tr w:rsidR="00F06478" w:rsidRPr="004C3207" w14:paraId="5F200DB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BFB9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451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880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428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D8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CCB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</w:tr>
      <w:tr w:rsidR="00F06478" w:rsidRPr="004C3207" w14:paraId="68CDEDF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677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4AB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82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C2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21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D3D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0B53B6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583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C41F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EC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20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B7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734D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120.000,00</w:t>
            </w:r>
          </w:p>
        </w:tc>
      </w:tr>
      <w:tr w:rsidR="00F06478" w:rsidRPr="004C3207" w14:paraId="30B3A40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F2AD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4B6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B1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5C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BD1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F91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4EF676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190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5.1.2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DB4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AD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17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3C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0A7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</w:tr>
      <w:tr w:rsidR="00F06478" w:rsidRPr="004C3207" w14:paraId="4F59651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A117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6A1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54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7D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13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9F2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</w:tr>
      <w:tr w:rsidR="00F06478" w:rsidRPr="004C3207" w14:paraId="66852D8E" w14:textId="77777777" w:rsidTr="0078337A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3AD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401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75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92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46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AC2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</w:tr>
      <w:tr w:rsidR="00F06478" w:rsidRPr="004C3207" w14:paraId="734A246F" w14:textId="77777777" w:rsidTr="0078337A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1952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AB1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D0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A0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33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794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56F7F33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AFA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B6A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59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BB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D7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9A0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</w:tr>
      <w:tr w:rsidR="00F06478" w:rsidRPr="004C3207" w14:paraId="610BEE3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C12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10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OPREMANJE DJEČJEG KAZALIŠTA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FA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13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- 49.900,00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1E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DAC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55.100,00</w:t>
            </w:r>
          </w:p>
        </w:tc>
      </w:tr>
      <w:tr w:rsidR="00F06478" w:rsidRPr="004C3207" w14:paraId="717A00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E6E2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A107701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99A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NABAVA OPREME ZA RAD DJEČJEG KAZALIŠTA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AF9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8A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- 49.900,00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B8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EAF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55.100,00</w:t>
            </w:r>
          </w:p>
        </w:tc>
      </w:tr>
      <w:tr w:rsidR="00F06478" w:rsidRPr="004C3207" w14:paraId="40ECA7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E32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711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47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04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- 49.900,00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65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388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55.100,00</w:t>
            </w:r>
          </w:p>
        </w:tc>
      </w:tr>
      <w:tr w:rsidR="00F06478" w:rsidRPr="004C3207" w14:paraId="1490AE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01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989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DF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22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1E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675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23.700,00</w:t>
            </w:r>
          </w:p>
        </w:tc>
      </w:tr>
      <w:tr w:rsidR="00F06478" w:rsidRPr="004C3207" w14:paraId="16A8DCB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9C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86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17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1C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23.700,00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97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0C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23.700,00</w:t>
            </w:r>
          </w:p>
        </w:tc>
      </w:tr>
      <w:tr w:rsidR="00F06478" w:rsidRPr="004C3207" w14:paraId="4C51847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733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7DA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95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D4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23.700,00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A5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1D6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23.700,00</w:t>
            </w:r>
          </w:p>
        </w:tc>
      </w:tr>
      <w:tr w:rsidR="00F06478" w:rsidRPr="004C3207" w14:paraId="3C9A7C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45E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023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B4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237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35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9609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23.700,00</w:t>
            </w:r>
          </w:p>
        </w:tc>
      </w:tr>
      <w:tr w:rsidR="00F06478" w:rsidRPr="004C3207" w14:paraId="34B0048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30B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D99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PRIHODI PO POSEBNIM PROPISIMA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F6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AB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- 22.600,00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E5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B89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17.400,00</w:t>
            </w:r>
          </w:p>
        </w:tc>
      </w:tr>
      <w:tr w:rsidR="00F06478" w:rsidRPr="004C3207" w14:paraId="20113D1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2F3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78A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25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FA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- 22.600,00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CA4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DA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17.400,00</w:t>
            </w:r>
          </w:p>
        </w:tc>
      </w:tr>
      <w:tr w:rsidR="00F06478" w:rsidRPr="004C3207" w14:paraId="74C16D2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214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61A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35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B2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- 22.600,00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DD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75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17.400,00</w:t>
            </w:r>
          </w:p>
        </w:tc>
      </w:tr>
      <w:tr w:rsidR="00F06478" w:rsidRPr="004C3207" w14:paraId="36237C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AEB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F2B3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F3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25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- 22.600,00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BD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866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17.400,00</w:t>
            </w:r>
          </w:p>
        </w:tc>
      </w:tr>
      <w:tr w:rsidR="00F06478" w:rsidRPr="004C3207" w14:paraId="1FBA70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85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191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9C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A5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08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- 83,64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392F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</w:tr>
      <w:tr w:rsidR="00F06478" w:rsidRPr="004C3207" w14:paraId="4D5C0DD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B1D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A11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43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9B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- 46.000,00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44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- 83,64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5F6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</w:tr>
      <w:tr w:rsidR="00F06478" w:rsidRPr="004C3207" w14:paraId="7427678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BA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5A4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89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8A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- 46.000,00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1B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- 83,64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D8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</w:tr>
      <w:tr w:rsidR="00F06478" w:rsidRPr="004C3207" w14:paraId="365C327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577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787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DC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6D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F0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- 83,64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467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</w:tr>
      <w:tr w:rsidR="00F06478" w:rsidRPr="004C3207" w14:paraId="6DD42FC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9022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6.5.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925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štete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F2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38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CA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5B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4B8FB31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737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35E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17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81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988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B0D0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31A461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42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EB1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C6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1A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D65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E7B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6AFFDCA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354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C7F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B4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82E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BE2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1C9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2653E04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228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20406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AF8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GRADSKE GALERIJE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AA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9C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6E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0DE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1.139.400,00</w:t>
            </w:r>
          </w:p>
        </w:tc>
      </w:tr>
      <w:tr w:rsidR="00F06478" w:rsidRPr="004C3207" w14:paraId="0035541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1F1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B07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REDOVNA DJELATNOST GRADSKIH GALERIJA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AF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823.695,00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F0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B6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883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859.745,00</w:t>
            </w:r>
          </w:p>
        </w:tc>
      </w:tr>
      <w:tr w:rsidR="00F06478" w:rsidRPr="004C3207" w14:paraId="07CF61C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B87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629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PLAĆE GRADSKIH GALERIJA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E2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372.270,00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B06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69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76E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372.270,00</w:t>
            </w:r>
          </w:p>
        </w:tc>
      </w:tr>
      <w:tr w:rsidR="00F06478" w:rsidRPr="004C3207" w14:paraId="5635280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B0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4AB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98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372.270,00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FB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A2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20E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372.270,00</w:t>
            </w:r>
          </w:p>
        </w:tc>
      </w:tr>
      <w:tr w:rsidR="00F06478" w:rsidRPr="004C3207" w14:paraId="61E992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031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307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3E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372.270,00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51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22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DBB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372.270,00</w:t>
            </w:r>
          </w:p>
        </w:tc>
      </w:tr>
      <w:tr w:rsidR="00F06478" w:rsidRPr="004C3207" w14:paraId="72A7E7B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EF6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C253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AC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372.270,00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B5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6C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370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372.270,00</w:t>
            </w:r>
          </w:p>
        </w:tc>
      </w:tr>
      <w:tr w:rsidR="00F06478" w:rsidRPr="004C3207" w14:paraId="4964245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6D3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A14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0E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372.270,00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67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60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A36C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372.270,00</w:t>
            </w:r>
          </w:p>
        </w:tc>
      </w:tr>
      <w:tr w:rsidR="00F06478" w:rsidRPr="004C3207" w14:paraId="0E2E4F0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0D3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62A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58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319.326,00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80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D5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97B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319.326,00</w:t>
            </w:r>
          </w:p>
        </w:tc>
      </w:tr>
      <w:tr w:rsidR="00F06478" w:rsidRPr="004C3207" w14:paraId="665B42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899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919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0D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52.944,00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AF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72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2C77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52.944,00</w:t>
            </w:r>
          </w:p>
        </w:tc>
      </w:tr>
      <w:tr w:rsidR="00F06478" w:rsidRPr="004C3207" w14:paraId="0FB33C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79D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437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RASHODI ZA ZAPOSLENE GRADSKIH GALERIJA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B5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16.425,00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7E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0D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6E8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17.475,00</w:t>
            </w:r>
          </w:p>
        </w:tc>
      </w:tr>
      <w:tr w:rsidR="00F06478" w:rsidRPr="004C3207" w14:paraId="3F5CB8A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02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18E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5C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84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1.050,00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C1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6,39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AD9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17.475,00</w:t>
            </w:r>
          </w:p>
        </w:tc>
      </w:tr>
      <w:tr w:rsidR="00F06478" w:rsidRPr="004C3207" w14:paraId="0EBB671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50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DDD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BA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16.425,00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A2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6B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6,39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D50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17.475,00</w:t>
            </w:r>
          </w:p>
        </w:tc>
      </w:tr>
      <w:tr w:rsidR="00F06478" w:rsidRPr="004C3207" w14:paraId="73438E9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72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C74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37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16.425,00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BA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E1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2E3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17.475,00</w:t>
            </w:r>
          </w:p>
        </w:tc>
      </w:tr>
      <w:tr w:rsidR="00F06478" w:rsidRPr="004C3207" w14:paraId="56F2C6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B01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15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FA5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10.675,00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B4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1B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547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10.675,00</w:t>
            </w:r>
          </w:p>
        </w:tc>
      </w:tr>
      <w:tr w:rsidR="00F06478" w:rsidRPr="004C3207" w14:paraId="0F3A86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45F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A5E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E6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10.675,00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E6D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0F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C5F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10.675,00</w:t>
            </w:r>
          </w:p>
        </w:tc>
      </w:tr>
      <w:tr w:rsidR="00F06478" w:rsidRPr="004C3207" w14:paraId="17C0D56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DE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95F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46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BC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7A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18,26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66B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6.800,00</w:t>
            </w:r>
          </w:p>
        </w:tc>
      </w:tr>
      <w:tr w:rsidR="00F06478" w:rsidRPr="004C3207" w14:paraId="28F991D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518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10C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36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2E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C7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18,26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9AE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6.800,00</w:t>
            </w:r>
          </w:p>
        </w:tc>
      </w:tr>
      <w:tr w:rsidR="00F06478" w:rsidRPr="004C3207" w14:paraId="69A4FBE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BDD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A107803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B74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GRADSKIH GALERIJA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F4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1E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1D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BF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468.000,00</w:t>
            </w:r>
          </w:p>
        </w:tc>
      </w:tr>
      <w:tr w:rsidR="00F06478" w:rsidRPr="004C3207" w14:paraId="50FA1C3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F21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364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CD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6E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AA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82E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468.000,00</w:t>
            </w:r>
          </w:p>
        </w:tc>
      </w:tr>
      <w:tr w:rsidR="00F06478" w:rsidRPr="004C3207" w14:paraId="2A05CD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CA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32B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7EC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75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9A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0C2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468.000,00</w:t>
            </w:r>
          </w:p>
        </w:tc>
      </w:tr>
      <w:tr w:rsidR="00F06478" w:rsidRPr="004C3207" w14:paraId="72F6851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EA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9F6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97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82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A5E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90C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178.000,00</w:t>
            </w:r>
          </w:p>
        </w:tc>
      </w:tr>
      <w:tr w:rsidR="00F06478" w:rsidRPr="004C3207" w14:paraId="69BC1D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E38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4596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C6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50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C8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B9B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178.000,00</w:t>
            </w:r>
          </w:p>
        </w:tc>
      </w:tr>
      <w:tr w:rsidR="00F06478" w:rsidRPr="004C3207" w14:paraId="7F8B16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AC1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DEE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16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3F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10C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C26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2860C6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B69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91C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88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C7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A9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9049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105.000,00</w:t>
            </w:r>
          </w:p>
        </w:tc>
      </w:tr>
      <w:tr w:rsidR="00F06478" w:rsidRPr="004C3207" w14:paraId="27E2E39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72E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7584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148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673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D52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95D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73.000,00</w:t>
            </w:r>
          </w:p>
        </w:tc>
      </w:tr>
      <w:tr w:rsidR="00F06478" w:rsidRPr="004C3207" w14:paraId="78C003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288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2CA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83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58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F0F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283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62A9851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3A1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4C5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54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DA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FC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69E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290.000,00</w:t>
            </w:r>
          </w:p>
        </w:tc>
      </w:tr>
      <w:tr w:rsidR="00F06478" w:rsidRPr="004C3207" w14:paraId="0326DD8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390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25B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DB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7E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F6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A64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7743BF81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B28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808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38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3D9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F88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5CB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03B95BC9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AEB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E62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AA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A6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4C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2C6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</w:tr>
      <w:tr w:rsidR="00F06478" w:rsidRPr="004C3207" w14:paraId="3F72EC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D9B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6A44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58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05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B5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D7C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</w:tr>
      <w:tr w:rsidR="00F06478" w:rsidRPr="004C3207" w14:paraId="5606ECC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ECEC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FC5F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postrojenjima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8E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2A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DD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976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566C697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A95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A107804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A7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FINANCIJSKI RASHODI GRADSKIH GALERIJA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AA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E9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97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9C08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</w:tr>
      <w:tr w:rsidR="00F06478" w:rsidRPr="004C3207" w14:paraId="48E6DC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D35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C98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36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4D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45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8E49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</w:tr>
      <w:tr w:rsidR="00F06478" w:rsidRPr="004C3207" w14:paraId="01F7928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5FA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59C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94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BE2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02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7B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</w:tr>
      <w:tr w:rsidR="00F06478" w:rsidRPr="004C3207" w14:paraId="70DF47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CBD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A5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6E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BD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4A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1E2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</w:tr>
      <w:tr w:rsidR="00F06478" w:rsidRPr="004C3207" w14:paraId="04C3622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416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B80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0D9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3E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82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71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</w:tr>
      <w:tr w:rsidR="00F06478" w:rsidRPr="004C3207" w14:paraId="3D089F7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D52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C78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AD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66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E3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493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</w:tr>
      <w:tr w:rsidR="00F06478" w:rsidRPr="004C3207" w14:paraId="67549B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B78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965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PROGRAMSKA DJELATNOST GRADSKIH GALERIJA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D7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387.705,00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F1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- 108.050,00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8C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0D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279.655,00</w:t>
            </w:r>
          </w:p>
        </w:tc>
      </w:tr>
      <w:tr w:rsidR="00F06478" w:rsidRPr="004C3207" w14:paraId="31FD588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42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A107901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D05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PROGRAMSKA DJELATNOST GRADSKIH GALERIJA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24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387.705,00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76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- 108.050,00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BB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164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279.655,00</w:t>
            </w:r>
          </w:p>
        </w:tc>
      </w:tr>
      <w:tr w:rsidR="00F06478" w:rsidRPr="004C3207" w14:paraId="0150A11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CA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9EB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3CB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387.705,00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87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- 108.050,00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DA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826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279.655,00</w:t>
            </w:r>
          </w:p>
        </w:tc>
      </w:tr>
      <w:tr w:rsidR="00F06478" w:rsidRPr="004C3207" w14:paraId="6E82727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59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F62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18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227.705,00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716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E4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- 15,83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833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191.655,00</w:t>
            </w:r>
          </w:p>
        </w:tc>
      </w:tr>
      <w:tr w:rsidR="00F06478" w:rsidRPr="004C3207" w14:paraId="53CD4F6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CE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FDA5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96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217.705,00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88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- 51.050,00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BA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6656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166.655,00</w:t>
            </w:r>
          </w:p>
        </w:tc>
      </w:tr>
      <w:tr w:rsidR="00F06478" w:rsidRPr="004C3207" w14:paraId="438A6B7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F4B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A8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95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217.705,00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DF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- 51.050,00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01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C82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166.655,00</w:t>
            </w:r>
          </w:p>
        </w:tc>
      </w:tr>
      <w:tr w:rsidR="00F06478" w:rsidRPr="004C3207" w14:paraId="3A5490A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924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12F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8C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9D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2.950,00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A6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133,79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566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5.155,00</w:t>
            </w:r>
          </w:p>
        </w:tc>
      </w:tr>
      <w:tr w:rsidR="00F06478" w:rsidRPr="004C3207" w14:paraId="15B09B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369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926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1E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1E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5B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60A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32.000,00</w:t>
            </w:r>
          </w:p>
        </w:tc>
      </w:tr>
      <w:tr w:rsidR="00F06478" w:rsidRPr="004C3207" w14:paraId="51790C3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4D0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832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29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7FD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03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- 33,24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285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120.500,00</w:t>
            </w:r>
          </w:p>
        </w:tc>
      </w:tr>
      <w:tr w:rsidR="00F06478" w:rsidRPr="004C3207" w14:paraId="513D827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4A7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585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33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9E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F77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- 25,00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222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284F98C1" w14:textId="77777777" w:rsidTr="0078337A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E7D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053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D3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50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B2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B8D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</w:tr>
      <w:tr w:rsidR="00F06478" w:rsidRPr="004C3207" w14:paraId="3D08ABF4" w14:textId="77777777" w:rsidTr="0078337A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ECD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E8C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C6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63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DE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F2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</w:tr>
      <w:tr w:rsidR="00F06478" w:rsidRPr="004C3207" w14:paraId="1FD237B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73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CB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F1B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37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8A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FC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</w:tr>
      <w:tr w:rsidR="00F06478" w:rsidRPr="004C3207" w14:paraId="221E90C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52C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A06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252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16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51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562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6AF1D0B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F8F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01A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38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C4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53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26D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469D6EB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83B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280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69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A5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7D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- 79,17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6B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4871E9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42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D6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0B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A35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10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- 79,17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2B6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1564FCB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7E1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096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88F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5A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FE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ED95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</w:tr>
      <w:tr w:rsidR="00F06478" w:rsidRPr="004C3207" w14:paraId="47E6D9B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694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5AC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4E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2A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286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- 58,33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781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155A99A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B5F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B97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E44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D1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C24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- 87,01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2BB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4E510E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0F1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5EB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59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D1F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82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F14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284D0D1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6D2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8F5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C1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C3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76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EE1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096866D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229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EE2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B0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35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73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EF9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67684C6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921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ED6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48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DB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33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620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7081351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1B0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A3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8E0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B2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26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13,33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FFA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68.000,00</w:t>
            </w:r>
          </w:p>
        </w:tc>
      </w:tr>
      <w:tr w:rsidR="00F06478" w:rsidRPr="004C3207" w14:paraId="737194E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394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63FC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971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AF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21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13,33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B86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68.000,00</w:t>
            </w:r>
          </w:p>
        </w:tc>
      </w:tr>
      <w:tr w:rsidR="00F06478" w:rsidRPr="004C3207" w14:paraId="3CB645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C50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66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59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53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B2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43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68.000,00</w:t>
            </w:r>
          </w:p>
        </w:tc>
      </w:tr>
      <w:tr w:rsidR="00F06478" w:rsidRPr="004C3207" w14:paraId="71D90BC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7DC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0B5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22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734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AF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B42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</w:tr>
      <w:tr w:rsidR="00F06478" w:rsidRPr="004C3207" w14:paraId="5475E0B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07E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A8F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4F9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68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86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C10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544FF33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B42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0B7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CEA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FB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20D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754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</w:tr>
      <w:tr w:rsidR="00F06478" w:rsidRPr="004C3207" w14:paraId="57F11CF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B86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20407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2F3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KULTURNI CENTAR OSIJEK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5A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3.342.795,00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53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970.750,00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C3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29,04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14A6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4.313.545,00</w:t>
            </w:r>
          </w:p>
        </w:tc>
      </w:tr>
      <w:tr w:rsidR="00F06478" w:rsidRPr="004C3207" w14:paraId="32CC9BA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73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A0F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REDOVNA DJELATNOST KULTURNOG CENTAR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52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533.645,00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9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680.750,00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99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33D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1.214.395,00</w:t>
            </w:r>
          </w:p>
        </w:tc>
      </w:tr>
      <w:tr w:rsidR="00F06478" w:rsidRPr="004C3207" w14:paraId="5602FB2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C90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A107301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10D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PLAĆE KULTURNOG CENTRA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F9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362.145,00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E3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58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40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704.645,00</w:t>
            </w:r>
          </w:p>
        </w:tc>
      </w:tr>
      <w:tr w:rsidR="00F06478" w:rsidRPr="004C3207" w14:paraId="04F636C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487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88C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BEC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362.145,00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D8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9F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A9A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704.645,00</w:t>
            </w:r>
          </w:p>
        </w:tc>
      </w:tr>
      <w:tr w:rsidR="00F06478" w:rsidRPr="004C3207" w14:paraId="14F21C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178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65D3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343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362.145,00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00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CC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B9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704.645,00</w:t>
            </w:r>
          </w:p>
        </w:tc>
      </w:tr>
      <w:tr w:rsidR="00F06478" w:rsidRPr="004C3207" w14:paraId="315487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34A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676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3A7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362.145,00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0F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BA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FF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704.645,00</w:t>
            </w:r>
          </w:p>
        </w:tc>
      </w:tr>
      <w:tr w:rsidR="00F06478" w:rsidRPr="004C3207" w14:paraId="4D1DBAC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A8B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E8E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86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362.145,00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E9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25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94,58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CFF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704.645,00</w:t>
            </w:r>
          </w:p>
        </w:tc>
      </w:tr>
      <w:tr w:rsidR="00F06478" w:rsidRPr="004C3207" w14:paraId="04EA475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424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E1E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05C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327.800,00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9E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61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84,50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193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604.800,00</w:t>
            </w:r>
          </w:p>
        </w:tc>
      </w:tr>
      <w:tr w:rsidR="00F06478" w:rsidRPr="004C3207" w14:paraId="3814634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B21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D0A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B8E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34.345,00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88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04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190,71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396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99.845,00</w:t>
            </w:r>
          </w:p>
        </w:tc>
      </w:tr>
      <w:tr w:rsidR="00F06478" w:rsidRPr="004C3207" w14:paraId="0933C21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CD5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A107302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7D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RASHODI ZA ZAPOSLENE KULTURNOG CENTRA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14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89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EA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96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50.150,00</w:t>
            </w:r>
          </w:p>
        </w:tc>
      </w:tr>
      <w:tr w:rsidR="00F06478" w:rsidRPr="004C3207" w14:paraId="013AC0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84C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A8A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95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24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1E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B46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50.150,00</w:t>
            </w:r>
          </w:p>
        </w:tc>
      </w:tr>
      <w:tr w:rsidR="00F06478" w:rsidRPr="004C3207" w14:paraId="31E60BB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ADC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5FE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CC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CB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7E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29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50.150,00</w:t>
            </w:r>
          </w:p>
        </w:tc>
      </w:tr>
      <w:tr w:rsidR="00F06478" w:rsidRPr="004C3207" w14:paraId="658105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684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D64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AA9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29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24.450,00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F9A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2FA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50.150,00</w:t>
            </w:r>
          </w:p>
        </w:tc>
      </w:tr>
      <w:tr w:rsidR="00F06478" w:rsidRPr="004C3207" w14:paraId="12D736D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0F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1DF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157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9A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F9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71,96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6444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36.800,00</w:t>
            </w:r>
          </w:p>
        </w:tc>
      </w:tr>
      <w:tr w:rsidR="00F06478" w:rsidRPr="004C3207" w14:paraId="5C5CB7C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62C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EDC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50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0A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CB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71,96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5E6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36.800,00</w:t>
            </w:r>
          </w:p>
        </w:tc>
      </w:tr>
      <w:tr w:rsidR="00F06478" w:rsidRPr="004C3207" w14:paraId="00C177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8B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07D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3C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EE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D4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6B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13.350,00</w:t>
            </w:r>
          </w:p>
        </w:tc>
      </w:tr>
      <w:tr w:rsidR="00F06478" w:rsidRPr="004C3207" w14:paraId="0B43D37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147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C0B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07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91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EB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210,47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46A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13.350,00</w:t>
            </w:r>
          </w:p>
        </w:tc>
      </w:tr>
      <w:tr w:rsidR="00F06478" w:rsidRPr="004C3207" w14:paraId="7B39986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B7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A107303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FA7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KULTURNOG CENTRA OSIJEK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E7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50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313.800,00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F6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222,87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D55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454.600,00</w:t>
            </w:r>
          </w:p>
        </w:tc>
      </w:tr>
      <w:tr w:rsidR="00F06478" w:rsidRPr="004C3207" w14:paraId="2B3A424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8C4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BF9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10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2A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03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222,87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2B3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454.600,00</w:t>
            </w:r>
          </w:p>
        </w:tc>
      </w:tr>
      <w:tr w:rsidR="00F06478" w:rsidRPr="004C3207" w14:paraId="5ED3A5A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63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55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4B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9C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4F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222,87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41D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454.600,00</w:t>
            </w:r>
          </w:p>
        </w:tc>
      </w:tr>
      <w:tr w:rsidR="00F06478" w:rsidRPr="004C3207" w14:paraId="761A3F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01B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ACD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62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9A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519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222,87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1A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454.600,00</w:t>
            </w:r>
          </w:p>
        </w:tc>
      </w:tr>
      <w:tr w:rsidR="00F06478" w:rsidRPr="004C3207" w14:paraId="15919BC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74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2AD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C4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BD3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313.800,00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C7E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222,87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BC1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454.600,00</w:t>
            </w:r>
          </w:p>
        </w:tc>
      </w:tr>
      <w:tr w:rsidR="00F06478" w:rsidRPr="004C3207" w14:paraId="04DFF5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C7D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CB6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82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E3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E7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9C2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</w:tr>
      <w:tr w:rsidR="00F06478" w:rsidRPr="004C3207" w14:paraId="67C6F37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1F8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23E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8A9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BB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87.800,00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09B2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175,60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CDF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137.800,00</w:t>
            </w:r>
          </w:p>
        </w:tc>
      </w:tr>
      <w:tr w:rsidR="00F06478" w:rsidRPr="004C3207" w14:paraId="256B344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21E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768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05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77.800,00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609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98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290,49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BFD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303.800,00</w:t>
            </w:r>
          </w:p>
        </w:tc>
      </w:tr>
      <w:tr w:rsidR="00F06478" w:rsidRPr="004C3207" w14:paraId="30D9646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631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ACD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B07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72F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59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7EC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1E2D2C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91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A107304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8C1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FINANCIJSKI RASHODI KULTURNOG CENTRA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E5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0A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6A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EAD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0F3FBED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2B8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DAB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69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A6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BF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D94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4C0D57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8A7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52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CD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C3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D1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99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3B4C03E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A05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3C4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02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58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5B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E5A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720DAC7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C33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C5B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CD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C48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4E5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E49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5.000,00</w:t>
            </w:r>
          </w:p>
        </w:tc>
      </w:tr>
      <w:tr w:rsidR="00F06478" w:rsidRPr="004C3207" w14:paraId="466AC26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F8B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7A3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91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04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6E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F69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4A3D25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116A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DCB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PROGRAMSKA DJELATNOST KULTURNOG CENTRA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F6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2.599.150,00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4D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9F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13F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2.789.150,00</w:t>
            </w:r>
          </w:p>
        </w:tc>
      </w:tr>
      <w:tr w:rsidR="00F06478" w:rsidRPr="004C3207" w14:paraId="070A9B1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5F6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A107401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15A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PROGRAMSKA DJELATNOST KULTURNOG CENTRA OSIJEK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AC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246.435,00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9F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4A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107,53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685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511.435,00</w:t>
            </w:r>
          </w:p>
        </w:tc>
      </w:tr>
      <w:tr w:rsidR="00F06478" w:rsidRPr="004C3207" w14:paraId="46C03AE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D625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071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C2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246.435,00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0E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F23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107,53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718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511.435,00</w:t>
            </w:r>
          </w:p>
        </w:tc>
      </w:tr>
      <w:tr w:rsidR="00F06478" w:rsidRPr="004C3207" w14:paraId="6E75310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9B7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C46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93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246.435,00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37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8A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DB1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446.435,00</w:t>
            </w:r>
          </w:p>
        </w:tc>
      </w:tr>
      <w:tr w:rsidR="00F06478" w:rsidRPr="004C3207" w14:paraId="25E824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50E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724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1A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246.435,00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0B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0D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6B0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446.435,00</w:t>
            </w:r>
          </w:p>
        </w:tc>
      </w:tr>
      <w:tr w:rsidR="00F06478" w:rsidRPr="004C3207" w14:paraId="1FCF7F8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4D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6FA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78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246.435,00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D6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5C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73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446.435,00</w:t>
            </w:r>
          </w:p>
        </w:tc>
      </w:tr>
      <w:tr w:rsidR="00F06478" w:rsidRPr="004C3207" w14:paraId="17F23D7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4BB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AEB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DE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FD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EB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110,01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6DE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38.180,00</w:t>
            </w:r>
          </w:p>
        </w:tc>
      </w:tr>
      <w:tr w:rsidR="00F06478" w:rsidRPr="004C3207" w14:paraId="4C9C1FB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0D2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DA6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5D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199.555,00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1E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C0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90,20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770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379.555,00</w:t>
            </w:r>
          </w:p>
        </w:tc>
      </w:tr>
      <w:tr w:rsidR="00F06478" w:rsidRPr="004C3207" w14:paraId="40B34C2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411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033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8E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7B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14C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3676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4.000,00</w:t>
            </w:r>
          </w:p>
        </w:tc>
      </w:tr>
      <w:tr w:rsidR="00F06478" w:rsidRPr="004C3207" w14:paraId="47EA420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B38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F3F1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5B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4F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F1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058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24.700,00</w:t>
            </w:r>
          </w:p>
        </w:tc>
      </w:tr>
      <w:tr w:rsidR="00F06478" w:rsidRPr="004C3207" w14:paraId="2EFD8D6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81B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AAD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A2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BD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02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A29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</w:tr>
      <w:tr w:rsidR="00F06478" w:rsidRPr="004C3207" w14:paraId="1D0F468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DA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317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97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D40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E2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52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</w:tr>
      <w:tr w:rsidR="00F06478" w:rsidRPr="004C3207" w14:paraId="62091C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7A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BEF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29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F6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28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2FE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</w:tr>
      <w:tr w:rsidR="00F06478" w:rsidRPr="004C3207" w14:paraId="5BA6D23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1440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81B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97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A3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37F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527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7EAC5E2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F93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BB8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F5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D9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3A0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E30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</w:tr>
      <w:tr w:rsidR="00F06478" w:rsidRPr="004C3207" w14:paraId="471A761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08F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T107401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5BB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ZEMLJA BEZ GRANICA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0C0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763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- 74.500,00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2BD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1C2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1EB91D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D7C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A01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98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7F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- 74.500,00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5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403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525BF5C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0A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144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04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9C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- 74.500,00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C19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42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47AC226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399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4A7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C3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14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- 74.500,00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12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33B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651EDD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047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0A6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D3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C4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- 74.500,00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C7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CB7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6355BCE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D9A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FF9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C7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9B4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14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781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4E0A9038" w14:textId="77777777" w:rsidTr="0078337A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2DE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BDC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35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C8A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- 24.500,00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4FB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- 98,00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FD0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</w:tr>
      <w:tr w:rsidR="00F06478" w:rsidRPr="004C3207" w14:paraId="4D34006B" w14:textId="77777777" w:rsidTr="0078337A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814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08F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BD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D7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798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269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4FB859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E93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468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E8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1AC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D0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3C5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6557190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B4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T107402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01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EDERED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D95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08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F0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D89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0A86A02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943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825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B3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4D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684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C4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2ADE46D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E7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C7D7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  <w:r w:rsidRPr="004C3207">
              <w:rPr>
                <w:b/>
                <w:bCs/>
                <w:sz w:val="20"/>
              </w:rPr>
              <w:t>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568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AA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A8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49E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33A376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2A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CC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78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63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B3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23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7D239D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9A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82E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BD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BC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C4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55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500,00</w:t>
            </w:r>
          </w:p>
        </w:tc>
      </w:tr>
      <w:tr w:rsidR="00F06478" w:rsidRPr="004C3207" w14:paraId="505794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975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5D7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9AA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FA5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D2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DCC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500,00</w:t>
            </w:r>
          </w:p>
        </w:tc>
      </w:tr>
      <w:tr w:rsidR="00F06478" w:rsidRPr="004C3207" w14:paraId="2D5C4CC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E9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T107403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C37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KALEIDOSKOP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D9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C2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67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CF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114.000,00</w:t>
            </w:r>
          </w:p>
        </w:tc>
      </w:tr>
      <w:tr w:rsidR="00F06478" w:rsidRPr="004C3207" w14:paraId="7031A35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57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316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B0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2E8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0AB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3D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114.000,00</w:t>
            </w:r>
          </w:p>
        </w:tc>
      </w:tr>
      <w:tr w:rsidR="00F06478" w:rsidRPr="004C3207" w14:paraId="5B46199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721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246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A9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94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2F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1E8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114.000,00</w:t>
            </w:r>
          </w:p>
        </w:tc>
      </w:tr>
      <w:tr w:rsidR="00F06478" w:rsidRPr="004C3207" w14:paraId="377ADC4F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0C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F9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A25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FC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657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C78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114.000,00</w:t>
            </w:r>
          </w:p>
        </w:tc>
      </w:tr>
      <w:tr w:rsidR="00F06478" w:rsidRPr="004C3207" w14:paraId="1072A962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95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65B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6E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83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52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CD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114.000,00</w:t>
            </w:r>
          </w:p>
        </w:tc>
      </w:tr>
      <w:tr w:rsidR="00F06478" w:rsidRPr="004C3207" w14:paraId="4BCE7D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DD3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147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0DB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1D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F1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932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114.000,00</w:t>
            </w:r>
          </w:p>
        </w:tc>
      </w:tr>
      <w:tr w:rsidR="00F06478" w:rsidRPr="004C3207" w14:paraId="46C556E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3F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T107404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9BF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ROTOR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F24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2.162.715,00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62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0D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D96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2.162.715,00</w:t>
            </w:r>
          </w:p>
        </w:tc>
      </w:tr>
      <w:tr w:rsidR="00F06478" w:rsidRPr="004C3207" w14:paraId="48031A9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B9E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BE0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3C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2.162.715,00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93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05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F15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2.162.715,00</w:t>
            </w:r>
          </w:p>
        </w:tc>
      </w:tr>
      <w:tr w:rsidR="00F06478" w:rsidRPr="004C3207" w14:paraId="48BF7AE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F6B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F9A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  <w:r w:rsidRPr="004C3207">
              <w:rPr>
                <w:b/>
                <w:bCs/>
                <w:sz w:val="20"/>
              </w:rPr>
              <w:t>-PK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75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451.143,00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DC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43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725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451.143,00</w:t>
            </w:r>
          </w:p>
        </w:tc>
      </w:tr>
      <w:tr w:rsidR="00F06478" w:rsidRPr="004C3207" w14:paraId="7655FF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F7C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938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2E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451.143,00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E4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CC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A58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451.143,00</w:t>
            </w:r>
          </w:p>
        </w:tc>
      </w:tr>
      <w:tr w:rsidR="00F06478" w:rsidRPr="004C3207" w14:paraId="10362A8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863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D0A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82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7E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11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9DC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16.800,00</w:t>
            </w:r>
          </w:p>
        </w:tc>
      </w:tr>
      <w:tr w:rsidR="00F06478" w:rsidRPr="004C3207" w14:paraId="2F5D61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008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C8F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E16C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29.870,00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C91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D6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- 60,26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107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11.870,00</w:t>
            </w:r>
          </w:p>
        </w:tc>
      </w:tr>
      <w:tr w:rsidR="00F06478" w:rsidRPr="004C3207" w14:paraId="3D19B5F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0BFB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AF0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01C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ADC5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EE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249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4.930,00</w:t>
            </w:r>
          </w:p>
        </w:tc>
      </w:tr>
      <w:tr w:rsidR="00F06478" w:rsidRPr="004C3207" w14:paraId="0105484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76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23B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C4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374.723,00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DED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DD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10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374.723,00</w:t>
            </w:r>
          </w:p>
        </w:tc>
      </w:tr>
      <w:tr w:rsidR="00F06478" w:rsidRPr="004C3207" w14:paraId="0C37881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D21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9CD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87B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66.600,00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9C3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9E1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B2E9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66.600,00</w:t>
            </w:r>
          </w:p>
        </w:tc>
      </w:tr>
      <w:tr w:rsidR="00F06478" w:rsidRPr="004C3207" w14:paraId="1EE3B65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978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7F2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8B8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304.232,00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9E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7E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9DB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304.232,00</w:t>
            </w:r>
          </w:p>
        </w:tc>
      </w:tr>
      <w:tr w:rsidR="00F06478" w:rsidRPr="004C3207" w14:paraId="75B796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3CC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DDA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72C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73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86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6B5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1.739,00</w:t>
            </w:r>
          </w:p>
        </w:tc>
      </w:tr>
      <w:tr w:rsidR="00F06478" w:rsidRPr="004C3207" w14:paraId="33F3FD5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4C3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1B8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9D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3F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271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C59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2.152,00</w:t>
            </w:r>
          </w:p>
        </w:tc>
      </w:tr>
      <w:tr w:rsidR="00F06478" w:rsidRPr="004C3207" w14:paraId="1441CE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BC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1F0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E4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41.620,00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9E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3D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E8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59.620,00</w:t>
            </w:r>
          </w:p>
        </w:tc>
      </w:tr>
      <w:tr w:rsidR="00F06478" w:rsidRPr="004C3207" w14:paraId="3014A9B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10B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E6B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11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41.620,00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EF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FF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22D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59.620,00</w:t>
            </w:r>
          </w:p>
        </w:tc>
      </w:tr>
      <w:tr w:rsidR="00F06478" w:rsidRPr="004C3207" w14:paraId="1291477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43C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D34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59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324.407,00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30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2E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826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324.407,00</w:t>
            </w:r>
          </w:p>
        </w:tc>
      </w:tr>
      <w:tr w:rsidR="00F06478" w:rsidRPr="004C3207" w14:paraId="3BC7FA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73D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4F5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89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201.681,00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35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0F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E3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201.681,00</w:t>
            </w:r>
          </w:p>
        </w:tc>
      </w:tr>
      <w:tr w:rsidR="00F06478" w:rsidRPr="004C3207" w14:paraId="0A8C81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968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7EC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36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92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A7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5E0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20.460,00</w:t>
            </w:r>
          </w:p>
        </w:tc>
      </w:tr>
      <w:tr w:rsidR="00F06478" w:rsidRPr="004C3207" w14:paraId="5AAAA5F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15E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E26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E02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4EF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59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790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17.600,00</w:t>
            </w:r>
          </w:p>
        </w:tc>
      </w:tr>
      <w:tr w:rsidR="00F06478" w:rsidRPr="004C3207" w14:paraId="6D24EA8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B29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9F2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38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AD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B9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0B67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2.860,00</w:t>
            </w:r>
          </w:p>
        </w:tc>
      </w:tr>
      <w:tr w:rsidR="00F06478" w:rsidRPr="004C3207" w14:paraId="17B455F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AA6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6691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4C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167.031,00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02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0D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83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167.031,00</w:t>
            </w:r>
          </w:p>
        </w:tc>
      </w:tr>
      <w:tr w:rsidR="00F06478" w:rsidRPr="004C3207" w14:paraId="69B52C1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FEA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B3F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70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24.035,00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D4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2C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078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24.035,00</w:t>
            </w:r>
          </w:p>
        </w:tc>
      </w:tr>
      <w:tr w:rsidR="00F06478" w:rsidRPr="004C3207" w14:paraId="33926AC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5A9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DE3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E1B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141.279,00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FB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26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96A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141.279,00</w:t>
            </w:r>
          </w:p>
        </w:tc>
      </w:tr>
      <w:tr w:rsidR="00F06478" w:rsidRPr="004C3207" w14:paraId="333D44C8" w14:textId="77777777" w:rsidTr="0078337A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623E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8B8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13A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91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90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0BE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767,00</w:t>
            </w:r>
          </w:p>
        </w:tc>
      </w:tr>
      <w:tr w:rsidR="00F06478" w:rsidRPr="004C3207" w14:paraId="66C93D9C" w14:textId="77777777" w:rsidTr="0078337A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786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202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26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2D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0C0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A9A2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950,00</w:t>
            </w:r>
          </w:p>
        </w:tc>
      </w:tr>
      <w:tr w:rsidR="00F06478" w:rsidRPr="004C3207" w14:paraId="1988FBE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694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C04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3F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BA4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09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69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14.190,00</w:t>
            </w:r>
          </w:p>
        </w:tc>
      </w:tr>
      <w:tr w:rsidR="00F06478" w:rsidRPr="004C3207" w14:paraId="1850C3D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C73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003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34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3A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73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046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14.190,00</w:t>
            </w:r>
          </w:p>
        </w:tc>
      </w:tr>
      <w:tr w:rsidR="00F06478" w:rsidRPr="004C3207" w14:paraId="4D47AAA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6534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46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0F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122.726,00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48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EC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EB6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122.726,00</w:t>
            </w:r>
          </w:p>
        </w:tc>
      </w:tr>
      <w:tr w:rsidR="00F06478" w:rsidRPr="004C3207" w14:paraId="4D8CD81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93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3AC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96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122.726,00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7A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183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A4BD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122.726,00</w:t>
            </w:r>
          </w:p>
        </w:tc>
      </w:tr>
      <w:tr w:rsidR="00F06478" w:rsidRPr="004C3207" w14:paraId="30E4108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BC4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F7A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30E1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122.726,00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6F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018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A68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122.726,00</w:t>
            </w:r>
          </w:p>
        </w:tc>
      </w:tr>
      <w:tr w:rsidR="00F06478" w:rsidRPr="004C3207" w14:paraId="3DE78D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37E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747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EU-PRORAČUNSKI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6B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1.387.165,00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64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3E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66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1.387.165,00</w:t>
            </w:r>
          </w:p>
        </w:tc>
      </w:tr>
      <w:tr w:rsidR="00F06478" w:rsidRPr="004C3207" w14:paraId="4C7213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8AA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44EC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1D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691.716,00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2F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21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D48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691.716,00</w:t>
            </w:r>
          </w:p>
        </w:tc>
      </w:tr>
      <w:tr w:rsidR="00F06478" w:rsidRPr="004C3207" w14:paraId="040D27B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0BC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487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53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81.140,00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42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88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BA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81.140,00</w:t>
            </w:r>
          </w:p>
        </w:tc>
      </w:tr>
      <w:tr w:rsidR="00F06478" w:rsidRPr="004C3207" w14:paraId="607F33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D32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197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E1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69.650,00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26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DC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C5E6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69.650,00</w:t>
            </w:r>
          </w:p>
        </w:tc>
      </w:tr>
      <w:tr w:rsidR="00F06478" w:rsidRPr="004C3207" w14:paraId="1550E1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D67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49C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3A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A78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DD9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195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11.490,00</w:t>
            </w:r>
          </w:p>
        </w:tc>
      </w:tr>
      <w:tr w:rsidR="00F06478" w:rsidRPr="004C3207" w14:paraId="6D03749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267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E9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52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554.286,00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91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F2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693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554.286,00</w:t>
            </w:r>
          </w:p>
        </w:tc>
      </w:tr>
      <w:tr w:rsidR="00F06478" w:rsidRPr="004C3207" w14:paraId="0C540D3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B5B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8168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52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68.100,00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32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8E3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BA6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68.100,00</w:t>
            </w:r>
          </w:p>
        </w:tc>
      </w:tr>
      <w:tr w:rsidR="00F06478" w:rsidRPr="004C3207" w14:paraId="5EE1C7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8E6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52C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0B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480.349,00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00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BB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788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480.349,00</w:t>
            </w:r>
          </w:p>
        </w:tc>
      </w:tr>
      <w:tr w:rsidR="00F06478" w:rsidRPr="004C3207" w14:paraId="544B31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1E6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153F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23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ABB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B6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008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2.609,00</w:t>
            </w:r>
          </w:p>
        </w:tc>
      </w:tr>
      <w:tr w:rsidR="00F06478" w:rsidRPr="004C3207" w14:paraId="5164582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41A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29C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2C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3.228,00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04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814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313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3.228,00</w:t>
            </w:r>
          </w:p>
        </w:tc>
      </w:tr>
      <w:tr w:rsidR="00F06478" w:rsidRPr="004C3207" w14:paraId="24FB514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F6E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D5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EB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56.290,00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59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3C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2E7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56.290,00</w:t>
            </w:r>
          </w:p>
        </w:tc>
      </w:tr>
      <w:tr w:rsidR="00F06478" w:rsidRPr="004C3207" w14:paraId="33212E83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A576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DEB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F9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56.290,00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A47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9ADB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199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56.290,00</w:t>
            </w:r>
          </w:p>
        </w:tc>
      </w:tr>
      <w:tr w:rsidR="00F06478" w:rsidRPr="004C3207" w14:paraId="779DCBBD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391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4D7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C3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695.449,00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17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BB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284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695.449,00</w:t>
            </w:r>
          </w:p>
        </w:tc>
      </w:tr>
      <w:tr w:rsidR="00F06478" w:rsidRPr="004C3207" w14:paraId="3A34078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139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3A2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FF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695.449,00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25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2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366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695.449,00</w:t>
            </w:r>
          </w:p>
        </w:tc>
      </w:tr>
      <w:tr w:rsidR="00F06478" w:rsidRPr="004C3207" w14:paraId="02C7A2F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CF2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1B1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8B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695.449,00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16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F2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DB8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695.449,00</w:t>
            </w:r>
          </w:p>
        </w:tc>
      </w:tr>
      <w:tr w:rsidR="00F06478" w:rsidRPr="004C3207" w14:paraId="2BE369E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42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B83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OPREMANJE KULTURNOG CENTRA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CE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BC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73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05E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310.000,00</w:t>
            </w:r>
          </w:p>
        </w:tc>
      </w:tr>
      <w:tr w:rsidR="00F06478" w:rsidRPr="004C3207" w14:paraId="383FB19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B9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A108501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1F4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OPREMANJE KULTURNOG CENTRA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35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48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58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573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310.000,00</w:t>
            </w:r>
          </w:p>
        </w:tc>
      </w:tr>
      <w:tr w:rsidR="00F06478" w:rsidRPr="004C3207" w14:paraId="4A15208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3C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5A0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kulture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FB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08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BD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47,62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7C1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310.000,00</w:t>
            </w:r>
          </w:p>
        </w:tc>
      </w:tr>
      <w:tr w:rsidR="00F06478" w:rsidRPr="004C3207" w14:paraId="598F13E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AE0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C5C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C2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06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F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47,62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62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310.000,00</w:t>
            </w:r>
          </w:p>
        </w:tc>
      </w:tr>
      <w:tr w:rsidR="00F06478" w:rsidRPr="004C3207" w14:paraId="2149182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BB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E45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9F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0A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09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E0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310.000,00</w:t>
            </w:r>
          </w:p>
        </w:tc>
      </w:tr>
      <w:tr w:rsidR="00F06478" w:rsidRPr="004C3207" w14:paraId="30A8B67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EB1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619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F4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AB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31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C08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310.000,00</w:t>
            </w:r>
          </w:p>
        </w:tc>
      </w:tr>
      <w:tr w:rsidR="00F06478" w:rsidRPr="004C3207" w14:paraId="0D116D7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A84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9CB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C1B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79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CE6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CA9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310.000,00</w:t>
            </w:r>
          </w:p>
        </w:tc>
      </w:tr>
      <w:tr w:rsidR="0078337A" w:rsidRPr="004C3207" w14:paraId="2ABD332C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7B0D7B" w14:textId="77777777" w:rsidR="0078337A" w:rsidRPr="004C3207" w:rsidRDefault="0078337A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C0D7CB" w14:textId="77777777" w:rsidR="0078337A" w:rsidRPr="004C3207" w:rsidRDefault="0078337A" w:rsidP="00415B28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232B63" w14:textId="77777777" w:rsidR="0078337A" w:rsidRPr="004C3207" w:rsidRDefault="0078337A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E4447FC" w14:textId="77777777" w:rsidR="0078337A" w:rsidRPr="004C3207" w:rsidRDefault="0078337A" w:rsidP="00330448">
            <w:pPr>
              <w:ind w:right="-111" w:hanging="108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8A7247" w14:textId="77777777" w:rsidR="0078337A" w:rsidRPr="004C3207" w:rsidRDefault="0078337A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64EDE91" w14:textId="77777777" w:rsidR="0078337A" w:rsidRPr="004C3207" w:rsidRDefault="0078337A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7C5B14CF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F07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205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6636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PROGRAME  EUROPSKE UNIJE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E2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96.788.543,00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56CA" w14:textId="77777777" w:rsidR="00F06478" w:rsidRPr="004C3207" w:rsidRDefault="00F06478" w:rsidP="00330448">
            <w:pPr>
              <w:ind w:right="-111" w:hanging="108"/>
              <w:jc w:val="center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-26.354.990,00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56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- 27,23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B03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70.433.553,00</w:t>
            </w:r>
          </w:p>
        </w:tc>
      </w:tr>
      <w:tr w:rsidR="00CF558E" w:rsidRPr="004C3207" w14:paraId="4ADA0B25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8DE6" w14:textId="77777777" w:rsidR="00CF558E" w:rsidRPr="004C3207" w:rsidRDefault="00CF558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A6B7" w14:textId="77777777" w:rsidR="00CF558E" w:rsidRPr="004C3207" w:rsidRDefault="00CF558E" w:rsidP="00415B28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A57B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21D8" w14:textId="77777777" w:rsidR="00CF558E" w:rsidRPr="004C3207" w:rsidRDefault="00CF558E" w:rsidP="00330448">
            <w:pPr>
              <w:ind w:right="-111" w:hanging="108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4439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EFA3" w14:textId="77777777" w:rsidR="00CF558E" w:rsidRPr="004C3207" w:rsidRDefault="00CF558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7E8F999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A44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20501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AE3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PROGRAME EUROPSKE UNIJE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2A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93.401.450,00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65D6" w14:textId="77777777" w:rsidR="00F06478" w:rsidRPr="004C3207" w:rsidRDefault="00F06478" w:rsidP="00330448">
            <w:pPr>
              <w:ind w:right="-111" w:hanging="108"/>
              <w:jc w:val="center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-26.354.990,00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AC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- 28,22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1164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67.046.460,00</w:t>
            </w:r>
          </w:p>
        </w:tc>
      </w:tr>
      <w:tr w:rsidR="00F06478" w:rsidRPr="004C3207" w14:paraId="419AA59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6DB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490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PRIPREME PROJEKATA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1E1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792.225,00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3AD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31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00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1.002.425,00</w:t>
            </w:r>
          </w:p>
        </w:tc>
      </w:tr>
      <w:tr w:rsidR="00F06478" w:rsidRPr="004C3207" w14:paraId="5BC9DD5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C1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A108001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C96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OPĆI POSLOVI VEZANI UZ PRIPREME PROJEKATA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B8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792.225,00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CE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47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5DC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1.002.425,00</w:t>
            </w:r>
          </w:p>
        </w:tc>
      </w:tr>
      <w:tr w:rsidR="00F06478" w:rsidRPr="004C3207" w14:paraId="46A19D9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BE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602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ekonomski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trgovački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E0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792.225,00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21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80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B9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1.002.425,00</w:t>
            </w:r>
          </w:p>
        </w:tc>
      </w:tr>
      <w:tr w:rsidR="00F06478" w:rsidRPr="004C3207" w14:paraId="495B92DE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73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8BB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4F9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792.225,00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6C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AF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0E1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1.002.425,00</w:t>
            </w:r>
          </w:p>
        </w:tc>
      </w:tr>
      <w:tr w:rsidR="00F06478" w:rsidRPr="004C3207" w14:paraId="30AFEB7C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2F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08A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155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293.600,00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C1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210.200,00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4B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71,59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BD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503.800,00</w:t>
            </w:r>
          </w:p>
        </w:tc>
      </w:tr>
      <w:tr w:rsidR="00F06478" w:rsidRPr="004C3207" w14:paraId="6246AFE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C2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22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BF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99A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88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D00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303.800,00</w:t>
            </w:r>
          </w:p>
        </w:tc>
      </w:tr>
      <w:tr w:rsidR="00F06478" w:rsidRPr="004C3207" w14:paraId="1B4A48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D60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E13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06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243.600,00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72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E1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647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303.800,00</w:t>
            </w:r>
          </w:p>
        </w:tc>
      </w:tr>
      <w:tr w:rsidR="00F06478" w:rsidRPr="004C3207" w14:paraId="508784F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63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46C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76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16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C7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B7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5EEC09B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1A8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61C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C4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88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8E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D7FC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3515E32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F7E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BF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D5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498.625,00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FA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410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DB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498.625,00</w:t>
            </w:r>
          </w:p>
        </w:tc>
      </w:tr>
      <w:tr w:rsidR="00F06478" w:rsidRPr="004C3207" w14:paraId="4A1BAB1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8E9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ADF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B8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308.625,00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E6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7B3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BDA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308.625,00</w:t>
            </w:r>
          </w:p>
        </w:tc>
      </w:tr>
      <w:tr w:rsidR="00F06478" w:rsidRPr="004C3207" w14:paraId="71365A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FE0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315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5AD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308.625,00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71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DB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72AE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308.625,00</w:t>
            </w:r>
          </w:p>
        </w:tc>
      </w:tr>
      <w:tr w:rsidR="00F06478" w:rsidRPr="004C3207" w14:paraId="5EC009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03E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75E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DE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8E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5D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C61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190.000,00</w:t>
            </w:r>
          </w:p>
        </w:tc>
      </w:tr>
      <w:tr w:rsidR="00F06478" w:rsidRPr="004C3207" w14:paraId="15B12A9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564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0D8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DA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93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E3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325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4E6E38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CDC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2CD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ostalu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nefinancijsku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6D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69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4CA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F47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</w:tr>
      <w:tr w:rsidR="00F06478" w:rsidRPr="004C3207" w14:paraId="1E9231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988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2A2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EU PROJEKTI U PRIPREMI, PROVEDBI I EVALUACIJI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AD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5.765.400,00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3B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- 1.561.100,00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52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BBB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4.204.300,00</w:t>
            </w:r>
          </w:p>
        </w:tc>
      </w:tr>
      <w:tr w:rsidR="00F06478" w:rsidRPr="004C3207" w14:paraId="6F1B25A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89C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K108101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2EC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PROJEKT VODENICA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4F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63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F2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A46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</w:tr>
      <w:tr w:rsidR="00F06478" w:rsidRPr="004C3207" w14:paraId="6E1C9B9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7B7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0490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979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Ekonomski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  <w:r w:rsidRPr="004C3207">
              <w:rPr>
                <w:b/>
                <w:bCs/>
                <w:sz w:val="20"/>
              </w:rPr>
              <w:t xml:space="preserve"> koji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8D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39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5C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99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</w:tr>
      <w:tr w:rsidR="00F06478" w:rsidRPr="004C3207" w14:paraId="152D6D4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A12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697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4C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92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D4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984E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</w:tr>
      <w:tr w:rsidR="00F06478" w:rsidRPr="004C3207" w14:paraId="0396D3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66A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0C6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AF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D5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54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6A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</w:tr>
      <w:tr w:rsidR="00F06478" w:rsidRPr="004C3207" w14:paraId="5928E56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247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A3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5D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58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B23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1C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7B31108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C3F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886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949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676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7FA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C81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</w:tr>
      <w:tr w:rsidR="00F06478" w:rsidRPr="004C3207" w14:paraId="542AD9E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A93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B10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B5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81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94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68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04EE757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34A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E9C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DA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6A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22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54B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1DBBE0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D6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K108104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DAF8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GReENERGY</w:t>
            </w:r>
            <w:proofErr w:type="spellEnd"/>
            <w:r w:rsidRPr="004C3207">
              <w:rPr>
                <w:b/>
                <w:bCs/>
                <w:sz w:val="20"/>
              </w:rPr>
              <w:t xml:space="preserve"> HR-SR290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CE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2.807.500,00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F8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- 1.932.500,00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69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- 68,83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CB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875.000,00</w:t>
            </w:r>
          </w:p>
        </w:tc>
      </w:tr>
      <w:tr w:rsidR="00F06478" w:rsidRPr="004C3207" w14:paraId="6CADF0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6C3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1C8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36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2.807.500,00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87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- 1.932.500,00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03D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- 68,83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08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875.000,00</w:t>
            </w:r>
          </w:p>
        </w:tc>
      </w:tr>
      <w:tr w:rsidR="00F06478" w:rsidRPr="004C3207" w14:paraId="0119980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B5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78A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77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144.300,00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BF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71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- 22,52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1FA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111.800,00</w:t>
            </w:r>
          </w:p>
        </w:tc>
      </w:tr>
      <w:tr w:rsidR="00F06478" w:rsidRPr="004C3207" w14:paraId="2276CC4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DAF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5BA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87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39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AB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C4F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51.800,00</w:t>
            </w:r>
          </w:p>
        </w:tc>
      </w:tr>
      <w:tr w:rsidR="00F06478" w:rsidRPr="004C3207" w14:paraId="3C09AE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F75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85A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D7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34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B0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D06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6C8E32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4EA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73F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00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81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8C2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F76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43.000,00</w:t>
            </w:r>
          </w:p>
        </w:tc>
      </w:tr>
      <w:tr w:rsidR="00F06478" w:rsidRPr="004C3207" w14:paraId="4A37BE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598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F2D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868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A9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4F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9406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7.000,00</w:t>
            </w:r>
          </w:p>
        </w:tc>
      </w:tr>
      <w:tr w:rsidR="00F06478" w:rsidRPr="004C3207" w14:paraId="2A3CF3E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18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BF8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B5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67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46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ED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1.800,00</w:t>
            </w:r>
          </w:p>
        </w:tc>
      </w:tr>
      <w:tr w:rsidR="00F06478" w:rsidRPr="004C3207" w14:paraId="2F07235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5BE0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2B7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6A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63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8F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D37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1.800,00</w:t>
            </w:r>
          </w:p>
        </w:tc>
      </w:tr>
      <w:tr w:rsidR="00F06478" w:rsidRPr="004C3207" w14:paraId="5518001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93A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FEA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5B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F98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8A0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EB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</w:tr>
      <w:tr w:rsidR="00F06478" w:rsidRPr="004C3207" w14:paraId="110371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8CC2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8EF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C7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E2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6B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056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</w:tr>
      <w:tr w:rsidR="00F06478" w:rsidRPr="004C3207" w14:paraId="712D235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6B8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517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35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84C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DC4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- 35,14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1C1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</w:tr>
      <w:tr w:rsidR="00F06478" w:rsidRPr="004C3207" w14:paraId="73DF2FB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2FA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9A0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BE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EB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423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B53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301.500,00</w:t>
            </w:r>
          </w:p>
        </w:tc>
      </w:tr>
      <w:tr w:rsidR="00F06478" w:rsidRPr="004C3207" w14:paraId="5AF4D9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2B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A51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B2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87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B3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36A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301.500,00</w:t>
            </w:r>
          </w:p>
        </w:tc>
      </w:tr>
      <w:tr w:rsidR="00F06478" w:rsidRPr="004C3207" w14:paraId="692FADF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164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C48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A9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B0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0B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FD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301.500,00</w:t>
            </w:r>
          </w:p>
        </w:tc>
      </w:tr>
      <w:tr w:rsidR="00F06478" w:rsidRPr="004C3207" w14:paraId="0223680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115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8DE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9E9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F0D5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11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E97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301.500,00</w:t>
            </w:r>
          </w:p>
        </w:tc>
      </w:tr>
      <w:tr w:rsidR="00F06478" w:rsidRPr="004C3207" w14:paraId="49F394D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A5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DFE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5C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2.361.700,00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16F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-1.900.000,00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C83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- 80,45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B55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461.700,00</w:t>
            </w:r>
          </w:p>
        </w:tc>
      </w:tr>
      <w:tr w:rsidR="00F06478" w:rsidRPr="004C3207" w14:paraId="140418E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961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AAF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C1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334.600,00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C1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65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DA2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334.600,00</w:t>
            </w:r>
          </w:p>
        </w:tc>
      </w:tr>
      <w:tr w:rsidR="00F06478" w:rsidRPr="004C3207" w14:paraId="0C7A461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571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134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6E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14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70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29B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282.000,00</w:t>
            </w:r>
          </w:p>
        </w:tc>
      </w:tr>
      <w:tr w:rsidR="00F06478" w:rsidRPr="004C3207" w14:paraId="411C9D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A61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CAB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C7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2C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CD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CAD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242.000,00</w:t>
            </w:r>
          </w:p>
        </w:tc>
      </w:tr>
      <w:tr w:rsidR="00F06478" w:rsidRPr="004C3207" w14:paraId="3D8ACB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B55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29A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2F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F8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21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AB3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069DF5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078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EDEF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B9F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D2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30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750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52.600,00</w:t>
            </w:r>
          </w:p>
        </w:tc>
      </w:tr>
      <w:tr w:rsidR="00F06478" w:rsidRPr="004C3207" w14:paraId="213BC05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779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ABF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903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B9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87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354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9.700,00</w:t>
            </w:r>
          </w:p>
        </w:tc>
      </w:tr>
      <w:tr w:rsidR="00F06478" w:rsidRPr="004C3207" w14:paraId="5E33A39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157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F32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234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CC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60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99B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42.900,00</w:t>
            </w:r>
          </w:p>
        </w:tc>
      </w:tr>
      <w:tr w:rsidR="00F06478" w:rsidRPr="004C3207" w14:paraId="40F1C1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0AA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8B9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7D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2.027.100,00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4F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2F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- 93,73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F0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127.100,00</w:t>
            </w:r>
          </w:p>
        </w:tc>
      </w:tr>
      <w:tr w:rsidR="00F06478" w:rsidRPr="004C3207" w14:paraId="2F4655B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4C5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9A2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15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2.027.100,00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0D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1C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- 93,73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C3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127.100,00</w:t>
            </w:r>
          </w:p>
        </w:tc>
      </w:tr>
      <w:tr w:rsidR="00F06478" w:rsidRPr="004C3207" w14:paraId="29DC5A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391F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AE6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90A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2.027.100,00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E0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8C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- 93,73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17BF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127.100,00</w:t>
            </w:r>
          </w:p>
        </w:tc>
      </w:tr>
      <w:tr w:rsidR="00F06478" w:rsidRPr="004C3207" w14:paraId="3D9A203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BE7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T108106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A9B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I-SHARE (LIFE program) LIFE17 ENV/IT/000212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7E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1.097.400,00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87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BA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2C2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1.062.000,00</w:t>
            </w:r>
          </w:p>
        </w:tc>
      </w:tr>
      <w:tr w:rsidR="00F06478" w:rsidRPr="004C3207" w14:paraId="68A4C9A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0F4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07D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A6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1.097.400,00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4A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DDD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5E0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1.062.000,00</w:t>
            </w:r>
          </w:p>
        </w:tc>
      </w:tr>
      <w:tr w:rsidR="00F06478" w:rsidRPr="004C3207" w14:paraId="16E3B3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D6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77A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69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EE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- 38.400,00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91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E3F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351.600,00</w:t>
            </w:r>
          </w:p>
        </w:tc>
      </w:tr>
      <w:tr w:rsidR="00F06478" w:rsidRPr="004C3207" w14:paraId="5F054D4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B36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296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A2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9A2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- 38.400,00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8F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- 9,85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ED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351.600,00</w:t>
            </w:r>
          </w:p>
        </w:tc>
      </w:tr>
      <w:tr w:rsidR="00F06478" w:rsidRPr="004C3207" w14:paraId="1B6A454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DE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1C6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AF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B2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BC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83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93.600,00</w:t>
            </w:r>
          </w:p>
        </w:tc>
      </w:tr>
      <w:tr w:rsidR="00F06478" w:rsidRPr="004C3207" w14:paraId="4FD0EB9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0D6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53B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4031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AB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43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989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80.350,00</w:t>
            </w:r>
          </w:p>
        </w:tc>
      </w:tr>
      <w:tr w:rsidR="00F06478" w:rsidRPr="004C3207" w14:paraId="6997035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9FF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3D2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5E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84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B1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9C13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13.250,00</w:t>
            </w:r>
          </w:p>
        </w:tc>
      </w:tr>
      <w:tr w:rsidR="00F06478" w:rsidRPr="004C3207" w14:paraId="7D50F0B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49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D0A6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C2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296.400,00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481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- 38.400,00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5D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7A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258.000,00</w:t>
            </w:r>
          </w:p>
        </w:tc>
      </w:tr>
      <w:tr w:rsidR="00F06478" w:rsidRPr="004C3207" w14:paraId="53D0B54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175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1D8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5F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C3F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75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- 90,38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28E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4E4ACDF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6DC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D34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DE5B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99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- 29.000,00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75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- 10,14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587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257.000,00</w:t>
            </w:r>
          </w:p>
        </w:tc>
      </w:tr>
      <w:tr w:rsidR="00F06478" w:rsidRPr="004C3207" w14:paraId="35C5D3F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69D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D59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01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05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9B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88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3FC03F8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20C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5B7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5D4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CE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D0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3D2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0349232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19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B05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2FD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3E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DE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8A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749D34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923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162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AB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1B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DC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855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140.000,00</w:t>
            </w:r>
          </w:p>
        </w:tc>
      </w:tr>
      <w:tr w:rsidR="00F06478" w:rsidRPr="004C3207" w14:paraId="2B62B64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0A4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5FB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833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567.400,00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09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ACB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0,53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484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570.400,00</w:t>
            </w:r>
          </w:p>
        </w:tc>
      </w:tr>
      <w:tr w:rsidR="00F06478" w:rsidRPr="004C3207" w14:paraId="266FA8A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52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6B3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19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567.400,00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25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54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0,53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706E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570.400,00</w:t>
            </w:r>
          </w:p>
        </w:tc>
      </w:tr>
      <w:tr w:rsidR="00F06478" w:rsidRPr="004C3207" w14:paraId="3D919E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CA1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6896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25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23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DF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915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140.400,00</w:t>
            </w:r>
          </w:p>
        </w:tc>
      </w:tr>
      <w:tr w:rsidR="00F06478" w:rsidRPr="004C3207" w14:paraId="40B87EA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1F4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3C4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C3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E5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7D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DFC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120.500,00</w:t>
            </w:r>
          </w:p>
        </w:tc>
      </w:tr>
      <w:tr w:rsidR="00F06478" w:rsidRPr="004C3207" w14:paraId="03460D3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D6C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EDB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08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5F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CE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37A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19.900,00</w:t>
            </w:r>
          </w:p>
        </w:tc>
      </w:tr>
      <w:tr w:rsidR="00F06478" w:rsidRPr="004C3207" w14:paraId="291E49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CC5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61B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D1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0B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CA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- 1,86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FF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370.000,00</w:t>
            </w:r>
          </w:p>
        </w:tc>
      </w:tr>
      <w:tr w:rsidR="00F06478" w:rsidRPr="004C3207" w14:paraId="4118AF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D18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DC0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6E1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FE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9E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ECD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5CAE1A5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C95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F4C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53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F3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4C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4,91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CFE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278.000,00</w:t>
            </w:r>
          </w:p>
        </w:tc>
      </w:tr>
      <w:tr w:rsidR="00F06478" w:rsidRPr="004C3207" w14:paraId="4AF766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7F5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C5E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46A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9D0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E1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EB8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72.000,00</w:t>
            </w:r>
          </w:p>
        </w:tc>
      </w:tr>
      <w:tr w:rsidR="00F06478" w:rsidRPr="004C3207" w14:paraId="144741F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14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9D2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E9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3D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4F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B06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</w:tr>
      <w:tr w:rsidR="00F06478" w:rsidRPr="004C3207" w14:paraId="4D00075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01B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9B6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C6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DE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AB6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8B4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</w:tr>
      <w:tr w:rsidR="00F06478" w:rsidRPr="004C3207" w14:paraId="373450A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B2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T108107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A87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Rediscover (Interreg Danube)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87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528.200,00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0A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2E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69E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528.200,00</w:t>
            </w:r>
          </w:p>
        </w:tc>
      </w:tr>
      <w:tr w:rsidR="00F06478" w:rsidRPr="004C3207" w14:paraId="310B74D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13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9A4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8D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528.200,00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78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6D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AA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528.200,00</w:t>
            </w:r>
          </w:p>
        </w:tc>
      </w:tr>
      <w:tr w:rsidR="00F06478" w:rsidRPr="004C3207" w14:paraId="15B737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61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C4D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27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1B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32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770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26.460,00</w:t>
            </w:r>
          </w:p>
        </w:tc>
      </w:tr>
      <w:tr w:rsidR="00F06478" w:rsidRPr="004C3207" w14:paraId="6073B86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52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BE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59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7F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E2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687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16.480,00</w:t>
            </w:r>
          </w:p>
        </w:tc>
      </w:tr>
      <w:tr w:rsidR="00F06478" w:rsidRPr="004C3207" w14:paraId="7D8C9BD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4E7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04A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CF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C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4F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CFB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8.160,00</w:t>
            </w:r>
          </w:p>
        </w:tc>
      </w:tr>
      <w:tr w:rsidR="00F06478" w:rsidRPr="004C3207" w14:paraId="71C73C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0EC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A39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6529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55A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8E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7676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2866972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4EE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8E5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D0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15F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DF9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726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2.160,00</w:t>
            </w:r>
          </w:p>
        </w:tc>
      </w:tr>
      <w:tr w:rsidR="00F06478" w:rsidRPr="004C3207" w14:paraId="0F41DFA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CD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E8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CF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D1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D7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AC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8.320,00</w:t>
            </w:r>
          </w:p>
        </w:tc>
      </w:tr>
      <w:tr w:rsidR="00F06478" w:rsidRPr="004C3207" w14:paraId="6F85EF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ACC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624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33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89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36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42A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1.300,00</w:t>
            </w:r>
          </w:p>
        </w:tc>
      </w:tr>
      <w:tr w:rsidR="00F06478" w:rsidRPr="004C3207" w14:paraId="58485397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DB3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40E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47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14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61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435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6.020,00</w:t>
            </w:r>
          </w:p>
        </w:tc>
      </w:tr>
      <w:tr w:rsidR="00F06478" w:rsidRPr="004C3207" w14:paraId="4C52FEAD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A78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313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F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E3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8DC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C17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0275F41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0F0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A99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45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B1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8E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EDE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9.980,00</w:t>
            </w:r>
          </w:p>
        </w:tc>
      </w:tr>
      <w:tr w:rsidR="00F06478" w:rsidRPr="004C3207" w14:paraId="228DFEB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C8A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EA3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23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60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C2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2FE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9.980,00</w:t>
            </w:r>
          </w:p>
        </w:tc>
      </w:tr>
      <w:tr w:rsidR="00F06478" w:rsidRPr="004C3207" w14:paraId="214E44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97D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A38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F6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488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4A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BE6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9.980,00</w:t>
            </w:r>
          </w:p>
        </w:tc>
      </w:tr>
      <w:tr w:rsidR="00F06478" w:rsidRPr="004C3207" w14:paraId="58D1C01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DBA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B3C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4A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E6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61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0E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32EC74B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58A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CE0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57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B3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A2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939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79AB8A8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FD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B91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61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C9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24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357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4B8E68F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C37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DB3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591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044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9B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E01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95.000,00</w:t>
            </w:r>
          </w:p>
        </w:tc>
      </w:tr>
      <w:tr w:rsidR="00F06478" w:rsidRPr="004C3207" w14:paraId="0967A7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5FD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A23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A2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5F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A85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EE5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</w:tr>
      <w:tr w:rsidR="00F06478" w:rsidRPr="004C3207" w14:paraId="159698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AF9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686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4C3207">
              <w:rPr>
                <w:b/>
                <w:bCs/>
                <w:sz w:val="20"/>
              </w:rPr>
              <w:t>sufinanciranje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provedbe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24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BA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38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025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38.640,00</w:t>
            </w:r>
          </w:p>
        </w:tc>
      </w:tr>
      <w:tr w:rsidR="00F06478" w:rsidRPr="004C3207" w14:paraId="2B50AA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FF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728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1D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A3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1A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D3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23.670,00</w:t>
            </w:r>
          </w:p>
        </w:tc>
      </w:tr>
      <w:tr w:rsidR="00F06478" w:rsidRPr="004C3207" w14:paraId="06676FD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AF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A73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59F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27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B5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BED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11.240,00</w:t>
            </w:r>
          </w:p>
        </w:tc>
      </w:tr>
      <w:tr w:rsidR="00F06478" w:rsidRPr="004C3207" w14:paraId="5A9C29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A38E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35A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41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0D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694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740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</w:tr>
      <w:tr w:rsidR="00F06478" w:rsidRPr="004C3207" w14:paraId="6A42031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B43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734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47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3.240,00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A7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FF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FB1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3.240,00</w:t>
            </w:r>
          </w:p>
        </w:tc>
      </w:tr>
      <w:tr w:rsidR="00F06478" w:rsidRPr="004C3207" w14:paraId="25DCD9CC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D2E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226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7E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12.430,00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77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93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C1C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12.430,00</w:t>
            </w:r>
          </w:p>
        </w:tc>
      </w:tr>
      <w:tr w:rsidR="00F06478" w:rsidRPr="004C3207" w14:paraId="46DC3E5E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386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CAB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CB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A1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32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6BEA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1.900,00</w:t>
            </w:r>
          </w:p>
        </w:tc>
      </w:tr>
      <w:tr w:rsidR="00F06478" w:rsidRPr="004C3207" w14:paraId="610FED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7D1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504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452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F4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59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7B03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9.030,00</w:t>
            </w:r>
          </w:p>
        </w:tc>
      </w:tr>
      <w:tr w:rsidR="00F06478" w:rsidRPr="004C3207" w14:paraId="632C879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E25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8B2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7B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E4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AE4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F58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</w:tr>
      <w:tr w:rsidR="00F06478" w:rsidRPr="004C3207" w14:paraId="5142183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CC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7B5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CC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14.970,00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2C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EB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35C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14.970,00</w:t>
            </w:r>
          </w:p>
        </w:tc>
      </w:tr>
      <w:tr w:rsidR="00F06478" w:rsidRPr="004C3207" w14:paraId="7B26B50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7D8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6D7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65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14.970,00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B2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3F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8F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14.970,00</w:t>
            </w:r>
          </w:p>
        </w:tc>
      </w:tr>
      <w:tr w:rsidR="00F06478" w:rsidRPr="004C3207" w14:paraId="5AC0696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9C3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4EB1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5D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15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48F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807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14.970,00</w:t>
            </w:r>
          </w:p>
        </w:tc>
      </w:tr>
      <w:tr w:rsidR="00F06478" w:rsidRPr="004C3207" w14:paraId="2E2DBC9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18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BF1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4D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353.100,00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CB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CF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8EC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353.100,00</w:t>
            </w:r>
          </w:p>
        </w:tc>
      </w:tr>
      <w:tr w:rsidR="00F06478" w:rsidRPr="004C3207" w14:paraId="6E0663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8A7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7A6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CC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208.320,00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CE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66B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8A5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208.320,00</w:t>
            </w:r>
          </w:p>
        </w:tc>
      </w:tr>
      <w:tr w:rsidR="00F06478" w:rsidRPr="004C3207" w14:paraId="7930267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70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37E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D3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47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E2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7F2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87.100,00</w:t>
            </w:r>
          </w:p>
        </w:tc>
      </w:tr>
      <w:tr w:rsidR="00F06478" w:rsidRPr="004C3207" w14:paraId="6FF5CF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012F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A46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34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87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C4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E9B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72.500,00</w:t>
            </w:r>
          </w:p>
        </w:tc>
      </w:tr>
      <w:tr w:rsidR="00F06478" w:rsidRPr="004C3207" w14:paraId="1A5B96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F04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9D2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8D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7B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433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08A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14.600,00</w:t>
            </w:r>
          </w:p>
        </w:tc>
      </w:tr>
      <w:tr w:rsidR="00F06478" w:rsidRPr="004C3207" w14:paraId="0C7085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CB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A5F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6E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121.220,00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54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77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D5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121.220,00</w:t>
            </w:r>
          </w:p>
        </w:tc>
      </w:tr>
      <w:tr w:rsidR="00F06478" w:rsidRPr="004C3207" w14:paraId="36F22D8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ED3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DE9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AE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244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A5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E29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1D5DB4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3A8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3879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50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85.220,00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8A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68D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4FE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85.220,00</w:t>
            </w:r>
          </w:p>
        </w:tc>
      </w:tr>
      <w:tr w:rsidR="00F06478" w:rsidRPr="004C3207" w14:paraId="1EED440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D2D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904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B0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83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49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A0A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16.000,00</w:t>
            </w:r>
          </w:p>
        </w:tc>
      </w:tr>
      <w:tr w:rsidR="00F06478" w:rsidRPr="004C3207" w14:paraId="4B2179E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5E7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00D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99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144.780,00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B2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6B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AFC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144.780,00</w:t>
            </w:r>
          </w:p>
        </w:tc>
      </w:tr>
      <w:tr w:rsidR="00F06478" w:rsidRPr="004C3207" w14:paraId="5F10FB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F216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885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71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144.780,00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44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7D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3C0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144.780,00</w:t>
            </w:r>
          </w:p>
        </w:tc>
      </w:tr>
      <w:tr w:rsidR="00F06478" w:rsidRPr="004C3207" w14:paraId="2730DF3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8CE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150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5D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144.780,00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4E3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69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6AC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144.780,00</w:t>
            </w:r>
          </w:p>
        </w:tc>
      </w:tr>
      <w:tr w:rsidR="00F06478" w:rsidRPr="004C3207" w14:paraId="4BD19D7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0E6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T108109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4B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AERIAL UPTAKE PGI05906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01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538.500,00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9B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36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D68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538.500,00</w:t>
            </w:r>
          </w:p>
        </w:tc>
      </w:tr>
      <w:tr w:rsidR="00F06478" w:rsidRPr="004C3207" w14:paraId="7BB7B80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9C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72A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0E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538.500,00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3C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BDB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E1F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538.500,00</w:t>
            </w:r>
          </w:p>
        </w:tc>
      </w:tr>
      <w:tr w:rsidR="00F06478" w:rsidRPr="004C3207" w14:paraId="5FD60B8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51E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429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50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47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0C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76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77.500,00</w:t>
            </w:r>
          </w:p>
        </w:tc>
      </w:tr>
      <w:tr w:rsidR="00F06478" w:rsidRPr="004C3207" w14:paraId="56B3A9B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E5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8D0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F3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76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4B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2A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77.500,00</w:t>
            </w:r>
          </w:p>
        </w:tc>
      </w:tr>
      <w:tr w:rsidR="00F06478" w:rsidRPr="004C3207" w14:paraId="732D35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8D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33E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C8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C8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D9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116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30.500,00</w:t>
            </w:r>
          </w:p>
        </w:tc>
      </w:tr>
      <w:tr w:rsidR="00F06478" w:rsidRPr="004C3207" w14:paraId="7E4A89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7CE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987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AD77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64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D6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91FE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26.000,00</w:t>
            </w:r>
          </w:p>
        </w:tc>
      </w:tr>
      <w:tr w:rsidR="00F06478" w:rsidRPr="004C3207" w14:paraId="5433FAC3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B0D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492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F1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B7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C1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A75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4.500,00</w:t>
            </w:r>
          </w:p>
        </w:tc>
      </w:tr>
      <w:tr w:rsidR="00F06478" w:rsidRPr="004C3207" w14:paraId="0B84AB53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DBF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47E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94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4B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6B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20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47.000,00</w:t>
            </w:r>
          </w:p>
        </w:tc>
      </w:tr>
      <w:tr w:rsidR="00F06478" w:rsidRPr="004C3207" w14:paraId="7172F9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469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454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A6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CB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7B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0A4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59EC95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637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D74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372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98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DA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E2EF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41.000,00</w:t>
            </w:r>
          </w:p>
        </w:tc>
      </w:tr>
      <w:tr w:rsidR="00F06478" w:rsidRPr="004C3207" w14:paraId="7DCB26F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35B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071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9E3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9B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E5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565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592B5E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E0B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8FC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56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70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2C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D7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72B0A97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0A7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ACA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4D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D9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ED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C45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140.000,00</w:t>
            </w:r>
          </w:p>
        </w:tc>
      </w:tr>
      <w:tr w:rsidR="00F06478" w:rsidRPr="004C3207" w14:paraId="4617676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C2C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F4A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8D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77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2E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EED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140.000,00</w:t>
            </w:r>
          </w:p>
        </w:tc>
      </w:tr>
      <w:tr w:rsidR="00F06478" w:rsidRPr="004C3207" w14:paraId="21554B0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DE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69D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2F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5F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E3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3B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321.000,00</w:t>
            </w:r>
          </w:p>
        </w:tc>
      </w:tr>
      <w:tr w:rsidR="00F06478" w:rsidRPr="004C3207" w14:paraId="2D053D0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1CB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814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45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2E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AA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379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321.000,00</w:t>
            </w:r>
          </w:p>
        </w:tc>
      </w:tr>
      <w:tr w:rsidR="00F06478" w:rsidRPr="004C3207" w14:paraId="6B6A193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E11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AA4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BE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00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0D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B1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169.000,00</w:t>
            </w:r>
          </w:p>
        </w:tc>
      </w:tr>
      <w:tr w:rsidR="00F06478" w:rsidRPr="004C3207" w14:paraId="531AE41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3A1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F0F1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FE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9F9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4C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EDD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145.000,00</w:t>
            </w:r>
          </w:p>
        </w:tc>
      </w:tr>
      <w:tr w:rsidR="00F06478" w:rsidRPr="004C3207" w14:paraId="5A31691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380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B06B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47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8D1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B3D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0574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24.000,00</w:t>
            </w:r>
          </w:p>
        </w:tc>
      </w:tr>
      <w:tr w:rsidR="00F06478" w:rsidRPr="004C3207" w14:paraId="1154A8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05A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BCA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C0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23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6C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35F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152.000,00</w:t>
            </w:r>
          </w:p>
        </w:tc>
      </w:tr>
      <w:tr w:rsidR="00F06478" w:rsidRPr="004C3207" w14:paraId="258BCD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052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625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3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EF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47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CF04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4A71D15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FFE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265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BC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061C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A5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A98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96.000,00</w:t>
            </w:r>
          </w:p>
        </w:tc>
      </w:tr>
      <w:tr w:rsidR="00F06478" w:rsidRPr="004C3207" w14:paraId="7F3AC2E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E7A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D53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94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B1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2FAA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73F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26.000,00</w:t>
            </w:r>
          </w:p>
        </w:tc>
      </w:tr>
      <w:tr w:rsidR="00F06478" w:rsidRPr="004C3207" w14:paraId="4F94553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4C3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T108110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AEF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CE1658 </w:t>
            </w:r>
            <w:proofErr w:type="spellStart"/>
            <w:r w:rsidRPr="004C3207">
              <w:rPr>
                <w:b/>
                <w:bCs/>
                <w:sz w:val="20"/>
              </w:rPr>
              <w:t>RegiaMobile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9F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463.800,00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48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239.800,00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B6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51,70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6BC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703.600,00</w:t>
            </w:r>
          </w:p>
        </w:tc>
      </w:tr>
      <w:tr w:rsidR="00F06478" w:rsidRPr="004C3207" w14:paraId="376B2B0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EC3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77A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76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463.800,00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85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239.800,00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7A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51,70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09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703.600,00</w:t>
            </w:r>
          </w:p>
        </w:tc>
      </w:tr>
      <w:tr w:rsidR="00F06478" w:rsidRPr="004C3207" w14:paraId="405C6D9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C0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E55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213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79.100,00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F2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C8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31,35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E3C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103.900,00</w:t>
            </w:r>
          </w:p>
        </w:tc>
      </w:tr>
      <w:tr w:rsidR="00F06478" w:rsidRPr="004C3207" w14:paraId="7B13050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E07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63E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E4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67.600,00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E8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FC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36,69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9E3B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92.400,00</w:t>
            </w:r>
          </w:p>
        </w:tc>
      </w:tr>
      <w:tr w:rsidR="00F06478" w:rsidRPr="004C3207" w14:paraId="782653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CE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DD9F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9E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5E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C2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D63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8.300,00</w:t>
            </w:r>
          </w:p>
        </w:tc>
      </w:tr>
      <w:tr w:rsidR="00F06478" w:rsidRPr="004C3207" w14:paraId="571BF40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958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505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EC9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FCF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5F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02F8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7.100,00</w:t>
            </w:r>
          </w:p>
        </w:tc>
      </w:tr>
      <w:tr w:rsidR="00F06478" w:rsidRPr="004C3207" w14:paraId="6C2EC2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B44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7AF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C6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A0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FD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226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1.200,00</w:t>
            </w:r>
          </w:p>
        </w:tc>
      </w:tr>
      <w:tr w:rsidR="00F06478" w:rsidRPr="004C3207" w14:paraId="7E9507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3D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3AEE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E4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59.300,00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44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8C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694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84.100,00</w:t>
            </w:r>
          </w:p>
        </w:tc>
      </w:tr>
      <w:tr w:rsidR="00F06478" w:rsidRPr="004C3207" w14:paraId="22DD800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1E9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60C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64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B0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04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614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4.100,00</w:t>
            </w:r>
          </w:p>
        </w:tc>
      </w:tr>
      <w:tr w:rsidR="00F06478" w:rsidRPr="004C3207" w14:paraId="06B022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4A99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D52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ED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4C8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48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44,93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5198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</w:tr>
      <w:tr w:rsidR="00F06478" w:rsidRPr="004C3207" w14:paraId="6039B7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9B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EC58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B4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27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4E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208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11.500,00</w:t>
            </w:r>
          </w:p>
        </w:tc>
      </w:tr>
      <w:tr w:rsidR="00F06478" w:rsidRPr="004C3207" w14:paraId="14CC33D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75F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396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3E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D2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24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10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11.500,00</w:t>
            </w:r>
          </w:p>
        </w:tc>
      </w:tr>
      <w:tr w:rsidR="00F06478" w:rsidRPr="004C3207" w14:paraId="167AD7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12D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7F51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E4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7D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A3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324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11.500,00</w:t>
            </w:r>
          </w:p>
        </w:tc>
      </w:tr>
      <w:tr w:rsidR="00F06478" w:rsidRPr="004C3207" w14:paraId="67AA5DF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EB6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BE91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E7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3F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1B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2A8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33A0A8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47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E47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75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EB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AF8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829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156AFF5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BCB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4A3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28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08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F8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452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692D6D8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ED4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1D6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ACD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8D5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598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BEFD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0B0F8A6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1DF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C74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B9C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E05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C2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E34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</w:tr>
      <w:tr w:rsidR="00F06478" w:rsidRPr="004C3207" w14:paraId="1019F2C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B3E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B11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53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23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37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411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519.700,00</w:t>
            </w:r>
          </w:p>
        </w:tc>
      </w:tr>
      <w:tr w:rsidR="00F06478" w:rsidRPr="004C3207" w14:paraId="38B7146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2BE3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1CB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6E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305.700,00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D1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0F9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46,78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B21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448.700,00</w:t>
            </w:r>
          </w:p>
        </w:tc>
      </w:tr>
      <w:tr w:rsidR="00F06478" w:rsidRPr="004C3207" w14:paraId="50BF23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3F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DA7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E1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21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7F7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012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47.200,00</w:t>
            </w:r>
          </w:p>
        </w:tc>
      </w:tr>
      <w:tr w:rsidR="00F06478" w:rsidRPr="004C3207" w14:paraId="7A3422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BCD9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632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DE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668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B6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0A3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40.500,00</w:t>
            </w:r>
          </w:p>
        </w:tc>
      </w:tr>
      <w:tr w:rsidR="00F06478" w:rsidRPr="004C3207" w14:paraId="43CDB82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4A6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EC4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07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C4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AE3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541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6.700,00</w:t>
            </w:r>
          </w:p>
        </w:tc>
      </w:tr>
      <w:tr w:rsidR="00F06478" w:rsidRPr="004C3207" w14:paraId="6CD663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4F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8BA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450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03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91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55,32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BB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401.500,00</w:t>
            </w:r>
          </w:p>
        </w:tc>
      </w:tr>
      <w:tr w:rsidR="00F06478" w:rsidRPr="004C3207" w14:paraId="6CB65B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522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645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D35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8E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A17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D20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</w:tr>
      <w:tr w:rsidR="00F06478" w:rsidRPr="004C3207" w14:paraId="7BBE3F7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406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944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2D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3E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0C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- 82,35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22A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</w:tr>
      <w:tr w:rsidR="00F06478" w:rsidRPr="004C3207" w14:paraId="1B083EB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D03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A9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B2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CC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36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F3C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71.000,00</w:t>
            </w:r>
          </w:p>
        </w:tc>
      </w:tr>
      <w:tr w:rsidR="00F06478" w:rsidRPr="004C3207" w14:paraId="61672C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B8E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E8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A7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56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B8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C2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71.000,00</w:t>
            </w:r>
          </w:p>
        </w:tc>
      </w:tr>
      <w:tr w:rsidR="00F06478" w:rsidRPr="004C3207" w14:paraId="16D6A38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D68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FBC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B9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64.000,00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CD2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2D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10,94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932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71.000,00</w:t>
            </w:r>
          </w:p>
        </w:tc>
      </w:tr>
      <w:tr w:rsidR="00F06478" w:rsidRPr="004C3207" w14:paraId="61A84D9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244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T108111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794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BeePathNet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Reloaded (CCI 2014TC16RFIR003) - URBACT III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8F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10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DD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332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167.000,00</w:t>
            </w:r>
          </w:p>
        </w:tc>
      </w:tr>
      <w:tr w:rsidR="00F06478" w:rsidRPr="004C3207" w14:paraId="7FF5763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061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08A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0B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BA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040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B37B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167.000,00</w:t>
            </w:r>
          </w:p>
        </w:tc>
      </w:tr>
      <w:tr w:rsidR="00F06478" w:rsidRPr="004C3207" w14:paraId="5471BA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1D2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671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C1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93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29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F64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14.700,00</w:t>
            </w:r>
          </w:p>
        </w:tc>
      </w:tr>
      <w:tr w:rsidR="00F06478" w:rsidRPr="004C3207" w14:paraId="556271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C6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D15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61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FC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D4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27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14.700,00</w:t>
            </w:r>
          </w:p>
        </w:tc>
      </w:tr>
      <w:tr w:rsidR="00F06478" w:rsidRPr="004C3207" w14:paraId="66E56C9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AD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42F0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E3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7B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56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98DE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6.700,00</w:t>
            </w:r>
          </w:p>
        </w:tc>
      </w:tr>
      <w:tr w:rsidR="00F06478" w:rsidRPr="004C3207" w14:paraId="4D9ADB4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09D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26B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26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194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3BB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DEA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4E49DAC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C26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FAC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8C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16A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C2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AA0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700,00</w:t>
            </w:r>
          </w:p>
        </w:tc>
      </w:tr>
      <w:tr w:rsidR="00F06478" w:rsidRPr="004C3207" w14:paraId="129F649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EC3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F7B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D3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F1F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F8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B1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8.000,00</w:t>
            </w:r>
          </w:p>
        </w:tc>
      </w:tr>
      <w:tr w:rsidR="00F06478" w:rsidRPr="004C3207" w14:paraId="7C12240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12C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3EC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3F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1D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667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99B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2.500,00</w:t>
            </w:r>
          </w:p>
        </w:tc>
      </w:tr>
      <w:tr w:rsidR="00F06478" w:rsidRPr="004C3207" w14:paraId="0077075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134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A86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B16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1C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C5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35E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5.500,00</w:t>
            </w:r>
          </w:p>
        </w:tc>
      </w:tr>
      <w:tr w:rsidR="00F06478" w:rsidRPr="004C3207" w14:paraId="663B2A4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147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8BE8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17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61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78.300,00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54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143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78.300,00</w:t>
            </w:r>
          </w:p>
        </w:tc>
      </w:tr>
      <w:tr w:rsidR="00F06478" w:rsidRPr="004C3207" w14:paraId="22CB511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285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E0A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7B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00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78.300,00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62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89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78.300,00</w:t>
            </w:r>
          </w:p>
        </w:tc>
      </w:tr>
      <w:tr w:rsidR="00F06478" w:rsidRPr="004C3207" w14:paraId="3DDF3E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68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76D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B5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52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6F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B30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63.800,00</w:t>
            </w:r>
          </w:p>
        </w:tc>
      </w:tr>
      <w:tr w:rsidR="00F06478" w:rsidRPr="004C3207" w14:paraId="2A91CFB5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4EF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10ED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92F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C1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45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9403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</w:tr>
      <w:tr w:rsidR="00F06478" w:rsidRPr="004C3207" w14:paraId="5EEEF499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160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5BD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47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8D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A4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32E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3.800,00</w:t>
            </w:r>
          </w:p>
        </w:tc>
      </w:tr>
      <w:tr w:rsidR="00F06478" w:rsidRPr="004C3207" w14:paraId="6F0426E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6C0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DED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EF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36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30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CF5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14.500,00</w:t>
            </w:r>
          </w:p>
        </w:tc>
      </w:tr>
      <w:tr w:rsidR="00F06478" w:rsidRPr="004C3207" w14:paraId="67EBF29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228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AF20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03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52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438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02F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14.500,00</w:t>
            </w:r>
          </w:p>
        </w:tc>
      </w:tr>
      <w:tr w:rsidR="00F06478" w:rsidRPr="004C3207" w14:paraId="0881BF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EA7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854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62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48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0A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DD8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74.000,00</w:t>
            </w:r>
          </w:p>
        </w:tc>
      </w:tr>
      <w:tr w:rsidR="00F06478" w:rsidRPr="004C3207" w14:paraId="42AF5CE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CBF9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CB3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C7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DC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3D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A1EE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74.000,00</w:t>
            </w:r>
          </w:p>
        </w:tc>
      </w:tr>
      <w:tr w:rsidR="00F06478" w:rsidRPr="004C3207" w14:paraId="6CC29B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FF7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EB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A5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29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AB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73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</w:tr>
      <w:tr w:rsidR="00F06478" w:rsidRPr="004C3207" w14:paraId="36BC64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D64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D8B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32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04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16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600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33.500,00</w:t>
            </w:r>
          </w:p>
        </w:tc>
      </w:tr>
      <w:tr w:rsidR="00F06478" w:rsidRPr="004C3207" w14:paraId="0262B9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1DF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F68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62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7D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CD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7B2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</w:tr>
      <w:tr w:rsidR="00F06478" w:rsidRPr="004C3207" w14:paraId="7ED55F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5CF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104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51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24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0C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B60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39.000,00</w:t>
            </w:r>
          </w:p>
        </w:tc>
      </w:tr>
      <w:tr w:rsidR="00F06478" w:rsidRPr="004C3207" w14:paraId="4AB8025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B16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961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73E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6C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1A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D9D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39.000,00</w:t>
            </w:r>
          </w:p>
        </w:tc>
      </w:tr>
      <w:tr w:rsidR="00F06478" w:rsidRPr="004C3207" w14:paraId="4D4CA78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B44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EED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INTEGRIRANA TERITORIJALNA ULAGANJA - ITU TEHNIČKA POMOĆ I SRUP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78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2.833.890,00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21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- 364.990,00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E2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- 12,88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C2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2.468.900,00</w:t>
            </w:r>
          </w:p>
        </w:tc>
      </w:tr>
      <w:tr w:rsidR="00F06478" w:rsidRPr="004C3207" w14:paraId="4FD3B73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6B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T108201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AA4A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ITU TEHNIČKA POMOĆ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7A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2.653.890,00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26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- 364.990,00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EB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- 13,75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3C2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2.288.900,00</w:t>
            </w:r>
          </w:p>
        </w:tc>
      </w:tr>
      <w:tr w:rsidR="00F06478" w:rsidRPr="004C3207" w14:paraId="6990D62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778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494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48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2.653.890,00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54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- 364.990,00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44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- 13,75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BFD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2.288.900,00</w:t>
            </w:r>
          </w:p>
        </w:tc>
      </w:tr>
      <w:tr w:rsidR="00F06478" w:rsidRPr="004C3207" w14:paraId="2C866AE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98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C95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DA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165.840,00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A47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CD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AEE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165.840,00</w:t>
            </w:r>
          </w:p>
        </w:tc>
      </w:tr>
      <w:tr w:rsidR="00F06478" w:rsidRPr="004C3207" w14:paraId="78FCC4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B08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3D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BB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156.840,00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CA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29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16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156.840,00</w:t>
            </w:r>
          </w:p>
        </w:tc>
      </w:tr>
      <w:tr w:rsidR="00F06478" w:rsidRPr="004C3207" w14:paraId="5853CEE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07C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E46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73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49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BF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0C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64.980,00</w:t>
            </w:r>
          </w:p>
        </w:tc>
      </w:tr>
      <w:tr w:rsidR="00F06478" w:rsidRPr="004C3207" w14:paraId="26FCD2D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E29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9C5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4F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831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A2E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75D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55.000,00</w:t>
            </w:r>
          </w:p>
        </w:tc>
      </w:tr>
      <w:tr w:rsidR="00F06478" w:rsidRPr="004C3207" w14:paraId="219EDA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577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661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9B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16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4E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BF2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900,00</w:t>
            </w:r>
          </w:p>
        </w:tc>
      </w:tr>
      <w:tr w:rsidR="00F06478" w:rsidRPr="004C3207" w14:paraId="5190C4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5451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910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19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7B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65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020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9.080,00</w:t>
            </w:r>
          </w:p>
        </w:tc>
      </w:tr>
      <w:tr w:rsidR="00F06478" w:rsidRPr="004C3207" w14:paraId="6C7A035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5D3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910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79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91.860,00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FA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8C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0C0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91.860,00</w:t>
            </w:r>
          </w:p>
        </w:tc>
      </w:tr>
      <w:tr w:rsidR="00F06478" w:rsidRPr="004C3207" w14:paraId="7DA175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080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127D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7C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48.660,00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CD34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E5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992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48.660,00</w:t>
            </w:r>
          </w:p>
        </w:tc>
      </w:tr>
      <w:tr w:rsidR="00F06478" w:rsidRPr="004C3207" w14:paraId="3AAFE2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587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EB70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4D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BA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C5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580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34.200,00</w:t>
            </w:r>
          </w:p>
        </w:tc>
      </w:tr>
      <w:tr w:rsidR="00F06478" w:rsidRPr="004C3207" w14:paraId="432B18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5A6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E98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CA3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85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F73D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9B2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</w:tr>
      <w:tr w:rsidR="00F06478" w:rsidRPr="004C3207" w14:paraId="7DF23F4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4D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D110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BA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E7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98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41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</w:tr>
      <w:tr w:rsidR="00F06478" w:rsidRPr="004C3207" w14:paraId="5626C8E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4E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FD8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B8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77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73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E94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</w:tr>
      <w:tr w:rsidR="00F06478" w:rsidRPr="004C3207" w14:paraId="16ED37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F38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337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AA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92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CE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0AB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</w:tr>
      <w:tr w:rsidR="00F06478" w:rsidRPr="004C3207" w14:paraId="177460D8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F5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13A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86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539.490,00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02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- 99.990,00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8AD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- 18,53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AB4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439.500,00</w:t>
            </w:r>
          </w:p>
        </w:tc>
      </w:tr>
      <w:tr w:rsidR="00F06478" w:rsidRPr="004C3207" w14:paraId="0AF9FC10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EBB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70D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D8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539.490,00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04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- 99.990,00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5F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- 18,53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4F8D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439.500,00</w:t>
            </w:r>
          </w:p>
        </w:tc>
      </w:tr>
      <w:tr w:rsidR="00F06478" w:rsidRPr="004C3207" w14:paraId="73DA5F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A3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B36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F8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EC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65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7CF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339.500,00</w:t>
            </w:r>
          </w:p>
        </w:tc>
      </w:tr>
      <w:tr w:rsidR="00F06478" w:rsidRPr="004C3207" w14:paraId="03BC5D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2BA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9BA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3F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52A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D5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DC5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290.000,00</w:t>
            </w:r>
          </w:p>
        </w:tc>
      </w:tr>
      <w:tr w:rsidR="00F06478" w:rsidRPr="004C3207" w14:paraId="5CC6719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04C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41F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DA9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49.500,00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33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56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6FC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49.500,00</w:t>
            </w:r>
          </w:p>
        </w:tc>
      </w:tr>
      <w:tr w:rsidR="00F06478" w:rsidRPr="004C3207" w14:paraId="1879BB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C7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018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27D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199.990,00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C3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- 99.990,00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178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7E9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028ABF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83E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8EB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1772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199.990,00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76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- 99.990,00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8A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115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33819B1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08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888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4C3207">
              <w:rPr>
                <w:b/>
                <w:bCs/>
                <w:sz w:val="20"/>
              </w:rPr>
              <w:t>sufinanciranje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provedbe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CF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248.760,00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AD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74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DB0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248.760,00</w:t>
            </w:r>
          </w:p>
        </w:tc>
      </w:tr>
      <w:tr w:rsidR="00F06478" w:rsidRPr="004C3207" w14:paraId="75D28F0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076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641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9B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235.260,00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CB8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F1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BF4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235.260,00</w:t>
            </w:r>
          </w:p>
        </w:tc>
      </w:tr>
      <w:tr w:rsidR="00F06478" w:rsidRPr="004C3207" w14:paraId="554C021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25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133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E1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97.470,00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22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96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076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97.470,00</w:t>
            </w:r>
          </w:p>
        </w:tc>
      </w:tr>
      <w:tr w:rsidR="00F06478" w:rsidRPr="004C3207" w14:paraId="2B890F7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8C46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AF6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28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58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D5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B12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82.500,00</w:t>
            </w:r>
          </w:p>
        </w:tc>
      </w:tr>
      <w:tr w:rsidR="00F06478" w:rsidRPr="004C3207" w14:paraId="516DC2F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6B2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39E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E7E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37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C9A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C10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1.350,00</w:t>
            </w:r>
          </w:p>
        </w:tc>
      </w:tr>
      <w:tr w:rsidR="00F06478" w:rsidRPr="004C3207" w14:paraId="3450494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AD9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393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F3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13.620,00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69F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2A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A7F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13.620,00</w:t>
            </w:r>
          </w:p>
        </w:tc>
      </w:tr>
      <w:tr w:rsidR="00F06478" w:rsidRPr="004C3207" w14:paraId="773065A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4E2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502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F29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137.790,00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A5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A6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CE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137.790,00</w:t>
            </w:r>
          </w:p>
        </w:tc>
      </w:tr>
      <w:tr w:rsidR="00F06478" w:rsidRPr="004C3207" w14:paraId="358AFA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C61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B90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C0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72.990,00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50C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51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8F6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72.990,00</w:t>
            </w:r>
          </w:p>
        </w:tc>
      </w:tr>
      <w:tr w:rsidR="00F06478" w:rsidRPr="004C3207" w14:paraId="7A2D85C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4CD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DA1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02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51.300,00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6B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38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33A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51.300,00</w:t>
            </w:r>
          </w:p>
        </w:tc>
      </w:tr>
      <w:tr w:rsidR="00F06478" w:rsidRPr="004C3207" w14:paraId="47E40F2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29B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4C3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AC7C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14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32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A97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13.500,00</w:t>
            </w:r>
          </w:p>
        </w:tc>
      </w:tr>
      <w:tr w:rsidR="00F06478" w:rsidRPr="004C3207" w14:paraId="47F2EA3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36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B09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87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14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8D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E39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13.500,00</w:t>
            </w:r>
          </w:p>
        </w:tc>
      </w:tr>
      <w:tr w:rsidR="00F06478" w:rsidRPr="004C3207" w14:paraId="425462B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98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15E9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AF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1E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4C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332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13.500,00</w:t>
            </w:r>
          </w:p>
        </w:tc>
      </w:tr>
      <w:tr w:rsidR="00F06478" w:rsidRPr="004C3207" w14:paraId="36A507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319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290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9E3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14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8F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5F2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13.500,00</w:t>
            </w:r>
          </w:p>
        </w:tc>
      </w:tr>
      <w:tr w:rsidR="00F06478" w:rsidRPr="004C3207" w14:paraId="3622AA9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13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07A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BF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1.699.800,00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9B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- 265.000,00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35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- 15,59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C83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1.434.800,00</w:t>
            </w:r>
          </w:p>
        </w:tc>
      </w:tr>
      <w:tr w:rsidR="00F06478" w:rsidRPr="004C3207" w14:paraId="66B378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E7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A2F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5D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1.572.300,00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C9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CC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- 14,63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2C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1.342.300,00</w:t>
            </w:r>
          </w:p>
        </w:tc>
      </w:tr>
      <w:tr w:rsidR="00F06478" w:rsidRPr="004C3207" w14:paraId="337EF3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08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89A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D5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570.950,00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8B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22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F7E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570.950,00</w:t>
            </w:r>
          </w:p>
        </w:tc>
      </w:tr>
      <w:tr w:rsidR="00F06478" w:rsidRPr="004C3207" w14:paraId="4E3639E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9C1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33C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A10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479.200,00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2D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35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DFD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479.200,00</w:t>
            </w:r>
          </w:p>
        </w:tc>
      </w:tr>
      <w:tr w:rsidR="00F06478" w:rsidRPr="004C3207" w14:paraId="522CB4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9FE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F96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AD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33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F53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F8FC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12.750,00</w:t>
            </w:r>
          </w:p>
        </w:tc>
      </w:tr>
      <w:tr w:rsidR="00F06478" w:rsidRPr="004C3207" w14:paraId="2CEADB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EE2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49B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06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2E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0A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6E4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79.000,00</w:t>
            </w:r>
          </w:p>
        </w:tc>
      </w:tr>
      <w:tr w:rsidR="00F06478" w:rsidRPr="004C3207" w14:paraId="2C46298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3D9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C13C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ECD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1.001.350,00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E5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A8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- 22,97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752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771.350,00</w:t>
            </w:r>
          </w:p>
        </w:tc>
      </w:tr>
      <w:tr w:rsidR="00F06478" w:rsidRPr="004C3207" w14:paraId="4F305FF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BBF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CF9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EF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489.350,00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E5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9374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- 20,95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CC6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386.850,00</w:t>
            </w:r>
          </w:p>
        </w:tc>
      </w:tr>
      <w:tr w:rsidR="00F06478" w:rsidRPr="004C3207" w14:paraId="2D1B347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4FD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697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87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CC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- 127.500,00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7C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- 33,16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AA9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257.000,00</w:t>
            </w:r>
          </w:p>
        </w:tc>
      </w:tr>
      <w:tr w:rsidR="00F06478" w:rsidRPr="004C3207" w14:paraId="2450E6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3EA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830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189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9B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29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D46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127.500,00</w:t>
            </w:r>
          </w:p>
        </w:tc>
      </w:tr>
      <w:tr w:rsidR="00F06478" w:rsidRPr="004C3207" w14:paraId="3B0BAE6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A5C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0FC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ED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E3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33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4FE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92.500,00</w:t>
            </w:r>
          </w:p>
        </w:tc>
      </w:tr>
      <w:tr w:rsidR="00F06478" w:rsidRPr="004C3207" w14:paraId="1AC2AAD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7C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B6B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90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BC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829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B4A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92.500,00</w:t>
            </w:r>
          </w:p>
        </w:tc>
      </w:tr>
      <w:tr w:rsidR="00F06478" w:rsidRPr="004C3207" w14:paraId="17A8B6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903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579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8171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BC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DB8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- 27,45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ABE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92.500,00</w:t>
            </w:r>
          </w:p>
        </w:tc>
      </w:tr>
      <w:tr w:rsidR="00F06478" w:rsidRPr="004C3207" w14:paraId="12D83EC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325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T108202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05F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STRATEGIJA RAZVOJA URBANOG PODRUČJA I PROVEDBA (ITU)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E6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ED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0C5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E5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3216A4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D8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D5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0B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57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0B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C21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4EE5BA5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52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119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C9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EF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F0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ECE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1AAF743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02E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4DD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7A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D90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BB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CB9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76F063F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A2E5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503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1A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A12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34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83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180.000,00</w:t>
            </w:r>
          </w:p>
        </w:tc>
      </w:tr>
      <w:tr w:rsidR="00F06478" w:rsidRPr="004C3207" w14:paraId="2BCDEE7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4D8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DFD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BE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2E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53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2A5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41BEE9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770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81A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11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3D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82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3EF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</w:tr>
      <w:tr w:rsidR="00F06478" w:rsidRPr="004C3207" w14:paraId="18FC183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5B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program  1083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2FF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INTEGRIRANA TERITORIJALNA ULAGANJA - ITU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C4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78.987.735,00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EF04" w14:textId="77777777" w:rsidR="00F06478" w:rsidRPr="004C3207" w:rsidRDefault="00F06478" w:rsidP="00330448">
            <w:pPr>
              <w:ind w:left="-108" w:right="-57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-23.742.900,00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2E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- 30,06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26D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55.244.835,00</w:t>
            </w:r>
          </w:p>
        </w:tc>
      </w:tr>
      <w:tr w:rsidR="00F06478" w:rsidRPr="004C3207" w14:paraId="67D1CF27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B15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K108301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4B6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PROJEKT HŽ INFRASTRUKTURA, ICT I KREATIVNI INKUBATOR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6E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A3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3B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4AF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4855E148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FA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A9A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9D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7F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8E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60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3FEEB6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636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1E42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34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5F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03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B621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4567EE7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30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7A1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48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EF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85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C06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7691798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0F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DB3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56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E9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79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A8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751B42D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784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164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724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77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84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A0C6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474AE60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B6A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E7D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C0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6A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5B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27E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</w:tr>
      <w:tr w:rsidR="00F06478" w:rsidRPr="004C3207" w14:paraId="6622BBE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E3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9E9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CA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0A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7C1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C83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</w:tr>
      <w:tr w:rsidR="00F06478" w:rsidRPr="004C3207" w14:paraId="2AA6796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0D9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4C0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3B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FC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61F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8B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9.000,00</w:t>
            </w:r>
          </w:p>
        </w:tc>
      </w:tr>
      <w:tr w:rsidR="00F06478" w:rsidRPr="004C3207" w14:paraId="2ABBABB4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A6D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E10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433A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D9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73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EC9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9.000,00</w:t>
            </w:r>
          </w:p>
        </w:tc>
      </w:tr>
      <w:tr w:rsidR="00F06478" w:rsidRPr="004C3207" w14:paraId="71ED4263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EC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K108302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9D7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IT park Osijek KK.03.1.2.17.0001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35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12.898.070,00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BE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-9.272.500,00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54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- 71,89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B418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3.625.570,00</w:t>
            </w:r>
          </w:p>
        </w:tc>
      </w:tr>
      <w:tr w:rsidR="00F06478" w:rsidRPr="004C3207" w14:paraId="7BA24B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BD3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942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D7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12.898.070,00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75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-9.272.500,00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16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- 71,89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A4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3.625.570,00</w:t>
            </w:r>
          </w:p>
        </w:tc>
      </w:tr>
      <w:tr w:rsidR="00F06478" w:rsidRPr="004C3207" w14:paraId="74C3425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A3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1C8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1B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962.710,00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09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CA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269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1.022.710,00</w:t>
            </w:r>
          </w:p>
        </w:tc>
      </w:tr>
      <w:tr w:rsidR="00F06478" w:rsidRPr="004C3207" w14:paraId="5D1A18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515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E20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F5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44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8B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C84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22.110,00</w:t>
            </w:r>
          </w:p>
        </w:tc>
      </w:tr>
      <w:tr w:rsidR="00F06478" w:rsidRPr="004C3207" w14:paraId="2D4643F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65F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886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D9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56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98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84A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22.110,00</w:t>
            </w:r>
          </w:p>
        </w:tc>
      </w:tr>
      <w:tr w:rsidR="00F06478" w:rsidRPr="004C3207" w14:paraId="32E3D6B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EB3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B26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875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22.110,00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FD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D9DA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9C8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22.110,00</w:t>
            </w:r>
          </w:p>
        </w:tc>
      </w:tr>
      <w:tr w:rsidR="00F06478" w:rsidRPr="004C3207" w14:paraId="5A1C6C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10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9AE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3F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940.600,00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31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B97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BB0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1.000.600,00</w:t>
            </w:r>
          </w:p>
        </w:tc>
      </w:tr>
      <w:tr w:rsidR="00F06478" w:rsidRPr="004C3207" w14:paraId="4AD212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3C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65D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20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2E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AA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76F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700.000,00</w:t>
            </w:r>
          </w:p>
        </w:tc>
      </w:tr>
      <w:tr w:rsidR="00F06478" w:rsidRPr="004C3207" w14:paraId="20DDCAC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CC7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F25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7F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640.000,00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E6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D7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9,38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3BB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700.000,00</w:t>
            </w:r>
          </w:p>
        </w:tc>
      </w:tr>
      <w:tr w:rsidR="00F06478" w:rsidRPr="004C3207" w14:paraId="50FEFCA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9C83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E2C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0C6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DC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54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00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300.600,00</w:t>
            </w:r>
          </w:p>
        </w:tc>
      </w:tr>
      <w:tr w:rsidR="00F06478" w:rsidRPr="004C3207" w14:paraId="697B9D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BFF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92B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1EC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67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B8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FBD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300.600,00</w:t>
            </w:r>
          </w:p>
        </w:tc>
      </w:tr>
      <w:tr w:rsidR="00F06478" w:rsidRPr="004C3207" w14:paraId="3676AEF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700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D3A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55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1.282.500,00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54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-1.082.500,00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01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- 84,41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AEB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37F1DE7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2A1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ACB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D1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1.282.500,00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8C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-1.082.500,00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C0D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- 84,41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E72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0193ED1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504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6D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29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1.282.500,00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E7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-1.082.500,00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28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- 84,41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34A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4AAE81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7AC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01A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7B8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1.282.500,00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40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-1.082.500,00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0E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- 84,41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8ED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659E6FD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431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781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8B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8.693.860,00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5D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-6.800.000,00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D2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- 78,22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3F7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1.893.860,00</w:t>
            </w:r>
          </w:p>
        </w:tc>
      </w:tr>
      <w:tr w:rsidR="00F06478" w:rsidRPr="004C3207" w14:paraId="203023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0F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9E35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7E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108.410,00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01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302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CB53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108.410,00</w:t>
            </w:r>
          </w:p>
        </w:tc>
      </w:tr>
      <w:tr w:rsidR="00F06478" w:rsidRPr="004C3207" w14:paraId="144B967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DB5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B96A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6C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108.410,00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20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79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7EA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108.410,00</w:t>
            </w:r>
          </w:p>
        </w:tc>
      </w:tr>
      <w:tr w:rsidR="00F06478" w:rsidRPr="004C3207" w14:paraId="306C668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769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BE5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00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108.410,00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83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A5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49E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108.410,00</w:t>
            </w:r>
          </w:p>
        </w:tc>
      </w:tr>
      <w:tr w:rsidR="00F06478" w:rsidRPr="004C3207" w14:paraId="36C28BB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137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E46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94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8.585.450,00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F0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-6.800.000,00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280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- 79,20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7DC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1.785.450,00</w:t>
            </w:r>
          </w:p>
        </w:tc>
      </w:tr>
      <w:tr w:rsidR="00F06478" w:rsidRPr="004C3207" w14:paraId="56E26A8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DE4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077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426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8.585.450,00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FE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-6.800.000,00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16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- 79,20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636D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1.785.450,00</w:t>
            </w:r>
          </w:p>
        </w:tc>
      </w:tr>
      <w:tr w:rsidR="00F06478" w:rsidRPr="004C3207" w14:paraId="2720CB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EE05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552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9F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8.585.450,00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49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-6.800.000,00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8CA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- 79,20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C7D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1.785.450,00</w:t>
            </w:r>
          </w:p>
        </w:tc>
      </w:tr>
      <w:tr w:rsidR="00F06478" w:rsidRPr="004C3207" w14:paraId="0DA77D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42B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4B78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87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1.959.000,00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4A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-1.450.000,00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7A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- 74,02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9F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509.000,00</w:t>
            </w:r>
          </w:p>
        </w:tc>
      </w:tr>
      <w:tr w:rsidR="00F06478" w:rsidRPr="004C3207" w14:paraId="558CF4C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563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548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4D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1.959.000,00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B0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-1.450.000,00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79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- 74,02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30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509.000,00</w:t>
            </w:r>
          </w:p>
        </w:tc>
      </w:tr>
      <w:tr w:rsidR="00F06478" w:rsidRPr="004C3207" w14:paraId="7CF225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453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06A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33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1.959.000,00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6A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-1.450.000,00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9F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- 74,02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95A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509.000,00</w:t>
            </w:r>
          </w:p>
        </w:tc>
      </w:tr>
      <w:tr w:rsidR="00F06478" w:rsidRPr="004C3207" w14:paraId="68A8DBFB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057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B0E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2FF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1.959.000,00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F5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-1.450.000,00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7A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- 74,02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F04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509.000,00</w:t>
            </w:r>
          </w:p>
        </w:tc>
      </w:tr>
      <w:tr w:rsidR="00F06478" w:rsidRPr="004C3207" w14:paraId="2A1C6ADA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1B6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K108303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320F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Izgradnja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Zgrade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1. </w:t>
            </w:r>
            <w:proofErr w:type="spellStart"/>
            <w:r w:rsidRPr="004C3207">
              <w:rPr>
                <w:b/>
                <w:bCs/>
                <w:sz w:val="20"/>
              </w:rPr>
              <w:t>Gospodarski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centar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KK.03.2.26.0001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98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53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289.100,00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67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2.628,18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6CE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300.100,00</w:t>
            </w:r>
          </w:p>
        </w:tc>
      </w:tr>
      <w:tr w:rsidR="00F06478" w:rsidRPr="004C3207" w14:paraId="522F8C2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C08F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729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579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8C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289.100,00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8B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2.628,18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DFE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300.100,00</w:t>
            </w:r>
          </w:p>
        </w:tc>
      </w:tr>
      <w:tr w:rsidR="00F06478" w:rsidRPr="004C3207" w14:paraId="37EBD37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18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1FD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E0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C2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46.100,00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FB4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4.610,00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C9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47.100,00</w:t>
            </w:r>
          </w:p>
        </w:tc>
      </w:tr>
      <w:tr w:rsidR="00F06478" w:rsidRPr="004C3207" w14:paraId="25A6EE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E9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C3B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73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48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4B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4.610,00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D3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47.100,00</w:t>
            </w:r>
          </w:p>
        </w:tc>
      </w:tr>
      <w:tr w:rsidR="00F06478" w:rsidRPr="004C3207" w14:paraId="632025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A9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282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4C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B5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33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659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7.100,00</w:t>
            </w:r>
          </w:p>
        </w:tc>
      </w:tr>
      <w:tr w:rsidR="00F06478" w:rsidRPr="004C3207" w14:paraId="41BBECB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089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492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7E47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67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63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9F3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2EA58AC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56F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8DD3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ED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D7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2C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7BD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1.100,00</w:t>
            </w:r>
          </w:p>
        </w:tc>
      </w:tr>
      <w:tr w:rsidR="00F06478" w:rsidRPr="004C3207" w14:paraId="11D12FB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931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A5E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8D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F2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57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3.900,00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D0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0273F1F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B6A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D0F5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9C0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66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8564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3.900,00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ED3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7B34868B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2C8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45E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01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F5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243.000,00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20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2.430,00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A94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253.000,00</w:t>
            </w:r>
          </w:p>
        </w:tc>
      </w:tr>
      <w:tr w:rsidR="00F06478" w:rsidRPr="004C3207" w14:paraId="78619AD8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71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BC8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0F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CFC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243.000,00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D9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2.430,00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23C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253.000,00</w:t>
            </w:r>
          </w:p>
        </w:tc>
      </w:tr>
      <w:tr w:rsidR="00F06478" w:rsidRPr="004C3207" w14:paraId="235380A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E5AB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D6E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2D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94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66A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D11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43.000,00</w:t>
            </w:r>
          </w:p>
        </w:tc>
      </w:tr>
      <w:tr w:rsidR="00F06478" w:rsidRPr="004C3207" w14:paraId="2FFAE7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235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966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C6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08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C9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0EB9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37.000,00</w:t>
            </w:r>
          </w:p>
        </w:tc>
      </w:tr>
      <w:tr w:rsidR="00F06478" w:rsidRPr="004C3207" w14:paraId="54B78D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BC0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57F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F0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15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41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066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50D48F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70F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16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1F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78D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31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4A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210.000,00</w:t>
            </w:r>
          </w:p>
        </w:tc>
      </w:tr>
      <w:tr w:rsidR="00F06478" w:rsidRPr="004C3207" w14:paraId="7FE0BF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13F2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4F2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C11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1E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132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039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210.000,00</w:t>
            </w:r>
          </w:p>
        </w:tc>
      </w:tr>
      <w:tr w:rsidR="00F06478" w:rsidRPr="004C3207" w14:paraId="46C743C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8D5B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K108304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59F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BICIKLISTIČKE STAZE GRADA OSIJEKA - BILJSKA I TENJSKA CESTA KK.07.4.2.16.0004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4C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77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88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6C1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</w:tr>
      <w:tr w:rsidR="00F06478" w:rsidRPr="004C3207" w14:paraId="7FFAE4A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4D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BFF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5EB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85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25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667D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95.000,00</w:t>
            </w:r>
          </w:p>
        </w:tc>
      </w:tr>
      <w:tr w:rsidR="00F06478" w:rsidRPr="004C3207" w14:paraId="3E967EA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6E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C9B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14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2D8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AF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606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0F31AF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612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D2A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3C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F0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85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4F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24180B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15B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A22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2B7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F97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94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7AA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2EB4189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33A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F11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4A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3B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05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B74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78A970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DF8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F7E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A2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88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7C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81A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2DF344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7B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72E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3ED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F2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C7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39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55E70FA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C42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A1C6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68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586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38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FE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3D9C24D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55C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69C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86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9E9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32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CB3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</w:tr>
      <w:tr w:rsidR="00F06478" w:rsidRPr="004C3207" w14:paraId="44C1C79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615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K108305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D9F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CENTAR ZA POSJETITELJE TVRĐA KK.06.2.2.05.0001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A0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14.263.975,00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F5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-5.500.000,00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1F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- 38,56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03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8.763.975,00</w:t>
            </w:r>
          </w:p>
        </w:tc>
      </w:tr>
      <w:tr w:rsidR="00F06478" w:rsidRPr="004C3207" w14:paraId="06912B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82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641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AC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14.263.975,00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40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-5.500.000,00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A4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- 38,56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B2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8.763.975,00</w:t>
            </w:r>
          </w:p>
        </w:tc>
      </w:tr>
      <w:tr w:rsidR="00F06478" w:rsidRPr="004C3207" w14:paraId="39F42B1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5D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B5E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4B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91.975,00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62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E6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CCE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91.975,00</w:t>
            </w:r>
          </w:p>
        </w:tc>
      </w:tr>
      <w:tr w:rsidR="00F06478" w:rsidRPr="004C3207" w14:paraId="02E627D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91C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692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A9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21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C9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9EE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41.600,00</w:t>
            </w:r>
          </w:p>
        </w:tc>
      </w:tr>
      <w:tr w:rsidR="00F06478" w:rsidRPr="004C3207" w14:paraId="67AB8F8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0D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CFA1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0F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E8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30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D7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41.600,00</w:t>
            </w:r>
          </w:p>
        </w:tc>
      </w:tr>
      <w:tr w:rsidR="00F06478" w:rsidRPr="004C3207" w14:paraId="2352475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EDC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2E0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9FE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21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BC4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0E3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41.600,00</w:t>
            </w:r>
          </w:p>
        </w:tc>
      </w:tr>
      <w:tr w:rsidR="00F06478" w:rsidRPr="004C3207" w14:paraId="7BD3600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B0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391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B80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50.375,00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6A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AC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26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50.375,00</w:t>
            </w:r>
          </w:p>
        </w:tc>
      </w:tr>
      <w:tr w:rsidR="00F06478" w:rsidRPr="004C3207" w14:paraId="6187FEA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EBA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352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81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2E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37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AD1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6.375,00</w:t>
            </w:r>
          </w:p>
        </w:tc>
      </w:tr>
      <w:tr w:rsidR="00F06478" w:rsidRPr="004C3207" w14:paraId="13CB87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898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09D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32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33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4E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5E2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6.375,00</w:t>
            </w:r>
          </w:p>
        </w:tc>
      </w:tr>
      <w:tr w:rsidR="00F06478" w:rsidRPr="004C3207" w14:paraId="224141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00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9F8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7A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389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F6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D7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44.000,00</w:t>
            </w:r>
          </w:p>
        </w:tc>
      </w:tr>
      <w:tr w:rsidR="00F06478" w:rsidRPr="004C3207" w14:paraId="30D23460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E327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C8C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9DB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67E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C1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09C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44.000,00</w:t>
            </w:r>
          </w:p>
        </w:tc>
      </w:tr>
      <w:tr w:rsidR="00F06478" w:rsidRPr="004C3207" w14:paraId="2CEBE35B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091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66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0B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27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A3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2EC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1.400.000,00</w:t>
            </w:r>
          </w:p>
        </w:tc>
      </w:tr>
      <w:tr w:rsidR="00F06478" w:rsidRPr="004C3207" w14:paraId="69A2A5A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DE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D49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9F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F85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FA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88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1.400.000,00</w:t>
            </w:r>
          </w:p>
        </w:tc>
      </w:tr>
      <w:tr w:rsidR="00F06478" w:rsidRPr="004C3207" w14:paraId="7CEAEAD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9CC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BB0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37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D9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0F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4F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1.400.000,00</w:t>
            </w:r>
          </w:p>
        </w:tc>
      </w:tr>
      <w:tr w:rsidR="00F06478" w:rsidRPr="004C3207" w14:paraId="613FAC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5FA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603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C9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74E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B3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A96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1.400.000,00</w:t>
            </w:r>
          </w:p>
        </w:tc>
      </w:tr>
      <w:tr w:rsidR="00F06478" w:rsidRPr="004C3207" w14:paraId="51AF8FF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807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424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šume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0A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50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00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- 92,31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5A2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07FB633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A06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FF5D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21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EC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61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- 92,31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75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628470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01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7F03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46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DD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AF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- 92,31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A34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07D523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38B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B84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CE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88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94B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- 92,31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CEF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5196821D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97D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5E9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6D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8.222.000,00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BD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B2F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590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5.222.000,00</w:t>
            </w:r>
          </w:p>
        </w:tc>
      </w:tr>
      <w:tr w:rsidR="00F06478" w:rsidRPr="004C3207" w14:paraId="02AD3BB2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763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FF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B3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64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9E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E69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88.000,00</w:t>
            </w:r>
          </w:p>
        </w:tc>
      </w:tr>
      <w:tr w:rsidR="00F06478" w:rsidRPr="004C3207" w14:paraId="573B644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C82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2CC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96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50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DF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0C4D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88.000,00</w:t>
            </w:r>
          </w:p>
        </w:tc>
      </w:tr>
      <w:tr w:rsidR="00F06478" w:rsidRPr="004C3207" w14:paraId="32090B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2C1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433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069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D3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3B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ABA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88.000,00</w:t>
            </w:r>
          </w:p>
        </w:tc>
      </w:tr>
      <w:tr w:rsidR="00F06478" w:rsidRPr="004C3207" w14:paraId="6E11B1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3A9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63E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7A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8.134.000,00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05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2E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9EDB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5.134.000,00</w:t>
            </w:r>
          </w:p>
        </w:tc>
      </w:tr>
      <w:tr w:rsidR="00F06478" w:rsidRPr="004C3207" w14:paraId="2398446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F701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57F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F7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8.134.000,00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C9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7C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38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5.134.000,00</w:t>
            </w:r>
          </w:p>
        </w:tc>
      </w:tr>
      <w:tr w:rsidR="00F06478" w:rsidRPr="004C3207" w14:paraId="3AAFC6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F68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A41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0EB0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8.134.000,00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56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-3.000.000,00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13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- 36,88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952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5.134.000,00</w:t>
            </w:r>
          </w:p>
        </w:tc>
      </w:tr>
      <w:tr w:rsidR="00F06478" w:rsidRPr="004C3207" w14:paraId="06DB7A7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156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C93B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D3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D9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09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- 48,72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19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7058731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661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B2E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42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DA2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79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- 48,72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78A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083F700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C81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F87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F2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B2A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70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- 48,72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69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745B5B9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8ED7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E2C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7A44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92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40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- 48,72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70EB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2.000.000,00</w:t>
            </w:r>
          </w:p>
        </w:tc>
      </w:tr>
      <w:tr w:rsidR="00F06478" w:rsidRPr="004C3207" w14:paraId="2FDC92D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82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K108306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75D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unaprjeđenje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osječke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Tvrđe</w:t>
            </w:r>
            <w:proofErr w:type="spellEnd"/>
            <w:r w:rsidRPr="004C3207">
              <w:rPr>
                <w:b/>
                <w:bCs/>
                <w:sz w:val="20"/>
              </w:rPr>
              <w:t xml:space="preserve"> KK.06.2.2.04.0002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C2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42.888.690,00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4D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-8.259.500,00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A9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- 19,26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6B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34.629.190,00</w:t>
            </w:r>
          </w:p>
        </w:tc>
      </w:tr>
      <w:tr w:rsidR="00F06478" w:rsidRPr="004C3207" w14:paraId="1624415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70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2C9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58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42.888.690,00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B7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-8.259.500,00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C9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- 19,26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D4F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34.629.190,00</w:t>
            </w:r>
          </w:p>
        </w:tc>
      </w:tr>
      <w:tr w:rsidR="00F06478" w:rsidRPr="004C3207" w14:paraId="0731FC9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F94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D06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5D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A0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5C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1B6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447FFBD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BD5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B10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AA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3B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71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CD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50ED0BD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84D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A06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F5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68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E6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96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3741B7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B2B9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117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61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A3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55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5C6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08236C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99A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E97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5F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9.708.500,00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74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-2.108.500,00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5F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CF9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7.600.000,00</w:t>
            </w:r>
          </w:p>
        </w:tc>
      </w:tr>
      <w:tr w:rsidR="00F06478" w:rsidRPr="004C3207" w14:paraId="2042E55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D2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C2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4A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9.708.500,00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CB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-2.108.500,00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42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7FC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7.600.000,00</w:t>
            </w:r>
          </w:p>
        </w:tc>
      </w:tr>
      <w:tr w:rsidR="00F06478" w:rsidRPr="004C3207" w14:paraId="2060291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B08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1BD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5E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9.708.500,00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48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-2.108.500,00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43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00A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7.600.000,00</w:t>
            </w:r>
          </w:p>
        </w:tc>
      </w:tr>
      <w:tr w:rsidR="00F06478" w:rsidRPr="004C3207" w14:paraId="3AFDFAA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60F9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9CF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3C29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9.708.500,00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1B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-2.108.500,00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65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- 21,72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345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7.600.000,00</w:t>
            </w:r>
          </w:p>
        </w:tc>
      </w:tr>
      <w:tr w:rsidR="00F06478" w:rsidRPr="004C3207" w14:paraId="544BF0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9FD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4.3.1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371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Fond za </w:t>
            </w:r>
            <w:proofErr w:type="spellStart"/>
            <w:r w:rsidRPr="004C3207">
              <w:rPr>
                <w:b/>
                <w:bCs/>
                <w:sz w:val="20"/>
              </w:rPr>
              <w:t>sufinanciranje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provedbe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projektata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B0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980.190,00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45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DD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9B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980.190,00</w:t>
            </w:r>
          </w:p>
        </w:tc>
      </w:tr>
      <w:tr w:rsidR="00F06478" w:rsidRPr="004C3207" w14:paraId="7292BC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922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94A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4E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980.190,00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E8A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C4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C28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980.190,00</w:t>
            </w:r>
          </w:p>
        </w:tc>
      </w:tr>
      <w:tr w:rsidR="00F06478" w:rsidRPr="004C3207" w14:paraId="62D69E5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A31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71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5B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980.190,00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1C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3F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DE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980.190,00</w:t>
            </w:r>
          </w:p>
        </w:tc>
      </w:tr>
      <w:tr w:rsidR="00F06478" w:rsidRPr="004C3207" w14:paraId="20C29C5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0F3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F09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FC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980.190,00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4D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75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993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980.190,00</w:t>
            </w:r>
          </w:p>
        </w:tc>
      </w:tr>
      <w:tr w:rsidR="00F06478" w:rsidRPr="004C3207" w14:paraId="3BEAAB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888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AC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43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7A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-6.428.000,00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B7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- 27,95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368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16.572.000,00</w:t>
            </w:r>
          </w:p>
        </w:tc>
      </w:tr>
      <w:tr w:rsidR="00F06478" w:rsidRPr="004C3207" w14:paraId="09CE4AA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6C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D2F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75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57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132.000,00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96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2E4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132.000,00</w:t>
            </w:r>
          </w:p>
        </w:tc>
      </w:tr>
      <w:tr w:rsidR="00F06478" w:rsidRPr="004C3207" w14:paraId="30989B6A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9D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262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FA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64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132.000,00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05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B21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132.000,00</w:t>
            </w:r>
          </w:p>
        </w:tc>
      </w:tr>
      <w:tr w:rsidR="00F06478" w:rsidRPr="004C3207" w14:paraId="5C653CF3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F0A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D50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E9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174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132.000,00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E2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C7B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132.000,00</w:t>
            </w:r>
          </w:p>
        </w:tc>
      </w:tr>
      <w:tr w:rsidR="00F06478" w:rsidRPr="004C3207" w14:paraId="6A2ACF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1A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6F5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5D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A7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-6.560.000,00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6D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- 28,52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AB5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16.440.000,00</w:t>
            </w:r>
          </w:p>
        </w:tc>
      </w:tr>
      <w:tr w:rsidR="00F06478" w:rsidRPr="004C3207" w14:paraId="4FC441D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98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9A6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3E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9E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-6.560.000,00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00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- 28,52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BCD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16.440.000,00</w:t>
            </w:r>
          </w:p>
        </w:tc>
      </w:tr>
      <w:tr w:rsidR="00F06478" w:rsidRPr="004C3207" w14:paraId="335F9C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C8F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787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20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C380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-6.620.000,00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98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- 28,78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A22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16.380.000,00</w:t>
            </w:r>
          </w:p>
        </w:tc>
      </w:tr>
      <w:tr w:rsidR="00F06478" w:rsidRPr="004C3207" w14:paraId="777F31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24A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475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68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D6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90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1F6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60.000,00</w:t>
            </w:r>
          </w:p>
        </w:tc>
      </w:tr>
      <w:tr w:rsidR="00F06478" w:rsidRPr="004C3207" w14:paraId="483214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2DF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9AB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5D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D2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277.000,00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B6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BA6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9.277.000,00</w:t>
            </w:r>
          </w:p>
        </w:tc>
      </w:tr>
      <w:tr w:rsidR="00F06478" w:rsidRPr="004C3207" w14:paraId="6BBAAED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BB6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751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FE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ED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C4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3E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53.000,00</w:t>
            </w:r>
          </w:p>
        </w:tc>
      </w:tr>
      <w:tr w:rsidR="00F06478" w:rsidRPr="004C3207" w14:paraId="5621D71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D4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9F3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CE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90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37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71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53.000,00</w:t>
            </w:r>
          </w:p>
        </w:tc>
      </w:tr>
      <w:tr w:rsidR="00F06478" w:rsidRPr="004C3207" w14:paraId="49C03F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F07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CDE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44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02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9C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ED1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53.000,00</w:t>
            </w:r>
          </w:p>
        </w:tc>
      </w:tr>
      <w:tr w:rsidR="00F06478" w:rsidRPr="004C3207" w14:paraId="4DCE55DB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3B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F31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0C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20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E4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E4F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9.224.000,00</w:t>
            </w:r>
          </w:p>
        </w:tc>
      </w:tr>
      <w:tr w:rsidR="00F06478" w:rsidRPr="004C3207" w14:paraId="535ED9DF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9E0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785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4B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29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224.000,00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15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2,49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92A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9.224.000,00</w:t>
            </w:r>
          </w:p>
        </w:tc>
      </w:tr>
      <w:tr w:rsidR="00F06478" w:rsidRPr="004C3207" w14:paraId="7D206A8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2B9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D33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D3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9.000.000,00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2C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EC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2,22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3CD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9.200.000,00</w:t>
            </w:r>
          </w:p>
        </w:tc>
      </w:tr>
      <w:tr w:rsidR="00F06478" w:rsidRPr="004C3207" w14:paraId="4DB6C9E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EBF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74E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91D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F34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112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256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24.000,00</w:t>
            </w:r>
          </w:p>
        </w:tc>
      </w:tr>
      <w:tr w:rsidR="00F06478" w:rsidRPr="004C3207" w14:paraId="0B64506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BE6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K108307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A735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E - MOBILNOST GRADA OSIJEKA KK.07.4.2.19.0001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CE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8.821.000,00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24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1B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CC8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7.821.000,00</w:t>
            </w:r>
          </w:p>
        </w:tc>
      </w:tr>
      <w:tr w:rsidR="00F06478" w:rsidRPr="004C3207" w14:paraId="32DF305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233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87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20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8.821.000,00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A7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52A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D9F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7.821.000,00</w:t>
            </w:r>
          </w:p>
        </w:tc>
      </w:tr>
      <w:tr w:rsidR="00F06478" w:rsidRPr="004C3207" w14:paraId="7F3DD07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D8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62B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37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DF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3A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D43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49.000,00</w:t>
            </w:r>
          </w:p>
        </w:tc>
      </w:tr>
      <w:tr w:rsidR="00F06478" w:rsidRPr="004C3207" w14:paraId="0A412C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2B6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B37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A5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930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3F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7E0A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49.000,00</w:t>
            </w:r>
          </w:p>
        </w:tc>
      </w:tr>
      <w:tr w:rsidR="00F06478" w:rsidRPr="004C3207" w14:paraId="2D8DC01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68D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FF4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23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64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329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05D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49.000,00</w:t>
            </w:r>
          </w:p>
        </w:tc>
      </w:tr>
      <w:tr w:rsidR="00F06478" w:rsidRPr="004C3207" w14:paraId="3495E2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65A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AB5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87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15F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F3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CE0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49.000,00</w:t>
            </w:r>
          </w:p>
        </w:tc>
      </w:tr>
      <w:tr w:rsidR="00F06478" w:rsidRPr="004C3207" w14:paraId="082BF19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B22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AD1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E4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8.772.000,00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F6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EB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8B9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7.772.000,00</w:t>
            </w:r>
          </w:p>
        </w:tc>
      </w:tr>
      <w:tr w:rsidR="00F06478" w:rsidRPr="004C3207" w14:paraId="4802630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814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577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56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8.772.000,00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EB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9C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7FA1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7.772.000,00</w:t>
            </w:r>
          </w:p>
        </w:tc>
      </w:tr>
      <w:tr w:rsidR="00F06478" w:rsidRPr="004C3207" w14:paraId="5640AD9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DEF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4DA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CC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37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D0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28D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272.000,00</w:t>
            </w:r>
          </w:p>
        </w:tc>
      </w:tr>
      <w:tr w:rsidR="00F06478" w:rsidRPr="004C3207" w14:paraId="264BA54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827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7AB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2DC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F1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A2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1D8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272.000,00</w:t>
            </w:r>
          </w:p>
        </w:tc>
      </w:tr>
      <w:tr w:rsidR="00F06478" w:rsidRPr="004C3207" w14:paraId="570D09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25E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EC1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60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BF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EB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72B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7.500.000,00</w:t>
            </w:r>
          </w:p>
        </w:tc>
      </w:tr>
      <w:tr w:rsidR="00F06478" w:rsidRPr="004C3207" w14:paraId="168960D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AA9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41F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3B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98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34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- 11,76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895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7.500.000,00</w:t>
            </w:r>
          </w:p>
        </w:tc>
      </w:tr>
      <w:tr w:rsidR="00F06478" w:rsidRPr="004C3207" w14:paraId="6165429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10D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program  1162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ED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KAPITALNE INVESTICIJE U PODUZETNIŠTVU I GOSPODARSTVU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98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5.022.200,00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18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- 896.200,00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3AF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- 17,84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A1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4.126.000,00</w:t>
            </w:r>
          </w:p>
        </w:tc>
      </w:tr>
      <w:tr w:rsidR="00F06478" w:rsidRPr="004C3207" w14:paraId="628929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282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K116201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0C9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ODVODNJE OBORINSKIH VODA EKO-INDUSTRIJSKE ZONE NEMETIN KK.1.2.18.0008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3E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5.011.200,00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E8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- 996.200,00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12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869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4.015.000,00</w:t>
            </w:r>
          </w:p>
        </w:tc>
      </w:tr>
      <w:tr w:rsidR="00F06478" w:rsidRPr="004C3207" w14:paraId="7AA29D2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7C50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0D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739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5.011.200,00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68F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- 996.200,00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3F6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030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4.015.000,00</w:t>
            </w:r>
          </w:p>
        </w:tc>
      </w:tr>
      <w:tr w:rsidR="00F06478" w:rsidRPr="004C3207" w14:paraId="78C3DA6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D68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B7D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6E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0C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55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5E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78C4695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F83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E6F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5A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15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B5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78,57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1C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3349B3C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BD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567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63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6A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9C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78,57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49B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7CA841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1CF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E743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ostalu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nefinancijsku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5F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74F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2B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78,57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76CD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43EFCC7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8A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7CF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F3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60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3.995.000,00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C3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51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3.995.000,00</w:t>
            </w:r>
          </w:p>
        </w:tc>
      </w:tr>
      <w:tr w:rsidR="00F06478" w:rsidRPr="004C3207" w14:paraId="13BFB70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635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3C6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C9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DE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D4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3E8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</w:tr>
      <w:tr w:rsidR="00F06478" w:rsidRPr="004C3207" w14:paraId="45900C5A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B75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383B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D2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D6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5D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120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35.000,00</w:t>
            </w:r>
          </w:p>
        </w:tc>
      </w:tr>
      <w:tr w:rsidR="00F06478" w:rsidRPr="004C3207" w14:paraId="15B8DF1B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BDE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EFC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BBE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5F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0FA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939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</w:tr>
      <w:tr w:rsidR="00F06478" w:rsidRPr="004C3207" w14:paraId="57D6D9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C60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F5B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AB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B9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3.960.000,00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5B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7FE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3.960.000,00</w:t>
            </w:r>
          </w:p>
        </w:tc>
      </w:tr>
      <w:tr w:rsidR="00F06478" w:rsidRPr="004C3207" w14:paraId="2E3EBD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6A8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6E3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7A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A8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3.960.000,00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24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45B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3.960.000,00</w:t>
            </w:r>
          </w:p>
        </w:tc>
      </w:tr>
      <w:tr w:rsidR="00F06478" w:rsidRPr="004C3207" w14:paraId="748BD8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A03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A0F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ostalu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nefinancijsku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2F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BF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3.960.000,00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CF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1BB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3.960.000,00</w:t>
            </w:r>
          </w:p>
        </w:tc>
      </w:tr>
      <w:tr w:rsidR="00F06478" w:rsidRPr="004C3207" w14:paraId="20B6C4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0B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A85B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15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FC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-5.000.000,00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87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66A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1EA669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B0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342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C8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3F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-5.000.000,00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F6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6CD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2B8CF7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5F8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FA1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DB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B69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-5.000.000,00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61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CCD4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148E4CF1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FAE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910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ostalu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nefinancijsku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834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72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-5.000.000,00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EB21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4FD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26A48300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A7F0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K116203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582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BIOPLINSKO POSTROJENJE "NEMETIN"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98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05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0A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909,09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C2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111.000,00</w:t>
            </w:r>
          </w:p>
        </w:tc>
      </w:tr>
      <w:tr w:rsidR="00F06478" w:rsidRPr="004C3207" w14:paraId="06BACF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65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AD4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6B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19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9E6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909,09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B90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111.000,00</w:t>
            </w:r>
          </w:p>
        </w:tc>
      </w:tr>
      <w:tr w:rsidR="00F06478" w:rsidRPr="004C3207" w14:paraId="441A39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18D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6F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BC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E8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9D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10.000,00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C8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101.000,00</w:t>
            </w:r>
          </w:p>
        </w:tc>
      </w:tr>
      <w:tr w:rsidR="00F06478" w:rsidRPr="004C3207" w14:paraId="05FDA17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36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3C5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C2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D2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34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58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0409900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BF0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62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794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65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B4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E8D2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1804CA1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DA7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5440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076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F79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8C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A2D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058EA52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2F1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612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B5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5A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D1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AF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4358A7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47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18C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6C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88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DC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392E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6920E5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E65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B1B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1F0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4B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CB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F18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201517C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F12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1B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38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74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51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F3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3F66483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F6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57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3B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37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8E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D07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4B4250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17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D2A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BF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AD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73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63D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28E3FD0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221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427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A9F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67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6C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C54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70C5A1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AC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20502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6FC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AGENCIJA ZA OBNOVU OSJEČKE TVRĐE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75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3.387.093,00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BB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0D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B1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3.387.093,00</w:t>
            </w:r>
          </w:p>
        </w:tc>
      </w:tr>
      <w:tr w:rsidR="00F06478" w:rsidRPr="004C3207" w14:paraId="53A97ED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B5D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F60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REDOVNA DJELATNOST AGENCIJE ZA OBNOVU OSJEČKE TVRĐE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5C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3.367.093,00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71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D4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C8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3.367.093,00</w:t>
            </w:r>
          </w:p>
        </w:tc>
      </w:tr>
      <w:tr w:rsidR="00F06478" w:rsidRPr="004C3207" w14:paraId="0B62EE3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7AB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A108401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397B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PLAĆE AGENCIJE ZA OBNOVU OSJEČKE TVRĐE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2E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768.000,00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FB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D3E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40E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768.000,00</w:t>
            </w:r>
          </w:p>
        </w:tc>
      </w:tr>
      <w:tr w:rsidR="00F06478" w:rsidRPr="004C3207" w14:paraId="5C45114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212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C4B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25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FF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8C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4A8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768.000,00</w:t>
            </w:r>
          </w:p>
        </w:tc>
      </w:tr>
      <w:tr w:rsidR="00F06478" w:rsidRPr="004C3207" w14:paraId="217C0F2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06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3C3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6A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640.800,00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98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86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CA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640.800,00</w:t>
            </w:r>
          </w:p>
        </w:tc>
      </w:tr>
      <w:tr w:rsidR="00F06478" w:rsidRPr="004C3207" w14:paraId="1C10FB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F49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7CD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57B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640.800,00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9C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2F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0AED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640.800,00</w:t>
            </w:r>
          </w:p>
        </w:tc>
      </w:tr>
      <w:tr w:rsidR="00F06478" w:rsidRPr="004C3207" w14:paraId="1683AA0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AA4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C4D5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003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640.800,00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CF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5E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8647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640.800,00</w:t>
            </w:r>
          </w:p>
        </w:tc>
      </w:tr>
      <w:tr w:rsidR="00F06478" w:rsidRPr="004C3207" w14:paraId="500F0B8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FB1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D46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5E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550.800,00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70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50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4D2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550.800,00</w:t>
            </w:r>
          </w:p>
        </w:tc>
      </w:tr>
      <w:tr w:rsidR="00F06478" w:rsidRPr="004C3207" w14:paraId="2A07D51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50A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F3F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DD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88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40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F61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90.000,00</w:t>
            </w:r>
          </w:p>
        </w:tc>
      </w:tr>
      <w:tr w:rsidR="00F06478" w:rsidRPr="004C3207" w14:paraId="3206803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01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B71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9D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C2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F3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8FD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127.200,00</w:t>
            </w:r>
          </w:p>
        </w:tc>
      </w:tr>
      <w:tr w:rsidR="00F06478" w:rsidRPr="004C3207" w14:paraId="5EAF6D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14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870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C1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A0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2E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E1F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127.200,00</w:t>
            </w:r>
          </w:p>
        </w:tc>
      </w:tr>
      <w:tr w:rsidR="00F06478" w:rsidRPr="004C3207" w14:paraId="236CF97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B20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58E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F7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27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CFC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E4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127.200,00</w:t>
            </w:r>
          </w:p>
        </w:tc>
      </w:tr>
      <w:tr w:rsidR="00F06478" w:rsidRPr="004C3207" w14:paraId="40B0DF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3F0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438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AD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109.200,00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44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30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7CA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109.200,00</w:t>
            </w:r>
          </w:p>
        </w:tc>
      </w:tr>
      <w:tr w:rsidR="00F06478" w:rsidRPr="004C3207" w14:paraId="540DB541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790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AF5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026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53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420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407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18.000,00</w:t>
            </w:r>
          </w:p>
        </w:tc>
      </w:tr>
      <w:tr w:rsidR="00F06478" w:rsidRPr="004C3207" w14:paraId="34084DB2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61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A108402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9CC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RASHODI ZA ZAPOSLENE AGENCIJE ZA OBNOVU OSJEČKE TVRĐE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9F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ED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A8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C3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58.200,00</w:t>
            </w:r>
          </w:p>
        </w:tc>
      </w:tr>
      <w:tr w:rsidR="00F06478" w:rsidRPr="004C3207" w14:paraId="74605A1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6D5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A8D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CC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B0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B6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3BE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58.200,00</w:t>
            </w:r>
          </w:p>
        </w:tc>
      </w:tr>
      <w:tr w:rsidR="00F06478" w:rsidRPr="004C3207" w14:paraId="1CD6C57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04E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907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20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13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CF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06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13.200,00</w:t>
            </w:r>
          </w:p>
        </w:tc>
      </w:tr>
      <w:tr w:rsidR="00F06478" w:rsidRPr="004C3207" w14:paraId="7A5F5DF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1C2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7D5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A6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67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3C0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FE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13.200,00</w:t>
            </w:r>
          </w:p>
        </w:tc>
      </w:tr>
      <w:tr w:rsidR="00F06478" w:rsidRPr="004C3207" w14:paraId="3FFA3A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67A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937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0F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E6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07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E41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13.200,00</w:t>
            </w:r>
          </w:p>
        </w:tc>
      </w:tr>
      <w:tr w:rsidR="00F06478" w:rsidRPr="004C3207" w14:paraId="04CBE63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9C3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F34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AF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2B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6F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33B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13.200,00</w:t>
            </w:r>
          </w:p>
        </w:tc>
      </w:tr>
      <w:tr w:rsidR="00F06478" w:rsidRPr="004C3207" w14:paraId="416D55C2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AE9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7FD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4BB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8B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DE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2B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45.000,00</w:t>
            </w:r>
          </w:p>
        </w:tc>
      </w:tr>
      <w:tr w:rsidR="00F06478" w:rsidRPr="004C3207" w14:paraId="7C2797B7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C6C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595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91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44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53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C82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45.000,00</w:t>
            </w:r>
          </w:p>
        </w:tc>
      </w:tr>
      <w:tr w:rsidR="00F06478" w:rsidRPr="004C3207" w14:paraId="4EABAA9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3FB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240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0F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8E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60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F97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0DEEBC8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09D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A83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27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46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EA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73A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01587A6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8D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C2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FF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68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BD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627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</w:tr>
      <w:tr w:rsidR="00F06478" w:rsidRPr="004C3207" w14:paraId="0425E8B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741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621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E9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91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146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9FA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4E1599C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8C6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A108403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1AE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AGENCIJE ZA OBNOVU OSJEČKE TVRĐE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78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2.534.893,00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72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D49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2EC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2.534.893,00</w:t>
            </w:r>
          </w:p>
        </w:tc>
      </w:tr>
      <w:tr w:rsidR="00F06478" w:rsidRPr="004C3207" w14:paraId="78B88BB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8A4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C29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85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2.534.893,00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A2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6D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85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2.534.893,00</w:t>
            </w:r>
          </w:p>
        </w:tc>
      </w:tr>
      <w:tr w:rsidR="00F06478" w:rsidRPr="004C3207" w14:paraId="5DCC2B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D6D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281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6A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F0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95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D6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364F02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ED2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8DB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AAD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35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AD5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B99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405E41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FDCF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84F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D4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1B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C6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6A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3E6F03A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45A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A00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8C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B81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0B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F8C1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60BA636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3D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2.2.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E8FE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Vlastiti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>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B6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1.390.893,00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F5D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64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198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1.390.893,00</w:t>
            </w:r>
          </w:p>
        </w:tc>
      </w:tr>
      <w:tr w:rsidR="00F06478" w:rsidRPr="004C3207" w14:paraId="0E291F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31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F55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38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1.390.893,00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089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6B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35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1.390.893,00</w:t>
            </w:r>
          </w:p>
        </w:tc>
      </w:tr>
      <w:tr w:rsidR="00F06478" w:rsidRPr="004C3207" w14:paraId="10B5A7B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30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652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03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1.390.893,00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7A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23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D579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1.390.893,00</w:t>
            </w:r>
          </w:p>
        </w:tc>
      </w:tr>
      <w:tr w:rsidR="00F06478" w:rsidRPr="004C3207" w14:paraId="56AE47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5D3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C82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CE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1.390.893,00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3A1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18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E3E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1.390.893,00</w:t>
            </w:r>
          </w:p>
        </w:tc>
      </w:tr>
      <w:tr w:rsidR="00F06478" w:rsidRPr="004C3207" w14:paraId="78DC044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DA2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12B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7C1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7E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41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019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1.094.000,00</w:t>
            </w:r>
          </w:p>
        </w:tc>
      </w:tr>
      <w:tr w:rsidR="00F06478" w:rsidRPr="004C3207" w14:paraId="0030C4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127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D3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2F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15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89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B2E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1.094.000,00</w:t>
            </w:r>
          </w:p>
        </w:tc>
      </w:tr>
      <w:tr w:rsidR="00F06478" w:rsidRPr="004C3207" w14:paraId="50AFC88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C8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0B2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BA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BB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B5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69F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1.094.000,00</w:t>
            </w:r>
          </w:p>
        </w:tc>
      </w:tr>
      <w:tr w:rsidR="00F06478" w:rsidRPr="004C3207" w14:paraId="41613E7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D70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2EA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10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E9C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854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FD0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3F21AD9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6E6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C24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F05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00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35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11E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1.050.000,00</w:t>
            </w:r>
          </w:p>
        </w:tc>
      </w:tr>
      <w:tr w:rsidR="00F06478" w:rsidRPr="004C3207" w14:paraId="609E26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82C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8DE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A76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78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C0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1A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14.000,00</w:t>
            </w:r>
          </w:p>
        </w:tc>
      </w:tr>
      <w:tr w:rsidR="00F06478" w:rsidRPr="004C3207" w14:paraId="215F1AD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C6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A108404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2F2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FINANCIJSKI RASHODI AGENCIJE ZA OBNOVU OSJEČKE TVRĐE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13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21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64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241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</w:tr>
      <w:tr w:rsidR="00F06478" w:rsidRPr="004C3207" w14:paraId="1DBF00C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679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F76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10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ED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B7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FE1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</w:tr>
      <w:tr w:rsidR="00F06478" w:rsidRPr="004C3207" w14:paraId="7B109C0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1AF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C6C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191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84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C7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D31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</w:tr>
      <w:tr w:rsidR="00F06478" w:rsidRPr="004C3207" w14:paraId="5AA6AD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D3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54D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C4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CC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F6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45B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</w:tr>
      <w:tr w:rsidR="00F06478" w:rsidRPr="004C3207" w14:paraId="7A97A85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E0D8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FC1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B8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43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1E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64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</w:tr>
      <w:tr w:rsidR="00F06478" w:rsidRPr="004C3207" w14:paraId="7600C11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4C8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E4C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80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8A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D7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FC1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4A1D7B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49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6B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OPREMANJE AGENCIJE ZA OBNOVU OSJEČKE TVRĐE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B61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8D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299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9D2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571F105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2B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A108601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E94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NABAVA OPREME ZA 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83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45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CF4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69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6788D00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C3C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91E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C7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19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13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C7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048342B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54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7F0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- PRORAČUNSKI KORISNICI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C2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E5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D7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00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52B463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FBF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D16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5A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D4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8F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85E3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6460C7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780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942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9B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DFB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53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5F6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60F40E1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9FA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CFC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31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2D8C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0A0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F14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</w:tbl>
    <w:p w14:paraId="24BC5739" w14:textId="77777777" w:rsidR="00681CFF" w:rsidRDefault="00681CFF">
      <w:r>
        <w:br w:type="page"/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418"/>
        <w:gridCol w:w="1417"/>
        <w:gridCol w:w="902"/>
        <w:gridCol w:w="1508"/>
      </w:tblGrid>
      <w:tr w:rsidR="00F06478" w:rsidRPr="004C3207" w14:paraId="12F7ABD7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AE5B" w14:textId="3F225FA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4C3207">
              <w:rPr>
                <w:b/>
                <w:bCs/>
                <w:sz w:val="20"/>
              </w:rPr>
              <w:lastRenderedPageBreak/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206</w:t>
            </w:r>
            <w:proofErr w:type="gramEnd"/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8C8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FINANCIJE I NABAVU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35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84.594.036,00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09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2.304.436,00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02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2,72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298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86.898.472,00</w:t>
            </w:r>
          </w:p>
        </w:tc>
      </w:tr>
      <w:tr w:rsidR="00CF558E" w:rsidRPr="004C3207" w14:paraId="78C0AD8C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D54A" w14:textId="77777777" w:rsidR="00CF558E" w:rsidRPr="004C3207" w:rsidRDefault="00CF558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565D" w14:textId="77777777" w:rsidR="00CF558E" w:rsidRPr="004C3207" w:rsidRDefault="00CF558E" w:rsidP="00415B28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2FDC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F159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C8C8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9E9C" w14:textId="77777777" w:rsidR="00CF558E" w:rsidRPr="004C3207" w:rsidRDefault="00CF558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2408FF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11A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20601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FBA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FINANCIJE I NABAVU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BE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84.594.036,00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4B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2.304.436,00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D9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2,72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C280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86.898.472,00</w:t>
            </w:r>
          </w:p>
        </w:tc>
      </w:tr>
      <w:tr w:rsidR="00F06478" w:rsidRPr="004C3207" w14:paraId="7BBDDD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5CC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C80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ZAPOSLENE JAVNE UPRAVE I ADMINISTRACIJE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CC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32.775.000,00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6C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963.225,00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72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D34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33.738.225,00</w:t>
            </w:r>
          </w:p>
        </w:tc>
      </w:tr>
      <w:tr w:rsidR="00F06478" w:rsidRPr="004C3207" w14:paraId="0495E6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CCB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A100001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D5C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ZA PLAĆE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28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30.380.500,00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4E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7A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516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31.130.500,00</w:t>
            </w:r>
          </w:p>
        </w:tc>
      </w:tr>
      <w:tr w:rsidR="00F06478" w:rsidRPr="004C3207" w14:paraId="0562A82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207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586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Izvršna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zakonodavna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tijela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CD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30.380.500,00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9A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35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D7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31.130.500,00</w:t>
            </w:r>
          </w:p>
        </w:tc>
      </w:tr>
      <w:tr w:rsidR="00F06478" w:rsidRPr="004C3207" w14:paraId="1C0DE9C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E4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C75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C6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30.180.500,00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270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4B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4AF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30.930.500,00</w:t>
            </w:r>
          </w:p>
        </w:tc>
      </w:tr>
      <w:tr w:rsidR="00F06478" w:rsidRPr="004C3207" w14:paraId="38CE5C5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92F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055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F0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30.180.500,00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C3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B6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C43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30.930.500,00</w:t>
            </w:r>
          </w:p>
        </w:tc>
      </w:tr>
      <w:tr w:rsidR="00F06478" w:rsidRPr="004C3207" w14:paraId="4DE0EC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912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831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138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30.180.500,00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74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E9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01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30.930.500,00</w:t>
            </w:r>
          </w:p>
        </w:tc>
      </w:tr>
      <w:tr w:rsidR="00F06478" w:rsidRPr="004C3207" w14:paraId="4BF2F55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623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7074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F3D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25.833.000,00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C59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644.100,00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B7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2,49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354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26.477.100,00</w:t>
            </w:r>
          </w:p>
        </w:tc>
      </w:tr>
      <w:tr w:rsidR="00F06478" w:rsidRPr="004C3207" w14:paraId="608706C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A63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2CA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BDA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4.347.500,00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EE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105.900,00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3D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069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4.453.400,00</w:t>
            </w:r>
          </w:p>
        </w:tc>
      </w:tr>
      <w:tr w:rsidR="00F06478" w:rsidRPr="004C3207" w14:paraId="6E08199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E3F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D12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šume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F7F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9D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F3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268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7D4CA1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2B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7E8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7EE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9A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C1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C11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34D6E26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6CF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602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8D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EF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54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BAB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42840CA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7BF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41F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B5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171.700,00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1E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85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903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171.700,00</w:t>
            </w:r>
          </w:p>
        </w:tc>
      </w:tr>
      <w:tr w:rsidR="00F06478" w:rsidRPr="004C3207" w14:paraId="75778E7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987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1A3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90C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62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449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01F8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28.300,00</w:t>
            </w:r>
          </w:p>
        </w:tc>
      </w:tr>
      <w:tr w:rsidR="00F06478" w:rsidRPr="004C3207" w14:paraId="618ED1D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29C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A100002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445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61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2.394.500,00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05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213.225,00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C6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A8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2.607.725,00</w:t>
            </w:r>
          </w:p>
        </w:tc>
      </w:tr>
      <w:tr w:rsidR="00F06478" w:rsidRPr="004C3207" w14:paraId="22E59DB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C88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797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Izvršna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zakonodavna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tijela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16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2.394.500,00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D3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213.225,00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0A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F4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2.607.725,00</w:t>
            </w:r>
          </w:p>
        </w:tc>
      </w:tr>
      <w:tr w:rsidR="00F06478" w:rsidRPr="004C3207" w14:paraId="73C5D77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5F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9996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9F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2.394.500,00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127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213.225,00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65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899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2.607.725,00</w:t>
            </w:r>
          </w:p>
        </w:tc>
      </w:tr>
      <w:tr w:rsidR="00F06478" w:rsidRPr="004C3207" w14:paraId="5014FF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F5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9BC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9F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2.394.500,00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1C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213.225,00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6A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8,90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A1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2.607.725,00</w:t>
            </w:r>
          </w:p>
        </w:tc>
      </w:tr>
      <w:tr w:rsidR="00F06478" w:rsidRPr="004C3207" w14:paraId="5AAAC5F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22B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C23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A7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1.966.500,00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52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8D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1E4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1.966.500,00</w:t>
            </w:r>
          </w:p>
        </w:tc>
      </w:tr>
      <w:tr w:rsidR="00F06478" w:rsidRPr="004C3207" w14:paraId="51FF92C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65D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119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C7C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1.966.500,00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981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0F3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2DB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1.966.500,00</w:t>
            </w:r>
          </w:p>
        </w:tc>
      </w:tr>
      <w:tr w:rsidR="00F06478" w:rsidRPr="004C3207" w14:paraId="4D250F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D4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1A8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16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428.000,00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E0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213.225,00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E6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49,82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47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641.225,00</w:t>
            </w:r>
          </w:p>
        </w:tc>
      </w:tr>
      <w:tr w:rsidR="00F06478" w:rsidRPr="004C3207" w14:paraId="06211DB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162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AF3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29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B1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213.225,00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74A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49,82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22A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641.225,00</w:t>
            </w:r>
          </w:p>
        </w:tc>
      </w:tr>
      <w:tr w:rsidR="00F06478" w:rsidRPr="004C3207" w14:paraId="614B26F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D6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1001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9B7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JAVNE UPRAVE I ADMINISTRACIJE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D6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3.435.130,00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27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03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3,20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33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3.545.130,00</w:t>
            </w:r>
          </w:p>
        </w:tc>
      </w:tr>
      <w:tr w:rsidR="00F06478" w:rsidRPr="004C3207" w14:paraId="2CC0E40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CB1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A100101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41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ADMINISTRATIVNI I REŽIJSKI TROŠKOVI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2A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548.530,00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BF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21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B3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548.530,00</w:t>
            </w:r>
          </w:p>
        </w:tc>
      </w:tr>
      <w:tr w:rsidR="00F06478" w:rsidRPr="004C3207" w14:paraId="67246A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70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F8E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CA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548.530,00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EC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7A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23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548.530,00</w:t>
            </w:r>
          </w:p>
        </w:tc>
      </w:tr>
      <w:tr w:rsidR="00F06478" w:rsidRPr="004C3207" w14:paraId="74EF44C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10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9AB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EB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548.530,00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CBE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12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896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548.530,00</w:t>
            </w:r>
          </w:p>
        </w:tc>
      </w:tr>
      <w:tr w:rsidR="00F06478" w:rsidRPr="004C3207" w14:paraId="6F52FCA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6D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99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E6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493.530,00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C8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84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2BD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493.530,00</w:t>
            </w:r>
          </w:p>
        </w:tc>
      </w:tr>
      <w:tr w:rsidR="00F06478" w:rsidRPr="004C3207" w14:paraId="3CB7FC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369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4E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A91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493.530,00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EA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D0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B3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493.530,00</w:t>
            </w:r>
          </w:p>
        </w:tc>
      </w:tr>
      <w:tr w:rsidR="00F06478" w:rsidRPr="004C3207" w14:paraId="23170C6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DFC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146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BA83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C0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185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56E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</w:tr>
      <w:tr w:rsidR="00F06478" w:rsidRPr="004C3207" w14:paraId="58965E1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496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1AB4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4E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72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09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0B1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130D1D87" w14:textId="77777777" w:rsidTr="00CF466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145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21F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3B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291.530,00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7D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320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F6D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291.530,00</w:t>
            </w:r>
          </w:p>
        </w:tc>
      </w:tr>
      <w:tr w:rsidR="00F06478" w:rsidRPr="004C3207" w14:paraId="49DBDA36" w14:textId="77777777" w:rsidTr="00CF466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76D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61C2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DC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87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3C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3D2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42.000,00</w:t>
            </w:r>
          </w:p>
        </w:tc>
      </w:tr>
      <w:tr w:rsidR="00F06478" w:rsidRPr="004C3207" w14:paraId="700872A8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34E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D30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25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054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59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998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</w:tr>
      <w:tr w:rsidR="00F06478" w:rsidRPr="004C3207" w14:paraId="0A58498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941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EFF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17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51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E5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E4D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55.000,00</w:t>
            </w:r>
          </w:p>
        </w:tc>
      </w:tr>
      <w:tr w:rsidR="00F06478" w:rsidRPr="004C3207" w14:paraId="47BE1DCD" w14:textId="77777777" w:rsidTr="00681C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7AB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7A9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proizvedena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26F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38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B8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4A8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55.000,00</w:t>
            </w:r>
          </w:p>
        </w:tc>
      </w:tr>
      <w:tr w:rsidR="00F06478" w:rsidRPr="004C3207" w14:paraId="40A2DD48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10B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A100103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4FF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SLUŽBENA PUTOVANJA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BC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185.250,00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17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B2B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24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195.250,00</w:t>
            </w:r>
          </w:p>
        </w:tc>
      </w:tr>
      <w:tr w:rsidR="00F06478" w:rsidRPr="004C3207" w14:paraId="25A277E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DC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E03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8B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185.250,00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68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AC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F38C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195.250,00</w:t>
            </w:r>
          </w:p>
        </w:tc>
      </w:tr>
      <w:tr w:rsidR="00F06478" w:rsidRPr="004C3207" w14:paraId="741BA06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E763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F6A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E9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185.250,00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25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8A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BE3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195.250,00</w:t>
            </w:r>
          </w:p>
        </w:tc>
      </w:tr>
      <w:tr w:rsidR="00F06478" w:rsidRPr="004C3207" w14:paraId="0262A8C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EB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993C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6D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185.250,00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D5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5E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87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195.250,00</w:t>
            </w:r>
          </w:p>
        </w:tc>
      </w:tr>
      <w:tr w:rsidR="00F06478" w:rsidRPr="004C3207" w14:paraId="2CEB14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3A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C6A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2A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185.250,00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43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F7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B81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195.250,00</w:t>
            </w:r>
          </w:p>
        </w:tc>
      </w:tr>
      <w:tr w:rsidR="00F06478" w:rsidRPr="004C3207" w14:paraId="5095914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458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A0BB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34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185.250,00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C3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66E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62E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185.250,00</w:t>
            </w:r>
          </w:p>
        </w:tc>
      </w:tr>
      <w:tr w:rsidR="00F06478" w:rsidRPr="004C3207" w14:paraId="73DD2B7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750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BA1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osobama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radnog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odnosa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5D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BA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B05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EB1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3AF3378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6B5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A100104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A1A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ADMINISTRATIVNE I INTELEKTUALNE USLUGE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59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2.701.350,00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36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DF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70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2.801.350,00</w:t>
            </w:r>
          </w:p>
        </w:tc>
      </w:tr>
      <w:tr w:rsidR="00F06478" w:rsidRPr="004C3207" w14:paraId="5E70B61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5E1B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727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012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2.701.350,00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91E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F8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3,70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A2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2.801.350,00</w:t>
            </w:r>
          </w:p>
        </w:tc>
      </w:tr>
      <w:tr w:rsidR="00F06478" w:rsidRPr="004C3207" w14:paraId="658B165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6A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383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68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2.701.350,00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43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1C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3,70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82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2.801.350,00</w:t>
            </w:r>
          </w:p>
        </w:tc>
      </w:tr>
      <w:tr w:rsidR="00F06478" w:rsidRPr="004C3207" w14:paraId="7F811D5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E9B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D5D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39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2.701.350,00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29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C5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D235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2.801.350,00</w:t>
            </w:r>
          </w:p>
        </w:tc>
      </w:tr>
      <w:tr w:rsidR="00F06478" w:rsidRPr="004C3207" w14:paraId="6473FC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712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14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66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2.701.350,00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0B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5A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55B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2.801.350,00</w:t>
            </w:r>
          </w:p>
        </w:tc>
      </w:tr>
      <w:tr w:rsidR="00F06478" w:rsidRPr="004C3207" w14:paraId="22644E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70D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1F2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EB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2.616.350,00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A9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4C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E67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2.654.350,00</w:t>
            </w:r>
          </w:p>
        </w:tc>
      </w:tr>
      <w:tr w:rsidR="00F06478" w:rsidRPr="004C3207" w14:paraId="32A180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893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F25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5570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F2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74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72,94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831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147.000,00</w:t>
            </w:r>
          </w:p>
        </w:tc>
      </w:tr>
      <w:tr w:rsidR="00F06478" w:rsidRPr="004C3207" w14:paraId="5937E4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B7C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D3F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FINANCIJSKI RASHODI GRADSKE UPRAVE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64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4.244.436,00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D1D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114.421,00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38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6C1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4.358.857,00</w:t>
            </w:r>
          </w:p>
        </w:tc>
      </w:tr>
      <w:tr w:rsidR="00F06478" w:rsidRPr="004C3207" w14:paraId="6C13A17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921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A111001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B89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OTPLATA KAMATA PO KREDITIMA I ZAJMOVIMA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C4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3.066.100,00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3E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54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3670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3.066.100,00</w:t>
            </w:r>
          </w:p>
        </w:tc>
      </w:tr>
      <w:tr w:rsidR="00F06478" w:rsidRPr="004C3207" w14:paraId="7CBE96C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9DE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895B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fiskalni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86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3.066.100,00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AB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3C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DEE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3.066.100,00</w:t>
            </w:r>
          </w:p>
        </w:tc>
      </w:tr>
      <w:tr w:rsidR="00F06478" w:rsidRPr="004C3207" w14:paraId="3C131BE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761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2F3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103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3.066.100,00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FEA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97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9F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3.066.100,00</w:t>
            </w:r>
          </w:p>
        </w:tc>
      </w:tr>
      <w:tr w:rsidR="00F06478" w:rsidRPr="004C3207" w14:paraId="08CC53A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ACB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B5C0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6E5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3.066.100,00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0C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72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96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3.066.100,00</w:t>
            </w:r>
          </w:p>
        </w:tc>
      </w:tr>
      <w:tr w:rsidR="00F06478" w:rsidRPr="004C3207" w14:paraId="22C7D2B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0F6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6F9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1C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3.066.100,00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1F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56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2C3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3.066.100,00</w:t>
            </w:r>
          </w:p>
        </w:tc>
      </w:tr>
      <w:tr w:rsidR="00F06478" w:rsidRPr="004C3207" w14:paraId="417C7BD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678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F80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Kamate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primljene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5D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3.066.100,00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E3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64B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643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3.066.100,00</w:t>
            </w:r>
          </w:p>
        </w:tc>
      </w:tr>
      <w:tr w:rsidR="00F06478" w:rsidRPr="004C3207" w14:paraId="6885614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4D4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A111002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C35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SUBVENCIONIRANJE KAMATA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72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DC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EC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D0C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90.000,00</w:t>
            </w:r>
          </w:p>
        </w:tc>
      </w:tr>
      <w:tr w:rsidR="00F06478" w:rsidRPr="004C3207" w14:paraId="45E2156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BC1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01D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fiskalni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91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2F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B02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E3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90.000,00</w:t>
            </w:r>
          </w:p>
        </w:tc>
      </w:tr>
      <w:tr w:rsidR="00F06478" w:rsidRPr="004C3207" w14:paraId="0682B1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DEE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851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5A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8B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47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33D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90.000,00</w:t>
            </w:r>
          </w:p>
        </w:tc>
      </w:tr>
      <w:tr w:rsidR="00F06478" w:rsidRPr="004C3207" w14:paraId="0A945F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7C8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3C3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C6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2C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FE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BB1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90.000,00</w:t>
            </w:r>
          </w:p>
        </w:tc>
      </w:tr>
      <w:tr w:rsidR="00F06478" w:rsidRPr="004C3207" w14:paraId="3D4A681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D46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1EB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4A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A3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0B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64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90.000,00</w:t>
            </w:r>
          </w:p>
        </w:tc>
      </w:tr>
      <w:tr w:rsidR="00F06478" w:rsidRPr="004C3207" w14:paraId="5C97284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6CF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B47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162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6C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29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083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90.000,00</w:t>
            </w:r>
          </w:p>
        </w:tc>
      </w:tr>
      <w:tr w:rsidR="00F06478" w:rsidRPr="004C3207" w14:paraId="5981ABC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01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A111003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6B5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FINANCIJSKI RASHODI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F3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1.028.336,00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46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174.421,00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F8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16,96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916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1.202.757,00</w:t>
            </w:r>
          </w:p>
        </w:tc>
      </w:tr>
      <w:tr w:rsidR="00F06478" w:rsidRPr="004C3207" w14:paraId="21E34F5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8FA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DDC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fiskalni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6B6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1.028.336,00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57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174.421,00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AA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6B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1.202.757,00</w:t>
            </w:r>
          </w:p>
        </w:tc>
      </w:tr>
      <w:tr w:rsidR="00F06478" w:rsidRPr="004C3207" w14:paraId="0117BA90" w14:textId="77777777" w:rsidTr="00CF466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BDF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670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37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1.028.336,00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5DB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174.421,00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07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BB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1.202.757,00</w:t>
            </w:r>
          </w:p>
        </w:tc>
      </w:tr>
      <w:tr w:rsidR="00F06478" w:rsidRPr="004C3207" w14:paraId="47EFCB36" w14:textId="77777777" w:rsidTr="00CF466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CB8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C4A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22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1.028.336,00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D4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174.421,00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18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16,96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D2F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1.202.757,00</w:t>
            </w:r>
          </w:p>
        </w:tc>
      </w:tr>
      <w:tr w:rsidR="00F06478" w:rsidRPr="004C3207" w14:paraId="167FBA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3C3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6C9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4C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1.028.336,00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B8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174.421,00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9A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D6D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1.202.757,00</w:t>
            </w:r>
          </w:p>
        </w:tc>
      </w:tr>
      <w:tr w:rsidR="00F06478" w:rsidRPr="004C3207" w14:paraId="38050D5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04DB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C54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971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1.028.336,00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FE5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174.421,00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2DE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16,96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8A8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1.202.757,00</w:t>
            </w:r>
          </w:p>
        </w:tc>
      </w:tr>
      <w:tr w:rsidR="00F06478" w:rsidRPr="004C3207" w14:paraId="79BE0FC1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1B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A516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OTPLATA ZAJMOVA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82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44.139.470,00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CD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1.116.790,00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BA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2,53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1E3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45.256.260,00</w:t>
            </w:r>
          </w:p>
        </w:tc>
      </w:tr>
      <w:tr w:rsidR="00F06478" w:rsidRPr="004C3207" w14:paraId="3FE15A9C" w14:textId="77777777" w:rsidTr="00681C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5A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A111101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212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IZDACI ZA OTPLATU ZAJMOVA GRADSKE UPRAVE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65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25.770.970,00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95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4AC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6C3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25.770.970,00</w:t>
            </w:r>
          </w:p>
        </w:tc>
      </w:tr>
      <w:tr w:rsidR="00F06478" w:rsidRPr="004C3207" w14:paraId="032731D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DF1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A66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EC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25.770.970,00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1D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9A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BCE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25.770.970,00</w:t>
            </w:r>
          </w:p>
        </w:tc>
      </w:tr>
      <w:tr w:rsidR="00F06478" w:rsidRPr="004C3207" w14:paraId="177D191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462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A34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Izdaci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financijsku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otplate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F2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25.770.970,00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51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4B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5B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25.770.970,00</w:t>
            </w:r>
          </w:p>
        </w:tc>
      </w:tr>
      <w:tr w:rsidR="00F06478" w:rsidRPr="004C3207" w14:paraId="5497DFE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7D3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9C7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Izdaci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otplatu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glavnice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primljenih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zajmova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7A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25.770.970,00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95D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6A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674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25.770.970,00</w:t>
            </w:r>
          </w:p>
        </w:tc>
      </w:tr>
      <w:tr w:rsidR="00F06478" w:rsidRPr="004C3207" w14:paraId="353216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35B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544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CD4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Otplata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glavnice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primljenih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kreditnih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ostalih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institucija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izvan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33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17.770.970,00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A6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C2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5DE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17.770.970,00</w:t>
            </w:r>
          </w:p>
        </w:tc>
      </w:tr>
      <w:tr w:rsidR="00F06478" w:rsidRPr="004C3207" w14:paraId="78CABAB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D2E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547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8D0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Otplata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glavnice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primljenih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zajmova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od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razina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vlasti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82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19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8A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F43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8.000.000,00</w:t>
            </w:r>
          </w:p>
        </w:tc>
      </w:tr>
      <w:tr w:rsidR="00F06478" w:rsidRPr="004C3207" w14:paraId="0CC260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40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A111102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3EC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KAPITALNE POMOĆI - OTPLATA JAMSTAVA TRGOVAČKIM DRUŠTVIMA U JAVNOM SEKTORU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1C8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18.368.500,00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30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1.116.790,00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2E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8D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19.485.290,00</w:t>
            </w:r>
          </w:p>
        </w:tc>
      </w:tr>
      <w:tr w:rsidR="00F06478" w:rsidRPr="004C3207" w14:paraId="3364291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BFA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4D5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fiskalni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32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18.368.500,00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B7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1.116.790,00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27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EF2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19.485.290,00</w:t>
            </w:r>
          </w:p>
        </w:tc>
      </w:tr>
      <w:tr w:rsidR="00F06478" w:rsidRPr="004C3207" w14:paraId="11E0961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94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31D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EA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18.368.500,00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6D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1.116.790,00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C4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7A5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19.485.290,00</w:t>
            </w:r>
          </w:p>
        </w:tc>
      </w:tr>
      <w:tr w:rsidR="00F06478" w:rsidRPr="004C3207" w14:paraId="34E7BC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41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243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7E6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18.368.500,00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60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1.116.790,00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24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6A9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19.485.290,00</w:t>
            </w:r>
          </w:p>
        </w:tc>
      </w:tr>
      <w:tr w:rsidR="00F06478" w:rsidRPr="004C3207" w14:paraId="3BAEBE1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9F2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B09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92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18.368.500,00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C2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1.116.790,00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F1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A13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19.485.290,00</w:t>
            </w:r>
          </w:p>
        </w:tc>
      </w:tr>
      <w:tr w:rsidR="00F06478" w:rsidRPr="004C3207" w14:paraId="1EDB0EA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C0A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D4F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B8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18.368.500,00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7C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1.116.790,00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6C0E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438F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19.485.290,00</w:t>
            </w:r>
          </w:p>
        </w:tc>
      </w:tr>
      <w:tr w:rsidR="00CF558E" w:rsidRPr="004C3207" w14:paraId="275EC0A2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28BE62" w14:textId="77777777" w:rsidR="00CF558E" w:rsidRPr="004C3207" w:rsidRDefault="00CF558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91C7032" w14:textId="77777777" w:rsidR="00CF558E" w:rsidRPr="004C3207" w:rsidRDefault="00CF558E" w:rsidP="00415B28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0909A7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CC41D31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A0AC42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0FD1015" w14:textId="77777777" w:rsidR="00CF558E" w:rsidRPr="004C3207" w:rsidRDefault="00CF558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26E12AA7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CCF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207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E8B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SOCIJALNU ZAŠTITU, UMIROVLJENIKE I ZDRAVSTVO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1B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25.520.560,00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D8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3.224.720,00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43F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12,64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CB0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28.745.280,00</w:t>
            </w:r>
          </w:p>
        </w:tc>
      </w:tr>
      <w:tr w:rsidR="00CF558E" w:rsidRPr="004C3207" w14:paraId="28C4449E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52D8" w14:textId="77777777" w:rsidR="00CF558E" w:rsidRPr="004C3207" w:rsidRDefault="00CF558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05D4" w14:textId="77777777" w:rsidR="00CF558E" w:rsidRPr="004C3207" w:rsidRDefault="00CF558E" w:rsidP="00415B28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7C4B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20C2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B8AD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849D" w14:textId="77777777" w:rsidR="00CF558E" w:rsidRPr="004C3207" w:rsidRDefault="00CF558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44444C8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063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20701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17C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SOCIJALNU ZAŠTITU, UMIROVLJENIKE I ZDRAVSTVO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44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25.520.560,00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0B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3.224.720,00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C7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94B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28.745.280,00</w:t>
            </w:r>
          </w:p>
        </w:tc>
      </w:tr>
      <w:tr w:rsidR="00F06478" w:rsidRPr="004C3207" w14:paraId="6FD5742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CB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D89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PREVENCIJA I ZAŠTITA ZDRAVLJA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72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5.570.000,00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6B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1.901.000,00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C4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32C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7.471.000,00</w:t>
            </w:r>
          </w:p>
        </w:tc>
      </w:tr>
      <w:tr w:rsidR="00F06478" w:rsidRPr="004C3207" w14:paraId="66A4ED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F74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A112001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230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ZAŠTITA PUČANSTVA OD ZARAZNIH BOLESTI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95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5.570.000,00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5D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1.901.000,00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16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BEE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7.471.000,00</w:t>
            </w:r>
          </w:p>
        </w:tc>
      </w:tr>
      <w:tr w:rsidR="00F06478" w:rsidRPr="004C3207" w14:paraId="7C44089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467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0760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06F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zdravstva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koji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39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5.570.000,00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08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1.901.000,00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F5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34,13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C6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7.471.000,00</w:t>
            </w:r>
          </w:p>
        </w:tc>
      </w:tr>
      <w:tr w:rsidR="00F06478" w:rsidRPr="004C3207" w14:paraId="6F6F240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E13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F7E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917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5.470.000,00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44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1.501.000,00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D2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27,44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189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6.971.000,00</w:t>
            </w:r>
          </w:p>
        </w:tc>
      </w:tr>
      <w:tr w:rsidR="00F06478" w:rsidRPr="004C3207" w14:paraId="15D8E0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67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168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46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81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7D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27,44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F84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6.971.000,00</w:t>
            </w:r>
          </w:p>
        </w:tc>
      </w:tr>
      <w:tr w:rsidR="00F06478" w:rsidRPr="004C3207" w14:paraId="3E2C99B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981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AF9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52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C6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3.500.000,00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11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101,45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A9FA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6.950.000,00</w:t>
            </w:r>
          </w:p>
        </w:tc>
      </w:tr>
      <w:tr w:rsidR="00F06478" w:rsidRPr="004C3207" w14:paraId="792F567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21AE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1CA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77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3.450.000,00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A90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3.500.000,00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09A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101,45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1B7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6.950.000,00</w:t>
            </w:r>
          </w:p>
        </w:tc>
      </w:tr>
      <w:tr w:rsidR="00F06478" w:rsidRPr="004C3207" w14:paraId="5691CC8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D4B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676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4B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CEE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-1.999.000,00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4D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- 99,95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44A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0F992DE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F766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D81A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3E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CF7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-1.999.000,00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2F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- 99,95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AC1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38DBD66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A8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F3C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57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94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23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C32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787DAE1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3DC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E28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1A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03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3E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691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699776A2" w14:textId="77777777" w:rsidTr="00CF466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2D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3C0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državnog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71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F5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88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D2A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294BE950" w14:textId="77777777" w:rsidTr="00CF466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0B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27D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EE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EF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BA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BC1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20A695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75C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693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75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6E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4A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496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3DF1E46E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F3E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AA1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8D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635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30D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E73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500.000,00</w:t>
            </w:r>
          </w:p>
        </w:tc>
      </w:tr>
      <w:tr w:rsidR="00F06478" w:rsidRPr="004C3207" w14:paraId="4CD58597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359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Program  1121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BAD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PROMIDŽBA ZDRAVSTVENIH AKTIVNOSTI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A8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64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FE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- 11,76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3C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1A48CB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CB0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A112101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35E7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PROMIDŽBA ZDRAVSTVENIH AKTIVNOSTI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D2C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74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A6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CE6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64E80B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9BCB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0760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FB3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zdravstva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koji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94A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A6B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12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82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4EF8E7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EA6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DAB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9C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7A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18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C7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00559F5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40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867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87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83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83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51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4C3D9B1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3F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678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2A3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1B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81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F40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4D6735D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06E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FEC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BB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322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A3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C72A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27CA432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D2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T112101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3DD2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PROJEKT ''OSIJEK ZDRAVI GRAD''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C8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3E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45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0A4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7647FD9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29F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0760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C046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zdravstva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koji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B4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4D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1F5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B76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328B349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A07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D29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F7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41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95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D09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2D2BE4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F80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958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8A2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EF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A8C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B3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0F4B7B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4EB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FE4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BE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72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D2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7AE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4BD2951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B5D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FC6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1E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F8D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2F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CB2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7A45B73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F34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1B3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37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B3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8C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5F4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80.000,00</w:t>
            </w:r>
          </w:p>
        </w:tc>
      </w:tr>
      <w:tr w:rsidR="00F06478" w:rsidRPr="004C3207" w14:paraId="446AA13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33D5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ADB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2C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A1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BE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C7D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80.000,00</w:t>
            </w:r>
          </w:p>
        </w:tc>
      </w:tr>
      <w:tr w:rsidR="00F06478" w:rsidRPr="004C3207" w14:paraId="7DADABF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72B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034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SOCIJALNA ZAŠTITA STANOVNIŠTVA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85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7.731.000,00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F7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1.123.720,00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D0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14,54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48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8.854.720,00</w:t>
            </w:r>
          </w:p>
        </w:tc>
      </w:tr>
      <w:tr w:rsidR="00F06478" w:rsidRPr="004C3207" w14:paraId="54555C3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CAD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A112201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BAA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SKRB ZA STANOVNIŠTVO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62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5.690.000,00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B8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0E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556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5.690.000,00</w:t>
            </w:r>
          </w:p>
        </w:tc>
      </w:tr>
      <w:tr w:rsidR="00F06478" w:rsidRPr="004C3207" w14:paraId="37BD307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1B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1060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D53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Stanovanje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7B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024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AA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E2D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3.650.000,00</w:t>
            </w:r>
          </w:p>
        </w:tc>
      </w:tr>
      <w:tr w:rsidR="00F06478" w:rsidRPr="004C3207" w14:paraId="2654B4E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2CD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C895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F3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E7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74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44C6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</w:tr>
      <w:tr w:rsidR="00F06478" w:rsidRPr="004C3207" w14:paraId="103E1B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C20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76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67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3B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E0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F7B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</w:tr>
      <w:tr w:rsidR="00F06478" w:rsidRPr="004C3207" w14:paraId="07EBAA7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04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BF4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64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AAE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9C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F02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</w:tr>
      <w:tr w:rsidR="00F06478" w:rsidRPr="004C3207" w14:paraId="59A8CD8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383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F97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0F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3BE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FF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87F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3.000.000,00</w:t>
            </w:r>
          </w:p>
        </w:tc>
      </w:tr>
      <w:tr w:rsidR="00F06478" w:rsidRPr="004C3207" w14:paraId="3B9B946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6F7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035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42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E3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2E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368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</w:tr>
      <w:tr w:rsidR="00F06478" w:rsidRPr="004C3207" w14:paraId="16FDAC3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6E6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80D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C7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E0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629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A1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</w:tr>
      <w:tr w:rsidR="00F06478" w:rsidRPr="004C3207" w14:paraId="60ECFA1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59C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C78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AE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4B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1B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6E7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650.000,00</w:t>
            </w:r>
          </w:p>
        </w:tc>
      </w:tr>
      <w:tr w:rsidR="00F06478" w:rsidRPr="004C3207" w14:paraId="574B91F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48C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A62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23A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60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EC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EC2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650.000,00</w:t>
            </w:r>
          </w:p>
        </w:tc>
      </w:tr>
      <w:tr w:rsidR="00F06478" w:rsidRPr="004C3207" w14:paraId="48BD768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D65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1070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F1F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Socijalna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stanovništvu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obuhvaćeno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redovnim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52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BD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B8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907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1.020.000,00</w:t>
            </w:r>
          </w:p>
        </w:tc>
      </w:tr>
      <w:tr w:rsidR="00F06478" w:rsidRPr="004C3207" w14:paraId="69C9EAAC" w14:textId="77777777" w:rsidTr="00CF466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D2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82B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41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41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10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AF0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1.020.000,00</w:t>
            </w:r>
          </w:p>
        </w:tc>
      </w:tr>
      <w:tr w:rsidR="00F06478" w:rsidRPr="004C3207" w14:paraId="5B1AA294" w14:textId="77777777" w:rsidTr="00CF466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B2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7F5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46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42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C6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ABB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1.020.000,00</w:t>
            </w:r>
          </w:p>
        </w:tc>
      </w:tr>
      <w:tr w:rsidR="00F06478" w:rsidRPr="004C3207" w14:paraId="064F38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FC9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9A6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07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84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BB8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BBD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7DB0A556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702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69E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B0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CD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1FC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21F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13850C31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DA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E0D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7B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CB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B0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A6C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</w:tr>
      <w:tr w:rsidR="00F06478" w:rsidRPr="004C3207" w14:paraId="289F637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7CD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BB3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2F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B23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2E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E4F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</w:tr>
      <w:tr w:rsidR="00F06478" w:rsidRPr="004C3207" w14:paraId="171CB2A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C68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A0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BA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B6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14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21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590.000,00</w:t>
            </w:r>
          </w:p>
        </w:tc>
      </w:tr>
      <w:tr w:rsidR="00F06478" w:rsidRPr="004C3207" w14:paraId="3F0DB4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F4D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576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39C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20F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798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637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590.000,00</w:t>
            </w:r>
          </w:p>
        </w:tc>
      </w:tr>
      <w:tr w:rsidR="00F06478" w:rsidRPr="004C3207" w14:paraId="30B1FE9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7A2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2AA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CF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9C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88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7C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1.020.000,00</w:t>
            </w:r>
          </w:p>
        </w:tc>
      </w:tr>
      <w:tr w:rsidR="00F06478" w:rsidRPr="004C3207" w14:paraId="67D2AAA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5C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6BA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FD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3F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EB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DB2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1.010.000,00</w:t>
            </w:r>
          </w:p>
        </w:tc>
      </w:tr>
      <w:tr w:rsidR="00F06478" w:rsidRPr="004C3207" w14:paraId="364644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C50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56B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9A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AE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EC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5C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1.010.000,00</w:t>
            </w:r>
          </w:p>
        </w:tc>
      </w:tr>
      <w:tr w:rsidR="00F06478" w:rsidRPr="004C3207" w14:paraId="2D1F6D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04D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EC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56F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41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4A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13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48DBE83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808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75B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CF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9E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E4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3B4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110.000,00</w:t>
            </w:r>
          </w:p>
        </w:tc>
      </w:tr>
      <w:tr w:rsidR="00F06478" w:rsidRPr="004C3207" w14:paraId="3D89D87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62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AEEE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C73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B6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D9E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4AB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600.000,00</w:t>
            </w:r>
          </w:p>
        </w:tc>
      </w:tr>
      <w:tr w:rsidR="00F06478" w:rsidRPr="004C3207" w14:paraId="5996D85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936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343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A1E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114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F1F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436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600.000,00</w:t>
            </w:r>
          </w:p>
        </w:tc>
      </w:tr>
      <w:tr w:rsidR="00F06478" w:rsidRPr="004C3207" w14:paraId="697681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AEB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866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0F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26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7F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B2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56F053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515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C08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0F8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35F6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249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D92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</w:tr>
      <w:tr w:rsidR="00F06478" w:rsidRPr="004C3207" w14:paraId="17C1CEB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B3EF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F6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A5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BF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F7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59B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7360695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451B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CB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3F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45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0D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06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2EA1AC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6D8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809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56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17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B6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E31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44CB5D6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D4A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211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72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2E1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31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187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5EF774C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45F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T112201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5CC8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Arrival Regions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369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D7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ED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94C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837.000,00</w:t>
            </w:r>
          </w:p>
        </w:tc>
      </w:tr>
      <w:tr w:rsidR="00F06478" w:rsidRPr="004C3207" w14:paraId="45C8DD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F81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2BB3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Socijalna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stanovništvu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obuhvaćeno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redovnim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ED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5D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FB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F4E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837.000,00</w:t>
            </w:r>
          </w:p>
        </w:tc>
      </w:tr>
      <w:tr w:rsidR="00F06478" w:rsidRPr="004C3207" w14:paraId="1EAE61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EFF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4B5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31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27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7C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601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76.000,00</w:t>
            </w:r>
          </w:p>
        </w:tc>
      </w:tr>
      <w:tr w:rsidR="00F06478" w:rsidRPr="004C3207" w14:paraId="306D443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763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D30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CD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A5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EF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FF66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76.000,00</w:t>
            </w:r>
          </w:p>
        </w:tc>
      </w:tr>
      <w:tr w:rsidR="00F06478" w:rsidRPr="004C3207" w14:paraId="52BF65B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71B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2AA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68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E7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CE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81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76.000,00</w:t>
            </w:r>
          </w:p>
        </w:tc>
      </w:tr>
      <w:tr w:rsidR="00F06478" w:rsidRPr="004C3207" w14:paraId="58AA935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376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87E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EEC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FD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83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98E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65.000,00</w:t>
            </w:r>
          </w:p>
        </w:tc>
      </w:tr>
      <w:tr w:rsidR="00F06478" w:rsidRPr="004C3207" w14:paraId="6911C5A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24E6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FC2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B23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D5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DE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8675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11.000,00</w:t>
            </w:r>
          </w:p>
        </w:tc>
      </w:tr>
      <w:tr w:rsidR="00F06478" w:rsidRPr="004C3207" w14:paraId="48FC7B6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8F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666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46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B3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1C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872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044AE26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727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F1A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D6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9F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AD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086A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2D9C85F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520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B0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77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32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12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3FE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4330AF4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71C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AE9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8B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B5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B080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ADF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</w:tr>
      <w:tr w:rsidR="00F06478" w:rsidRPr="004C3207" w14:paraId="0A2F91A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D72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2BB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F3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611.000,00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D3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CC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DDB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611.000,00</w:t>
            </w:r>
          </w:p>
        </w:tc>
      </w:tr>
      <w:tr w:rsidR="00F06478" w:rsidRPr="004C3207" w14:paraId="3C3295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50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D54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53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0E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0C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880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581.000,00</w:t>
            </w:r>
          </w:p>
        </w:tc>
      </w:tr>
      <w:tr w:rsidR="00F06478" w:rsidRPr="004C3207" w14:paraId="19CEB21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1CE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3BE6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BB3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75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25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B2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135.000,00</w:t>
            </w:r>
          </w:p>
        </w:tc>
      </w:tr>
      <w:tr w:rsidR="00F06478" w:rsidRPr="004C3207" w14:paraId="497759F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2FB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246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0B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31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DB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8462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115.000,00</w:t>
            </w:r>
          </w:p>
        </w:tc>
      </w:tr>
      <w:tr w:rsidR="00F06478" w:rsidRPr="004C3207" w14:paraId="47594E0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743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EB6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63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D1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C5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ECA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7179E79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604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556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D5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8F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1AE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90F3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446.000,00</w:t>
            </w:r>
          </w:p>
        </w:tc>
      </w:tr>
      <w:tr w:rsidR="00F06478" w:rsidRPr="004C3207" w14:paraId="7903FAE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22D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422C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6B9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1C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401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4999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256.000,00</w:t>
            </w:r>
          </w:p>
        </w:tc>
      </w:tr>
      <w:tr w:rsidR="00F06478" w:rsidRPr="004C3207" w14:paraId="16012B11" w14:textId="77777777" w:rsidTr="00CF466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8F1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518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4D0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307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C4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761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160.000,00</w:t>
            </w:r>
          </w:p>
        </w:tc>
      </w:tr>
      <w:tr w:rsidR="00F06478" w:rsidRPr="004C3207" w14:paraId="11F05E8C" w14:textId="77777777" w:rsidTr="00CF466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EA3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2A6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E5C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24C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B4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631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17BBAB72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D7A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333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F5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5A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47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308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52990284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F2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D5E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34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E7E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C6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59E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</w:tr>
      <w:tr w:rsidR="00F06478" w:rsidRPr="004C3207" w14:paraId="5356D1D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6CA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0F5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8F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1C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36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D1E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72C1ED6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55C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T112202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D69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Inclusive Community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DE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D8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5F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D69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341.800,00</w:t>
            </w:r>
          </w:p>
        </w:tc>
      </w:tr>
      <w:tr w:rsidR="00F06478" w:rsidRPr="004C3207" w14:paraId="188372F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F85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EC69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Socijalna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stanovništvu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obuhvaćeno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redovnim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6B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22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D1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8DB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341.800,00</w:t>
            </w:r>
          </w:p>
        </w:tc>
      </w:tr>
      <w:tr w:rsidR="00F06478" w:rsidRPr="004C3207" w14:paraId="5AE978D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F3C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ECE4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16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6E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EC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3D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39.300,00</w:t>
            </w:r>
          </w:p>
        </w:tc>
      </w:tr>
      <w:tr w:rsidR="00F06478" w:rsidRPr="004C3207" w14:paraId="3F79B5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EA5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654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FB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86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40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BA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39.300,00</w:t>
            </w:r>
          </w:p>
        </w:tc>
      </w:tr>
      <w:tr w:rsidR="00F06478" w:rsidRPr="004C3207" w14:paraId="444DDE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6BA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2CF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052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36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21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4,80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7DD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39.300,00</w:t>
            </w:r>
          </w:p>
        </w:tc>
      </w:tr>
      <w:tr w:rsidR="00F06478" w:rsidRPr="004C3207" w14:paraId="340699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BD4F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24A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1C1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66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EC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5,81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C88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32.800,00</w:t>
            </w:r>
          </w:p>
        </w:tc>
      </w:tr>
      <w:tr w:rsidR="00F06478" w:rsidRPr="004C3207" w14:paraId="289AC34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168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432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8C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00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71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1CB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6.500,00</w:t>
            </w:r>
          </w:p>
        </w:tc>
      </w:tr>
      <w:tr w:rsidR="00F06478" w:rsidRPr="004C3207" w14:paraId="7E058FC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B3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78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17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B3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54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AC6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2F1CCF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A09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363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59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4F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CB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A4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4CA6D2F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9A9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7BD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86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00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0C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E6D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5C9B7C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3A7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F6E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BAA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CF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87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E34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</w:tr>
      <w:tr w:rsidR="00F06478" w:rsidRPr="004C3207" w14:paraId="6930CAC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AAB9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FF1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FE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4F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F9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D4C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661596D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2BF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32A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C4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47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07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128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7349FE5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C9D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DE8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94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C3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D5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EB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BD5C1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1B9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2A2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FF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DF3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C57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E4B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0889C4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EC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84A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BE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36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C5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D68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6C9086B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12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8F5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C3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E0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FA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22A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72029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CBB5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21D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6E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F40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- 155.500,00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1D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E39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2DFBA68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2B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B29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44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1C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227.500,00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AC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0ED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227.500,00</w:t>
            </w:r>
          </w:p>
        </w:tc>
      </w:tr>
      <w:tr w:rsidR="00F06478" w:rsidRPr="004C3207" w14:paraId="4C33940F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0FFE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3AB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05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63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126.000,00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4C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442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126.000,00</w:t>
            </w:r>
          </w:p>
        </w:tc>
      </w:tr>
      <w:tr w:rsidR="00F06478" w:rsidRPr="004C3207" w14:paraId="75DA97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D6C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1CC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F1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FC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02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8A1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126.000,00</w:t>
            </w:r>
          </w:p>
        </w:tc>
      </w:tr>
      <w:tr w:rsidR="00F06478" w:rsidRPr="004C3207" w14:paraId="2B09019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981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BF3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5D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33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51.000,00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C0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484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51.000,00</w:t>
            </w:r>
          </w:p>
        </w:tc>
      </w:tr>
      <w:tr w:rsidR="00F06478" w:rsidRPr="004C3207" w14:paraId="13E4925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E0AD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BAE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70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F7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F2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D29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</w:tr>
      <w:tr w:rsidR="00F06478" w:rsidRPr="004C3207" w14:paraId="615611D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095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4FF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04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7A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101.500,00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FC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B8B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101.500,00</w:t>
            </w:r>
          </w:p>
        </w:tc>
      </w:tr>
      <w:tr w:rsidR="00F06478" w:rsidRPr="004C3207" w14:paraId="408EB21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1D2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35E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16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3A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101.500,00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6A4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F41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101.500,00</w:t>
            </w:r>
          </w:p>
        </w:tc>
      </w:tr>
      <w:tr w:rsidR="00F06478" w:rsidRPr="004C3207" w14:paraId="5B4134A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B13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26B0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333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14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101.500,00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448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EFC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101.500,00</w:t>
            </w:r>
          </w:p>
        </w:tc>
      </w:tr>
      <w:tr w:rsidR="00F06478" w:rsidRPr="004C3207" w14:paraId="17C26B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CD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T112203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31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Umirovljenici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protiv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isključenosti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47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DA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AD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3B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861.000,00</w:t>
            </w:r>
          </w:p>
        </w:tc>
      </w:tr>
      <w:tr w:rsidR="00F06478" w:rsidRPr="004C3207" w14:paraId="1CE9D1E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D2B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1070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8D8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Socijalna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stanovništvu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obuhvaćeno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redovnim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EA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B4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00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53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861.000,00</w:t>
            </w:r>
          </w:p>
        </w:tc>
      </w:tr>
      <w:tr w:rsidR="00F06478" w:rsidRPr="004C3207" w14:paraId="29FC4A4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DE7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1FE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A7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58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09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5C5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861.000,00</w:t>
            </w:r>
          </w:p>
        </w:tc>
      </w:tr>
      <w:tr w:rsidR="00F06478" w:rsidRPr="004C3207" w14:paraId="67F024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43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8CE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3A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FC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30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9F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786.000,00</w:t>
            </w:r>
          </w:p>
        </w:tc>
      </w:tr>
      <w:tr w:rsidR="00F06478" w:rsidRPr="004C3207" w14:paraId="093773B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44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6CA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40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AB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C2F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73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313733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F4F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786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B9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377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15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860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62.000,00</w:t>
            </w:r>
          </w:p>
        </w:tc>
      </w:tr>
      <w:tr w:rsidR="00F06478" w:rsidRPr="004C3207" w14:paraId="6DEE2B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ECE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558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AA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592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94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5DA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13.000,00</w:t>
            </w:r>
          </w:p>
        </w:tc>
      </w:tr>
      <w:tr w:rsidR="00F06478" w:rsidRPr="004C3207" w14:paraId="3E9656B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4B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3A4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1E5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97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B6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B18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527.000,00</w:t>
            </w:r>
          </w:p>
        </w:tc>
      </w:tr>
      <w:tr w:rsidR="00F06478" w:rsidRPr="004C3207" w14:paraId="575B4D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A00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9F9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06C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CC3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9A2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604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145.000,00</w:t>
            </w:r>
          </w:p>
        </w:tc>
      </w:tr>
      <w:tr w:rsidR="00F06478" w:rsidRPr="004C3207" w14:paraId="6E3063A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43A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4D3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289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0AB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F0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BB5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10B8D879" w14:textId="77777777" w:rsidTr="00CF466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D05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2E2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FEB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22E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6461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CE84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327.000,00</w:t>
            </w:r>
          </w:p>
        </w:tc>
      </w:tr>
      <w:tr w:rsidR="00F06478" w:rsidRPr="004C3207" w14:paraId="1CE07588" w14:textId="77777777" w:rsidTr="00CF466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4F2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8A0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CF8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EAB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88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0B7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</w:tr>
      <w:tr w:rsidR="00F06478" w:rsidRPr="004C3207" w14:paraId="2F01242F" w14:textId="77777777" w:rsidTr="00C673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A1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9BF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AD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184.000,00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29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0C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9C32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184.000,00</w:t>
            </w:r>
          </w:p>
        </w:tc>
      </w:tr>
      <w:tr w:rsidR="00F06478" w:rsidRPr="004C3207" w14:paraId="56283D96" w14:textId="77777777" w:rsidTr="00C673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F79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381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3D0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4C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448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92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558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184.000,00</w:t>
            </w:r>
          </w:p>
        </w:tc>
      </w:tr>
      <w:tr w:rsidR="00F06478" w:rsidRPr="004C3207" w14:paraId="7CB1865A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95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4EB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6B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16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AC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FF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5275C9F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241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028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11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AF2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8F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5A6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75.000,00</w:t>
            </w:r>
          </w:p>
        </w:tc>
      </w:tr>
      <w:tr w:rsidR="00F06478" w:rsidRPr="004C3207" w14:paraId="562C4F1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9FF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85C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E7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B9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CA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A1A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75.000,00</w:t>
            </w:r>
          </w:p>
        </w:tc>
      </w:tr>
      <w:tr w:rsidR="00F06478" w:rsidRPr="004C3207" w14:paraId="6C03C31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2EC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T112204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66C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REINSER (Interreg Adrion)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E2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7C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735.920,00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7B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8F9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735.920,00</w:t>
            </w:r>
          </w:p>
        </w:tc>
      </w:tr>
      <w:tr w:rsidR="00F06478" w:rsidRPr="004C3207" w14:paraId="72ACAD2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03E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1070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A32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Socijalna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stanovništvu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obuhvaćeno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redovnim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56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F5F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735.920,00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CC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BD7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735.920,00</w:t>
            </w:r>
          </w:p>
        </w:tc>
      </w:tr>
      <w:tr w:rsidR="00F06478" w:rsidRPr="004C3207" w14:paraId="1B39F2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C35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3C3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19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85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8F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7ED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52.900,00</w:t>
            </w:r>
          </w:p>
        </w:tc>
      </w:tr>
      <w:tr w:rsidR="00F06478" w:rsidRPr="004C3207" w14:paraId="0E72367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E8E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959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EF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75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08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AF3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52.900,00</w:t>
            </w:r>
          </w:p>
        </w:tc>
      </w:tr>
      <w:tr w:rsidR="00F06478" w:rsidRPr="004C3207" w14:paraId="4D42EC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ECE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535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04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33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52.900,00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10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603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52.900,00</w:t>
            </w:r>
          </w:p>
        </w:tc>
      </w:tr>
      <w:tr w:rsidR="00F06478" w:rsidRPr="004C3207" w14:paraId="563F044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38C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EFE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1A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D2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C4A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8B0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45.400,00</w:t>
            </w:r>
          </w:p>
        </w:tc>
      </w:tr>
      <w:tr w:rsidR="00F06478" w:rsidRPr="004C3207" w14:paraId="76376E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FFF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D2E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44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DF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1D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966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7.500,00</w:t>
            </w:r>
          </w:p>
        </w:tc>
      </w:tr>
      <w:tr w:rsidR="00F06478" w:rsidRPr="004C3207" w14:paraId="6FBEA0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20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21E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54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9A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579.910,00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B6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D5F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579.910,00</w:t>
            </w:r>
          </w:p>
        </w:tc>
      </w:tr>
      <w:tr w:rsidR="00F06478" w:rsidRPr="004C3207" w14:paraId="50E85CB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5D6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B36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8B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99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556.230,00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42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081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556.230,00</w:t>
            </w:r>
          </w:p>
        </w:tc>
      </w:tr>
      <w:tr w:rsidR="00F06478" w:rsidRPr="004C3207" w14:paraId="6D7CE18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4DD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38F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CE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EB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196.540,00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37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752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196.540,00</w:t>
            </w:r>
          </w:p>
        </w:tc>
      </w:tr>
      <w:tr w:rsidR="00F06478" w:rsidRPr="004C3207" w14:paraId="2C8146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583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6ED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52D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657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168.710,00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11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4F2B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168.710,00</w:t>
            </w:r>
          </w:p>
        </w:tc>
      </w:tr>
      <w:tr w:rsidR="00F06478" w:rsidRPr="004C3207" w14:paraId="70885FC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2AE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18F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6EC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D6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27.830,00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83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EE6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27.830,00</w:t>
            </w:r>
          </w:p>
        </w:tc>
      </w:tr>
      <w:tr w:rsidR="00F06478" w:rsidRPr="004C3207" w14:paraId="39411D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43A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737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9A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09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359.690,00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4E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208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359.690,00</w:t>
            </w:r>
          </w:p>
        </w:tc>
      </w:tr>
      <w:tr w:rsidR="00F06478" w:rsidRPr="004C3207" w14:paraId="013D59F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7FE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CA3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1E1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23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75.320,00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ED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692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75.320,00</w:t>
            </w:r>
          </w:p>
        </w:tc>
      </w:tr>
      <w:tr w:rsidR="00F06478" w:rsidRPr="004C3207" w14:paraId="44E484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D75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E05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AC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72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284.370,00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D09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33C7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284.370,00</w:t>
            </w:r>
          </w:p>
        </w:tc>
      </w:tr>
      <w:tr w:rsidR="00F06478" w:rsidRPr="004C3207" w14:paraId="06B857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098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531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70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55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23.680,00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21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87E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23.680,00</w:t>
            </w:r>
          </w:p>
        </w:tc>
      </w:tr>
      <w:tr w:rsidR="00F06478" w:rsidRPr="004C3207" w14:paraId="39EFC25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4F8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193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88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328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23.680,00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96A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63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23.680,00</w:t>
            </w:r>
          </w:p>
        </w:tc>
      </w:tr>
      <w:tr w:rsidR="00F06478" w:rsidRPr="004C3207" w14:paraId="04250AE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855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A50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28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96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23.680,00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32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715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23.680,00</w:t>
            </w:r>
          </w:p>
        </w:tc>
      </w:tr>
      <w:tr w:rsidR="00F06478" w:rsidRPr="004C3207" w14:paraId="27EEA4D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EF8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1E8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1A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1E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103.110,00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93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E9A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103.110,00</w:t>
            </w:r>
          </w:p>
        </w:tc>
      </w:tr>
      <w:tr w:rsidR="00F06478" w:rsidRPr="004C3207" w14:paraId="7372B72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4D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A4A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E0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EF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103.110,00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50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42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103.110,00</w:t>
            </w:r>
          </w:p>
        </w:tc>
      </w:tr>
      <w:tr w:rsidR="00F06478" w:rsidRPr="004C3207" w14:paraId="1CF850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E5D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D88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8D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64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103.110,00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EF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88C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103.110,00</w:t>
            </w:r>
          </w:p>
        </w:tc>
      </w:tr>
      <w:tr w:rsidR="00F06478" w:rsidRPr="004C3207" w14:paraId="4116EA7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D665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B5B8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97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59E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88.500,00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F0E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E81D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88.500,00</w:t>
            </w:r>
          </w:p>
        </w:tc>
      </w:tr>
      <w:tr w:rsidR="00F06478" w:rsidRPr="004C3207" w14:paraId="1DD13C4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CD2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06F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F58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571A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14.610,00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6C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E52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14.610,00</w:t>
            </w:r>
          </w:p>
        </w:tc>
      </w:tr>
      <w:tr w:rsidR="00F06478" w:rsidRPr="004C3207" w14:paraId="217ABF7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EC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T112205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650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KolOsijek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23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BA3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389.000,00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C3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484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389.000,00</w:t>
            </w:r>
          </w:p>
        </w:tc>
      </w:tr>
      <w:tr w:rsidR="00F06478" w:rsidRPr="004C3207" w14:paraId="4EB7854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F96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82F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Socijalna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stanovništvu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obuhvaćeno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redovnim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programima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98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28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389.000,00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CD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4AC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389.000,00</w:t>
            </w:r>
          </w:p>
        </w:tc>
      </w:tr>
      <w:tr w:rsidR="00F06478" w:rsidRPr="004C3207" w14:paraId="40CF4A6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4F4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707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9A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EA0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389.000,00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B15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074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389.000,00</w:t>
            </w:r>
          </w:p>
        </w:tc>
      </w:tr>
      <w:tr w:rsidR="00F06478" w:rsidRPr="004C3207" w14:paraId="47F9CA8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CEF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1A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08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0E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374.000,00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CC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FD7E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374.000,00</w:t>
            </w:r>
          </w:p>
        </w:tc>
      </w:tr>
      <w:tr w:rsidR="00F06478" w:rsidRPr="004C3207" w14:paraId="0F42D2D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C47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A53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0F5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93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CB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A3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58.000,00</w:t>
            </w:r>
          </w:p>
        </w:tc>
      </w:tr>
      <w:tr w:rsidR="00F06478" w:rsidRPr="004C3207" w14:paraId="0E20FE1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537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2D1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troškova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zaposlenima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45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2B9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17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B09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53.000,00</w:t>
            </w:r>
          </w:p>
        </w:tc>
      </w:tr>
      <w:tr w:rsidR="00F06478" w:rsidRPr="004C3207" w14:paraId="1BF7933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21F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35B9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9F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D6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88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837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5.000,00</w:t>
            </w:r>
          </w:p>
        </w:tc>
      </w:tr>
      <w:tr w:rsidR="00F06478" w:rsidRPr="004C3207" w14:paraId="4E106B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86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81F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D5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9B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11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393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316.000,00</w:t>
            </w:r>
          </w:p>
        </w:tc>
      </w:tr>
      <w:tr w:rsidR="00F06478" w:rsidRPr="004C3207" w14:paraId="0DA7832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2DB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EB9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F4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DE8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D1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E02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316.000,00</w:t>
            </w:r>
          </w:p>
        </w:tc>
      </w:tr>
      <w:tr w:rsidR="00F06478" w:rsidRPr="004C3207" w14:paraId="1F4A16D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251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C15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37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07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27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23E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</w:tr>
      <w:tr w:rsidR="00F06478" w:rsidRPr="004C3207" w14:paraId="2B662020" w14:textId="77777777" w:rsidTr="00CF466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7D4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25A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3F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5E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B6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485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15.000,00</w:t>
            </w:r>
          </w:p>
        </w:tc>
      </w:tr>
      <w:tr w:rsidR="00F06478" w:rsidRPr="004C3207" w14:paraId="49D27AB0" w14:textId="77777777" w:rsidTr="00CF466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427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BD1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66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06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3F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633E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15.000,00</w:t>
            </w:r>
          </w:p>
        </w:tc>
      </w:tr>
      <w:tr w:rsidR="00F06478" w:rsidRPr="004C3207" w14:paraId="200F3023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94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8F45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SKRB O STARIM I NEMOĆNIM OSOBAMA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F4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5.530.000,00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D5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8D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08A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5.530.000,00</w:t>
            </w:r>
          </w:p>
        </w:tc>
      </w:tr>
      <w:tr w:rsidR="00F06478" w:rsidRPr="004C3207" w14:paraId="143A1CF9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620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A112301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03B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POMOĆI STARIM I NEMOĆNIM OSOBAMA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FE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5.530.000,00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E5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F9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4E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5.530.000,00</w:t>
            </w:r>
          </w:p>
        </w:tc>
      </w:tr>
      <w:tr w:rsidR="00F06478" w:rsidRPr="004C3207" w14:paraId="2C4895D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46D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94DE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Starost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35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C1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08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D2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703378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8F7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23FD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0D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14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AA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ECB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1ED0BB0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F843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571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D00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3A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89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F8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3DD92E2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BD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911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89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CB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47C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9A6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595432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1B4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6AD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20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040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8C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16A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4892670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A26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8C9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Stanovanje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8D0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23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74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292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550.000,00</w:t>
            </w:r>
          </w:p>
        </w:tc>
      </w:tr>
      <w:tr w:rsidR="00F06478" w:rsidRPr="004C3207" w14:paraId="43EBE2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BB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B6A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29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42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AD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E4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550.000,00</w:t>
            </w:r>
          </w:p>
        </w:tc>
      </w:tr>
      <w:tr w:rsidR="00F06478" w:rsidRPr="004C3207" w14:paraId="2E4AAB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7F9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9F2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62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E5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B4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E7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550.000,00</w:t>
            </w:r>
          </w:p>
        </w:tc>
      </w:tr>
      <w:tr w:rsidR="00F06478" w:rsidRPr="004C3207" w14:paraId="4F5B90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FA5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BEE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FD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BB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A1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446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550.000,00</w:t>
            </w:r>
          </w:p>
        </w:tc>
      </w:tr>
      <w:tr w:rsidR="00F06478" w:rsidRPr="004C3207" w14:paraId="3E6C24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7B1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750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46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DE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18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C2A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550.000,00</w:t>
            </w:r>
          </w:p>
        </w:tc>
      </w:tr>
      <w:tr w:rsidR="00F06478" w:rsidRPr="004C3207" w14:paraId="0BEA132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DB7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76D3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3E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4.960.000,00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24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16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10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4.960.000,00</w:t>
            </w:r>
          </w:p>
        </w:tc>
      </w:tr>
      <w:tr w:rsidR="00F06478" w:rsidRPr="004C3207" w14:paraId="5DF9FAC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A8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D1C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DF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FF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6C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1D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4.960.000,00</w:t>
            </w:r>
          </w:p>
        </w:tc>
      </w:tr>
      <w:tr w:rsidR="00F06478" w:rsidRPr="004C3207" w14:paraId="38EA59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F25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E15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AD7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A7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F1F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8030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4.960.000,00</w:t>
            </w:r>
          </w:p>
        </w:tc>
      </w:tr>
      <w:tr w:rsidR="00F06478" w:rsidRPr="004C3207" w14:paraId="74FC33B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91C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A4E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16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D7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F1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E0E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4.960.000,00</w:t>
            </w:r>
          </w:p>
        </w:tc>
      </w:tr>
      <w:tr w:rsidR="00F06478" w:rsidRPr="004C3207" w14:paraId="29B5D1E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007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B61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4B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4.960.000,00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2D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2A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8F1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4.960.000,00</w:t>
            </w:r>
          </w:p>
        </w:tc>
      </w:tr>
      <w:tr w:rsidR="00F06478" w:rsidRPr="004C3207" w14:paraId="540D43B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4F8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96A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SKRB O DJECI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6F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3.259.560,00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F95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DD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0,61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EB2C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3.279.560,00</w:t>
            </w:r>
          </w:p>
        </w:tc>
      </w:tr>
      <w:tr w:rsidR="00F06478" w:rsidRPr="004C3207" w14:paraId="3E8C911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07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A112401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867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SKRB O DJECI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68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059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5F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6B9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270.000,00</w:t>
            </w:r>
          </w:p>
        </w:tc>
      </w:tr>
      <w:tr w:rsidR="00F06478" w:rsidRPr="004C3207" w14:paraId="0A4B42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CD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165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5D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508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12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0D2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270.000,00</w:t>
            </w:r>
          </w:p>
        </w:tc>
      </w:tr>
      <w:tr w:rsidR="00F06478" w:rsidRPr="004C3207" w14:paraId="43D51A5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43C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1DE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90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FF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50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C0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270.000,00</w:t>
            </w:r>
          </w:p>
        </w:tc>
      </w:tr>
      <w:tr w:rsidR="00F06478" w:rsidRPr="004C3207" w14:paraId="3A5D982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60F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74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80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36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7D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072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270.000,00</w:t>
            </w:r>
          </w:p>
        </w:tc>
      </w:tr>
      <w:tr w:rsidR="00F06478" w:rsidRPr="004C3207" w14:paraId="7CC8BDB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363E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EDF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BE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17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4ED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F49A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66C7A9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FF7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273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18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AD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B1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565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48F2C7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53A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16D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A1D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37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2A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F4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48BAD1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E40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110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B7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6C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654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98C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1D42E95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5E9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89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4D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3B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44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C8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024174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8C8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41E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33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AC2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2B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531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498E300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95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A112402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BF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PRONATALITETNE AKTIVNOSTI GRADA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CE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559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48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5B2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2.170.000,00</w:t>
            </w:r>
          </w:p>
        </w:tc>
      </w:tr>
      <w:tr w:rsidR="00F06478" w:rsidRPr="004C3207" w14:paraId="7847914D" w14:textId="77777777" w:rsidTr="00CF466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15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2F0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58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8C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17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20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2.170.000,00</w:t>
            </w:r>
          </w:p>
        </w:tc>
      </w:tr>
      <w:tr w:rsidR="00F06478" w:rsidRPr="004C3207" w14:paraId="20362A4E" w14:textId="77777777" w:rsidTr="00CF466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411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FA0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91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1C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3C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0,93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BCE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2.170.000,00</w:t>
            </w:r>
          </w:p>
        </w:tc>
      </w:tr>
      <w:tr w:rsidR="00F06478" w:rsidRPr="004C3207" w14:paraId="5A75778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C4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5A1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FF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3A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67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0,93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8A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2.170.000,00</w:t>
            </w:r>
          </w:p>
        </w:tc>
      </w:tr>
      <w:tr w:rsidR="00F06478" w:rsidRPr="004C3207" w14:paraId="0472E3D5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036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ACE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31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F00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43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8D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23042523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1AF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BB7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85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0EA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78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CA6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0C3432B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17C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556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59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A6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90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1D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2.150.000,00</w:t>
            </w:r>
          </w:p>
        </w:tc>
      </w:tr>
      <w:tr w:rsidR="00F06478" w:rsidRPr="004C3207" w14:paraId="5B43D0D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0B9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794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5A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6C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4F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E6A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2.150.000,00</w:t>
            </w:r>
          </w:p>
        </w:tc>
      </w:tr>
      <w:tr w:rsidR="00F06478" w:rsidRPr="004C3207" w14:paraId="68EE56E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993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T112401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FB7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PROJEKT "ŠKOLE JEDNAKIH MOGUĆNOSTI"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FE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839.560,00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98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3A0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3DB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839.560,00</w:t>
            </w:r>
          </w:p>
        </w:tc>
      </w:tr>
      <w:tr w:rsidR="00F06478" w:rsidRPr="004C3207" w14:paraId="5409867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7EB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0A4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DA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839.560,00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E98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13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A4A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839.560,00</w:t>
            </w:r>
          </w:p>
        </w:tc>
      </w:tr>
      <w:tr w:rsidR="00F06478" w:rsidRPr="004C3207" w14:paraId="657368E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981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41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77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839.560,00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77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CB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3DA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839.560,00</w:t>
            </w:r>
          </w:p>
        </w:tc>
      </w:tr>
      <w:tr w:rsidR="00F06478" w:rsidRPr="004C3207" w14:paraId="362B84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870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924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98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813.560,00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880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25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0AF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813.560,00</w:t>
            </w:r>
          </w:p>
        </w:tc>
      </w:tr>
      <w:tr w:rsidR="00F06478" w:rsidRPr="004C3207" w14:paraId="25AB2A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C67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7A5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zaposlene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83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42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889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6C7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3.060,00</w:t>
            </w:r>
          </w:p>
        </w:tc>
      </w:tr>
      <w:tr w:rsidR="00F06478" w:rsidRPr="004C3207" w14:paraId="30FF185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567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460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Plaće</w:t>
            </w:r>
            <w:proofErr w:type="spellEnd"/>
            <w:r w:rsidRPr="004C3207">
              <w:rPr>
                <w:sz w:val="20"/>
              </w:rPr>
              <w:t xml:space="preserve"> (</w:t>
            </w:r>
            <w:proofErr w:type="spellStart"/>
            <w:r w:rsidRPr="004C3207">
              <w:rPr>
                <w:sz w:val="20"/>
              </w:rPr>
              <w:t>Bruto</w:t>
            </w:r>
            <w:proofErr w:type="spellEnd"/>
            <w:r w:rsidRPr="004C3207">
              <w:rPr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5D7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FBB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98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DEE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2.600,00</w:t>
            </w:r>
          </w:p>
        </w:tc>
      </w:tr>
      <w:tr w:rsidR="00F06478" w:rsidRPr="004C3207" w14:paraId="6FA3D9D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767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B5C1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Doprinosi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plaće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D1C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15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28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851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460,00</w:t>
            </w:r>
          </w:p>
        </w:tc>
      </w:tr>
      <w:tr w:rsidR="00F06478" w:rsidRPr="004C3207" w14:paraId="30E574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89F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8A3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77C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FD1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D95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B16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10.500,00</w:t>
            </w:r>
          </w:p>
        </w:tc>
      </w:tr>
      <w:tr w:rsidR="00F06478" w:rsidRPr="004C3207" w14:paraId="0826AD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497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766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55C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CA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93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98F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3.000,00</w:t>
            </w:r>
          </w:p>
        </w:tc>
      </w:tr>
      <w:tr w:rsidR="00F06478" w:rsidRPr="004C3207" w14:paraId="730E22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906B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CDD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1ED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52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6EA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EDB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7.500,00</w:t>
            </w:r>
          </w:p>
        </w:tc>
      </w:tr>
      <w:tr w:rsidR="00F06478" w:rsidRPr="004C3207" w14:paraId="31E128A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0C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84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D9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EE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18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4042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</w:tr>
      <w:tr w:rsidR="00F06478" w:rsidRPr="004C3207" w14:paraId="176DAC2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ADF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BD0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05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42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CD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73A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800.000,00</w:t>
            </w:r>
          </w:p>
        </w:tc>
      </w:tr>
      <w:tr w:rsidR="00F06478" w:rsidRPr="004C3207" w14:paraId="4845CC0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09C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4CC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AF8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DA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A9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BDB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</w:tr>
      <w:tr w:rsidR="00F06478" w:rsidRPr="004C3207" w14:paraId="1DEAD4C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31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700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57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6B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85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913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26.000,00</w:t>
            </w:r>
          </w:p>
        </w:tc>
      </w:tr>
      <w:tr w:rsidR="00F06478" w:rsidRPr="004C3207" w14:paraId="2AD3E30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9C5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D61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5A0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01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A03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F1D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26.000,00</w:t>
            </w:r>
          </w:p>
        </w:tc>
      </w:tr>
      <w:tr w:rsidR="00F06478" w:rsidRPr="004C3207" w14:paraId="371859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AC4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FC0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POTPORE I DONACIJE U SOCIJALNOJ SKRBI I ZDRAVSTVU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463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FF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2D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89E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3.460.000,00</w:t>
            </w:r>
          </w:p>
        </w:tc>
      </w:tr>
      <w:tr w:rsidR="00F06478" w:rsidRPr="004C3207" w14:paraId="6896448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3E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A112501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24F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POTPORE I DONACIJE U SOCIJALNOJ SKRBI I ZDRAVSTVU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E9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B3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8E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32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3.460.000,00</w:t>
            </w:r>
          </w:p>
        </w:tc>
      </w:tr>
      <w:tr w:rsidR="00F06478" w:rsidRPr="004C3207" w14:paraId="4B31991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FF10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1090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127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socijalne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D5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A4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2A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6,13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FC1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3.460.000,00</w:t>
            </w:r>
          </w:p>
        </w:tc>
      </w:tr>
      <w:tr w:rsidR="00F06478" w:rsidRPr="004C3207" w14:paraId="0E76002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74B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EE3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B9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90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9C4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6,13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A2F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3.460.000,00</w:t>
            </w:r>
          </w:p>
        </w:tc>
      </w:tr>
      <w:tr w:rsidR="00F06478" w:rsidRPr="004C3207" w14:paraId="7FB420A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6A4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E42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F1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73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54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FB4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3.460.000,00</w:t>
            </w:r>
          </w:p>
        </w:tc>
      </w:tr>
      <w:tr w:rsidR="00F06478" w:rsidRPr="004C3207" w14:paraId="32730E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061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067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AF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BB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2A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124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01A26B2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982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8B7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839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D7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76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66,67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711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500.000,00</w:t>
            </w:r>
          </w:p>
        </w:tc>
      </w:tr>
      <w:tr w:rsidR="00F06478" w:rsidRPr="004C3207" w14:paraId="059DA16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85C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C4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945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2.960.000,00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3F3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43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724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2.960.000,00</w:t>
            </w:r>
          </w:p>
        </w:tc>
      </w:tr>
      <w:tr w:rsidR="00F06478" w:rsidRPr="004C3207" w14:paraId="4CAB4A1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E2E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6C0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F86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2.910.000,00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523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A22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4FC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2.910.000,00</w:t>
            </w:r>
          </w:p>
        </w:tc>
      </w:tr>
      <w:tr w:rsidR="00F06478" w:rsidRPr="004C3207" w14:paraId="3560883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D78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618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8D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3CD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717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19D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</w:tbl>
    <w:p w14:paraId="6FBE709A" w14:textId="77777777" w:rsidR="00CF558E" w:rsidRPr="004C3207" w:rsidRDefault="00CF558E">
      <w:r w:rsidRPr="004C3207">
        <w:br w:type="page"/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418"/>
        <w:gridCol w:w="1417"/>
        <w:gridCol w:w="902"/>
        <w:gridCol w:w="1508"/>
      </w:tblGrid>
      <w:tr w:rsidR="00F06478" w:rsidRPr="004C3207" w14:paraId="3752D372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FBB8" w14:textId="7B0451AE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208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B0F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URBANIZAM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B5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660.000,00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375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F7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23,35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BE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814.100,00</w:t>
            </w:r>
          </w:p>
        </w:tc>
      </w:tr>
      <w:tr w:rsidR="00CF558E" w:rsidRPr="004C3207" w14:paraId="2B147528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9D362" w14:textId="77777777" w:rsidR="00CF558E" w:rsidRPr="004C3207" w:rsidRDefault="00CF558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3337" w14:textId="77777777" w:rsidR="00CF558E" w:rsidRPr="004C3207" w:rsidRDefault="00CF558E" w:rsidP="00415B28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C8BF1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508D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0D50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729A" w14:textId="77777777" w:rsidR="00CF558E" w:rsidRPr="004C3207" w:rsidRDefault="00CF558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55ED089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983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20801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C9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URBANIZAM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44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18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00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96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814.100,00</w:t>
            </w:r>
          </w:p>
        </w:tc>
      </w:tr>
      <w:tr w:rsidR="00F06478" w:rsidRPr="004C3207" w14:paraId="6C7C00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1FB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E720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PROSTORO PLANIRANJE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0E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B4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DC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BA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814.100,00</w:t>
            </w:r>
          </w:p>
        </w:tc>
      </w:tr>
      <w:tr w:rsidR="00F06478" w:rsidRPr="004C3207" w14:paraId="5AD50400" w14:textId="77777777" w:rsidTr="00CF558E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28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A113001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C6F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URBANISTIČKI PLANOVI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40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27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19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429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814.100,00</w:t>
            </w:r>
          </w:p>
        </w:tc>
      </w:tr>
      <w:tr w:rsidR="00F06478" w:rsidRPr="004C3207" w14:paraId="0B5DC1AA" w14:textId="77777777" w:rsidTr="00CF558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64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7B1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62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E7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A2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23,35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255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814.100,00</w:t>
            </w:r>
          </w:p>
        </w:tc>
      </w:tr>
      <w:tr w:rsidR="00F06478" w:rsidRPr="004C3207" w14:paraId="7AC8048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487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B49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34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09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DC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78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350.000,00</w:t>
            </w:r>
          </w:p>
        </w:tc>
      </w:tr>
      <w:tr w:rsidR="00F06478" w:rsidRPr="004C3207" w14:paraId="735A6A8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51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5CF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68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DB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2C8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8A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2E81C49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F6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480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C06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AB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AC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D1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1E001A4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466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8E7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BD3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1F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26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853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</w:tr>
      <w:tr w:rsidR="00F06478" w:rsidRPr="004C3207" w14:paraId="216C171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99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665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03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B5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51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22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6A71637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749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F85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83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4B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E2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D4D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483F37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E7B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070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proizvedena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F7A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80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C4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E90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35569C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11A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69B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šume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60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EC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33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597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4E37982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28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FCD2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B1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15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33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849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62CE0AA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0CD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9E2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B5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87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8E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F6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5C6B32B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CFF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1E6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proizvedena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24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7B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CE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5F3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2AC041F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D5F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55D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zadržavanje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nezakonito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izgrađenih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zgrada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prostoru-preneseni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30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1B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F3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C5B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</w:tr>
      <w:tr w:rsidR="00F06478" w:rsidRPr="004C3207" w14:paraId="16415A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9E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0C0A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50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3C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6B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CB0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</w:tr>
      <w:tr w:rsidR="00F06478" w:rsidRPr="004C3207" w14:paraId="1375A65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B94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C03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31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AA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582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44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</w:tr>
      <w:tr w:rsidR="00F06478" w:rsidRPr="004C3207" w14:paraId="37BFAE3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C5C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340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proizvedena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88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94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154.100,00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496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EE4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154.100,00</w:t>
            </w:r>
          </w:p>
        </w:tc>
      </w:tr>
      <w:tr w:rsidR="00F06478" w:rsidRPr="004C3207" w14:paraId="33411A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DD8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64D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Tekuće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državnog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A6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30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3F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B73A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7BAE3DD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D1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C528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B7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5F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8A2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30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3825078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55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194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BD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5BF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F31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94F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09657F7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5FB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27B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proizvedena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D79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CB1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48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A22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2A62A50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C9E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7C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Prodaja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građevinskog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2B0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3F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5A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0AD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163B146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F0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CB3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DF2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7E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36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0C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73F21E9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1A8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914A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E9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C7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97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618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141692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C3B7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BEC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proizvedena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0E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4E1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600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FC0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</w:tbl>
    <w:p w14:paraId="5EBFD1CE" w14:textId="77777777" w:rsidR="00CF466E" w:rsidRPr="004C3207" w:rsidRDefault="00CF466E">
      <w:r w:rsidRPr="004C3207">
        <w:br w:type="page"/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418"/>
        <w:gridCol w:w="1417"/>
        <w:gridCol w:w="902"/>
        <w:gridCol w:w="1508"/>
      </w:tblGrid>
      <w:tr w:rsidR="00F06478" w:rsidRPr="004C3207" w14:paraId="2F77EF4E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D389" w14:textId="1DB5B3CF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209</w:t>
            </w: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FCB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GOSPODARENJE IMOVINOM I VLASNIČKO-PRAVNE ODNOSE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0E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14.476.500,00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B6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3.036.250,00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76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20,97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566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17.512.750,00</w:t>
            </w:r>
          </w:p>
        </w:tc>
      </w:tr>
      <w:tr w:rsidR="00CF558E" w:rsidRPr="004C3207" w14:paraId="16375B65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4472" w14:textId="77777777" w:rsidR="00CF558E" w:rsidRPr="004C3207" w:rsidRDefault="00CF558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7BD8" w14:textId="77777777" w:rsidR="00CF558E" w:rsidRPr="004C3207" w:rsidRDefault="00CF558E" w:rsidP="00415B28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CA50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256C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16937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39AC" w14:textId="77777777" w:rsidR="00CF558E" w:rsidRPr="004C3207" w:rsidRDefault="00CF558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0362C3D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46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20901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9F6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GOSPODARENJE IMOVINOM I VLASNIČKO-PRAVNE ODNOSE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14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14.476.500,00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C29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3.036.250,00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79E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20,97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A47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17.512.750,00</w:t>
            </w:r>
          </w:p>
        </w:tc>
      </w:tr>
      <w:tr w:rsidR="00F06478" w:rsidRPr="004C3207" w14:paraId="5671FBB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F6C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25A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UPRAVLJANJE GRAĐEVINSKIM ZEMLJIŠTIMA U VLASNIŠTVU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A2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5.670.000,00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8AD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3.036.250,00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E7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53,55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FF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8.706.250,00</w:t>
            </w:r>
          </w:p>
        </w:tc>
      </w:tr>
      <w:tr w:rsidR="00F06478" w:rsidRPr="004C3207" w14:paraId="21BEDD6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9AD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A114001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959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IMOVINSKO-PRAVNI POSLOVI VEZANI ZA GRADSKA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0B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5.415.000,00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C6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3.036.250,00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B8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56,07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0EE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8.451.250,00</w:t>
            </w:r>
          </w:p>
        </w:tc>
      </w:tr>
      <w:tr w:rsidR="00F06478" w:rsidRPr="004C3207" w14:paraId="1FEC8D6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8D9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6D1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4F3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5.415.000,00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33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3.036.250,00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17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56,07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82C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8.451.250,00</w:t>
            </w:r>
          </w:p>
        </w:tc>
      </w:tr>
      <w:tr w:rsidR="00F06478" w:rsidRPr="004C3207" w14:paraId="37FA38A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57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938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8E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9E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51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7A5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110.000,00</w:t>
            </w:r>
          </w:p>
        </w:tc>
      </w:tr>
      <w:tr w:rsidR="00F06478" w:rsidRPr="004C3207" w14:paraId="30094B9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9C6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D124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4A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4F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18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22B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1AED3F7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95F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4B71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DA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BF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BB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4982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764D989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C6B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534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50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64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39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22E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1FF7184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93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F49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751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B1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862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B4A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471643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E71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E10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C5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83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D9B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AE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463AA59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AA4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732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  <w:r w:rsidRPr="004C3207">
              <w:rPr>
                <w:sz w:val="20"/>
              </w:rPr>
              <w:t xml:space="preserve"> - </w:t>
            </w:r>
            <w:proofErr w:type="spellStart"/>
            <w:r w:rsidRPr="004C3207">
              <w:rPr>
                <w:sz w:val="20"/>
              </w:rPr>
              <w:t>prirodna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bogatstva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A2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B1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95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3DD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381CF5D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497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DE8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Prodaja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građevinskog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E1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5.305.000,00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BE4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1.666.368,00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A0D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31,41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FBD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6.971.368,00</w:t>
            </w:r>
          </w:p>
        </w:tc>
      </w:tr>
      <w:tr w:rsidR="00F06478" w:rsidRPr="004C3207" w14:paraId="30318BC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5D7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98D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43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DF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- 63.750,00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D8C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37A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886.250,00</w:t>
            </w:r>
          </w:p>
        </w:tc>
      </w:tr>
      <w:tr w:rsidR="00F06478" w:rsidRPr="004C3207" w14:paraId="548ABE7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657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C44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BD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91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- 63.750,00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6D9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2DB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886.250,00</w:t>
            </w:r>
          </w:p>
        </w:tc>
      </w:tr>
      <w:tr w:rsidR="00F06478" w:rsidRPr="004C3207" w14:paraId="3FCC6EE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829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DC6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37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AC4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- 63.750,00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59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- 6,71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1A7B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886.250,00</w:t>
            </w:r>
          </w:p>
        </w:tc>
      </w:tr>
      <w:tr w:rsidR="00F06478" w:rsidRPr="004C3207" w14:paraId="3AC3624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4F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D10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16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4.355.000,00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4F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1.730.118,00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9D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39,73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43C2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6.085.118,00</w:t>
            </w:r>
          </w:p>
        </w:tc>
      </w:tr>
      <w:tr w:rsidR="00F06478" w:rsidRPr="004C3207" w14:paraId="4E4FC48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2E2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868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D1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4.355.000,00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C9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1.730.118,00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29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39,73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0D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6.085.118,00</w:t>
            </w:r>
          </w:p>
        </w:tc>
      </w:tr>
      <w:tr w:rsidR="00F06478" w:rsidRPr="004C3207" w14:paraId="4C81819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D51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BF9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  <w:r w:rsidRPr="004C3207">
              <w:rPr>
                <w:sz w:val="20"/>
              </w:rPr>
              <w:t xml:space="preserve"> - </w:t>
            </w:r>
            <w:proofErr w:type="spellStart"/>
            <w:r w:rsidRPr="004C3207">
              <w:rPr>
                <w:sz w:val="20"/>
              </w:rPr>
              <w:t>prirodna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bogatstva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8F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4.355.000,00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2EB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1.730.118,00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F42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39,73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7BA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6.085.118,00</w:t>
            </w:r>
          </w:p>
        </w:tc>
      </w:tr>
      <w:tr w:rsidR="00F06478" w:rsidRPr="004C3207" w14:paraId="25766D6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97F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6.1.2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444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Građevinsko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zemljište-preneseni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53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B4B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1.369.882,00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AB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0F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1.369.882,00</w:t>
            </w:r>
          </w:p>
        </w:tc>
      </w:tr>
      <w:tr w:rsidR="00F06478" w:rsidRPr="004C3207" w14:paraId="516FE7D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BEC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06B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E2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82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1.369.882,00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FB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3A0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1.369.882,00</w:t>
            </w:r>
          </w:p>
        </w:tc>
      </w:tr>
      <w:tr w:rsidR="00F06478" w:rsidRPr="004C3207" w14:paraId="4169616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7BF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E66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ED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D44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1.369.882,00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28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D79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1.369.882,00</w:t>
            </w:r>
          </w:p>
        </w:tc>
      </w:tr>
      <w:tr w:rsidR="00F06478" w:rsidRPr="004C3207" w14:paraId="08B833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5FB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2C5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  <w:r w:rsidRPr="004C3207">
              <w:rPr>
                <w:sz w:val="20"/>
              </w:rPr>
              <w:t xml:space="preserve"> - </w:t>
            </w:r>
            <w:proofErr w:type="spellStart"/>
            <w:r w:rsidRPr="004C3207">
              <w:rPr>
                <w:sz w:val="20"/>
              </w:rPr>
              <w:t>prirodna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bogatstva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0F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AE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1.369.882,00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59B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270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1.369.882,00</w:t>
            </w:r>
          </w:p>
        </w:tc>
      </w:tr>
      <w:tr w:rsidR="00F06478" w:rsidRPr="004C3207" w14:paraId="7E047C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13F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A114002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198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PRIPREMA ZEMLJIŠTA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6D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459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E3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E07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</w:tr>
      <w:tr w:rsidR="00F06478" w:rsidRPr="004C3207" w14:paraId="4D95FA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339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3C1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FF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52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6B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EE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</w:tr>
      <w:tr w:rsidR="00F06478" w:rsidRPr="004C3207" w14:paraId="31A0D8C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369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FCF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Prodaja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građevinskog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80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3EA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57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23A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</w:tr>
      <w:tr w:rsidR="00F06478" w:rsidRPr="004C3207" w14:paraId="238FDC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691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40D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96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9D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1B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06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255.000,00</w:t>
            </w:r>
          </w:p>
        </w:tc>
      </w:tr>
      <w:tr w:rsidR="00F06478" w:rsidRPr="004C3207" w14:paraId="2B156DD4" w14:textId="77777777" w:rsidTr="00C673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FF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5B0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F2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21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74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29F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</w:tr>
      <w:tr w:rsidR="00F06478" w:rsidRPr="004C3207" w14:paraId="33C4E817" w14:textId="77777777" w:rsidTr="00C673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1EF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8492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C34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27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8A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F5A3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230.000,00</w:t>
            </w:r>
          </w:p>
        </w:tc>
      </w:tr>
      <w:tr w:rsidR="00F06478" w:rsidRPr="004C3207" w14:paraId="415FD875" w14:textId="77777777" w:rsidTr="00CF466E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9A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289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kućanstvima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osiguranja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5CE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72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9A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7C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</w:tr>
      <w:tr w:rsidR="00F06478" w:rsidRPr="004C3207" w14:paraId="30B1FFF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D80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17A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naknade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građanima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kućanstvima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iz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B215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89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E42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7E3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44FDA3F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9E3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596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UPRAVLJANJE POSLOVNIM PROSTORIMA U VLASNIŠTVU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B1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2.679.000,00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59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7E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A7C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2.679.000,00</w:t>
            </w:r>
          </w:p>
        </w:tc>
      </w:tr>
      <w:tr w:rsidR="00F06478" w:rsidRPr="004C3207" w14:paraId="40CBB78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068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A114101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6EE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POSLOVNIH PROSTORA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B23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1C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85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388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969.000,00</w:t>
            </w:r>
          </w:p>
        </w:tc>
      </w:tr>
      <w:tr w:rsidR="00F06478" w:rsidRPr="004C3207" w14:paraId="184B618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EB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BF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5F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5C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EE0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271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969.000,00</w:t>
            </w:r>
          </w:p>
        </w:tc>
      </w:tr>
      <w:tr w:rsidR="00F06478" w:rsidRPr="004C3207" w14:paraId="6B110D7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AA1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1E5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90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EF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73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8FB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969.000,00</w:t>
            </w:r>
          </w:p>
        </w:tc>
      </w:tr>
      <w:tr w:rsidR="00F06478" w:rsidRPr="004C3207" w14:paraId="6DE4B41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3C1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1E4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03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5B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A9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DE2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969.000,00</w:t>
            </w:r>
          </w:p>
        </w:tc>
      </w:tr>
      <w:tr w:rsidR="00F06478" w:rsidRPr="004C3207" w14:paraId="0E98668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B1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2EC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60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81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F7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5C5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969.000,00</w:t>
            </w:r>
          </w:p>
        </w:tc>
      </w:tr>
      <w:tr w:rsidR="00F06478" w:rsidRPr="004C3207" w14:paraId="56CEEC1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F24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7DB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57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266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B8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099F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489.000,00</w:t>
            </w:r>
          </w:p>
        </w:tc>
      </w:tr>
      <w:tr w:rsidR="00F06478" w:rsidRPr="004C3207" w14:paraId="5966246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64D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D1C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2C7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7A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1D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834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480.000,00</w:t>
            </w:r>
          </w:p>
        </w:tc>
      </w:tr>
      <w:tr w:rsidR="00F06478" w:rsidRPr="004C3207" w14:paraId="3B7345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BB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K114101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3C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NABAVA POSLOVNIH PROSTORA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C8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2B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20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33CE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</w:tr>
      <w:tr w:rsidR="00F06478" w:rsidRPr="004C3207" w14:paraId="091A0CB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927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DB9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3DD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D5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756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850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</w:tr>
      <w:tr w:rsidR="00F06478" w:rsidRPr="004C3207" w14:paraId="2F49A21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BF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B9A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34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B2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AE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B66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</w:tr>
      <w:tr w:rsidR="00F06478" w:rsidRPr="004C3207" w14:paraId="64713A5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CCB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3E7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8D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2D1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F1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C36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</w:tr>
      <w:tr w:rsidR="00F06478" w:rsidRPr="004C3207" w14:paraId="3C7B4D9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A8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8CA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73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F6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3D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047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1.710.000,00</w:t>
            </w:r>
          </w:p>
        </w:tc>
      </w:tr>
      <w:tr w:rsidR="00F06478" w:rsidRPr="004C3207" w14:paraId="6F2C54D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5BB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AB89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B11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1.660.000,00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256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12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A8A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1.660.000,00</w:t>
            </w:r>
          </w:p>
        </w:tc>
      </w:tr>
      <w:tr w:rsidR="00F06478" w:rsidRPr="004C3207" w14:paraId="345BAB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F3C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CE8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B65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AC6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DD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A3B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13EC4D1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C7B0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436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UPRAVLJANJE STANOVIMA U VLASNIŠTVU GRADA OSIJEKA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EF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1.351.500,00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AC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F8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54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1.351.500,00</w:t>
            </w:r>
          </w:p>
        </w:tc>
      </w:tr>
      <w:tr w:rsidR="00F06478" w:rsidRPr="004C3207" w14:paraId="3C79B74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15D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A114201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B29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MATERIJALNI RASHODI  STANOVA U VLASNIŠTVU GRADA OSIJEKA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60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1.351.500,00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65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0D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2FD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1.351.500,00</w:t>
            </w:r>
          </w:p>
        </w:tc>
      </w:tr>
      <w:tr w:rsidR="00F06478" w:rsidRPr="004C3207" w14:paraId="7AB6FBD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E6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A8F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5B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1.351.500,00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32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42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61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1.351.500,00</w:t>
            </w:r>
          </w:p>
        </w:tc>
      </w:tr>
      <w:tr w:rsidR="00F06478" w:rsidRPr="004C3207" w14:paraId="6071CEB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08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B6E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06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61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5C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A1AC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</w:tr>
      <w:tr w:rsidR="00F06478" w:rsidRPr="004C3207" w14:paraId="30B121B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D91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DB7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4B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D3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C9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F5D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</w:tr>
      <w:tr w:rsidR="00F06478" w:rsidRPr="004C3207" w14:paraId="7B5F7B1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E61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935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62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DF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B3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604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</w:tr>
      <w:tr w:rsidR="00F06478" w:rsidRPr="004C3207" w14:paraId="79DE6E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B4C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9E8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44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39D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5D8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998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330.000,00</w:t>
            </w:r>
          </w:p>
        </w:tc>
      </w:tr>
      <w:tr w:rsidR="00F06478" w:rsidRPr="004C3207" w14:paraId="6A8FBB8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612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27E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Prodaja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D5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07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85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460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1.021.500,00</w:t>
            </w:r>
          </w:p>
        </w:tc>
      </w:tr>
      <w:tr w:rsidR="00F06478" w:rsidRPr="004C3207" w14:paraId="3A2B77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333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C6B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A4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5D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ADC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31F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1.021.500,00</w:t>
            </w:r>
          </w:p>
        </w:tc>
      </w:tr>
      <w:tr w:rsidR="00F06478" w:rsidRPr="004C3207" w14:paraId="6160055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6D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AC2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D9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A6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BD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AC8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1.021.500,00</w:t>
            </w:r>
          </w:p>
        </w:tc>
      </w:tr>
      <w:tr w:rsidR="00F06478" w:rsidRPr="004C3207" w14:paraId="528E262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B09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F7E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467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0C2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6A7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52EB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42.000,00</w:t>
            </w:r>
          </w:p>
        </w:tc>
      </w:tr>
      <w:tr w:rsidR="00F06478" w:rsidRPr="004C3207" w14:paraId="579E19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9F4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023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0A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892.500,00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BB8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9A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227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892.500,00</w:t>
            </w:r>
          </w:p>
        </w:tc>
      </w:tr>
      <w:tr w:rsidR="00F06478" w:rsidRPr="004C3207" w14:paraId="79C7430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872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E9F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9F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003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FB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DC9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87.000,00</w:t>
            </w:r>
          </w:p>
        </w:tc>
      </w:tr>
      <w:tr w:rsidR="00F06478" w:rsidRPr="004C3207" w14:paraId="3DFC1792" w14:textId="77777777" w:rsidTr="00C673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349E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gramStart"/>
            <w:r w:rsidRPr="004C3207">
              <w:rPr>
                <w:b/>
                <w:bCs/>
                <w:sz w:val="20"/>
              </w:rPr>
              <w:t>Program  1144</w:t>
            </w:r>
            <w:proofErr w:type="gram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C03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UPRAVLJANJE OSTALOM IMOVINOM GRADA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D8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E3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01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452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</w:tr>
      <w:tr w:rsidR="00F06478" w:rsidRPr="004C3207" w14:paraId="61D50AAA" w14:textId="77777777" w:rsidTr="00C673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1D6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proofErr w:type="gram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</w:t>
            </w:r>
            <w:proofErr w:type="gramEnd"/>
            <w:r w:rsidRPr="004C3207">
              <w:rPr>
                <w:b/>
                <w:bCs/>
                <w:sz w:val="20"/>
              </w:rPr>
              <w:t>114402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9D7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KUPOVINA POSLOVNIH OBJEKATA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34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C5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D3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94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</w:tr>
      <w:tr w:rsidR="00F06478" w:rsidRPr="004C3207" w14:paraId="73001140" w14:textId="77777777" w:rsidTr="0022008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F42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22B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7B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9BB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63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B86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</w:tr>
      <w:tr w:rsidR="00F06478" w:rsidRPr="004C3207" w14:paraId="24ADD92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B4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439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CB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10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A4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ED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</w:tr>
      <w:tr w:rsidR="00F06478" w:rsidRPr="004C3207" w14:paraId="31258D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1D5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65F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C8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E5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F3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AB02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</w:tr>
      <w:tr w:rsidR="00F06478" w:rsidRPr="004C3207" w14:paraId="1D7B82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E25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0B2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B2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02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0F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3F4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1.080.000,00</w:t>
            </w:r>
          </w:p>
        </w:tc>
      </w:tr>
      <w:tr w:rsidR="00F06478" w:rsidRPr="004C3207" w14:paraId="2A46E4B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7451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7BD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9D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1.080.000,00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F6C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BBA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EC9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1.080.000,00</w:t>
            </w:r>
          </w:p>
        </w:tc>
      </w:tr>
      <w:tr w:rsidR="00F06478" w:rsidRPr="004C3207" w14:paraId="684C758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169D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64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PRAVNI POSLOVI GRADA OSIJEKA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9F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16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CE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26D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2.091.000,00</w:t>
            </w:r>
          </w:p>
        </w:tc>
      </w:tr>
      <w:tr w:rsidR="00F06478" w:rsidRPr="004C3207" w14:paraId="46923C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968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A114501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898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RASHODI VEZANI ZA SUDSKE I DR. SPOROVE GRADA OSIJEKA I OSTALE NAKNADE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69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05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E80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FE1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2.091.000,00</w:t>
            </w:r>
          </w:p>
        </w:tc>
      </w:tr>
      <w:tr w:rsidR="00F06478" w:rsidRPr="004C3207" w14:paraId="5505BE6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2D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888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9F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45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703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0F8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2.091.000,00</w:t>
            </w:r>
          </w:p>
        </w:tc>
      </w:tr>
      <w:tr w:rsidR="00F06478" w:rsidRPr="004C3207" w14:paraId="69FD42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A2D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323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BB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75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C5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6D6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2.091.000,00</w:t>
            </w:r>
          </w:p>
        </w:tc>
      </w:tr>
      <w:tr w:rsidR="00F06478" w:rsidRPr="004C3207" w14:paraId="17DAF3F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C3C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D02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55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6F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E6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36E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2.091.000,00</w:t>
            </w:r>
          </w:p>
        </w:tc>
      </w:tr>
      <w:tr w:rsidR="00F06478" w:rsidRPr="004C3207" w14:paraId="313FEE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45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93C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DB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B0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95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554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2.090.000,00</w:t>
            </w:r>
          </w:p>
        </w:tc>
      </w:tr>
      <w:tr w:rsidR="00F06478" w:rsidRPr="004C3207" w14:paraId="1B69589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867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CE5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89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34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39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DE8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1.000.000,00</w:t>
            </w:r>
          </w:p>
        </w:tc>
      </w:tr>
      <w:tr w:rsidR="00F06478" w:rsidRPr="004C3207" w14:paraId="2CF204D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EB7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71C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67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0B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0A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1DA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1.090.000,00</w:t>
            </w:r>
          </w:p>
        </w:tc>
      </w:tr>
      <w:tr w:rsidR="00F06478" w:rsidRPr="004C3207" w14:paraId="6E3C38A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45C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D5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Financijski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D4F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BB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E3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1F62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1.000,00</w:t>
            </w:r>
          </w:p>
        </w:tc>
      </w:tr>
      <w:tr w:rsidR="00F06478" w:rsidRPr="004C3207" w14:paraId="56C9B0B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A21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CEA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financijski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9B4E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D53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DD8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B04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1.000,00</w:t>
            </w:r>
          </w:p>
        </w:tc>
      </w:tr>
      <w:tr w:rsidR="00F06478" w:rsidRPr="004C3207" w14:paraId="094E96C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178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A74B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TEKUĆE I INVESTICIJSKO ODRŽAVANJE OBJEKATA U VLASNIŠTVU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20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1C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6C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819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1.605.000,00</w:t>
            </w:r>
          </w:p>
        </w:tc>
      </w:tr>
      <w:tr w:rsidR="00F06478" w:rsidRPr="004C3207" w14:paraId="71D8CFE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465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A115001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B52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TEKUĆE I INVESTICIJSKO ODRŽAVANJE OBJEKATA U VLASNIŠTVU GRADA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47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35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E0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6AF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1.605.000,00</w:t>
            </w:r>
          </w:p>
        </w:tc>
      </w:tr>
      <w:tr w:rsidR="00F06478" w:rsidRPr="004C3207" w14:paraId="6487615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140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0133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2A6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7D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33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6A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823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1.040.000,00</w:t>
            </w:r>
          </w:p>
        </w:tc>
      </w:tr>
      <w:tr w:rsidR="00F06478" w:rsidRPr="004C3207" w14:paraId="09893ED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BC3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74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BE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BE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E5F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4F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1.040.000,00</w:t>
            </w:r>
          </w:p>
        </w:tc>
      </w:tr>
      <w:tr w:rsidR="00F06478" w:rsidRPr="004C3207" w14:paraId="746895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613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68E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2B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2EA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53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D33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</w:tr>
      <w:tr w:rsidR="00F06478" w:rsidRPr="004C3207" w14:paraId="7863272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5D0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B85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4B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18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A6F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04C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</w:tr>
      <w:tr w:rsidR="00F06478" w:rsidRPr="004C3207" w14:paraId="1D9692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97C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85EF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3A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0B5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425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3357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4C8EB28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D368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383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CD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5BB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6E1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182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780.000,00</w:t>
            </w:r>
          </w:p>
        </w:tc>
      </w:tr>
      <w:tr w:rsidR="00F06478" w:rsidRPr="004C3207" w14:paraId="3AA11AE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233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7A8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21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E058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68E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98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</w:tr>
      <w:tr w:rsidR="00F06478" w:rsidRPr="004C3207" w14:paraId="6736380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DFE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D3F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BC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CC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52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DA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240.000,00</w:t>
            </w:r>
          </w:p>
        </w:tc>
      </w:tr>
      <w:tr w:rsidR="00F06478" w:rsidRPr="004C3207" w14:paraId="25612D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070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ECF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99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02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80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FF1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240.000,00</w:t>
            </w:r>
          </w:p>
        </w:tc>
      </w:tr>
      <w:tr w:rsidR="00F06478" w:rsidRPr="004C3207" w14:paraId="639F762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50E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D98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BB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AA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0A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352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565.000,00</w:t>
            </w:r>
          </w:p>
        </w:tc>
      </w:tr>
      <w:tr w:rsidR="00F06478" w:rsidRPr="004C3207" w14:paraId="09C0A96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C31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B01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Prodaja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CD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A0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2E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41F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565.000,00</w:t>
            </w:r>
          </w:p>
        </w:tc>
      </w:tr>
      <w:tr w:rsidR="00F06478" w:rsidRPr="004C3207" w14:paraId="63B217D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6DC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B4C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FA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565.000,00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3F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F3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F16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565.000,00</w:t>
            </w:r>
          </w:p>
        </w:tc>
      </w:tr>
      <w:tr w:rsidR="00F06478" w:rsidRPr="004C3207" w14:paraId="23AEFB0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A2A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2EC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F0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88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05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4B8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565.000,00</w:t>
            </w:r>
          </w:p>
        </w:tc>
      </w:tr>
      <w:tr w:rsidR="00F06478" w:rsidRPr="004C3207" w14:paraId="51E54CB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D66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D52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372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565.000,00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40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583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F7B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565.000,00</w:t>
            </w:r>
          </w:p>
        </w:tc>
      </w:tr>
      <w:tr w:rsidR="00F06478" w:rsidRPr="004C3207" w14:paraId="7FBB1FC5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365B" w14:textId="68B435A1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proofErr w:type="gramStart"/>
            <w:r w:rsidRPr="004C3207">
              <w:rPr>
                <w:b/>
                <w:bCs/>
                <w:sz w:val="20"/>
              </w:rPr>
              <w:lastRenderedPageBreak/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210</w:t>
            </w:r>
            <w:proofErr w:type="gramEnd"/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3E4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GRADITELJSTVO, ENERGETSKU UČINKOVITOST I ZAŠTITU OKOLIŠA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77E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126.492.744,00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B5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-38.624.816,00</w:t>
            </w: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51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- 30,54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E4A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87.867.928,00</w:t>
            </w:r>
          </w:p>
        </w:tc>
      </w:tr>
      <w:tr w:rsidR="00CF558E" w:rsidRPr="004C3207" w14:paraId="46B3032D" w14:textId="77777777" w:rsidTr="00CF558E">
        <w:trPr>
          <w:trHeight w:val="20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9DDE" w14:textId="77777777" w:rsidR="00CF558E" w:rsidRPr="004C3207" w:rsidRDefault="00CF558E" w:rsidP="00FE7866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0259D" w14:textId="77777777" w:rsidR="00CF558E" w:rsidRPr="004C3207" w:rsidRDefault="00CF558E" w:rsidP="00415B28">
            <w:pPr>
              <w:jc w:val="left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DB52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7FC1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D3F9" w14:textId="77777777" w:rsidR="00CF558E" w:rsidRPr="004C3207" w:rsidRDefault="00CF558E" w:rsidP="006A78E2">
            <w:pPr>
              <w:ind w:hanging="108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DA06" w14:textId="77777777" w:rsidR="00CF558E" w:rsidRPr="004C3207" w:rsidRDefault="00CF558E" w:rsidP="006A78E2">
            <w:pPr>
              <w:ind w:hanging="159"/>
              <w:jc w:val="right"/>
              <w:rPr>
                <w:b/>
                <w:bCs/>
                <w:sz w:val="20"/>
              </w:rPr>
            </w:pPr>
          </w:p>
        </w:tc>
      </w:tr>
      <w:tr w:rsidR="00F06478" w:rsidRPr="004C3207" w14:paraId="0E0E08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D1C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Glava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21001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EFC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GRADITELJSTVO, ENERGETSKU UČINKOVITOST I ZAŠTITU OKOLIŠA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23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126.492.744,00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11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-38.624.816,00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BF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- 30,54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2B38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87.867.928,00</w:t>
            </w:r>
          </w:p>
        </w:tc>
      </w:tr>
      <w:tr w:rsidR="00F06478" w:rsidRPr="004C3207" w14:paraId="2CC223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3F7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program  1151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A4F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PROMETNICA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13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3.736.564,00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27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10.755.652,00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9E0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287,85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39F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14.492.216,00</w:t>
            </w:r>
          </w:p>
        </w:tc>
      </w:tr>
      <w:tr w:rsidR="00F06478" w:rsidRPr="004C3207" w14:paraId="4F9AFF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833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9C5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CESTA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39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3.736.564,00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B4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6.179.367,00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FE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165,38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4F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9.915.931,00</w:t>
            </w:r>
          </w:p>
        </w:tc>
      </w:tr>
      <w:tr w:rsidR="00F06478" w:rsidRPr="004C3207" w14:paraId="10B60F7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FC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95F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Cestovni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promet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4B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3.736.564,00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74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6.179.367,00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BC7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165,38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D3E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9.915.931,00</w:t>
            </w:r>
          </w:p>
        </w:tc>
      </w:tr>
      <w:tr w:rsidR="00F06478" w:rsidRPr="004C3207" w14:paraId="09F5852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649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6B5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E5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2A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6D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CC9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</w:tr>
      <w:tr w:rsidR="00F06478" w:rsidRPr="004C3207" w14:paraId="2188D1E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5A9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A7E3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ED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17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07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9B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</w:tr>
      <w:tr w:rsidR="00F06478" w:rsidRPr="004C3207" w14:paraId="0EFAEB3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FDE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89B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F7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9C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89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DE1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</w:tr>
      <w:tr w:rsidR="00F06478" w:rsidRPr="004C3207" w14:paraId="466B89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DBFC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C3E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5E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3E5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8B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B0F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</w:tr>
      <w:tr w:rsidR="00F06478" w:rsidRPr="004C3207" w14:paraId="49CF06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387A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7A2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8F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19B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62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048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183.500,00</w:t>
            </w:r>
          </w:p>
        </w:tc>
      </w:tr>
      <w:tr w:rsidR="00F06478" w:rsidRPr="004C3207" w14:paraId="741D4EA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FE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9C6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6D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07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3E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8A1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183.500,00</w:t>
            </w:r>
          </w:p>
        </w:tc>
      </w:tr>
      <w:tr w:rsidR="00F06478" w:rsidRPr="004C3207" w14:paraId="4586E8F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0426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3CB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D1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B4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55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6E89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183.500,00</w:t>
            </w:r>
          </w:p>
        </w:tc>
      </w:tr>
      <w:tr w:rsidR="00F06478" w:rsidRPr="004C3207" w14:paraId="1D73B1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1C7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82D4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655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9A1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41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83,50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4A2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183.500,00</w:t>
            </w:r>
          </w:p>
        </w:tc>
      </w:tr>
      <w:tr w:rsidR="00F06478" w:rsidRPr="004C3207" w14:paraId="56942E4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76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B48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šume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73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11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0C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B8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1.441.400,00</w:t>
            </w:r>
          </w:p>
        </w:tc>
      </w:tr>
      <w:tr w:rsidR="00F06478" w:rsidRPr="004C3207" w14:paraId="0E62911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DD6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3A7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FD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B9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FE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F3F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1.441.400,00</w:t>
            </w:r>
          </w:p>
        </w:tc>
      </w:tr>
      <w:tr w:rsidR="00F06478" w:rsidRPr="004C3207" w14:paraId="0523E58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0B7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FF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A8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F6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C2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B41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1.441.400,00</w:t>
            </w:r>
          </w:p>
        </w:tc>
      </w:tr>
      <w:tr w:rsidR="00F06478" w:rsidRPr="004C3207" w14:paraId="71F231E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29F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4AC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01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18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41.400,00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A9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2,96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5AE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1.441.400,00</w:t>
            </w:r>
          </w:p>
        </w:tc>
      </w:tr>
      <w:tr w:rsidR="00F06478" w:rsidRPr="004C3207" w14:paraId="0B52D52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F5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21D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doprinos-preneseni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87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1.736.564,00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15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5.654.467,00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18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325,61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27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7.391.031,00</w:t>
            </w:r>
          </w:p>
        </w:tc>
      </w:tr>
      <w:tr w:rsidR="00F06478" w:rsidRPr="004C3207" w14:paraId="03965B4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07B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F42C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4E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1.736.564,00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D7F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5.654.467,00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58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325,61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F4E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7.391.031,00</w:t>
            </w:r>
          </w:p>
        </w:tc>
      </w:tr>
      <w:tr w:rsidR="00F06478" w:rsidRPr="004C3207" w14:paraId="58DA522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8BB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4FF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36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1.736.564,00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43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5.654.467,00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88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325,61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F0F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7.391.031,00</w:t>
            </w:r>
          </w:p>
        </w:tc>
      </w:tr>
      <w:tr w:rsidR="00F06478" w:rsidRPr="004C3207" w14:paraId="1B4047F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F4F2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7DF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04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1.736.564,00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13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5.654.467,00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F80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325,61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231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7.391.031,00</w:t>
            </w:r>
          </w:p>
        </w:tc>
      </w:tr>
      <w:tr w:rsidR="00F06478" w:rsidRPr="004C3207" w14:paraId="1C62F5E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301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B0C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po </w:t>
            </w:r>
            <w:proofErr w:type="spellStart"/>
            <w:r w:rsidRPr="004C3207">
              <w:rPr>
                <w:b/>
                <w:bCs/>
                <w:sz w:val="20"/>
              </w:rPr>
              <w:t>posebnim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ugovorima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neizgrađena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parkirališta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9F5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55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8E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05E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136884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014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D08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3B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F8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C5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7F2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32D44A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A9A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C185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0B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AD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01C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85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1AFF752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F58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C03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C4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CC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21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837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500.000,00</w:t>
            </w:r>
          </w:p>
        </w:tc>
      </w:tr>
      <w:tr w:rsidR="00F06478" w:rsidRPr="004C3207" w14:paraId="1ADE3D4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DA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A3D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Izgradnja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podvožnjaka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Ulici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</w:t>
            </w:r>
            <w:proofErr w:type="spellEnd"/>
            <w:r w:rsidRPr="004C3207">
              <w:rPr>
                <w:b/>
                <w:bCs/>
                <w:sz w:val="20"/>
              </w:rPr>
              <w:t xml:space="preserve">. L. B. </w:t>
            </w:r>
            <w:proofErr w:type="spellStart"/>
            <w:r w:rsidRPr="004C3207">
              <w:rPr>
                <w:b/>
                <w:bCs/>
                <w:sz w:val="20"/>
              </w:rPr>
              <w:t>Mandića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Osijeku</w:t>
            </w:r>
            <w:proofErr w:type="spellEnd"/>
            <w:r w:rsidRPr="004C3207">
              <w:rPr>
                <w:b/>
                <w:bCs/>
                <w:sz w:val="20"/>
              </w:rPr>
              <w:t xml:space="preserve"> KK.07.4.2.31.0001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34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40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4.576.285,00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64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D16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4.576.285,00</w:t>
            </w:r>
          </w:p>
        </w:tc>
      </w:tr>
      <w:tr w:rsidR="00F06478" w:rsidRPr="004C3207" w14:paraId="4E873F38" w14:textId="77777777" w:rsidTr="00220082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616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5E0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Cestovni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promet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C9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91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4.576.285,00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2E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B38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4.576.285,00</w:t>
            </w:r>
          </w:p>
        </w:tc>
      </w:tr>
      <w:tr w:rsidR="00F06478" w:rsidRPr="004C3207" w14:paraId="6F60EA67" w14:textId="77777777" w:rsidTr="0022008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1BA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23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DB1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6A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C0D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DA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60.000,00</w:t>
            </w:r>
          </w:p>
        </w:tc>
      </w:tr>
      <w:tr w:rsidR="00F06478" w:rsidRPr="004C3207" w14:paraId="52D593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D6AF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DE1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15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7D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35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654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2E17659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3FC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A965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F6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322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E2F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06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20.000,00</w:t>
            </w:r>
          </w:p>
        </w:tc>
      </w:tr>
      <w:tr w:rsidR="00F06478" w:rsidRPr="004C3207" w14:paraId="6E7EE71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389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4871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6A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08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4C7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14C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</w:tr>
      <w:tr w:rsidR="00F06478" w:rsidRPr="004C3207" w14:paraId="25E5C1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49A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24E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73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4A6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04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989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56207D6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349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632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F6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7D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40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6A7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40.000,00</w:t>
            </w:r>
          </w:p>
        </w:tc>
      </w:tr>
      <w:tr w:rsidR="00F06478" w:rsidRPr="004C3207" w14:paraId="7D9094A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475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8783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FAB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35B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A0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546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40.000,00</w:t>
            </w:r>
          </w:p>
        </w:tc>
      </w:tr>
      <w:tr w:rsidR="00F06478" w:rsidRPr="004C3207" w14:paraId="609A11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F0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24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državnog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24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AD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677.500,00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710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B65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677.500,00</w:t>
            </w:r>
          </w:p>
        </w:tc>
      </w:tr>
      <w:tr w:rsidR="00F06478" w:rsidRPr="004C3207" w14:paraId="5327EFD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E1E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374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C9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13D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AE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DE1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22.800,00</w:t>
            </w:r>
          </w:p>
        </w:tc>
      </w:tr>
      <w:tr w:rsidR="00F06478" w:rsidRPr="004C3207" w14:paraId="4E24FA3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641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C80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D84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E7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93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19F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22.800,00</w:t>
            </w:r>
          </w:p>
        </w:tc>
      </w:tr>
      <w:tr w:rsidR="00F06478" w:rsidRPr="004C3207" w14:paraId="43B2DEE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FCF8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FC5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5FD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FC5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D08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387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22.800,00</w:t>
            </w:r>
          </w:p>
        </w:tc>
      </w:tr>
      <w:tr w:rsidR="00F06478" w:rsidRPr="004C3207" w14:paraId="68FC411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548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AE9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082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64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654.700,00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A2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063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654.700,00</w:t>
            </w:r>
          </w:p>
        </w:tc>
      </w:tr>
      <w:tr w:rsidR="00F06478" w:rsidRPr="004C3207" w14:paraId="6252277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431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59A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EB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CC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654.700,00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59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300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654.700,00</w:t>
            </w:r>
          </w:p>
        </w:tc>
      </w:tr>
      <w:tr w:rsidR="00F06478" w:rsidRPr="004C3207" w14:paraId="2A04A79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503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CA4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F5C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9D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654.700,00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4A4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372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654.700,00</w:t>
            </w:r>
          </w:p>
        </w:tc>
      </w:tr>
      <w:tr w:rsidR="00F06478" w:rsidRPr="004C3207" w14:paraId="5F273B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DA9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8B0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19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1C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3.838.785,00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BB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B28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3.838.785,00</w:t>
            </w:r>
          </w:p>
        </w:tc>
      </w:tr>
      <w:tr w:rsidR="00F06478" w:rsidRPr="004C3207" w14:paraId="5C156F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5E0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37F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018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36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129.115,00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DD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080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129.115,00</w:t>
            </w:r>
          </w:p>
        </w:tc>
      </w:tr>
      <w:tr w:rsidR="00F06478" w:rsidRPr="004C3207" w14:paraId="3ACF7B3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E19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051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76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77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129.115,00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1D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5B8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129.115,00</w:t>
            </w:r>
          </w:p>
        </w:tc>
      </w:tr>
      <w:tr w:rsidR="00F06478" w:rsidRPr="004C3207" w14:paraId="08405B0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E9E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7B7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46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C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129.115,00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D6D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8DA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129.115,00</w:t>
            </w:r>
          </w:p>
        </w:tc>
      </w:tr>
      <w:tr w:rsidR="00F06478" w:rsidRPr="004C3207" w14:paraId="6217F0F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6AA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17E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1E7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E3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3.709.670,00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6D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F11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3.709.670,00</w:t>
            </w:r>
          </w:p>
        </w:tc>
      </w:tr>
      <w:tr w:rsidR="00F06478" w:rsidRPr="004C3207" w14:paraId="4F576D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5B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1E7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8D9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6E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3.709.670,00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D99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BCF2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3.709.670,00</w:t>
            </w:r>
          </w:p>
        </w:tc>
      </w:tr>
      <w:tr w:rsidR="00F06478" w:rsidRPr="004C3207" w14:paraId="2D98D02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84A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950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E4A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002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3.709.670,00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BCB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694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3.709.670,00</w:t>
            </w:r>
          </w:p>
        </w:tc>
      </w:tr>
      <w:tr w:rsidR="00F06478" w:rsidRPr="004C3207" w14:paraId="428EE51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909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1152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80E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I REKONSTRUKCIJA PROMETNIH I OSTALIH JAVNIH POVRŠINA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7F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4.627.060,00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AE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- 186.450,00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A9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- 4,03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BD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4.440.610,00</w:t>
            </w:r>
          </w:p>
        </w:tc>
      </w:tr>
      <w:tr w:rsidR="00F06478" w:rsidRPr="004C3207" w14:paraId="740BBB5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DB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A115201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368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OSTALIH JAVNIH POVRŠINA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DF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3.000.160,00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CB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- 530.200,00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DC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- 17,67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E4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2.469.960,00</w:t>
            </w:r>
          </w:p>
        </w:tc>
      </w:tr>
      <w:tr w:rsidR="00F06478" w:rsidRPr="004C3207" w14:paraId="49B5242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DD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FD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3B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625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- 530.200,00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EF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FB7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2.469.960,00</w:t>
            </w:r>
          </w:p>
        </w:tc>
      </w:tr>
      <w:tr w:rsidR="00F06478" w:rsidRPr="004C3207" w14:paraId="5A6B9DD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1B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536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šume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FD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1.856.360,00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0B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- 41.400,00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CB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- 2,23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976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1.814.960,00</w:t>
            </w:r>
          </w:p>
        </w:tc>
      </w:tr>
      <w:tr w:rsidR="00F06478" w:rsidRPr="004C3207" w14:paraId="684EB2E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17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133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F9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1.856.360,00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DE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- 41.400,00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B2B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- 2,23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6D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1.814.960,00</w:t>
            </w:r>
          </w:p>
        </w:tc>
      </w:tr>
      <w:tr w:rsidR="00F06478" w:rsidRPr="004C3207" w14:paraId="03C4C2F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8DB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E0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F0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1.856.360,00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63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8A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3E7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1.814.960,00</w:t>
            </w:r>
          </w:p>
        </w:tc>
      </w:tr>
      <w:tr w:rsidR="00F06478" w:rsidRPr="004C3207" w14:paraId="7CFB12A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104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EEE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B4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1.856.360,00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45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- 41.400,00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0F3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- 2,23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4F5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1.814.960,00</w:t>
            </w:r>
          </w:p>
        </w:tc>
      </w:tr>
      <w:tr w:rsidR="00F06478" w:rsidRPr="004C3207" w14:paraId="4ABFC27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289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C40C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Koncesije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Zakupnina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07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97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4C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CB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355.000,00</w:t>
            </w:r>
          </w:p>
        </w:tc>
      </w:tr>
      <w:tr w:rsidR="00F06478" w:rsidRPr="004C3207" w14:paraId="45B84EE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70F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B334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27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10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8B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E1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</w:tr>
      <w:tr w:rsidR="00F06478" w:rsidRPr="004C3207" w14:paraId="0F96EA9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016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E40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52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AC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FD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FC2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</w:tr>
      <w:tr w:rsidR="00F06478" w:rsidRPr="004C3207" w14:paraId="3F7D927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3547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15E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23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103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EA0B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D05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</w:tr>
      <w:tr w:rsidR="00F06478" w:rsidRPr="004C3207" w14:paraId="2AD2DA1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B8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9A1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40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B7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80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582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105.000,00</w:t>
            </w:r>
          </w:p>
        </w:tc>
      </w:tr>
      <w:tr w:rsidR="00F06478" w:rsidRPr="004C3207" w14:paraId="4E75A9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B1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366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FA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B9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1B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CE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105.000,00</w:t>
            </w:r>
          </w:p>
        </w:tc>
      </w:tr>
      <w:tr w:rsidR="00F06478" w:rsidRPr="004C3207" w14:paraId="631E00E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2398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603B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D0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3CE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99A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66F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105.000,00</w:t>
            </w:r>
          </w:p>
        </w:tc>
      </w:tr>
      <w:tr w:rsidR="00F06478" w:rsidRPr="004C3207" w14:paraId="2CF410E1" w14:textId="77777777" w:rsidTr="00C673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352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B21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po </w:t>
            </w:r>
            <w:proofErr w:type="spellStart"/>
            <w:r w:rsidRPr="004C3207">
              <w:rPr>
                <w:b/>
                <w:bCs/>
                <w:sz w:val="20"/>
              </w:rPr>
              <w:t>posebnim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ugovorima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neizgrađena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parkirališta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215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9E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3B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F3C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3C49C7AB" w14:textId="77777777" w:rsidTr="00C673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5DA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C32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EB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78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C5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63E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669FB61C" w14:textId="77777777" w:rsidTr="0022008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BA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550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51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98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6F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5AF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6E20B3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497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D07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7A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EFA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272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ED28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</w:tr>
      <w:tr w:rsidR="00F06478" w:rsidRPr="004C3207" w14:paraId="042904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AA6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CB6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državnog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A2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488.800,00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92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- 488.800,00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81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976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184B69B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810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B5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6A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488.800,00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64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- 488.800,00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22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F0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6BB77D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410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5D6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01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488.800,00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E3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- 488.800,00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1B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A8DB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568F547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CB6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B13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74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488.800,00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FD9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- 488.800,00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532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06F0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1869885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A1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A115202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4CD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ULAGANJA U KOMUNALNE OBJEKTE U VLASNIŠTVU DRUGIH SUBJEKATA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7CF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75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9D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2AF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235.000,00</w:t>
            </w:r>
          </w:p>
        </w:tc>
      </w:tr>
      <w:tr w:rsidR="00F06478" w:rsidRPr="004C3207" w14:paraId="1A7013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3AB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692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B0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A1C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BD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D9B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235.000,00</w:t>
            </w:r>
          </w:p>
        </w:tc>
      </w:tr>
      <w:tr w:rsidR="00F06478" w:rsidRPr="004C3207" w14:paraId="1577FCB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DDB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BDC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šume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64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76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DA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934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7DFBC1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A30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B70F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D3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32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7B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ED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706F730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63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8C6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72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FB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5A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117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56A74B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8B9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1AC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C0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B1C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24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2EB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54035EA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4F8C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9B6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doprinos-preneseni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8A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05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B6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1F9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7238E8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4B6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4A2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28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5B5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BC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AD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291ADEE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76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73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E9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4F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947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517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3FDBD7A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19B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5A3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327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FA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E6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E7F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1170039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20B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F58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Koncesije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Zakupnina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2F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A4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38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BE0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</w:tr>
      <w:tr w:rsidR="00F06478" w:rsidRPr="004C3207" w14:paraId="20A4D61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553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B9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88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85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88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8417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</w:tr>
      <w:tr w:rsidR="00F06478" w:rsidRPr="004C3207" w14:paraId="434F0C9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F1F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7B9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DD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2C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6D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02B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25.000,00</w:t>
            </w:r>
          </w:p>
        </w:tc>
      </w:tr>
      <w:tr w:rsidR="00F06478" w:rsidRPr="004C3207" w14:paraId="219509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864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2D5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AE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88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55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C9B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25.000,00</w:t>
            </w:r>
          </w:p>
        </w:tc>
      </w:tr>
      <w:tr w:rsidR="00F06478" w:rsidRPr="004C3207" w14:paraId="6324BB4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329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CB1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Prodaja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građevinskog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F6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73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4FB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14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061F2A6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041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AF2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67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14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75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ED1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5AA4AAD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868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9F6B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A2A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702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B5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36D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6D35330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316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3B5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6D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FC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134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1C9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19A1FCF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94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A115204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319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PRIPREMNI POSLOVI VEZANI ZA IZGRADNJU I REKONSTRUKCIJU JAVNIH POVRŠINA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93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1.391.900,00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CE6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343.750,00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D8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83A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1.735.650,00</w:t>
            </w:r>
          </w:p>
        </w:tc>
      </w:tr>
      <w:tr w:rsidR="00F06478" w:rsidRPr="004C3207" w14:paraId="1C5FE6E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019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0B3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1A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1.391.900,00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41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343.750,00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5C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C7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1.735.650,00</w:t>
            </w:r>
          </w:p>
        </w:tc>
      </w:tr>
      <w:tr w:rsidR="00F06478" w:rsidRPr="004C3207" w14:paraId="5D37E13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311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750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C5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82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FF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560,00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DCD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330.000,00</w:t>
            </w:r>
          </w:p>
        </w:tc>
      </w:tr>
      <w:tr w:rsidR="00F06478" w:rsidRPr="004C3207" w14:paraId="3571FA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101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2DC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43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C8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AC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F9B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3481257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DD0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19C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FF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D4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1C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462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26C05C7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6ED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F61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7C5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3FC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17B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C41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14159DA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AD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DBC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97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D8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93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1E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</w:tr>
      <w:tr w:rsidR="00F06478" w:rsidRPr="004C3207" w14:paraId="19498DA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7C9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6DF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70E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D4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05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AF6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230.000,00</w:t>
            </w:r>
          </w:p>
        </w:tc>
      </w:tr>
      <w:tr w:rsidR="00F06478" w:rsidRPr="004C3207" w14:paraId="5B0858B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495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4F6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74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2C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0D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328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230.000,00</w:t>
            </w:r>
          </w:p>
        </w:tc>
      </w:tr>
      <w:tr w:rsidR="00F06478" w:rsidRPr="004C3207" w14:paraId="723B8FB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2F6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751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Prodaja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građevinskog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zemljišta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509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1.341.900,00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A6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17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4,75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D13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1.405.650,00</w:t>
            </w:r>
          </w:p>
        </w:tc>
      </w:tr>
      <w:tr w:rsidR="00F06478" w:rsidRPr="004C3207" w14:paraId="6332E2B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0E4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20F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85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581.900,00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114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A1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10,96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C937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645.650,00</w:t>
            </w:r>
          </w:p>
        </w:tc>
      </w:tr>
      <w:tr w:rsidR="00F06478" w:rsidRPr="004C3207" w14:paraId="206757D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FC10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CE6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53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1E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3D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1FD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285.000,00</w:t>
            </w:r>
          </w:p>
        </w:tc>
      </w:tr>
      <w:tr w:rsidR="00F06478" w:rsidRPr="004C3207" w14:paraId="5A1D7C73" w14:textId="77777777" w:rsidTr="00C673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0FAC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052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60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AA2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4A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499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285.000,00</w:t>
            </w:r>
          </w:p>
        </w:tc>
      </w:tr>
      <w:tr w:rsidR="00F06478" w:rsidRPr="004C3207" w14:paraId="40791241" w14:textId="77777777" w:rsidTr="00C673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2A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lastRenderedPageBreak/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6D9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EB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296.900,00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6A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63.750,00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6B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21,47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CBB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360.650,00</w:t>
            </w:r>
          </w:p>
        </w:tc>
      </w:tr>
      <w:tr w:rsidR="00F06478" w:rsidRPr="004C3207" w14:paraId="72947FF4" w14:textId="77777777" w:rsidTr="00220082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E0FF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6EF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14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296.900,00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637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63.750,00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AF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21,47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886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360.650,00</w:t>
            </w:r>
          </w:p>
        </w:tc>
      </w:tr>
      <w:tr w:rsidR="00F06478" w:rsidRPr="004C3207" w14:paraId="55D4E82E" w14:textId="77777777" w:rsidTr="0022008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97B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47A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01C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102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8E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F2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760.000,00</w:t>
            </w:r>
          </w:p>
        </w:tc>
      </w:tr>
      <w:tr w:rsidR="00F06478" w:rsidRPr="004C3207" w14:paraId="68B860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020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7B70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E0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23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0F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6A0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760.000,00</w:t>
            </w:r>
          </w:p>
        </w:tc>
      </w:tr>
      <w:tr w:rsidR="00F06478" w:rsidRPr="004C3207" w14:paraId="09F1A3F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D03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B07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AC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760.000,00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50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1E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3A6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760.000,00</w:t>
            </w:r>
          </w:p>
        </w:tc>
      </w:tr>
      <w:tr w:rsidR="00F06478" w:rsidRPr="004C3207" w14:paraId="4D9ADD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2D7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program  1153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4BC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KOMUNALNE INFRASTRUKTURE-JAVNA RASVJETA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FD1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B5C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- 3.015,00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26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FD1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1.996.985,00</w:t>
            </w:r>
          </w:p>
        </w:tc>
      </w:tr>
      <w:tr w:rsidR="00F06478" w:rsidRPr="004C3207" w14:paraId="29173A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2DD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K115301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E9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I REKONSTRUKCIJA JAVNE RASVJETE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3D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BE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- 3.015,00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B7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94E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1.996.985,00</w:t>
            </w:r>
          </w:p>
        </w:tc>
      </w:tr>
      <w:tr w:rsidR="00F06478" w:rsidRPr="004C3207" w14:paraId="6A93CD4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15F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989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Ulična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rasvjeta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12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83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- 3.015,00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969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4B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1.996.985,00</w:t>
            </w:r>
          </w:p>
        </w:tc>
      </w:tr>
      <w:tr w:rsidR="00F06478" w:rsidRPr="004C3207" w14:paraId="41DD8E5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F6A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304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Koncesije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Zakupnina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skloništa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D1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68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02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C78A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1.170.000,00</w:t>
            </w:r>
          </w:p>
        </w:tc>
      </w:tr>
      <w:tr w:rsidR="00F06478" w:rsidRPr="004C3207" w14:paraId="4CD0CB9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6AC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BF5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3F4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1B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56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238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1.170.000,00</w:t>
            </w:r>
          </w:p>
        </w:tc>
      </w:tr>
      <w:tr w:rsidR="00F06478" w:rsidRPr="004C3207" w14:paraId="46FD987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EF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D3C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86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5E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DD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- 41,50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0EE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1.170.000,00</w:t>
            </w:r>
          </w:p>
        </w:tc>
      </w:tr>
      <w:tr w:rsidR="00F06478" w:rsidRPr="004C3207" w14:paraId="3717261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049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D62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D88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B9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- 830.000,00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7FD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- 41,50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068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1.170.000,00</w:t>
            </w:r>
          </w:p>
        </w:tc>
      </w:tr>
      <w:tr w:rsidR="00F06478" w:rsidRPr="004C3207" w14:paraId="0624F7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B5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3.5.1.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5AFE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Koncesije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Zakupnina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od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skloništa</w:t>
            </w:r>
            <w:proofErr w:type="spellEnd"/>
            <w:r w:rsidRPr="004C3207">
              <w:rPr>
                <w:b/>
                <w:bCs/>
                <w:sz w:val="20"/>
              </w:rPr>
              <w:t xml:space="preserve"> -</w:t>
            </w:r>
            <w:proofErr w:type="spellStart"/>
            <w:r w:rsidRPr="004C3207">
              <w:rPr>
                <w:b/>
                <w:bCs/>
                <w:sz w:val="20"/>
              </w:rPr>
              <w:t>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47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1D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826.985,00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50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8F4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826.985,00</w:t>
            </w:r>
          </w:p>
        </w:tc>
      </w:tr>
      <w:tr w:rsidR="00F06478" w:rsidRPr="004C3207" w14:paraId="6182745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3A2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154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26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B7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826.985,00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8B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EDB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826.985,00</w:t>
            </w:r>
          </w:p>
        </w:tc>
      </w:tr>
      <w:tr w:rsidR="00F06478" w:rsidRPr="004C3207" w14:paraId="2A2FBE7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341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A50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16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29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826.985,00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A8B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855C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826.985,00</w:t>
            </w:r>
          </w:p>
        </w:tc>
      </w:tr>
      <w:tr w:rsidR="00F06478" w:rsidRPr="004C3207" w14:paraId="7447571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8DE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A29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B2A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C66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826.985,00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4DA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29F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826.985,00</w:t>
            </w:r>
          </w:p>
        </w:tc>
      </w:tr>
      <w:tr w:rsidR="00F06478" w:rsidRPr="004C3207" w14:paraId="0EC6D65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6C6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EEEC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INFRASTRUKTURE-OBJEKTI KOMUNALNOG OTPADA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0A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51.666.500,00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33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-24.954.413,00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DB8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- 48,30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AAD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26.712.087,00</w:t>
            </w:r>
          </w:p>
        </w:tc>
      </w:tr>
      <w:tr w:rsidR="00F06478" w:rsidRPr="004C3207" w14:paraId="0F3DB32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B87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A115401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DC6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OSTALI OBJEKTI KOMUNALNOG OTPADA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475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80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AA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- 47,62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B00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440.000,00</w:t>
            </w:r>
          </w:p>
        </w:tc>
      </w:tr>
      <w:tr w:rsidR="00F06478" w:rsidRPr="004C3207" w14:paraId="436387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3C0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D1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Gospodarenje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BC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5B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8FB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CF3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440.000,00</w:t>
            </w:r>
          </w:p>
        </w:tc>
      </w:tr>
      <w:tr w:rsidR="00F06478" w:rsidRPr="004C3207" w14:paraId="5AD4EF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563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CB1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D6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2A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66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B40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440.000,00</w:t>
            </w:r>
          </w:p>
        </w:tc>
      </w:tr>
      <w:tr w:rsidR="00F06478" w:rsidRPr="004C3207" w14:paraId="66348CD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00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52C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48F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76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FB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0F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440.000,00</w:t>
            </w:r>
          </w:p>
        </w:tc>
      </w:tr>
      <w:tr w:rsidR="00F06478" w:rsidRPr="004C3207" w14:paraId="05EE8E9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02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4BA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B8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88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14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86C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440.000,00</w:t>
            </w:r>
          </w:p>
        </w:tc>
      </w:tr>
      <w:tr w:rsidR="00F06478" w:rsidRPr="004C3207" w14:paraId="262AFD5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C17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BF70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materijal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energiju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DC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78C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150F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E1B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35.000,00</w:t>
            </w:r>
          </w:p>
        </w:tc>
      </w:tr>
      <w:tr w:rsidR="00F06478" w:rsidRPr="004C3207" w14:paraId="50F3BE4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F69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A07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017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E0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58F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F64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405.000,00</w:t>
            </w:r>
          </w:p>
        </w:tc>
      </w:tr>
      <w:tr w:rsidR="00F06478" w:rsidRPr="004C3207" w14:paraId="13DF4D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DA3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73E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46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03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ECE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ECE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65023A5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CFF8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191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1CD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49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2855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AD6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5340BDF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7F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F91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ODLAGALIŠTE OTPADA SARVAŠ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3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45.320.000,00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0D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-25.319.913,00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40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- 55,87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E2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20.000.087,00</w:t>
            </w:r>
          </w:p>
        </w:tc>
      </w:tr>
      <w:tr w:rsidR="00F06478" w:rsidRPr="004C3207" w14:paraId="6D6F7D1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877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DDF2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Gospodarenje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F6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45.320.000,00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6E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-25.319.913,00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D6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- 55,87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857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20.000.087,00</w:t>
            </w:r>
          </w:p>
        </w:tc>
      </w:tr>
      <w:tr w:rsidR="00F06478" w:rsidRPr="004C3207" w14:paraId="58E9851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E6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DC4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69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DE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05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4AC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</w:tr>
      <w:tr w:rsidR="00F06478" w:rsidRPr="004C3207" w14:paraId="6808E1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697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38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751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66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FA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F10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</w:tr>
      <w:tr w:rsidR="00F06478" w:rsidRPr="004C3207" w14:paraId="2D5BAE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04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E80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211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6E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32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BB7E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4.500.000,00</w:t>
            </w:r>
          </w:p>
        </w:tc>
      </w:tr>
      <w:tr w:rsidR="00F06478" w:rsidRPr="004C3207" w14:paraId="2020C428" w14:textId="77777777" w:rsidTr="00C673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894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6E8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86B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DC0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1AF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9E12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4.500.000,00</w:t>
            </w:r>
          </w:p>
        </w:tc>
      </w:tr>
      <w:tr w:rsidR="00F06478" w:rsidRPr="004C3207" w14:paraId="7C933D54" w14:textId="77777777" w:rsidTr="00C673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04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77A2" w14:textId="50FAAB1C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sufinanciranja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Vodni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r w:rsidR="00C673FF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uređenje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voda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61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1C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-1.133.000,00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22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- 56,65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FE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867.000,00</w:t>
            </w:r>
          </w:p>
        </w:tc>
      </w:tr>
      <w:tr w:rsidR="00F06478" w:rsidRPr="004C3207" w14:paraId="70B7458A" w14:textId="77777777" w:rsidTr="0022008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AC1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A97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6C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0E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-1.133.000,00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C1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- 56,65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D0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867.000,00</w:t>
            </w:r>
          </w:p>
        </w:tc>
      </w:tr>
      <w:tr w:rsidR="00F06478" w:rsidRPr="004C3207" w14:paraId="61FB657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C60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EC6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15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0A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-1.133.000,00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FD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824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867.000,00</w:t>
            </w:r>
          </w:p>
        </w:tc>
      </w:tr>
      <w:tr w:rsidR="00F06478" w:rsidRPr="004C3207" w14:paraId="3E50197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679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D74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A2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803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-1.133.000,00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1C4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- 56,65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405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867.000,00</w:t>
            </w:r>
          </w:p>
        </w:tc>
      </w:tr>
      <w:tr w:rsidR="00F06478" w:rsidRPr="004C3207" w14:paraId="18284E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293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3.6.1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238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sufinanciranja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građana-preneseni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9CD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8C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- 171.413,00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AFA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7A0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133.087,00</w:t>
            </w:r>
          </w:p>
        </w:tc>
      </w:tr>
      <w:tr w:rsidR="00F06478" w:rsidRPr="004C3207" w14:paraId="170874C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98D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D3A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C6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24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- 171.413,00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C0D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A79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133.087,00</w:t>
            </w:r>
          </w:p>
        </w:tc>
      </w:tr>
      <w:tr w:rsidR="00F06478" w:rsidRPr="004C3207" w14:paraId="06FCF33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ACF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56A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12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ED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- 171.413,00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558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095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133.087,00</w:t>
            </w:r>
          </w:p>
        </w:tc>
      </w:tr>
      <w:tr w:rsidR="00F06478" w:rsidRPr="004C3207" w14:paraId="273EFEF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D12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C48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DA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304.500,00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B6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- 171.413,00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57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- 56,29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D45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133.087,00</w:t>
            </w:r>
          </w:p>
        </w:tc>
      </w:tr>
      <w:tr w:rsidR="00F06478" w:rsidRPr="004C3207" w14:paraId="07BF71B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697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510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od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izvanproračunskih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korisnika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30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4.609.000,00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4A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-2.609.000,00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A02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- 56,61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F2E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5DB2D2B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3F8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3E8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8EA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4.609.000,00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B1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-2.609.000,00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8D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- 56,61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F455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3759531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DF3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1D3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91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4.609.000,00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37DD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-2.609.000,00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53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- 56,61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F21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3B3EA13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67BE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ADE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48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4.609.000,00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47D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-2.609.000,00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251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- 56,61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FEF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2.000.000,00</w:t>
            </w:r>
          </w:p>
        </w:tc>
      </w:tr>
      <w:tr w:rsidR="00F06478" w:rsidRPr="004C3207" w14:paraId="352DA78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CAB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8AC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DC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38.406.500,00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20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-25.906.500,00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C3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- 67,45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64F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12.500.000,00</w:t>
            </w:r>
          </w:p>
        </w:tc>
      </w:tr>
      <w:tr w:rsidR="00F06478" w:rsidRPr="004C3207" w14:paraId="7A8279E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ADE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57E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2D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38.406.500,00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DF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-25.906.500,00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A7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- 67,45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C2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12.500.000,00</w:t>
            </w:r>
          </w:p>
        </w:tc>
      </w:tr>
      <w:tr w:rsidR="00F06478" w:rsidRPr="004C3207" w14:paraId="6DA71E3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F9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CCC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CB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38.406.500,00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8C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-25.906.500,00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55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- 67,45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3C6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12.500.000,00</w:t>
            </w:r>
          </w:p>
        </w:tc>
      </w:tr>
      <w:tr w:rsidR="00F06478" w:rsidRPr="004C3207" w14:paraId="7A8F9DF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213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F5F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FD0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38.406.500,00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8A72" w14:textId="77777777" w:rsidR="00F06478" w:rsidRPr="004C3207" w:rsidRDefault="00F06478" w:rsidP="006A78E2">
            <w:pPr>
              <w:ind w:hanging="108"/>
              <w:jc w:val="right"/>
              <w:rPr>
                <w:sz w:val="19"/>
                <w:szCs w:val="19"/>
              </w:rPr>
            </w:pPr>
            <w:r w:rsidRPr="004C3207">
              <w:rPr>
                <w:sz w:val="19"/>
                <w:szCs w:val="19"/>
              </w:rPr>
              <w:t>-25.906.500,00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2B4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- 67,45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82F6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12.500.000,00</w:t>
            </w:r>
          </w:p>
        </w:tc>
      </w:tr>
      <w:tr w:rsidR="00F06478" w:rsidRPr="004C3207" w14:paraId="4BE59C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C10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K115402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78E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ODLAGALIŠTE OTPADA LONČARICA VELIKA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3A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46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C5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19B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1.582.500,00</w:t>
            </w:r>
          </w:p>
        </w:tc>
      </w:tr>
      <w:tr w:rsidR="00F06478" w:rsidRPr="004C3207" w14:paraId="5353FE1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7B9B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7AE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Gospodarenje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45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74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1.082.500,00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19E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419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1.582.500,00</w:t>
            </w:r>
          </w:p>
        </w:tc>
      </w:tr>
      <w:tr w:rsidR="00F06478" w:rsidRPr="004C3207" w14:paraId="54F6094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22B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1A4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C2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F8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F2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2208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2B66BF6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7B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32B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E3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3E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4C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C0C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58F7DE2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DC8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5E5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E8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EB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48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35D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69DE1E4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AF4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DFBC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031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7FD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0F4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40B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50BD60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433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678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sufinanciranja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Vodni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uređenje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voda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466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15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8D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FF7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733.000,00</w:t>
            </w:r>
          </w:p>
        </w:tc>
      </w:tr>
      <w:tr w:rsidR="00F06478" w:rsidRPr="004C3207" w14:paraId="057492A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DB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6ED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450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62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556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98D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733.000,00</w:t>
            </w:r>
          </w:p>
        </w:tc>
      </w:tr>
      <w:tr w:rsidR="00F06478" w:rsidRPr="004C3207" w14:paraId="103352C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B96E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855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C6D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42D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9C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EBAD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733.000,00</w:t>
            </w:r>
          </w:p>
        </w:tc>
      </w:tr>
      <w:tr w:rsidR="00F06478" w:rsidRPr="004C3207" w14:paraId="296DFAE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8A5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2EF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4E6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54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733.000,00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A3B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903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733.000,00</w:t>
            </w:r>
          </w:p>
        </w:tc>
      </w:tr>
      <w:tr w:rsidR="00F06478" w:rsidRPr="004C3207" w14:paraId="10A130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E30F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ADB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od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izvanproračunskih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korisnika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CB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34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B2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BB6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649.500,00</w:t>
            </w:r>
          </w:p>
        </w:tc>
      </w:tr>
      <w:tr w:rsidR="00F06478" w:rsidRPr="004C3207" w14:paraId="0E502B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54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1B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5B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D5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97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079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649.500,00</w:t>
            </w:r>
          </w:p>
        </w:tc>
      </w:tr>
      <w:tr w:rsidR="00F06478" w:rsidRPr="004C3207" w14:paraId="4652BF1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B4C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A55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892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E3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8B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BD8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649.500,00</w:t>
            </w:r>
          </w:p>
        </w:tc>
      </w:tr>
      <w:tr w:rsidR="00F06478" w:rsidRPr="004C3207" w14:paraId="01EE2516" w14:textId="77777777" w:rsidTr="00C673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56B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1B9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E84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97F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349.500,00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4FA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116,50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85F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649.500,00</w:t>
            </w:r>
          </w:p>
        </w:tc>
      </w:tr>
      <w:tr w:rsidR="00F06478" w:rsidRPr="004C3207" w14:paraId="791AA8AC" w14:textId="77777777" w:rsidTr="00C673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7F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K115404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C3C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RECIKLAŽNIH DVORIŠTA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06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5.006.500,00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5E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- 317.000,00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20C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- 6,33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DEE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4.689.500,00</w:t>
            </w:r>
          </w:p>
        </w:tc>
      </w:tr>
      <w:tr w:rsidR="00F06478" w:rsidRPr="004C3207" w14:paraId="66C9D3D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BD6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0510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057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Gospodarenje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38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5.006.500,00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66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- 317.000,00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86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- 6,33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2E8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4.689.500,00</w:t>
            </w:r>
          </w:p>
        </w:tc>
      </w:tr>
      <w:tr w:rsidR="00F06478" w:rsidRPr="004C3207" w14:paraId="2A89100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487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4FB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8F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436.400,00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A7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- 409.000,00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E5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- 93,72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9A7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27.400,00</w:t>
            </w:r>
          </w:p>
        </w:tc>
      </w:tr>
      <w:tr w:rsidR="00F06478" w:rsidRPr="004C3207" w14:paraId="298955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21A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E61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6D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FD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5B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- 25,79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F07C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25.900,00</w:t>
            </w:r>
          </w:p>
        </w:tc>
      </w:tr>
      <w:tr w:rsidR="00F06478" w:rsidRPr="004C3207" w14:paraId="1B9CF1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6B1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6A5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FB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34.900,00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AE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B9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- 25,79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038B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25.900,00</w:t>
            </w:r>
          </w:p>
        </w:tc>
      </w:tr>
      <w:tr w:rsidR="00F06478" w:rsidRPr="004C3207" w14:paraId="0E01445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B26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E05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E38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31.400,00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E3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37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- 28,66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995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22.400,00</w:t>
            </w:r>
          </w:p>
        </w:tc>
      </w:tr>
      <w:tr w:rsidR="00F06478" w:rsidRPr="004C3207" w14:paraId="71C238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FF3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8C8E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1D8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A4C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52F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CFA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3.500,00</w:t>
            </w:r>
          </w:p>
        </w:tc>
      </w:tr>
      <w:tr w:rsidR="00F06478" w:rsidRPr="004C3207" w14:paraId="4EAFB14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4B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DA6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CD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BA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2E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- 99,63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4FC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1.500,00</w:t>
            </w:r>
          </w:p>
        </w:tc>
      </w:tr>
      <w:tr w:rsidR="00F06478" w:rsidRPr="004C3207" w14:paraId="00B45B9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99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9B63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D0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401.500,00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DF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A8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- 99,63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48C3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1.500,00</w:t>
            </w:r>
          </w:p>
        </w:tc>
      </w:tr>
      <w:tr w:rsidR="00F06478" w:rsidRPr="004C3207" w14:paraId="4ED6D15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BDD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E95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030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45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CDF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59B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410BC6D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135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A9D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FBB3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578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72D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B24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1.500,00</w:t>
            </w:r>
          </w:p>
        </w:tc>
      </w:tr>
      <w:tr w:rsidR="00F06478" w:rsidRPr="004C3207" w14:paraId="686421F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6AA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BA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35D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F72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404.500,00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79E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A2D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404.500,00</w:t>
            </w:r>
          </w:p>
        </w:tc>
      </w:tr>
      <w:tr w:rsidR="00F06478" w:rsidRPr="004C3207" w14:paraId="4CF21DA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D1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4EA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44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32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80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127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</w:tr>
      <w:tr w:rsidR="00F06478" w:rsidRPr="004C3207" w14:paraId="0AA3076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288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420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BE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1B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C4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D2A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18.000,00</w:t>
            </w:r>
          </w:p>
        </w:tc>
      </w:tr>
      <w:tr w:rsidR="00F06478" w:rsidRPr="004C3207" w14:paraId="37DF197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F91A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4C9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F35E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6CA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3F8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964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8.000,00</w:t>
            </w:r>
          </w:p>
        </w:tc>
      </w:tr>
      <w:tr w:rsidR="00F06478" w:rsidRPr="004C3207" w14:paraId="795EA3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540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650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32A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0A1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D5C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AFF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39DFF3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D08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812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47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3F2D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18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3A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386.500,00</w:t>
            </w:r>
          </w:p>
        </w:tc>
      </w:tr>
      <w:tr w:rsidR="00F06478" w:rsidRPr="004C3207" w14:paraId="73E24DF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684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C5C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8C6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24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E2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3EE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386.500,00</w:t>
            </w:r>
          </w:p>
        </w:tc>
      </w:tr>
      <w:tr w:rsidR="00F06478" w:rsidRPr="004C3207" w14:paraId="4D49A8A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FD3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F44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19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C39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791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2D8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380.000,00</w:t>
            </w:r>
          </w:p>
        </w:tc>
      </w:tr>
      <w:tr w:rsidR="00F06478" w:rsidRPr="004C3207" w14:paraId="4B29CC6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E36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F79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8FF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837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8D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BC5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6.500,00</w:t>
            </w:r>
          </w:p>
        </w:tc>
      </w:tr>
      <w:tr w:rsidR="00F06478" w:rsidRPr="004C3207" w14:paraId="7066E21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0B4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481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sufinanciranja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Vodni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uređenje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voda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65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07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D1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C53C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</w:tr>
      <w:tr w:rsidR="00F06478" w:rsidRPr="004C3207" w14:paraId="05929BA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772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26D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53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71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49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14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</w:tr>
      <w:tr w:rsidR="00F06478" w:rsidRPr="004C3207" w14:paraId="3F4CE7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44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B5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7E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DD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CF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539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400.000,00</w:t>
            </w:r>
          </w:p>
        </w:tc>
      </w:tr>
      <w:tr w:rsidR="00F06478" w:rsidRPr="004C3207" w14:paraId="33592D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3C1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1AC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17D3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8BE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36D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F39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400.000,00</w:t>
            </w:r>
          </w:p>
        </w:tc>
      </w:tr>
      <w:tr w:rsidR="00F06478" w:rsidRPr="004C3207" w14:paraId="18D812F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7A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3.6.1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1D9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sufinanciranja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građana-preneseni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53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44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DA6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D8F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326.000,00</w:t>
            </w:r>
          </w:p>
        </w:tc>
      </w:tr>
      <w:tr w:rsidR="00F06478" w:rsidRPr="004C3207" w14:paraId="2B1447E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4CC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321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F8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AD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18B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69D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326.000,00</w:t>
            </w:r>
          </w:p>
        </w:tc>
      </w:tr>
      <w:tr w:rsidR="00F06478" w:rsidRPr="004C3207" w14:paraId="21D67E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56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D62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42C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A9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9B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BFC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326.000,00</w:t>
            </w:r>
          </w:p>
        </w:tc>
      </w:tr>
      <w:tr w:rsidR="00F06478" w:rsidRPr="004C3207" w14:paraId="3AE9F94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5D5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8A8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63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326.000,00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20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42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0877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326.000,00</w:t>
            </w:r>
          </w:p>
        </w:tc>
      </w:tr>
      <w:tr w:rsidR="00F06478" w:rsidRPr="004C3207" w14:paraId="323619FC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29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0AB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A59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4.244.100,00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80D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- 712.500,00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04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- 16,79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856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3.531.600,00</w:t>
            </w:r>
          </w:p>
        </w:tc>
      </w:tr>
      <w:tr w:rsidR="00F06478" w:rsidRPr="004C3207" w14:paraId="5C4F45A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971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00B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23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197.600,00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005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- 86.000,00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6C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- 43,52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0F68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111.600,00</w:t>
            </w:r>
          </w:p>
        </w:tc>
      </w:tr>
      <w:tr w:rsidR="00F06478" w:rsidRPr="004C3207" w14:paraId="101278C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0DF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528C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54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197.600,00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903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780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- 43,52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52C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111.600,00</w:t>
            </w:r>
          </w:p>
        </w:tc>
      </w:tr>
      <w:tr w:rsidR="00F06478" w:rsidRPr="004C3207" w14:paraId="39331EC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899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B462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963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177.600,00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58C3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- 76.000,00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7B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- 42,79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46C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101.600,00</w:t>
            </w:r>
          </w:p>
        </w:tc>
      </w:tr>
      <w:tr w:rsidR="00F06478" w:rsidRPr="004C3207" w14:paraId="791C21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6DE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86C6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3362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8F3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1B2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8FD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370547E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4EC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0D13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BE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4.046.500,00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9D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- 626.500,00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C6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- 15,48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0A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3.420.000,00</w:t>
            </w:r>
          </w:p>
        </w:tc>
      </w:tr>
      <w:tr w:rsidR="00F06478" w:rsidRPr="004C3207" w14:paraId="20AF7D6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887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DFA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E5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4.046.500,00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416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- 626.500,00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4D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- 15,48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EB1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3.420.000,00</w:t>
            </w:r>
          </w:p>
        </w:tc>
      </w:tr>
      <w:tr w:rsidR="00F06478" w:rsidRPr="004C3207" w14:paraId="32C3EE7E" w14:textId="77777777" w:rsidTr="00C673FF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1DD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25F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37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4.040.000,00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2A0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- 620.000,00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07A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- 15,35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C1C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3.420.000,00</w:t>
            </w:r>
          </w:p>
        </w:tc>
      </w:tr>
      <w:tr w:rsidR="00F06478" w:rsidRPr="004C3207" w14:paraId="2C791DA8" w14:textId="77777777" w:rsidTr="00C673FF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286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lastRenderedPageBreak/>
              <w:t>422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959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Postrojenja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oprema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899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52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807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09D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74075D66" w14:textId="77777777" w:rsidTr="00220082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7C9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program  1156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070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ULAGANJE U OBJEKTE PREDŠKOLSKOG ODGOJA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D8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BE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-3.083.500,00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46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- 94,88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BF7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166.500,00</w:t>
            </w:r>
          </w:p>
        </w:tc>
      </w:tr>
      <w:tr w:rsidR="00F06478" w:rsidRPr="004C3207" w14:paraId="39C830D9" w14:textId="77777777" w:rsidTr="0022008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125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A115601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71F8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ULAGANJA U DJEČJE VRTIĆE U GRADU OSIJEKU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06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771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9B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- 33,40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97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166.500,00</w:t>
            </w:r>
          </w:p>
        </w:tc>
      </w:tr>
      <w:tr w:rsidR="00F06478" w:rsidRPr="004C3207" w14:paraId="31841B9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B7B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D5B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Predškolsko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3B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C6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CE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- 33,40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1609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166.500,00</w:t>
            </w:r>
          </w:p>
        </w:tc>
      </w:tr>
      <w:tr w:rsidR="00F06478" w:rsidRPr="004C3207" w14:paraId="05503C2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2237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DF3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7B0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6F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- 83.500,00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5CF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- 33,40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91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166.500,00</w:t>
            </w:r>
          </w:p>
        </w:tc>
      </w:tr>
      <w:tr w:rsidR="00F06478" w:rsidRPr="004C3207" w14:paraId="7840C42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69D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A7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B1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DA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17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- 33,40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174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166.500,00</w:t>
            </w:r>
          </w:p>
        </w:tc>
      </w:tr>
      <w:tr w:rsidR="00F06478" w:rsidRPr="004C3207" w14:paraId="7A0ABD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1A3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0C3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67B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08C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E8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- 33,40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52B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166.500,00</w:t>
            </w:r>
          </w:p>
        </w:tc>
      </w:tr>
      <w:tr w:rsidR="00F06478" w:rsidRPr="004C3207" w14:paraId="2F5FF95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1AE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2E9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0C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0D5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- 83.500,00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C1E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- 33,40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0AC5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166.500,00</w:t>
            </w:r>
          </w:p>
        </w:tc>
      </w:tr>
      <w:tr w:rsidR="00F06478" w:rsidRPr="004C3207" w14:paraId="55DC0DF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7A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K115603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DE6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DJEČJEG VRTIĆA U TENJI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24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6C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-3.000.000,00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AF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5D3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3EEA025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23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8825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Predškolsko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CE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F78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-3.000.000,00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B0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094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476943E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9E6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94A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BB0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A6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7B2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7D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696E1A4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CF4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D93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502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06C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0C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AA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3052A42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BBC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C50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10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AD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F49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EAB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7FB4653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64E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FD3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CDD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A1E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-3.000.000,00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F61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45D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24EF8E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370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program  1157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53D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ŠKOLSKIH PROSTORA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678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E5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-1.105.000,00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A8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- 20,85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0D5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4.195.000,00</w:t>
            </w:r>
          </w:p>
        </w:tc>
      </w:tr>
      <w:tr w:rsidR="00F06478" w:rsidRPr="004C3207" w14:paraId="0316BB4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459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90C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OŠ BRIJEŠĆE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4E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61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CF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824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1.300.000,00</w:t>
            </w:r>
          </w:p>
        </w:tc>
      </w:tr>
      <w:tr w:rsidR="00F06478" w:rsidRPr="004C3207" w14:paraId="78C4309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B471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355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4D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46D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AD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7CE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1.300.000,00</w:t>
            </w:r>
          </w:p>
        </w:tc>
      </w:tr>
      <w:tr w:rsidR="00F06478" w:rsidRPr="004C3207" w14:paraId="414C72D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F0C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7C0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Decentralizirana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funkcija-osnovno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školstvo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02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30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A8F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01E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1.300.000,00</w:t>
            </w:r>
          </w:p>
        </w:tc>
      </w:tr>
      <w:tr w:rsidR="00F06478" w:rsidRPr="004C3207" w14:paraId="24DDA4F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F1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341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7A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7FC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CD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655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1.300.000,00</w:t>
            </w:r>
          </w:p>
        </w:tc>
      </w:tr>
      <w:tr w:rsidR="00F06478" w:rsidRPr="004C3207" w14:paraId="6197FC5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C8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49D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E9C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49E7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D1A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19A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1.300.000,00</w:t>
            </w:r>
          </w:p>
        </w:tc>
      </w:tr>
      <w:tr w:rsidR="00F06478" w:rsidRPr="004C3207" w14:paraId="11F7DC7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084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324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085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967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618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02A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1.300.000,00</w:t>
            </w:r>
          </w:p>
        </w:tc>
      </w:tr>
      <w:tr w:rsidR="00F06478" w:rsidRPr="004C3207" w14:paraId="7738316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1F32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K115704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3B2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OŠ MLADOST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07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81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-1.105.000,00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2541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1B70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2.895.000,00</w:t>
            </w:r>
          </w:p>
        </w:tc>
      </w:tr>
      <w:tr w:rsidR="00F06478" w:rsidRPr="004C3207" w14:paraId="1E5010C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574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9D7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25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79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-1.105.000,00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39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- 27,63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A865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2.895.000,00</w:t>
            </w:r>
          </w:p>
        </w:tc>
      </w:tr>
      <w:tr w:rsidR="00F06478" w:rsidRPr="004C3207" w14:paraId="2530B59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122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B31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136A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79A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61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3C6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5254B30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9BC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C15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22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E5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5B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36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7119ADD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871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FEAC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AC1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C9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2F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BD14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0D4198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2C9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4C6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6B8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7E4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5B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AA9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</w:tr>
      <w:tr w:rsidR="00F06478" w:rsidRPr="004C3207" w14:paraId="47E924C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E65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46B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97D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3.850.000,00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03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-1.105.000,00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6EF5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- 28,70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224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2.745.000,00</w:t>
            </w:r>
          </w:p>
        </w:tc>
      </w:tr>
      <w:tr w:rsidR="00F06478" w:rsidRPr="004C3207" w14:paraId="170375B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348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7AF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E74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3.850.000,00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E2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-1.105.000,00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88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- 28,70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C5A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2.745.000,00</w:t>
            </w:r>
          </w:p>
        </w:tc>
      </w:tr>
      <w:tr w:rsidR="00F06478" w:rsidRPr="004C3207" w14:paraId="524E462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52A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CFD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8E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3.850.000,00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44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-1.105.000,00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88F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- 28,70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16C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2.745.000,00</w:t>
            </w:r>
          </w:p>
        </w:tc>
      </w:tr>
      <w:tr w:rsidR="00F06478" w:rsidRPr="004C3207" w14:paraId="0A4BFA1A" w14:textId="77777777" w:rsidTr="00F41CFB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55EC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6BE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646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3.850.000,00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770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-1.105.000,00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91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- 28,70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072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2.745.000,00</w:t>
            </w:r>
          </w:p>
        </w:tc>
      </w:tr>
      <w:tr w:rsidR="00F06478" w:rsidRPr="004C3207" w14:paraId="12E36C06" w14:textId="77777777" w:rsidTr="00F41CF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5AE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Razvojni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program  1158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8D1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ENERGETSKA OBNOVA OSNOVNIH ŠKOLA I DJEČJIH VRTIĆA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37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7.388.980,00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A6D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-2.392.724,00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84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- 32,38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134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4.996.256,00</w:t>
            </w:r>
          </w:p>
        </w:tc>
      </w:tr>
      <w:tr w:rsidR="00F06478" w:rsidRPr="004C3207" w14:paraId="35D597BB" w14:textId="77777777" w:rsidTr="0022008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D9A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A115801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B8D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PRIPREMA PROJEKATA U OKVIRU ENERGETSKIH OBNOVA OSNOVNIH ŠKOLA I DJEČJIH VRTIĆA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41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42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8EB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DB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60BB41A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AA95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E4DB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Predškolsko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FF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92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6F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5611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5554E53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167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8DF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4C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AC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23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D0A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7B00F18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3F4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3C4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D7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4692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9C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C4E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17F1AAB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E48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EBFF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7E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B47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B3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55F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3B7A286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D4E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F61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79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054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4C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6BA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5DBFAD7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FAD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K115803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697D" w14:textId="77777777" w:rsidR="00D73096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ENERGETSKA OBNOVA </w:t>
            </w:r>
          </w:p>
          <w:p w14:paraId="67DFFADF" w14:textId="202BC6D4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OŠ FRANJE KREŽME KK.04.2.1.04.0244.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25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5.517.472,00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C26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-1.626.276,00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9D5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- 29,48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342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3.891.196,00</w:t>
            </w:r>
          </w:p>
        </w:tc>
      </w:tr>
      <w:tr w:rsidR="00F06478" w:rsidRPr="004C3207" w14:paraId="5842A4D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7A0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AA9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Osnovno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4D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5.517.472,00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92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-1.626.276,00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25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- 29,48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0E9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3.891.196,00</w:t>
            </w:r>
          </w:p>
        </w:tc>
      </w:tr>
      <w:tr w:rsidR="00F06478" w:rsidRPr="004C3207" w14:paraId="47654FE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E57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72D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E0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B0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- 33.175,00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E45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- 76,35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E38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10.275,00</w:t>
            </w:r>
          </w:p>
        </w:tc>
      </w:tr>
      <w:tr w:rsidR="00F06478" w:rsidRPr="004C3207" w14:paraId="678973C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DC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4D4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197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B3D8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- 1.075,00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20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1E56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4.275,00</w:t>
            </w:r>
          </w:p>
        </w:tc>
      </w:tr>
      <w:tr w:rsidR="00F06478" w:rsidRPr="004C3207" w14:paraId="2B875D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AC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4DB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B89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A6F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- 1.075,00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16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3BA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4.275,00</w:t>
            </w:r>
          </w:p>
        </w:tc>
      </w:tr>
      <w:tr w:rsidR="00F06478" w:rsidRPr="004C3207" w14:paraId="4B71CE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E22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418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296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E59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- 1.075,00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291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5EC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4.275,00</w:t>
            </w:r>
          </w:p>
        </w:tc>
      </w:tr>
      <w:tr w:rsidR="00F06478" w:rsidRPr="004C3207" w14:paraId="5C15FA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94A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BCD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16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1F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FB3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- 84,25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BFA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</w:tr>
      <w:tr w:rsidR="00F06478" w:rsidRPr="004C3207" w14:paraId="17B636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626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FEE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5B6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F2F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51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- 84,25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28E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6.000,00</w:t>
            </w:r>
          </w:p>
        </w:tc>
      </w:tr>
      <w:tr w:rsidR="00F06478" w:rsidRPr="004C3207" w14:paraId="4838A81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02E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523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59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38.100,00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F2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- 32.100,00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6C3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- 84,25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42D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6.000,00</w:t>
            </w:r>
          </w:p>
        </w:tc>
      </w:tr>
      <w:tr w:rsidR="00F06478" w:rsidRPr="004C3207" w14:paraId="58D48A0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871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9C0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D6D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1.602.320,00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AA4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- 320.359,00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65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- 19,99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14C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1.281.961,00</w:t>
            </w:r>
          </w:p>
        </w:tc>
      </w:tr>
      <w:tr w:rsidR="00F06478" w:rsidRPr="004C3207" w14:paraId="489AAEF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2A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6689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78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1C5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- 5.775,00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B6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135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24.225,00</w:t>
            </w:r>
          </w:p>
        </w:tc>
      </w:tr>
      <w:tr w:rsidR="00F06478" w:rsidRPr="004C3207" w14:paraId="7FE4BE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588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DC8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45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731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- 5.775,00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01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95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24.225,00</w:t>
            </w:r>
          </w:p>
        </w:tc>
      </w:tr>
      <w:tr w:rsidR="00F06478" w:rsidRPr="004C3207" w14:paraId="423BFF1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5C2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3C5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09E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B7C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- 5.775,00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D5E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- 19,25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9213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24.225,00</w:t>
            </w:r>
          </w:p>
        </w:tc>
      </w:tr>
      <w:tr w:rsidR="00F06478" w:rsidRPr="004C3207" w14:paraId="519D8D1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F38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DB5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42C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1.572.320,00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23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- 314.584,00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7F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46D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1.257.736,00</w:t>
            </w:r>
          </w:p>
        </w:tc>
      </w:tr>
      <w:tr w:rsidR="00F06478" w:rsidRPr="004C3207" w14:paraId="4495BE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682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530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8D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1.572.320,00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56F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- 314.584,00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9F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FE7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1.257.736,00</w:t>
            </w:r>
          </w:p>
        </w:tc>
      </w:tr>
      <w:tr w:rsidR="00F06478" w:rsidRPr="004C3207" w14:paraId="387BA14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49B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B23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E5C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1.572.320,00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28E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- 314.584,00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50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- 20,01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847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1.257.736,00</w:t>
            </w:r>
          </w:p>
        </w:tc>
      </w:tr>
      <w:tr w:rsidR="00F06478" w:rsidRPr="004C3207" w14:paraId="2756B2B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E46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570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7B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829.840,00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E9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BE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017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829.440,00</w:t>
            </w:r>
          </w:p>
        </w:tc>
      </w:tr>
      <w:tr w:rsidR="00F06478" w:rsidRPr="004C3207" w14:paraId="24E6FDD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C09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33DD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4A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6C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99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2D8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164A16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EA1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4AC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91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139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EE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3C6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30EC262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93CE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C114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1A5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FB9B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DB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3F1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3D04929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927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785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4F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829.640,00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28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BE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312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829.440,00</w:t>
            </w:r>
          </w:p>
        </w:tc>
      </w:tr>
      <w:tr w:rsidR="00F06478" w:rsidRPr="004C3207" w14:paraId="25D533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A5B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194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90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829.640,00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1EC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8D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617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829.440,00</w:t>
            </w:r>
          </w:p>
        </w:tc>
      </w:tr>
      <w:tr w:rsidR="00F06478" w:rsidRPr="004C3207" w14:paraId="7124168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4B9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1FA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BD4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829.640,00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344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351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- 0,02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289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829.440,00</w:t>
            </w:r>
          </w:p>
        </w:tc>
      </w:tr>
      <w:tr w:rsidR="00F06478" w:rsidRPr="004C3207" w14:paraId="36E03D2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0CFF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4D6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99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3.041.862,00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38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-1.272.342,00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03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- 41,83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936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1.769.520,00</w:t>
            </w:r>
          </w:p>
        </w:tc>
      </w:tr>
      <w:tr w:rsidR="00F06478" w:rsidRPr="004C3207" w14:paraId="05B576F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76C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52A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05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3.041.862,00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8BC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-1.272.342,00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29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- 41,83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2F17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1.769.520,00</w:t>
            </w:r>
          </w:p>
        </w:tc>
      </w:tr>
      <w:tr w:rsidR="00F06478" w:rsidRPr="004C3207" w14:paraId="0B52783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847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6BAA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32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3.041.862,00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2B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-1.272.342,00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12A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- 41,83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4AFA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1.769.520,00</w:t>
            </w:r>
          </w:p>
        </w:tc>
      </w:tr>
      <w:tr w:rsidR="00F06478" w:rsidRPr="004C3207" w14:paraId="36B1EC39" w14:textId="77777777" w:rsidTr="00F41CF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A05A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E2A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45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3.041.862,00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1E1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-1.272.342,00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320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- 41,83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BA2C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1.769.520,00</w:t>
            </w:r>
          </w:p>
        </w:tc>
      </w:tr>
      <w:tr w:rsidR="00F06478" w:rsidRPr="004C3207" w14:paraId="0F846DE7" w14:textId="77777777" w:rsidTr="00F41CF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100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K115804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508F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ENERGETSKA OBNOVA DJEČJEG VRTIĆA RADOST KK.04.2.1.04.0196.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76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1.671.508,00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51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- 766.448,00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0FF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- 45,85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B10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905.060,00</w:t>
            </w:r>
          </w:p>
        </w:tc>
      </w:tr>
      <w:tr w:rsidR="00F06478" w:rsidRPr="004C3207" w14:paraId="4D76467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034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0911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4B6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Predškolsko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obrazovanje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7A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1.671.508,00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BAE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- 766.448,00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9CA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- 45,85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E57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905.060,00</w:t>
            </w:r>
          </w:p>
        </w:tc>
      </w:tr>
      <w:tr w:rsidR="00F06478" w:rsidRPr="004C3207" w14:paraId="3B4F6099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A2D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D12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6C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15.050,00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D8F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- 9.700,00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D77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- 64,45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CD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5.350,00</w:t>
            </w:r>
          </w:p>
        </w:tc>
      </w:tr>
      <w:tr w:rsidR="00F06478" w:rsidRPr="004C3207" w14:paraId="6DD7848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92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50A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43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A6D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- 1.075,00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58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AB0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4.275,00</w:t>
            </w:r>
          </w:p>
        </w:tc>
      </w:tr>
      <w:tr w:rsidR="00F06478" w:rsidRPr="004C3207" w14:paraId="57B25F5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456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115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6E7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442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- 1.075,00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D85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521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4.275,00</w:t>
            </w:r>
          </w:p>
        </w:tc>
      </w:tr>
      <w:tr w:rsidR="00F06478" w:rsidRPr="004C3207" w14:paraId="03B3188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896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9EE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4BE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5.350,00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AF0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- 1.075,00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EF7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AA7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4.275,00</w:t>
            </w:r>
          </w:p>
        </w:tc>
      </w:tr>
      <w:tr w:rsidR="00F06478" w:rsidRPr="004C3207" w14:paraId="602C96C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EA1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B33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31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F763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- 8.625,00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EF4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- 88,92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7C7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1.075,00</w:t>
            </w:r>
          </w:p>
        </w:tc>
      </w:tr>
      <w:tr w:rsidR="00F06478" w:rsidRPr="004C3207" w14:paraId="778D06D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10BB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208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CB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6B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- 8.625,00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D2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- 88,92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D27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1.075,00</w:t>
            </w:r>
          </w:p>
        </w:tc>
      </w:tr>
      <w:tr w:rsidR="00F06478" w:rsidRPr="004C3207" w14:paraId="1F11B0D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E16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820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8E1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C63F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- 8.625,00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E3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- 88,92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167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1.075,00</w:t>
            </w:r>
          </w:p>
        </w:tc>
      </w:tr>
      <w:tr w:rsidR="00F06478" w:rsidRPr="004C3207" w14:paraId="24C542B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D08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6E0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Predfinanciranje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projekata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0227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464.450,00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6145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- 98.820,00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AF9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07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365.630,00</w:t>
            </w:r>
          </w:p>
        </w:tc>
      </w:tr>
      <w:tr w:rsidR="00F06478" w:rsidRPr="004C3207" w14:paraId="785C93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D514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FE3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12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5B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- 5.775,00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F1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C9C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24.225,00</w:t>
            </w:r>
          </w:p>
        </w:tc>
      </w:tr>
      <w:tr w:rsidR="00F06478" w:rsidRPr="004C3207" w14:paraId="1F8287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6AC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467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DAF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E9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- 5.775,00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FF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- 19,25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658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24.225,00</w:t>
            </w:r>
          </w:p>
        </w:tc>
      </w:tr>
      <w:tr w:rsidR="00F06478" w:rsidRPr="004C3207" w14:paraId="5BF82DB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4BF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DDF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F0E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5D4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- 5.775,00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75C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- 19,25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7BB4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24.225,00</w:t>
            </w:r>
          </w:p>
        </w:tc>
      </w:tr>
      <w:tr w:rsidR="00F06478" w:rsidRPr="004C3207" w14:paraId="15D164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CC9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CA2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09B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434.450,00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6E0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- 93.045,00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AD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BF1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341.405,00</w:t>
            </w:r>
          </w:p>
        </w:tc>
      </w:tr>
      <w:tr w:rsidR="00F06478" w:rsidRPr="004C3207" w14:paraId="428FBA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83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077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72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434.450,00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AF8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- 93.045,00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06F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- 21,42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F0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341.405,00</w:t>
            </w:r>
          </w:p>
        </w:tc>
      </w:tr>
      <w:tr w:rsidR="00F06478" w:rsidRPr="004C3207" w14:paraId="238B30F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1F7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379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F63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434.450,00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C1B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- 93.045,00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81D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- 21,42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B7C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341.405,00</w:t>
            </w:r>
          </w:p>
        </w:tc>
      </w:tr>
      <w:tr w:rsidR="00F06478" w:rsidRPr="004C3207" w14:paraId="575CEC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5DD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95B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temeljem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prijenosa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sredstava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EU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međunarodnih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organizacija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65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3504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9B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BF2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233.570,00</w:t>
            </w:r>
          </w:p>
        </w:tc>
      </w:tr>
      <w:tr w:rsidR="00F06478" w:rsidRPr="004C3207" w14:paraId="209951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4A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CA8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7C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2A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92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522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</w:tr>
      <w:tr w:rsidR="00F06478" w:rsidRPr="004C3207" w14:paraId="69A63DB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34A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F73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634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748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36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EBC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</w:tr>
      <w:tr w:rsidR="00F06478" w:rsidRPr="004C3207" w14:paraId="2F53884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31B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98C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7C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F18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A5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666D3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</w:tr>
      <w:tr w:rsidR="00F06478" w:rsidRPr="004C3207" w14:paraId="78C34DE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5E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192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2D0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FE6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45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98E4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233.470,00</w:t>
            </w:r>
          </w:p>
        </w:tc>
      </w:tr>
      <w:tr w:rsidR="00F06478" w:rsidRPr="004C3207" w14:paraId="12D09A1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34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FBA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469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A70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FD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- 0,09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4CE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233.470,00</w:t>
            </w:r>
          </w:p>
        </w:tc>
      </w:tr>
      <w:tr w:rsidR="00F06478" w:rsidRPr="004C3207" w14:paraId="46E4CD7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C344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F02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E9F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233.670,00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EAB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52D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- 0,09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6B2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233.470,00</w:t>
            </w:r>
          </w:p>
        </w:tc>
      </w:tr>
      <w:tr w:rsidR="00F06478" w:rsidRPr="004C3207" w14:paraId="7C5B298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5D0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2AA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59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958.138,00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0E8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- 657.628,00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A41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- 68,64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4AF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300.510,00</w:t>
            </w:r>
          </w:p>
        </w:tc>
      </w:tr>
      <w:tr w:rsidR="00F06478" w:rsidRPr="004C3207" w14:paraId="521513A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9ED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A1E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08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958.138,00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06A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- 657.628,00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14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- 68,64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B7E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300.510,00</w:t>
            </w:r>
          </w:p>
        </w:tc>
      </w:tr>
      <w:tr w:rsidR="00F06478" w:rsidRPr="004C3207" w14:paraId="37737E90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B56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F73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12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958.138,00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E0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- 657.628,00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FE68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- 68,64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E0F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300.510,00</w:t>
            </w:r>
          </w:p>
        </w:tc>
      </w:tr>
      <w:tr w:rsidR="00F06478" w:rsidRPr="004C3207" w14:paraId="67B8AAF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B31C0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91F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0DF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958.138,00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B1D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- 657.628,00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A7B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- 68,64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842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300.510,00</w:t>
            </w:r>
          </w:p>
        </w:tc>
      </w:tr>
      <w:tr w:rsidR="00F06478" w:rsidRPr="004C3207" w14:paraId="19811CB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49F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program  1159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0FA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I REKONSTRUKCIJA SPORTSKIH OBJEKATA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3B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22.693.640,00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D68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-13.538.530,00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67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- 59,66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38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9.155.110,00</w:t>
            </w:r>
          </w:p>
        </w:tc>
      </w:tr>
      <w:tr w:rsidR="00F06478" w:rsidRPr="004C3207" w14:paraId="063EB74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5D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A115901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6F6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I REKONSTRUKCIJA SPORTSKIH GRAĐEVINA KOJIMA GOSPODARI GRAD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A9E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43E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944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A92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2E6667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DEA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772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rekreacije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sporta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DB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BBC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CE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1A5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0046217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E94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3F5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87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289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FB4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A52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7CC732C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550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ED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8D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17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18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AAD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355809A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D8D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497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10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D1E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8FF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A78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150.000,00</w:t>
            </w:r>
          </w:p>
        </w:tc>
      </w:tr>
      <w:tr w:rsidR="00F06478" w:rsidRPr="004C3207" w14:paraId="2698A44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4D5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F919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Nematerijalna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07C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B330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CC2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309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150.000,00</w:t>
            </w:r>
          </w:p>
        </w:tc>
      </w:tr>
      <w:tr w:rsidR="00F06478" w:rsidRPr="004C3207" w14:paraId="7259684A" w14:textId="77777777" w:rsidTr="0022008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79E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K115901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6B6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I REKONSTRUKCIJA SPORTSKIH OBJEKATA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62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22.543.640,00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B9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-13.538.530,00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47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- 60,05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027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9.005.110,00</w:t>
            </w:r>
          </w:p>
        </w:tc>
      </w:tr>
      <w:tr w:rsidR="00F06478" w:rsidRPr="004C3207" w14:paraId="65864855" w14:textId="77777777" w:rsidTr="00220082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C4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0810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CEC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Službe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rekreacije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sporta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920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22.543.640,00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88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-13.538.530,00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5848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- 60,05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811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9.005.110,00</w:t>
            </w:r>
          </w:p>
        </w:tc>
      </w:tr>
      <w:tr w:rsidR="00F06478" w:rsidRPr="004C3207" w14:paraId="13FADE4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D8F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7D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E9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5C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7E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1E9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</w:tr>
      <w:tr w:rsidR="00F06478" w:rsidRPr="004C3207" w14:paraId="75378F0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059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236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42E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DC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39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FC5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</w:tr>
      <w:tr w:rsidR="00F06478" w:rsidRPr="004C3207" w14:paraId="5DE9D935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89C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9FB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2C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9C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7D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C5A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800.000,00</w:t>
            </w:r>
          </w:p>
        </w:tc>
      </w:tr>
      <w:tr w:rsidR="00F06478" w:rsidRPr="004C3207" w14:paraId="7E7D500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A6E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1E9F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9BD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47E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A2C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E3E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800.000,00</w:t>
            </w:r>
          </w:p>
        </w:tc>
      </w:tr>
      <w:tr w:rsidR="00F06478" w:rsidRPr="004C3207" w14:paraId="0219D47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725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7033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Komunalni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šume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legalizaciju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3665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1.043.640,00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00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DAD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E3BD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1.043.640,00</w:t>
            </w:r>
          </w:p>
        </w:tc>
      </w:tr>
      <w:tr w:rsidR="00F06478" w:rsidRPr="004C3207" w14:paraId="6AD4C08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7F4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8449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B4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1.043.640,00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C72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66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8A9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1.043.640,00</w:t>
            </w:r>
          </w:p>
        </w:tc>
      </w:tr>
      <w:tr w:rsidR="00F06478" w:rsidRPr="004C3207" w14:paraId="3C06405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E65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9BC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312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1.043.640,00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C1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742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1A5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1.043.640,00</w:t>
            </w:r>
          </w:p>
        </w:tc>
      </w:tr>
      <w:tr w:rsidR="00F06478" w:rsidRPr="004C3207" w14:paraId="3C78702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E65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2DB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68F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1.043.640,00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DC3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F4B8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453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1.043.640,00</w:t>
            </w:r>
          </w:p>
        </w:tc>
      </w:tr>
      <w:tr w:rsidR="00F06478" w:rsidRPr="004C3207" w14:paraId="5B7D88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47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7F9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državnog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D06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69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823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6CC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15CB90B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6BD6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ADB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75F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02B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DD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DD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641F6F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B835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5A2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76E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F7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2D4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379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21CF4EE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EA97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6324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4567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D1F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C5CE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4315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72721403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B85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4.4.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422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županijskog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077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36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BC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2A5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7FD0CC6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BC6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013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D6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1F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64F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02A3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45C56BF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B9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8FA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F2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DE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40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F14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100.000,00</w:t>
            </w:r>
          </w:p>
        </w:tc>
      </w:tr>
      <w:tr w:rsidR="00F06478" w:rsidRPr="004C3207" w14:paraId="152DD8D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C05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282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D90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97B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53E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874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100.000,00</w:t>
            </w:r>
          </w:p>
        </w:tc>
      </w:tr>
      <w:tr w:rsidR="00F06478" w:rsidRPr="004C3207" w14:paraId="5844B31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EF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0A9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7B1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614A" w14:textId="77777777" w:rsidR="00F06478" w:rsidRPr="004C3207" w:rsidRDefault="00F06478" w:rsidP="003A79DE">
            <w:pPr>
              <w:ind w:left="-51" w:hanging="57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-14.538.530,00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487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15B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6.961.470,00</w:t>
            </w:r>
          </w:p>
        </w:tc>
      </w:tr>
      <w:tr w:rsidR="00F06478" w:rsidRPr="004C3207" w14:paraId="4B97F5E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809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687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72D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C688" w14:textId="77777777" w:rsidR="00F06478" w:rsidRPr="004C3207" w:rsidRDefault="00F06478" w:rsidP="003A79DE">
            <w:pPr>
              <w:ind w:left="-51" w:hanging="57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-14.538.530,00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0A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7D7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6.961.470,00</w:t>
            </w:r>
          </w:p>
        </w:tc>
      </w:tr>
      <w:tr w:rsidR="00F06478" w:rsidRPr="004C3207" w14:paraId="4911CE3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9D4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834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6C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3EFE" w14:textId="77777777" w:rsidR="00F06478" w:rsidRPr="004C3207" w:rsidRDefault="00F06478" w:rsidP="003A79DE">
            <w:pPr>
              <w:ind w:left="-51" w:hanging="57"/>
              <w:jc w:val="right"/>
              <w:rPr>
                <w:b/>
                <w:bCs/>
                <w:sz w:val="19"/>
                <w:szCs w:val="19"/>
              </w:rPr>
            </w:pPr>
            <w:r w:rsidRPr="004C3207">
              <w:rPr>
                <w:b/>
                <w:bCs/>
                <w:sz w:val="19"/>
                <w:szCs w:val="19"/>
              </w:rPr>
              <w:t>-14.538.530,00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53A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8B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6.961.470,00</w:t>
            </w:r>
          </w:p>
        </w:tc>
      </w:tr>
      <w:tr w:rsidR="00F06478" w:rsidRPr="004C3207" w14:paraId="52CBC62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071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D12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BB6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5062" w14:textId="77777777" w:rsidR="00F06478" w:rsidRPr="004C3207" w:rsidRDefault="00F06478" w:rsidP="003A79DE">
            <w:pPr>
              <w:ind w:left="-51" w:hanging="57"/>
              <w:jc w:val="right"/>
              <w:rPr>
                <w:sz w:val="19"/>
                <w:szCs w:val="19"/>
              </w:rPr>
            </w:pPr>
            <w:r w:rsidRPr="004C3207">
              <w:rPr>
                <w:sz w:val="19"/>
                <w:szCs w:val="19"/>
              </w:rPr>
              <w:t>-14.538.530,00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A4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- 67,62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A37D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6.961.470,00</w:t>
            </w:r>
          </w:p>
        </w:tc>
      </w:tr>
      <w:tr w:rsidR="00F06478" w:rsidRPr="004C3207" w14:paraId="0546CBA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AF6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program  1160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A9F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I REKONSTRUKCIJA DRUGIH GRAĐEVINA U VLASNIŠTVU GRADA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D8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AA0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153.164,00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E0F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EDB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2.663.164,00</w:t>
            </w:r>
          </w:p>
        </w:tc>
      </w:tr>
      <w:tr w:rsidR="00F06478" w:rsidRPr="004C3207" w14:paraId="33F455C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0237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K116001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0C2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KULTURNI CENTAR OSIJEK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2D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9E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56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368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5E54D6E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80B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F87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CCB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8B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8E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330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1A5FDE3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1DF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345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DD76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9C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CE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70D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4E0E35A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07E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D30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B6B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B91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37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72D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6B517CBE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7DF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6A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43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0D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FD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5EC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2.500.000,00</w:t>
            </w:r>
          </w:p>
        </w:tc>
      </w:tr>
      <w:tr w:rsidR="00F06478" w:rsidRPr="004C3207" w14:paraId="063D3D16" w14:textId="77777777" w:rsidTr="00F41CF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6D8D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7CB0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23D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8F8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E0A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F24A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2.500.000,00</w:t>
            </w:r>
          </w:p>
        </w:tc>
      </w:tr>
      <w:tr w:rsidR="00F06478" w:rsidRPr="004C3207" w14:paraId="40C757C7" w14:textId="77777777" w:rsidTr="00F41CF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D2D7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K116007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EC9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IZGRADNJA KOLEKTORA OBORINSKE ODVODNJE PAMPAS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A1D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A3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153.164,00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48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1.531,64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A8C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163.164,00</w:t>
            </w:r>
          </w:p>
        </w:tc>
      </w:tr>
      <w:tr w:rsidR="00F06478" w:rsidRPr="004C3207" w14:paraId="5C8EB253" w14:textId="77777777" w:rsidTr="00184290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339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76C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8B1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6A5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153.164,00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7C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1.531,64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90E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163.164,00</w:t>
            </w:r>
          </w:p>
        </w:tc>
      </w:tr>
      <w:tr w:rsidR="00F06478" w:rsidRPr="004C3207" w14:paraId="18C83E51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142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3.6.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5178" w14:textId="6216BC45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od </w:t>
            </w:r>
            <w:proofErr w:type="spellStart"/>
            <w:r w:rsidRPr="004C3207">
              <w:rPr>
                <w:b/>
                <w:bCs/>
                <w:sz w:val="20"/>
              </w:rPr>
              <w:t>sufinanciranja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građana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proofErr w:type="spellStart"/>
            <w:r w:rsidRPr="004C3207">
              <w:rPr>
                <w:b/>
                <w:bCs/>
                <w:sz w:val="20"/>
              </w:rPr>
              <w:t>Vodni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doprinos</w:t>
            </w:r>
            <w:proofErr w:type="spellEnd"/>
            <w:r w:rsidRPr="004C3207">
              <w:rPr>
                <w:b/>
                <w:bCs/>
                <w:sz w:val="20"/>
              </w:rPr>
              <w:t>/</w:t>
            </w:r>
            <w:r w:rsidR="00D73096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uređenje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voda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186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D68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9C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7E0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79A82746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5B4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9E7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EF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09F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96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DAF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4FB3C12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A2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AA6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FE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6B1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89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E55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10.000,00</w:t>
            </w:r>
          </w:p>
        </w:tc>
      </w:tr>
      <w:tr w:rsidR="00F06478" w:rsidRPr="004C3207" w14:paraId="533450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BAE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CDF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505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5B7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FAA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DB7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10.000,00</w:t>
            </w:r>
          </w:p>
        </w:tc>
      </w:tr>
      <w:tr w:rsidR="00F06478" w:rsidRPr="004C3207" w14:paraId="7648BB9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F124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3.6.2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A70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Naknada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uređenje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voda-preneseni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višak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87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A5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153.164,00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AB6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E6D0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153.164,00</w:t>
            </w:r>
          </w:p>
        </w:tc>
      </w:tr>
      <w:tr w:rsidR="00F06478" w:rsidRPr="004C3207" w14:paraId="2EF3832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963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169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B868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5DE6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153.164,00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40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7C7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153.164,00</w:t>
            </w:r>
          </w:p>
        </w:tc>
      </w:tr>
      <w:tr w:rsidR="00F06478" w:rsidRPr="004C3207" w14:paraId="150FEB68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13C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F057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0A59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CFD5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153.164,00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3B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3CA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153.164,00</w:t>
            </w:r>
          </w:p>
        </w:tc>
      </w:tr>
      <w:tr w:rsidR="00F06478" w:rsidRPr="004C3207" w14:paraId="0E12EAD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A29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477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F30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457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153.164,00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4A8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554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153.164,00</w:t>
            </w:r>
          </w:p>
        </w:tc>
      </w:tr>
      <w:tr w:rsidR="00F06478" w:rsidRPr="004C3207" w14:paraId="0736C1D3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76C8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C5D8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INVESTICIJE U OBJEKTE KOJI NISU U VLASNIŠTVU GRADA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D0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CCA5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86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470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00B904D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780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A116301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82746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KULTURNA DOBRA NA PODRUČJU GRADA OSIJEKA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63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B776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6C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2C6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19668F8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DBF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521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47D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15E5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1C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858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2.000.000,00</w:t>
            </w:r>
          </w:p>
        </w:tc>
      </w:tr>
      <w:tr w:rsidR="00F06478" w:rsidRPr="004C3207" w14:paraId="31D2D84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98D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608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F9C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F2B5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8F3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F13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4E9E3F7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7F0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C63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3A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B2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110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E46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5273118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29C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0423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BF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0BB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D2C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123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1F6D47B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800B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FB57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E0E2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2987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9E9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CC46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096978B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DAE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AC9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Spomenička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renta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5E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763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7F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403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1.950.000,00</w:t>
            </w:r>
          </w:p>
        </w:tc>
      </w:tr>
      <w:tr w:rsidR="00F06478" w:rsidRPr="004C3207" w14:paraId="67FC41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F24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852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10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7D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41B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6F3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1.900.000,00</w:t>
            </w:r>
          </w:p>
        </w:tc>
      </w:tr>
      <w:tr w:rsidR="00F06478" w:rsidRPr="004C3207" w14:paraId="3570D38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D42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A6C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90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92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3BA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40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200.000,00</w:t>
            </w:r>
          </w:p>
        </w:tc>
      </w:tr>
      <w:tr w:rsidR="00F06478" w:rsidRPr="004C3207" w14:paraId="1A24108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3F7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3BAE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43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9B1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EC2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CCF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200.000,00</w:t>
            </w:r>
          </w:p>
        </w:tc>
      </w:tr>
      <w:tr w:rsidR="00F06478" w:rsidRPr="004C3207" w14:paraId="2DA2C12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79F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C26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3E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B78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418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EA0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3213A5F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B32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0182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korisnicima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drugih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B0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4B3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62811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D8A8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500.000,00</w:t>
            </w:r>
          </w:p>
        </w:tc>
      </w:tr>
      <w:tr w:rsidR="00F06478" w:rsidRPr="004C3207" w14:paraId="4B55C04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962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302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743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F0B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C0C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12D1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1.200.000,00</w:t>
            </w:r>
          </w:p>
        </w:tc>
      </w:tr>
      <w:tr w:rsidR="00F06478" w:rsidRPr="004C3207" w14:paraId="0C13202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5FC5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E076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C4D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900.000,00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5760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D95C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33,33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964F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1.200.000,00</w:t>
            </w:r>
          </w:p>
        </w:tc>
      </w:tr>
      <w:tr w:rsidR="00F06478" w:rsidRPr="004C3207" w14:paraId="561DE37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4EA2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8E3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Kapitalne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pomoći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CD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54C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34B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961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0BE380E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2E6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89F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09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55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AF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799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4C86B1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F3A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AC5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DF29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EC2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E88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E0F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1CB6291A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2D2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6CA3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građevinskim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94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A2F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3AD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4B22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34F361B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3847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1164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AD2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OBJEKTI OD ZNAČAJA ZA GRAD-DODATNA ULAGANJA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A3A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52D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41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95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</w:tr>
      <w:tr w:rsidR="00F06478" w:rsidRPr="004C3207" w14:paraId="43BC60C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1A1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K116401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2E4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OBJEKTI OD ZNAČAJA ZA GRAD-DODATNA ULAGANJA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6E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F3E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00D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381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</w:tr>
      <w:tr w:rsidR="00F06478" w:rsidRPr="004C3207" w14:paraId="56F924B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D83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1C8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zajednice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8A1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51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777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261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</w:tr>
      <w:tr w:rsidR="00F06478" w:rsidRPr="004C3207" w14:paraId="182D70FD" w14:textId="77777777" w:rsidTr="00184290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55D3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3.3.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553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Spomenička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renta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2F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430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8F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1C8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</w:tr>
      <w:tr w:rsidR="00F06478" w:rsidRPr="004C3207" w14:paraId="2EB692AA" w14:textId="77777777" w:rsidTr="00D7309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5C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E62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323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501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C82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ED0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</w:tr>
      <w:tr w:rsidR="00F06478" w:rsidRPr="004C3207" w14:paraId="18E93F06" w14:textId="77777777" w:rsidTr="00D7309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3FE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3B7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dodatna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ulaganja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324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874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21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E78B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750.000,00</w:t>
            </w:r>
          </w:p>
        </w:tc>
      </w:tr>
      <w:tr w:rsidR="00F06478" w:rsidRPr="004C3207" w14:paraId="7F8CA59C" w14:textId="77777777" w:rsidTr="00D7309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9468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41B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Dodatna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ulaganja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ostalu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nefinancijsku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imovinu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941F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3B2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5BD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95E0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750.000,00</w:t>
            </w:r>
          </w:p>
        </w:tc>
      </w:tr>
      <w:tr w:rsidR="00F06478" w:rsidRPr="004C3207" w14:paraId="4864E6C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A5FC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Program  1170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781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ZAŠTITA OKOLIŠA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D054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849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- 770.000,00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116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- 25,08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B55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2.300.000,00</w:t>
            </w:r>
          </w:p>
        </w:tc>
      </w:tr>
      <w:tr w:rsidR="00F06478" w:rsidRPr="004C3207" w14:paraId="23C3E1F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68A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A117001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BFCA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PROJEKTI, STUDIJE I EDUKACIJE GRAĐANA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3D9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F3C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64F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465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2338EA4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3A9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0560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907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okoliša</w:t>
            </w:r>
            <w:proofErr w:type="spellEnd"/>
            <w:r w:rsidRPr="004C3207">
              <w:rPr>
                <w:b/>
                <w:bCs/>
                <w:sz w:val="20"/>
              </w:rPr>
              <w:t xml:space="preserve"> koji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39F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81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3A1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8666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417B786F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272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9A5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6409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CF2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CD0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978C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75695EE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803C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DD4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CD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D42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2CE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0F2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2FB73D0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B8B6D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D30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91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0D7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06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C5435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250.000,00</w:t>
            </w:r>
          </w:p>
        </w:tc>
      </w:tr>
      <w:tr w:rsidR="00F06478" w:rsidRPr="004C3207" w14:paraId="0FA047E9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5C8F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4AF1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D063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3C95D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D1C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5C5E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250.000,00</w:t>
            </w:r>
          </w:p>
        </w:tc>
      </w:tr>
      <w:tr w:rsidR="00F06478" w:rsidRPr="004C3207" w14:paraId="0D91C4C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6D3F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B4D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Ostali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B9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BC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DF4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6A9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50.000,00</w:t>
            </w:r>
          </w:p>
        </w:tc>
      </w:tr>
      <w:tr w:rsidR="00F06478" w:rsidRPr="004C3207" w14:paraId="0E10CF48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84B9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67CD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Tekuće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donacije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FEF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F4E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C9A4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92A1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50.000,00</w:t>
            </w:r>
          </w:p>
        </w:tc>
      </w:tr>
      <w:tr w:rsidR="00F06478" w:rsidRPr="004C3207" w14:paraId="485136D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B7C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A117002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21C3D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SUSTAVNO GOSPODARENJE ENERGIJOM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221A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020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9D0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471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08C43B3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B44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0560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3AF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Poslovi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usluge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zaštite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okoliša</w:t>
            </w:r>
            <w:proofErr w:type="spellEnd"/>
            <w:r w:rsidRPr="004C3207">
              <w:rPr>
                <w:b/>
                <w:bCs/>
                <w:sz w:val="20"/>
              </w:rPr>
              <w:t xml:space="preserve"> koji </w:t>
            </w:r>
            <w:proofErr w:type="spellStart"/>
            <w:r w:rsidRPr="004C3207">
              <w:rPr>
                <w:b/>
                <w:bCs/>
                <w:sz w:val="20"/>
              </w:rPr>
              <w:t>nisu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drugdje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svrstani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F53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3421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DAD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BD4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41458E3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3C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B77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99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05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35C7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0B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1262C8E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A4DC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589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D2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9D3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6CC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A6D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2CE1CCA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9D4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A8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92A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D93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068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1FB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300.000,00</w:t>
            </w:r>
          </w:p>
        </w:tc>
      </w:tr>
      <w:tr w:rsidR="00F06478" w:rsidRPr="004C3207" w14:paraId="7657BA2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E61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5F9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za </w:t>
            </w:r>
            <w:proofErr w:type="spellStart"/>
            <w:r w:rsidRPr="004C3207">
              <w:rPr>
                <w:sz w:val="20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1BB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ED62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A16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5C89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300.000,00</w:t>
            </w:r>
          </w:p>
        </w:tc>
      </w:tr>
      <w:tr w:rsidR="00F06478" w:rsidRPr="004C3207" w14:paraId="4678150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4CF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Aktivnost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A117003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9CF0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OSTALE AKTIVNOSTI GOSPODARENJA OTPADOM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E6AA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F06E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8B2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630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26ABE7A2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D06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081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Gospodarenje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19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61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FD89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093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1C3A8EC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003A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8AC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1E9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CF0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359D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A70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729CD274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B8E6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F70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304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A7A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6A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653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7C51FF47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9B3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83B6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Materijalni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DCB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1.000.000,00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6EA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- 500.000,00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2637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- 50,00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F7A2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500.000,00</w:t>
            </w:r>
          </w:p>
        </w:tc>
      </w:tr>
      <w:tr w:rsidR="00F06478" w:rsidRPr="004C3207" w14:paraId="0C3946FD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49B1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F1BA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Ostali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nespomenuti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rashodi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521A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1.000.000,00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E67A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E143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- 50,00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0834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500.000,00</w:t>
            </w:r>
          </w:p>
        </w:tc>
      </w:tr>
      <w:tr w:rsidR="00F06478" w:rsidRPr="004C3207" w14:paraId="3F37892D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05B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K117001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307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PROJEKT NABAVE SPREMNIKA ZA ODVOJENO PRIKUPLJANJE OTPADA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824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FD2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7F7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- 18,37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56C4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1.200.000,00</w:t>
            </w:r>
          </w:p>
        </w:tc>
      </w:tr>
      <w:tr w:rsidR="00F06478" w:rsidRPr="004C3207" w14:paraId="5F9F8DDA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5372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C1CE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Gospodarenje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otpadom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61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32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54E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- 18,37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809B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1.200.000,00</w:t>
            </w:r>
          </w:p>
        </w:tc>
      </w:tr>
      <w:tr w:rsidR="00F06478" w:rsidRPr="004C3207" w14:paraId="789A50FB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D25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2DE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7F5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E0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10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- 18,37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652FC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1.200.000,00</w:t>
            </w:r>
          </w:p>
        </w:tc>
      </w:tr>
      <w:tr w:rsidR="00F06478" w:rsidRPr="004C3207" w14:paraId="0E19806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994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3235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poslovanja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0CBC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6A1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8AD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- 18,37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FA1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1.200.000,00</w:t>
            </w:r>
          </w:p>
        </w:tc>
      </w:tr>
      <w:tr w:rsidR="00F06478" w:rsidRPr="004C3207" w14:paraId="4297A3B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AC4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72C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Pomoći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dane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20"/>
              </w:rPr>
              <w:t>inozemstvo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unutar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općeg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9C6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1.470.000,00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004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- 270.000,00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43A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- 18,37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A59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1.200.000,00</w:t>
            </w:r>
          </w:p>
        </w:tc>
      </w:tr>
      <w:tr w:rsidR="00F06478" w:rsidRPr="004C3207" w14:paraId="017BA4E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C2D3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363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E65B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Pomoći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unutar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općeg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proračuna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F26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1.470.000,00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F58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- 270.000,00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A73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- 18,37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3AFCA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1.200.000,00</w:t>
            </w:r>
          </w:p>
        </w:tc>
      </w:tr>
      <w:tr w:rsidR="00F06478" w:rsidRPr="004C3207" w14:paraId="35118CF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5D65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program  1172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F017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STANOGRADNJA I VISOKOGRADNJA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863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8A8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677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B3BF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14.000.000,00</w:t>
            </w:r>
          </w:p>
        </w:tc>
      </w:tr>
      <w:tr w:rsidR="00F06478" w:rsidRPr="004C3207" w14:paraId="644D5467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ACC1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Kapitalni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projekt</w:t>
            </w:r>
            <w:proofErr w:type="spellEnd"/>
            <w:r w:rsidRPr="004C3207">
              <w:rPr>
                <w:b/>
                <w:bCs/>
                <w:sz w:val="20"/>
              </w:rPr>
              <w:t xml:space="preserve">  K117201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5DD3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STANOGRADNJA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4F48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38B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FA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026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14.000.000,00</w:t>
            </w:r>
          </w:p>
        </w:tc>
      </w:tr>
      <w:tr w:rsidR="00F06478" w:rsidRPr="004C3207" w14:paraId="16935B8B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E09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lastRenderedPageBreak/>
              <w:t>Funkcijska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klasifikacija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0610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CD4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Razvoj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stanovanja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277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17.500.000,00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A23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-3.500.000,00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7CC9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- 20,00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E0F9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14.000.000,00</w:t>
            </w:r>
          </w:p>
        </w:tc>
      </w:tr>
      <w:tr w:rsidR="00F06478" w:rsidRPr="004C3207" w14:paraId="178279B4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A7F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1.1.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22C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Opći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primitci</w:t>
            </w:r>
            <w:proofErr w:type="spellEnd"/>
            <w:r w:rsidRPr="004C3207">
              <w:rPr>
                <w:b/>
                <w:bCs/>
                <w:sz w:val="20"/>
              </w:rPr>
              <w:t xml:space="preserve"> (</w:t>
            </w:r>
            <w:proofErr w:type="spellStart"/>
            <w:r w:rsidRPr="004C3207">
              <w:rPr>
                <w:b/>
                <w:bCs/>
                <w:sz w:val="20"/>
              </w:rPr>
              <w:t>nenamjenski</w:t>
            </w:r>
            <w:proofErr w:type="spellEnd"/>
            <w:r w:rsidRPr="004C3207">
              <w:rPr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D09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FD47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-1.500.000,00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B7B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E94A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6F0C8BD2" w14:textId="77777777" w:rsidTr="009A6F3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39C4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FD0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846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55E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-1.500.000,00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6E0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115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7EB41ADC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DBFE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7DE9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B16EE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86A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4E2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B1FE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0,00</w:t>
            </w:r>
          </w:p>
        </w:tc>
      </w:tr>
      <w:tr w:rsidR="00F06478" w:rsidRPr="004C3207" w14:paraId="4D8B40AE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75F6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4AF1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BA99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3827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-1.500.000,00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0F54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- 100,00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D737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0,00</w:t>
            </w:r>
          </w:p>
        </w:tc>
      </w:tr>
      <w:tr w:rsidR="00F06478" w:rsidRPr="004C3207" w14:paraId="019FCC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3C08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6.3.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0388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Prodaja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stanova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3F5D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AD26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B66E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1BB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1.900.000,00</w:t>
            </w:r>
          </w:p>
        </w:tc>
      </w:tr>
      <w:tr w:rsidR="00F06478" w:rsidRPr="004C3207" w14:paraId="43D35B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80E7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197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306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3D35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E6E7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30A8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1.900.000,00</w:t>
            </w:r>
          </w:p>
        </w:tc>
      </w:tr>
      <w:tr w:rsidR="00F06478" w:rsidRPr="004C3207" w14:paraId="55CFD126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8A89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796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DAF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CD3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-1.100.000,00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21212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- 36,67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1AE0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1.900.000,00</w:t>
            </w:r>
          </w:p>
        </w:tc>
      </w:tr>
      <w:tr w:rsidR="00F06478" w:rsidRPr="004C3207" w14:paraId="4231DB8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8D7A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3FA8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1508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974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-1.100.000,00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F0DB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- 36,67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8E3A4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1.900.000,00</w:t>
            </w:r>
          </w:p>
        </w:tc>
      </w:tr>
      <w:tr w:rsidR="00F06478" w:rsidRPr="004C3207" w14:paraId="21BE6D35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9DF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Izvor</w:t>
            </w:r>
            <w:proofErr w:type="spellEnd"/>
            <w:r w:rsidRPr="004C3207">
              <w:rPr>
                <w:b/>
                <w:bCs/>
                <w:sz w:val="20"/>
              </w:rPr>
              <w:t xml:space="preserve">   7.1.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AAE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Sredstva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iz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kredita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018F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BA24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E633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F463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12.100.000,00</w:t>
            </w:r>
          </w:p>
        </w:tc>
      </w:tr>
      <w:tr w:rsidR="00F06478" w:rsidRPr="004C3207" w14:paraId="2877EC71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4BAB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A88C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nefinancijske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035C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BCE0B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4BE0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759D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12.100.000,00</w:t>
            </w:r>
          </w:p>
        </w:tc>
      </w:tr>
      <w:tr w:rsidR="00F06478" w:rsidRPr="004C3207" w14:paraId="521C12F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6DD0" w14:textId="77777777" w:rsidR="00F06478" w:rsidRPr="004C3207" w:rsidRDefault="00F06478" w:rsidP="00FE7866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985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Rashodi</w:t>
            </w:r>
            <w:proofErr w:type="spellEnd"/>
            <w:r w:rsidRPr="004C3207">
              <w:rPr>
                <w:b/>
                <w:bCs/>
                <w:sz w:val="20"/>
              </w:rPr>
              <w:t xml:space="preserve"> za </w:t>
            </w:r>
            <w:proofErr w:type="spellStart"/>
            <w:r w:rsidRPr="004C3207">
              <w:rPr>
                <w:b/>
                <w:bCs/>
                <w:sz w:val="20"/>
              </w:rPr>
              <w:t>nabavu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proizvedene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dugotrajne</w:t>
            </w:r>
            <w:proofErr w:type="spellEnd"/>
            <w:r w:rsidRPr="004C3207">
              <w:rPr>
                <w:b/>
                <w:bCs/>
                <w:sz w:val="20"/>
              </w:rPr>
              <w:t xml:space="preserve"> </w:t>
            </w:r>
            <w:proofErr w:type="spellStart"/>
            <w:r w:rsidRPr="004C3207">
              <w:rPr>
                <w:b/>
                <w:bCs/>
                <w:sz w:val="20"/>
              </w:rPr>
              <w:t>imovine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D19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759A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6B31" w14:textId="77777777" w:rsidR="00F06478" w:rsidRPr="004C3207" w:rsidRDefault="00F06478" w:rsidP="006A78E2">
            <w:pPr>
              <w:ind w:hanging="108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- 6,92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ECE7" w14:textId="77777777" w:rsidR="00F06478" w:rsidRPr="004C3207" w:rsidRDefault="00F06478" w:rsidP="006A78E2">
            <w:pPr>
              <w:ind w:hanging="159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12.100.000,00</w:t>
            </w:r>
          </w:p>
        </w:tc>
      </w:tr>
      <w:tr w:rsidR="00F06478" w:rsidRPr="004C3207" w14:paraId="50676E00" w14:textId="77777777" w:rsidTr="009A6F34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63CC" w14:textId="77777777" w:rsidR="00F06478" w:rsidRPr="004C3207" w:rsidRDefault="00F06478" w:rsidP="00FE7866">
            <w:pPr>
              <w:jc w:val="left"/>
              <w:rPr>
                <w:sz w:val="20"/>
              </w:rPr>
            </w:pPr>
            <w:r w:rsidRPr="004C3207">
              <w:rPr>
                <w:sz w:val="20"/>
              </w:rPr>
              <w:t>421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3E15" w14:textId="77777777" w:rsidR="00F06478" w:rsidRPr="004C3207" w:rsidRDefault="00F06478" w:rsidP="00415B28">
            <w:pPr>
              <w:jc w:val="left"/>
              <w:rPr>
                <w:sz w:val="20"/>
              </w:rPr>
            </w:pPr>
            <w:proofErr w:type="spellStart"/>
            <w:r w:rsidRPr="004C3207">
              <w:rPr>
                <w:sz w:val="20"/>
              </w:rPr>
              <w:t>Građevinski</w:t>
            </w:r>
            <w:proofErr w:type="spellEnd"/>
            <w:r w:rsidRPr="004C3207">
              <w:rPr>
                <w:sz w:val="20"/>
              </w:rPr>
              <w:t xml:space="preserve"> </w:t>
            </w:r>
            <w:proofErr w:type="spellStart"/>
            <w:r w:rsidRPr="004C3207">
              <w:rPr>
                <w:sz w:val="20"/>
              </w:rPr>
              <w:t>objekti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E9595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13.000.000,00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D227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- 900.000,00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DE96" w14:textId="77777777" w:rsidR="00F06478" w:rsidRPr="004C3207" w:rsidRDefault="00F06478" w:rsidP="006A78E2">
            <w:pPr>
              <w:ind w:hanging="108"/>
              <w:jc w:val="right"/>
              <w:rPr>
                <w:sz w:val="20"/>
              </w:rPr>
            </w:pPr>
            <w:r w:rsidRPr="004C3207">
              <w:rPr>
                <w:sz w:val="20"/>
              </w:rPr>
              <w:t>- 6,92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F28B" w14:textId="77777777" w:rsidR="00F06478" w:rsidRPr="004C3207" w:rsidRDefault="00F06478" w:rsidP="006A78E2">
            <w:pPr>
              <w:ind w:hanging="159"/>
              <w:jc w:val="right"/>
              <w:rPr>
                <w:sz w:val="20"/>
              </w:rPr>
            </w:pPr>
            <w:r w:rsidRPr="004C3207">
              <w:rPr>
                <w:sz w:val="20"/>
              </w:rPr>
              <w:t>12.100.000,00</w:t>
            </w:r>
          </w:p>
        </w:tc>
      </w:tr>
    </w:tbl>
    <w:p w14:paraId="2AF3D5FC" w14:textId="2499EE3F" w:rsidR="00F06478" w:rsidRPr="004C3207" w:rsidRDefault="00F06478" w:rsidP="00735CA9">
      <w:pPr>
        <w:rPr>
          <w:b/>
          <w:bCs/>
          <w:szCs w:val="24"/>
        </w:rPr>
      </w:pPr>
    </w:p>
    <w:p w14:paraId="4055B629" w14:textId="77777777" w:rsidR="002530CB" w:rsidRPr="004C3207" w:rsidRDefault="002530CB" w:rsidP="00735CA9">
      <w:pPr>
        <w:rPr>
          <w:b/>
          <w:bCs/>
          <w:szCs w:val="24"/>
        </w:rPr>
      </w:pPr>
    </w:p>
    <w:p w14:paraId="28632EEF" w14:textId="1D375570" w:rsidR="00F06478" w:rsidRPr="004C3207" w:rsidRDefault="00F06478" w:rsidP="00356C94">
      <w:pPr>
        <w:jc w:val="center"/>
        <w:rPr>
          <w:b/>
          <w:bCs/>
          <w:szCs w:val="24"/>
        </w:rPr>
      </w:pPr>
      <w:proofErr w:type="spellStart"/>
      <w:r w:rsidRPr="004C3207">
        <w:rPr>
          <w:b/>
          <w:bCs/>
          <w:szCs w:val="24"/>
        </w:rPr>
        <w:t>Izmjene</w:t>
      </w:r>
      <w:proofErr w:type="spellEnd"/>
      <w:r w:rsidRPr="004C3207">
        <w:rPr>
          <w:b/>
          <w:bCs/>
          <w:szCs w:val="24"/>
        </w:rPr>
        <w:t xml:space="preserve"> </w:t>
      </w:r>
      <w:proofErr w:type="spellStart"/>
      <w:r w:rsidRPr="004C3207">
        <w:rPr>
          <w:b/>
          <w:bCs/>
          <w:szCs w:val="24"/>
        </w:rPr>
        <w:t>i</w:t>
      </w:r>
      <w:proofErr w:type="spellEnd"/>
      <w:r w:rsidRPr="004C3207">
        <w:rPr>
          <w:b/>
          <w:bCs/>
          <w:szCs w:val="24"/>
        </w:rPr>
        <w:t xml:space="preserve"> </w:t>
      </w:r>
      <w:proofErr w:type="spellStart"/>
      <w:r w:rsidRPr="004C3207">
        <w:rPr>
          <w:b/>
          <w:bCs/>
          <w:szCs w:val="24"/>
        </w:rPr>
        <w:t>dopune</w:t>
      </w:r>
      <w:proofErr w:type="spellEnd"/>
      <w:r w:rsidRPr="004C3207">
        <w:rPr>
          <w:b/>
          <w:bCs/>
          <w:szCs w:val="24"/>
        </w:rPr>
        <w:t xml:space="preserve"> </w:t>
      </w:r>
      <w:proofErr w:type="spellStart"/>
      <w:r w:rsidRPr="004C3207">
        <w:rPr>
          <w:b/>
          <w:bCs/>
          <w:szCs w:val="24"/>
        </w:rPr>
        <w:t>Proračuna</w:t>
      </w:r>
      <w:proofErr w:type="spellEnd"/>
      <w:r w:rsidRPr="004C3207">
        <w:rPr>
          <w:b/>
          <w:bCs/>
          <w:szCs w:val="24"/>
        </w:rPr>
        <w:t xml:space="preserve"> </w:t>
      </w:r>
      <w:proofErr w:type="spellStart"/>
      <w:r w:rsidRPr="004C3207">
        <w:rPr>
          <w:b/>
          <w:bCs/>
          <w:szCs w:val="24"/>
        </w:rPr>
        <w:t>Grada</w:t>
      </w:r>
      <w:proofErr w:type="spellEnd"/>
      <w:r w:rsidRPr="004C3207">
        <w:rPr>
          <w:b/>
          <w:bCs/>
          <w:szCs w:val="24"/>
        </w:rPr>
        <w:t xml:space="preserve"> </w:t>
      </w:r>
      <w:proofErr w:type="spellStart"/>
      <w:r w:rsidRPr="004C3207">
        <w:rPr>
          <w:b/>
          <w:bCs/>
          <w:szCs w:val="24"/>
        </w:rPr>
        <w:t>Osijeka</w:t>
      </w:r>
      <w:proofErr w:type="spellEnd"/>
      <w:r w:rsidRPr="004C3207">
        <w:rPr>
          <w:b/>
          <w:bCs/>
          <w:szCs w:val="24"/>
        </w:rPr>
        <w:t xml:space="preserve"> za 2021. – REKAPITULACIJA</w:t>
      </w:r>
    </w:p>
    <w:p w14:paraId="36E324A3" w14:textId="20A132EC" w:rsidR="007C494C" w:rsidRPr="004C3207" w:rsidRDefault="007C494C" w:rsidP="0052094F">
      <w:pPr>
        <w:rPr>
          <w:b/>
          <w:bCs/>
          <w:szCs w:val="24"/>
        </w:rPr>
      </w:pPr>
    </w:p>
    <w:p w14:paraId="586FDE54" w14:textId="77777777" w:rsidR="002530CB" w:rsidRPr="004C3207" w:rsidRDefault="002530CB" w:rsidP="0052094F">
      <w:pPr>
        <w:rPr>
          <w:b/>
          <w:bCs/>
          <w:szCs w:val="24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72"/>
        <w:gridCol w:w="3382"/>
        <w:gridCol w:w="1466"/>
        <w:gridCol w:w="1511"/>
        <w:gridCol w:w="710"/>
        <w:gridCol w:w="1840"/>
      </w:tblGrid>
      <w:tr w:rsidR="00F06478" w:rsidRPr="004C3207" w14:paraId="008F638F" w14:textId="77777777" w:rsidTr="00812EB6">
        <w:trPr>
          <w:trHeight w:val="20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981" w14:textId="77777777" w:rsidR="00F06478" w:rsidRPr="004C3207" w:rsidRDefault="00F06478" w:rsidP="005B01D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207">
              <w:rPr>
                <w:b/>
                <w:bCs/>
                <w:sz w:val="18"/>
                <w:szCs w:val="18"/>
              </w:rPr>
              <w:t>Razdjel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68D6" w14:textId="77777777" w:rsidR="00F06478" w:rsidRPr="004C3207" w:rsidRDefault="00F06478" w:rsidP="005B01D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207">
              <w:rPr>
                <w:b/>
                <w:bCs/>
                <w:sz w:val="18"/>
                <w:szCs w:val="18"/>
              </w:rPr>
              <w:t>Proračun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Grada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Osijeka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za 2021.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9B4D" w14:textId="77777777" w:rsidR="00F06478" w:rsidRPr="004C3207" w:rsidRDefault="00F06478" w:rsidP="005B01D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207">
              <w:rPr>
                <w:b/>
                <w:bCs/>
                <w:sz w:val="18"/>
                <w:szCs w:val="18"/>
              </w:rPr>
              <w:t>Povećanje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>/</w:t>
            </w:r>
            <w:r w:rsidRPr="004C3207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Smanjenje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6B5" w14:textId="77777777" w:rsidR="00F06478" w:rsidRPr="004C3207" w:rsidRDefault="00F06478" w:rsidP="005B01D4">
            <w:pPr>
              <w:jc w:val="center"/>
              <w:rPr>
                <w:b/>
                <w:bCs/>
                <w:sz w:val="18"/>
                <w:szCs w:val="18"/>
              </w:rPr>
            </w:pPr>
            <w:r w:rsidRPr="004C3207">
              <w:rPr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896F" w14:textId="77777777" w:rsidR="00F06478" w:rsidRPr="004C3207" w:rsidRDefault="00F06478" w:rsidP="005B01D4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C3207">
              <w:rPr>
                <w:b/>
                <w:bCs/>
                <w:sz w:val="18"/>
                <w:szCs w:val="18"/>
              </w:rPr>
              <w:t>Izmjene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i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dopune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Proračuna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Grada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C3207">
              <w:rPr>
                <w:b/>
                <w:bCs/>
                <w:sz w:val="18"/>
                <w:szCs w:val="18"/>
              </w:rPr>
              <w:t>Osijeka</w:t>
            </w:r>
            <w:proofErr w:type="spellEnd"/>
            <w:r w:rsidRPr="004C3207">
              <w:rPr>
                <w:b/>
                <w:bCs/>
                <w:sz w:val="18"/>
                <w:szCs w:val="18"/>
              </w:rPr>
              <w:t xml:space="preserve"> za 2021.</w:t>
            </w:r>
          </w:p>
        </w:tc>
      </w:tr>
      <w:tr w:rsidR="00F06478" w:rsidRPr="004C3207" w14:paraId="375EF610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1EB9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33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5469" w14:textId="77777777" w:rsidR="00F06478" w:rsidRPr="004C3207" w:rsidRDefault="00F06478" w:rsidP="007F464E">
            <w:pPr>
              <w:ind w:right="-101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SVEUKUPNO RASHODI / IZDATCI</w:t>
            </w:r>
          </w:p>
        </w:tc>
        <w:tc>
          <w:tcPr>
            <w:tcW w:w="1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FDC6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836.200.000,00</w:t>
            </w:r>
          </w:p>
        </w:tc>
        <w:tc>
          <w:tcPr>
            <w:tcW w:w="15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46AE9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-24.400.000,00</w:t>
            </w: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43DD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-2,92</w:t>
            </w:r>
          </w:p>
        </w:tc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393E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811.800.000,00</w:t>
            </w:r>
          </w:p>
        </w:tc>
      </w:tr>
      <w:tr w:rsidR="00F06478" w:rsidRPr="004C3207" w14:paraId="7FE8F663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8513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0BC2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URED GRADONAČELNIKA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7F3DB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3.627.700,00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055C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410.000,00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4403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11,30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AD34C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4.037.700,00</w:t>
            </w:r>
          </w:p>
        </w:tc>
      </w:tr>
      <w:tr w:rsidR="00F06478" w:rsidRPr="004C3207" w14:paraId="0557685C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3E5C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15C8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URED GRADA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62A3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13.096.650,00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6DDE8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121.290,00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ED31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0,93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73775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13.217.940,00</w:t>
            </w:r>
          </w:p>
        </w:tc>
      </w:tr>
      <w:tr w:rsidR="00F06478" w:rsidRPr="004C3207" w14:paraId="178541EE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57C9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202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5CA3" w14:textId="77777777" w:rsidR="00F06478" w:rsidRPr="004C3207" w:rsidRDefault="00F06478" w:rsidP="0023182D">
            <w:pPr>
              <w:ind w:right="-101"/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KOMUNALNO GOSPODARSTVO, PROMET I MJESNU SAMOUPRAVU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AFE9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86.735.797,00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3731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6.612.509,00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1975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1995D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93.348.306,00</w:t>
            </w:r>
          </w:p>
        </w:tc>
      </w:tr>
      <w:tr w:rsidR="00F06478" w:rsidRPr="004C3207" w14:paraId="518964F7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0353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203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8C61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GOSPODARSTVO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1738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44.631.900,00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78BE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3.313.769,00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E0BE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7,42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8767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47.945.669,00</w:t>
            </w:r>
          </w:p>
        </w:tc>
      </w:tr>
      <w:tr w:rsidR="00F06478" w:rsidRPr="004C3207" w14:paraId="042866E1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3CD0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204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AC4F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DRUŠTVENE DJELATNOSTI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4E1C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339.575.570,00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41F2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21.402.732,00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961D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AF07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360.978.302,00</w:t>
            </w:r>
          </w:p>
        </w:tc>
      </w:tr>
      <w:tr w:rsidR="00F06478" w:rsidRPr="004C3207" w14:paraId="259A6863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7638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205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09D4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PROGRAME  EUROPSKE UNIJE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C86D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96.788.543,00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0990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-26.354.990,00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9BED6" w14:textId="77777777" w:rsidR="00F06478" w:rsidRPr="004C3207" w:rsidRDefault="00F06478" w:rsidP="00506292">
            <w:pPr>
              <w:ind w:hanging="114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-27,23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1CBD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70.433.553,00</w:t>
            </w:r>
          </w:p>
        </w:tc>
      </w:tr>
      <w:tr w:rsidR="00F06478" w:rsidRPr="004C3207" w14:paraId="79E4239A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5CC2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206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3A32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FINANCIJE I NABAVU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6116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84.594.036,00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696D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2.304.436,00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4BAC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2,72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CCD7E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86.898.472,00</w:t>
            </w:r>
          </w:p>
        </w:tc>
      </w:tr>
      <w:tr w:rsidR="00F06478" w:rsidRPr="004C3207" w14:paraId="72E4DEA5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BA10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E00B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SOCIJALNU ZAŠTITU, UMIROVLJENIKE I ZDRAVSTVO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AC82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25.520.560,00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5DF01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3.224.720,00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F2CB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12,64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2FE2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28.745.280,00</w:t>
            </w:r>
          </w:p>
        </w:tc>
      </w:tr>
      <w:tr w:rsidR="00F06478" w:rsidRPr="004C3207" w14:paraId="58561BDB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4F36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208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9A6A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URBANIZAM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DBF81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660.000,00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A064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154.100,00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DEB7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23,35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E9C6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814.100,00</w:t>
            </w:r>
          </w:p>
        </w:tc>
      </w:tr>
      <w:tr w:rsidR="00F06478" w:rsidRPr="004C3207" w14:paraId="53C99D7A" w14:textId="77777777" w:rsidTr="00812EB6">
        <w:trPr>
          <w:trHeight w:val="20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92F9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209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424E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GOSPODARENJE IMOVINOM I VLASNIČKO-PRAVNE ODNOSE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A13F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14.476.500,00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D1D7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3.036.250,00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F0AC9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20,97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873A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17.512.750,00</w:t>
            </w:r>
          </w:p>
        </w:tc>
      </w:tr>
      <w:tr w:rsidR="00F06478" w:rsidRPr="004C3207" w14:paraId="5EAD487D" w14:textId="77777777" w:rsidTr="00812EB6">
        <w:trPr>
          <w:trHeight w:val="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3040" w14:textId="77777777" w:rsidR="00F06478" w:rsidRPr="004C3207" w:rsidRDefault="00F06478" w:rsidP="005B01D4">
            <w:pPr>
              <w:rPr>
                <w:b/>
                <w:bCs/>
                <w:sz w:val="20"/>
              </w:rPr>
            </w:pPr>
            <w:proofErr w:type="spellStart"/>
            <w:r w:rsidRPr="004C3207">
              <w:rPr>
                <w:b/>
                <w:bCs/>
                <w:sz w:val="20"/>
              </w:rPr>
              <w:t>Razdjel</w:t>
            </w:r>
            <w:proofErr w:type="spellEnd"/>
            <w:r w:rsidRPr="004C3207">
              <w:rPr>
                <w:b/>
                <w:bCs/>
                <w:sz w:val="20"/>
              </w:rPr>
              <w:t xml:space="preserve">  210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0CC5" w14:textId="77777777" w:rsidR="00F06478" w:rsidRPr="004C3207" w:rsidRDefault="00F06478" w:rsidP="00415B28">
            <w:pPr>
              <w:jc w:val="lef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UPRAVNI ODJEL ZA GRADITELJSTVO, ENERGETSKU UČINKOVITOST I ZAŠTITU OKOLIŠA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D5C8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126.492.744,00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28EE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-38.624.816,00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6130A" w14:textId="77777777" w:rsidR="00F06478" w:rsidRPr="004C3207" w:rsidRDefault="00F06478" w:rsidP="00423A2D">
            <w:pPr>
              <w:ind w:hanging="114"/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-30,54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6C01" w14:textId="77777777" w:rsidR="00F06478" w:rsidRPr="004C3207" w:rsidRDefault="00F06478" w:rsidP="005B01D4">
            <w:pPr>
              <w:jc w:val="right"/>
              <w:rPr>
                <w:b/>
                <w:bCs/>
                <w:sz w:val="20"/>
              </w:rPr>
            </w:pPr>
            <w:r w:rsidRPr="004C3207">
              <w:rPr>
                <w:b/>
                <w:bCs/>
                <w:sz w:val="20"/>
              </w:rPr>
              <w:t>87.867.928,00</w:t>
            </w:r>
          </w:p>
        </w:tc>
      </w:tr>
    </w:tbl>
    <w:p w14:paraId="56D3BC8E" w14:textId="77777777" w:rsidR="00812EB6" w:rsidRPr="004C3207" w:rsidRDefault="00812EB6" w:rsidP="00812EB6">
      <w:pPr>
        <w:ind w:firstLine="510"/>
        <w:jc w:val="center"/>
        <w:rPr>
          <w:b/>
          <w:noProof/>
          <w:sz w:val="22"/>
          <w:szCs w:val="22"/>
        </w:rPr>
        <w:sectPr w:rsidR="00812EB6" w:rsidRPr="004C3207" w:rsidSect="001272FC">
          <w:footerReference w:type="default" r:id="rId13"/>
          <w:pgSz w:w="11906" w:h="16838" w:code="9"/>
          <w:pgMar w:top="1134" w:right="1134" w:bottom="1134" w:left="1134" w:header="680" w:footer="680" w:gutter="0"/>
          <w:cols w:space="720"/>
          <w:docGrid w:linePitch="326"/>
        </w:sectPr>
      </w:pPr>
    </w:p>
    <w:p w14:paraId="21FBC351" w14:textId="62D0ABCE" w:rsidR="00812EB6" w:rsidRPr="004C3207" w:rsidRDefault="00812EB6" w:rsidP="00812EB6">
      <w:pPr>
        <w:ind w:firstLine="510"/>
        <w:jc w:val="center"/>
        <w:rPr>
          <w:b/>
          <w:noProof/>
          <w:sz w:val="22"/>
          <w:szCs w:val="22"/>
        </w:rPr>
      </w:pPr>
      <w:r w:rsidRPr="004C3207">
        <w:rPr>
          <w:b/>
          <w:noProof/>
          <w:sz w:val="22"/>
          <w:szCs w:val="22"/>
        </w:rPr>
        <w:lastRenderedPageBreak/>
        <w:t>III. PLAN RAZVOJNIH PROGRAMA</w:t>
      </w:r>
    </w:p>
    <w:p w14:paraId="5280B2C5" w14:textId="77777777" w:rsidR="00812EB6" w:rsidRPr="004C3207" w:rsidRDefault="00812EB6" w:rsidP="00812EB6">
      <w:pPr>
        <w:jc w:val="center"/>
        <w:rPr>
          <w:b/>
          <w:noProof/>
          <w:sz w:val="22"/>
          <w:szCs w:val="22"/>
        </w:rPr>
      </w:pPr>
    </w:p>
    <w:p w14:paraId="2E57202F" w14:textId="77777777" w:rsidR="00812EB6" w:rsidRPr="004C3207" w:rsidRDefault="00812EB6" w:rsidP="00812EB6">
      <w:pPr>
        <w:jc w:val="center"/>
        <w:rPr>
          <w:noProof/>
          <w:sz w:val="22"/>
          <w:szCs w:val="22"/>
        </w:rPr>
      </w:pPr>
      <w:r w:rsidRPr="004C3207">
        <w:rPr>
          <w:noProof/>
          <w:sz w:val="22"/>
          <w:szCs w:val="22"/>
        </w:rPr>
        <w:t>Članak 4.</w:t>
      </w:r>
    </w:p>
    <w:p w14:paraId="5F7A8523" w14:textId="77777777" w:rsidR="00812EB6" w:rsidRPr="004C3207" w:rsidRDefault="00812EB6" w:rsidP="00812EB6">
      <w:pPr>
        <w:jc w:val="center"/>
        <w:rPr>
          <w:noProof/>
          <w:sz w:val="22"/>
          <w:szCs w:val="22"/>
        </w:rPr>
      </w:pPr>
    </w:p>
    <w:p w14:paraId="7A52764A" w14:textId="77777777" w:rsidR="00812EB6" w:rsidRPr="004C3207" w:rsidRDefault="00812EB6" w:rsidP="00F41CFB">
      <w:pPr>
        <w:ind w:firstLine="709"/>
        <w:rPr>
          <w:noProof/>
          <w:sz w:val="22"/>
          <w:szCs w:val="22"/>
        </w:rPr>
      </w:pPr>
      <w:r w:rsidRPr="004C3207">
        <w:rPr>
          <w:noProof/>
          <w:sz w:val="22"/>
          <w:szCs w:val="22"/>
        </w:rPr>
        <w:t>Plan razvojnih programa Grada Osijeka za razdoblje od 2021.-2023. godine čini konsolidirani plan razvojnih programa gradske uprave i proračunskih korisnika. Plan razvojnih programa sadrži ciljeve i prioritete razvoja povezane s programskom i organizacijskom klasifikacijom. Izmjenama i dopunama Proračuna Grada Osijeka plan razvojnih programa promijenjen je isključivo u dijelu rashoda za 2021. zbog zakonske nemogućnost mijenjanja projekcija za 2022. i 2023.</w:t>
      </w:r>
    </w:p>
    <w:p w14:paraId="38C2D35B" w14:textId="77777777" w:rsidR="00F06478" w:rsidRPr="004C3207" w:rsidRDefault="00F06478" w:rsidP="00423A2D">
      <w:pPr>
        <w:ind w:firstLine="510"/>
        <w:jc w:val="center"/>
        <w:rPr>
          <w:b/>
          <w:noProof/>
        </w:rPr>
      </w:pPr>
    </w:p>
    <w:p w14:paraId="0E7E980A" w14:textId="77777777" w:rsidR="00F06478" w:rsidRPr="004C3207" w:rsidRDefault="00F06478" w:rsidP="006B274E">
      <w:pPr>
        <w:ind w:firstLine="720"/>
        <w:rPr>
          <w:noProof/>
          <w:sz w:val="22"/>
          <w:szCs w:val="22"/>
        </w:rPr>
        <w:sectPr w:rsidR="00F06478" w:rsidRPr="004C3207" w:rsidSect="00F41CFB">
          <w:type w:val="continuous"/>
          <w:pgSz w:w="11906" w:h="16838" w:code="9"/>
          <w:pgMar w:top="1134" w:right="1134" w:bottom="1134" w:left="1134" w:header="680" w:footer="680" w:gutter="0"/>
          <w:cols w:space="720"/>
          <w:docGrid w:linePitch="326"/>
        </w:sectPr>
      </w:pPr>
    </w:p>
    <w:p w14:paraId="299B5D53" w14:textId="5F982D9F" w:rsidR="00F06478" w:rsidRPr="004C3207" w:rsidRDefault="00F06478" w:rsidP="005A160A">
      <w:pPr>
        <w:jc w:val="center"/>
        <w:rPr>
          <w:b/>
          <w:sz w:val="22"/>
          <w:szCs w:val="22"/>
        </w:rPr>
      </w:pPr>
      <w:r w:rsidRPr="004C3207">
        <w:rPr>
          <w:b/>
          <w:sz w:val="22"/>
          <w:szCs w:val="22"/>
        </w:rPr>
        <w:lastRenderedPageBreak/>
        <w:t>PLAN RAZVOJNIH PROGRAMA GRADA OSIJEKA ZA RAZDOBLJE 2021.-2023.</w:t>
      </w:r>
    </w:p>
    <w:p w14:paraId="0D29FCA0" w14:textId="1ECD3E06" w:rsidR="00A85A2B" w:rsidRPr="004C3207" w:rsidRDefault="00A85A2B" w:rsidP="005A160A">
      <w:pPr>
        <w:jc w:val="center"/>
        <w:rPr>
          <w:b/>
        </w:rPr>
      </w:pPr>
    </w:p>
    <w:tbl>
      <w:tblPr>
        <w:tblW w:w="4866" w:type="pct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2108"/>
        <w:gridCol w:w="1304"/>
        <w:gridCol w:w="2060"/>
        <w:gridCol w:w="1136"/>
        <w:gridCol w:w="989"/>
        <w:gridCol w:w="989"/>
        <w:gridCol w:w="1134"/>
        <w:gridCol w:w="706"/>
        <w:gridCol w:w="850"/>
        <w:gridCol w:w="711"/>
        <w:gridCol w:w="567"/>
        <w:gridCol w:w="992"/>
      </w:tblGrid>
      <w:tr w:rsidR="00052E68" w:rsidRPr="004C3207" w14:paraId="38D0AA04" w14:textId="77777777" w:rsidTr="002966A9">
        <w:trPr>
          <w:trHeight w:val="276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35F9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C3207">
              <w:rPr>
                <w:color w:val="000000"/>
                <w:sz w:val="14"/>
                <w:szCs w:val="14"/>
              </w:rPr>
              <w:t>Naziv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cilja</w:t>
            </w:r>
            <w:proofErr w:type="spellEnd"/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8DD6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C3207">
              <w:rPr>
                <w:color w:val="000000"/>
                <w:sz w:val="14"/>
                <w:szCs w:val="14"/>
              </w:rPr>
              <w:t>Naziv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mjere</w:t>
            </w:r>
            <w:proofErr w:type="spellEnd"/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38A9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 xml:space="preserve">   Program/</w:t>
            </w:r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Aktivnost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>/</w:t>
            </w:r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Projekt</w:t>
            </w:r>
            <w:proofErr w:type="spellEnd"/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724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C3207">
              <w:rPr>
                <w:color w:val="000000"/>
                <w:sz w:val="14"/>
                <w:szCs w:val="14"/>
              </w:rPr>
              <w:t>Naziv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programa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>/</w:t>
            </w:r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Aktivnosti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>/</w:t>
            </w:r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Projekta</w:t>
            </w:r>
            <w:proofErr w:type="spellEnd"/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21B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Izmjene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dopune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Proračuna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Grada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Osijeka</w:t>
            </w:r>
            <w:proofErr w:type="spellEnd"/>
            <w:r w:rsidRPr="004C3207">
              <w:rPr>
                <w:sz w:val="14"/>
                <w:szCs w:val="14"/>
              </w:rPr>
              <w:t xml:space="preserve"> za 2021.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109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Projekcija</w:t>
            </w:r>
            <w:proofErr w:type="spellEnd"/>
            <w:r w:rsidRPr="004C3207">
              <w:rPr>
                <w:sz w:val="14"/>
                <w:szCs w:val="14"/>
              </w:rPr>
              <w:t xml:space="preserve"> 2022.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6A04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C3207">
              <w:rPr>
                <w:color w:val="000000"/>
                <w:sz w:val="14"/>
                <w:szCs w:val="14"/>
              </w:rPr>
              <w:t>Projekcija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2023.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F5BE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Pokazatelj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rezultata</w:t>
            </w:r>
            <w:proofErr w:type="spellEnd"/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4F2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Polazna</w:t>
            </w:r>
            <w:proofErr w:type="spellEnd"/>
            <w:r w:rsidRPr="004C3207">
              <w:rPr>
                <w:sz w:val="14"/>
                <w:szCs w:val="14"/>
              </w:rPr>
              <w:br/>
            </w:r>
            <w:proofErr w:type="spellStart"/>
            <w:r w:rsidRPr="004C3207">
              <w:rPr>
                <w:sz w:val="14"/>
                <w:szCs w:val="14"/>
              </w:rPr>
              <w:t>vrijed</w:t>
            </w:r>
            <w:proofErr w:type="spellEnd"/>
            <w:r w:rsidRPr="004C3207">
              <w:rPr>
                <w:sz w:val="14"/>
                <w:szCs w:val="14"/>
              </w:rPr>
              <w:t>.</w:t>
            </w:r>
          </w:p>
        </w:tc>
        <w:tc>
          <w:tcPr>
            <w:tcW w:w="7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FF1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Ciljana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vrijednost</w:t>
            </w:r>
            <w:proofErr w:type="spellEnd"/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7F5B" w14:textId="0B62A4B3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C3207">
              <w:rPr>
                <w:color w:val="000000"/>
                <w:sz w:val="14"/>
                <w:szCs w:val="14"/>
              </w:rPr>
              <w:t>Odgovornost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za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provedbu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mjere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r w:rsidR="0063424F" w:rsidRPr="004C3207">
              <w:rPr>
                <w:b/>
                <w:bCs/>
                <w:noProof/>
                <w:sz w:val="20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74F43E" wp14:editId="48CAC092">
                      <wp:simplePos x="0" y="0"/>
                      <wp:positionH relativeFrom="rightMargin">
                        <wp:posOffset>9230995</wp:posOffset>
                      </wp:positionH>
                      <wp:positionV relativeFrom="paragraph">
                        <wp:posOffset>708025</wp:posOffset>
                      </wp:positionV>
                      <wp:extent cx="575945" cy="6200140"/>
                      <wp:effectExtent l="0" t="0" r="14605" b="10160"/>
                      <wp:wrapNone/>
                      <wp:docPr id="1" name="Tekstni okvi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945" cy="6200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E536D6C" w14:textId="77777777" w:rsidR="0063424F" w:rsidRPr="007B78ED" w:rsidRDefault="0063424F" w:rsidP="0063424F"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764 stranica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Službeni glasnik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broj 14A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4F4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left:0;text-align:left;margin-left:726.85pt;margin-top:55.75pt;width:45.35pt;height:488.2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0W5WAIAANYEAAAOAAAAZHJzL2Uyb0RvYy54bWysVMlu2zAQvRfoPxC8N7JTO4sROXATuCgQ&#10;JAGcImeaomIiFIclaUvu1/eRUtb2FNSH8Wyc5c2Mzs67xrCd8kGTLfn4YMSZspIqbR9K/vNu+eWE&#10;sxCFrYQhq0q+V4Gfzz9/OmvdTB3ShkylPEMQG2atK/kmRjcriiA3qhHhgJyyMNbkGxEh+oei8qJF&#10;9MYUh6PRUdGSr5wnqUKA9rI38nmOX9dKxpu6DioyU3LUFjP1ma4TLeZnYvbghdtoOZQhPlBFI7RF&#10;0udQlyIKtvX6r1CNlp4C1fFAUlNQXWupcg/oZjx6181qI5zKvQCc4J5hCv8vrLze3XqmK8yOMysa&#10;jOhOPYZoNaPHnfZsnCBqXZjBc+XgG7tv1CX3QR+gTJ13tW/SP3pisAPs/TPAqotMQjk9np5OppxJ&#10;mI4wvvEkT6B4ee18iN8VNSwxJfcYYMZV7K5CREa4PrmkZIGMrpbamCzsw4XxbCcwa6xIRS1nRoQI&#10;ZcmX+ZeKRog3z4xlLcr5Oh3lTG9s4SMhkcDYVJDKCzgUnjDssUpc7NbdAOCaqj1w9dQvZ3ByqdH8&#10;FSq/FR7bCChxYfEGpDaEWmngONuQ//0vffIveaKctdjukodfW+EVAPlhsT6n4wmgZzELk+nxIQT/&#10;2rJ+bbHb5oIAKlYE1WU2+UfzxNaemnsc4iJlhUlYicpKjuw9exH7m8MhS7VYZCccgBPxyq6cTKET&#10;YGm0d9298G6Yf8TmXNPTHYjZuzXofdNLS4ttpFrnHUkA96hi2knA8eS5D4eervO1nL1ePkfzPwAA&#10;AP//AwBQSwMEFAAGAAgAAAAhAM/30NTfAAAADgEAAA8AAABkcnMvZG93bnJldi54bWxMj8FOwzAQ&#10;RO9I/IO1SNyok+IQN41TIaQgrgQ+wI23SSC2Q+y26d+zPcFtRvs0O1PuFjuyE85h8E5BukqAoWu9&#10;GVyn4POjfpDAQtTO6NE7VHDBALvq9qbUhfFn946nJnaMQlwotII+xqngPLQ9Wh1WfkJHt4OfrY5k&#10;546bWZ8p3I58nSRP3OrB0YdeT/jSY/vdHK0Cn8t6lpufpXvzl7yR4rX+GtZK3d8tz1tgEZf4B8O1&#10;PlWHijrt/dGZwEbyInvMiSWVphmwK5IJIYDtSSUy3wCvSv5/RvULAAD//wMAUEsBAi0AFAAGAAgA&#10;AAAhALaDOJL+AAAA4QEAABMAAAAAAAAAAAAAAAAAAAAAAFtDb250ZW50X1R5cGVzXS54bWxQSwEC&#10;LQAUAAYACAAAACEAOP0h/9YAAACUAQAACwAAAAAAAAAAAAAAAAAvAQAAX3JlbHMvLnJlbHNQSwEC&#10;LQAUAAYACAAAACEAv7NFuVgCAADWBAAADgAAAAAAAAAAAAAAAAAuAgAAZHJzL2Uyb0RvYy54bWxQ&#10;SwECLQAUAAYACAAAACEAz/fQ1N8AAAAOAQAADwAAAAAAAAAAAAAAAACyBAAAZHJzL2Rvd25yZXYu&#10;eG1sUEsFBgAAAAAEAAQA8wAAAL4FAAAAAA==&#10;" fillcolor="window" strokecolor="window" strokeweight=".5pt">
                      <v:textbox style="layout-flow:vertical">
                        <w:txbxContent>
                          <w:p w14:paraId="1E536D6C" w14:textId="77777777" w:rsidR="0063424F" w:rsidRPr="007B78ED" w:rsidRDefault="0063424F" w:rsidP="0063424F"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764 stranica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Službeni glasnik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broj 14A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3424F" w:rsidRPr="004C3207">
              <w:rPr>
                <w:color w:val="000000"/>
                <w:sz w:val="14"/>
                <w:szCs w:val="14"/>
              </w:rPr>
              <w:t xml:space="preserve"> </w:t>
            </w:r>
            <w:r w:rsidR="0063424F" w:rsidRPr="004C3207">
              <w:rPr>
                <w:b/>
                <w:bCs/>
                <w:noProof/>
                <w:sz w:val="20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CA8A12" wp14:editId="721FA755">
                      <wp:simplePos x="0" y="0"/>
                      <wp:positionH relativeFrom="rightMargin">
                        <wp:posOffset>9230995</wp:posOffset>
                      </wp:positionH>
                      <wp:positionV relativeFrom="paragraph">
                        <wp:posOffset>708025</wp:posOffset>
                      </wp:positionV>
                      <wp:extent cx="575945" cy="6200140"/>
                      <wp:effectExtent l="0" t="0" r="14605" b="10160"/>
                      <wp:wrapNone/>
                      <wp:docPr id="3" name="Tekstni okvi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945" cy="6200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17B79CF" w14:textId="77777777" w:rsidR="0063424F" w:rsidRPr="007B78ED" w:rsidRDefault="0063424F" w:rsidP="0063424F"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764 stranica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Službeni glasnik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broj 14A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CA8A12" id="Tekstni okvir 3" o:spid="_x0000_s1027" type="#_x0000_t202" style="position:absolute;left:0;text-align:left;margin-left:726.85pt;margin-top:55.75pt;width:45.35pt;height:488.2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3wXAIAAN0EAAAOAAAAZHJzL2Uyb0RvYy54bWysVEtPGzEQvlfqf7B8L5tAAiVig1JQqkoI&#10;kELF2fF6iYXX49pOdtNf38/eJDzaE2oOk3l5Ht/M7MVl1xi2UT5osiUfHg04U1ZSpe1TyX8+zL98&#10;5SxEYSthyKqSb1Xgl9PPny5aN1HHtCJTKc8QxIZJ60q+itFNiiLIlWpEOCKnLIw1+UZEiP6pqLxo&#10;Eb0xxfFgcFq05CvnSaoQoL3ujXya49e1kvGuroOKzJQctcVMfabLRIvphZg8eeFWWu7KEB+oohHa&#10;Iukh1LWIgq29/itUo6WnQHU8ktQUVNdaqtwDuhkO3nWzWAmnci8AJ7gDTOH/hZW3m3vPdFXyE86s&#10;aDCiB/UcotWMnjfas5MEUevCBJ4LB9/YfaMOo97rA5Sp8672TfpHTwx2gL09AKy6yCSU47Px+WjM&#10;mYTpFOMbjvIEipfXzof4XVHDElNyjwFmXMXmJkRUAte9S0oWyOhqro3JwjZcGc82ArPGilTUcmZE&#10;iFCWfJ5/qWiEePPMWNainJPxIGd6YwsfCYkExqaCVF7AXeEJwx6rxMVu2WXYDzguqdoCXk/9jgYn&#10;5xoY3KCBe+GxlEAUhxbvQGpDKJl2HGcr8r//pU/+JU+UsxZLXvLway28Ai4/LLbofDjCBFjMwmh8&#10;dgzBv7YsX1vsurkiYDvESTuZ2eQfzZ6tPTWPuMdZygqTsBKVlRzZe/Yq9qeHe5ZqNstOuAMn4o1d&#10;OJlCJ9zShB+6R+Hdbg0iFuiW9ucgJu+2ofdNLy3N1pFqnVcl4dyjiqEnATeUx7+793Skr+Xs9fJV&#10;mv4BAAD//wMAUEsDBBQABgAIAAAAIQDP99DU3wAAAA4BAAAPAAAAZHJzL2Rvd25yZXYueG1sTI/B&#10;TsMwEETvSPyDtUjcqJPiEDeNUyGkIK4EPsCNt0kgtkPstunfsz3BbUb7NDtT7hY7shPOYfBOQbpK&#10;gKFrvRlcp+Dzo36QwELUzujRO1RwwQC76vam1IXxZ/eOpyZ2jEJcKLSCPsap4Dy0PVodVn5CR7eD&#10;n62OZOeOm1mfKdyOfJ0kT9zqwdGHXk/40mP73RytAp/Lepabn6V785e8keK1/hrWSt3fLc9bYBGX&#10;+AfDtT5Vh4o67f3RmcBG8iJ7zIkllaYZsCuSCSGA7UklMt8Ar0r+f0b1CwAA//8DAFBLAQItABQA&#10;BgAIAAAAIQC2gziS/gAAAOEBAAATAAAAAAAAAAAAAAAAAAAAAABbQ29udGVudF9UeXBlc10ueG1s&#10;UEsBAi0AFAAGAAgAAAAhADj9If/WAAAAlAEAAAsAAAAAAAAAAAAAAAAALwEAAF9yZWxzLy5yZWxz&#10;UEsBAi0AFAAGAAgAAAAhADMCvfBcAgAA3QQAAA4AAAAAAAAAAAAAAAAALgIAAGRycy9lMm9Eb2Mu&#10;eG1sUEsBAi0AFAAGAAgAAAAhAM/30NTfAAAADgEAAA8AAAAAAAAAAAAAAAAAtgQAAGRycy9kb3du&#10;cmV2LnhtbFBLBQYAAAAABAAEAPMAAADCBQAAAAA=&#10;" fillcolor="window" strokecolor="window" strokeweight=".5pt">
                      <v:textbox style="layout-flow:vertical">
                        <w:txbxContent>
                          <w:p w14:paraId="117B79CF" w14:textId="77777777" w:rsidR="0063424F" w:rsidRPr="007B78ED" w:rsidRDefault="0063424F" w:rsidP="0063424F"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764 stranica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Službeni glasnik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broj 14A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3424F" w:rsidRPr="004C3207">
              <w:rPr>
                <w:color w:val="000000"/>
                <w:sz w:val="14"/>
                <w:szCs w:val="14"/>
              </w:rPr>
              <w:t xml:space="preserve"> </w:t>
            </w:r>
            <w:r w:rsidR="0063424F" w:rsidRPr="004C3207">
              <w:rPr>
                <w:b/>
                <w:bCs/>
                <w:noProof/>
                <w:sz w:val="20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330FAA" wp14:editId="1EECA721">
                      <wp:simplePos x="0" y="0"/>
                      <wp:positionH relativeFrom="rightMargin">
                        <wp:posOffset>9230995</wp:posOffset>
                      </wp:positionH>
                      <wp:positionV relativeFrom="paragraph">
                        <wp:posOffset>708025</wp:posOffset>
                      </wp:positionV>
                      <wp:extent cx="575945" cy="6200140"/>
                      <wp:effectExtent l="0" t="0" r="14605" b="10160"/>
                      <wp:wrapNone/>
                      <wp:docPr id="7" name="Tekstni okvi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945" cy="6200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B49A16" w14:textId="77777777" w:rsidR="0063424F" w:rsidRPr="007B78ED" w:rsidRDefault="0063424F" w:rsidP="0063424F"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764 stranica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Službeni glasnik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broj 14A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30FAA" id="Tekstni okvir 7" o:spid="_x0000_s1028" type="#_x0000_t202" style="position:absolute;left:0;text-align:left;margin-left:726.85pt;margin-top:55.75pt;width:45.35pt;height:488.2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SNXQIAAN0EAAAOAAAAZHJzL2Uyb0RvYy54bWysVEtPGzEQvlfqf7B8L5ukCYGIDUpBqSoh&#10;QIKKs+P1Eguvx7Wd7Ka/vp+9Ca/2hJrDZF6exzcze3beNYZtlQ+abMmHRwPOlJVUaftY8p/3yy8n&#10;nIUobCUMWVXynQr8fP7501nrZmpEazKV8gxBbJi1ruTrGN2sKIJcq0aEI3LKwliTb0SE6B+LyosW&#10;0RtTjAaD46IlXzlPUoUA7WVv5PMcv66VjDd1HVRkpuSoLWbqM10lWszPxOzRC7fWcl+G+EAVjdAW&#10;SZ9DXYoo2Mbrv0I1WnoKVMcjSU1Bda2lyj2gm+HgXTd3a+FU7gXgBPcMU/h/YeX19tYzXZV8ypkV&#10;DUZ0r55CtJrR01Z7Nk0QtS7M4Hnn4Bu7b9Rh1Ad9gDJ13tW+Sf/oicEOsHfPAKsuMgnlZDo5HU84&#10;kzAdY3zDcZ5A8fLa+RC/K2pYYkruMcCMq9hehYhK4HpwSckCGV0ttTFZ2IUL49lWYNZYkYpazowI&#10;EcqSL/MvFY0Qb54Zy1qU83UyyJne2MJHQiKBsakglRdwX3jCsMcqcbFbdRn20QHHFVU7wOup39Hg&#10;5FIDgys0cCs8lhKI4tDiDUhtCCXTnuNsTf73v/TJv+SJctZiyUsefm2EV8Dlh8UWnQ7HmACLWRhP&#10;piMI/rVl9dpiN80FAdshTtrJzCb/aA5s7al5wD0uUlaYhJWorOTI3rMXsT893LNUi0V2wh04Ea/s&#10;nZMpdMItTfi+exDe7dcgYoGu6XAOYvZuG3rf9NLSYhOp1nlVEs49qhh6EnBDefz7e09H+lrOXi9f&#10;pfkfAAAA//8DAFBLAwQUAAYACAAAACEAz/fQ1N8AAAAOAQAADwAAAGRycy9kb3ducmV2LnhtbEyP&#10;wU7DMBBE70j8g7VI3KiT4hA3jVMhpCCuBD7AjbdJILZD7Lbp37M9wW1G+zQ7U+4WO7ITzmHwTkG6&#10;SoCha70ZXKfg86N+kMBC1M7o0TtUcMEAu+r2ptSF8Wf3jqcmdoxCXCi0gj7GqeA8tD1aHVZ+Qke3&#10;g5+tjmTnjptZnyncjnydJE/c6sHRh15P+NJj+90crQKfy3qWm5+le/OXvJHitf4a1krd3y3PW2AR&#10;l/gHw7U+VYeKOu390ZnARvIie8yJJZWmGbArkgkhgO1JJTLfAK9K/n9G9QsAAP//AwBQSwECLQAU&#10;AAYACAAAACEAtoM4kv4AAADhAQAAEwAAAAAAAAAAAAAAAAAAAAAAW0NvbnRlbnRfVHlwZXNdLnht&#10;bFBLAQItABQABgAIAAAAIQA4/SH/1gAAAJQBAAALAAAAAAAAAAAAAAAAAC8BAABfcmVscy8ucmVs&#10;c1BLAQItABQABgAIAAAAIQDaAASNXQIAAN0EAAAOAAAAAAAAAAAAAAAAAC4CAABkcnMvZTJvRG9j&#10;LnhtbFBLAQItABQABgAIAAAAIQDP99DU3wAAAA4BAAAPAAAAAAAAAAAAAAAAALcEAABkcnMvZG93&#10;bnJldi54bWxQSwUGAAAAAAQABADzAAAAwwUAAAAA&#10;" fillcolor="window" strokecolor="window" strokeweight=".5pt">
                      <v:textbox style="layout-flow:vertical">
                        <w:txbxContent>
                          <w:p w14:paraId="2FB49A16" w14:textId="77777777" w:rsidR="0063424F" w:rsidRPr="007B78ED" w:rsidRDefault="0063424F" w:rsidP="0063424F"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764 stranica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Službeni glasnik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broj 14A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3424F" w:rsidRPr="004C3207">
              <w:rPr>
                <w:color w:val="000000"/>
                <w:sz w:val="14"/>
                <w:szCs w:val="14"/>
              </w:rPr>
              <w:t xml:space="preserve"> </w:t>
            </w:r>
            <w:r w:rsidR="00FD07F5" w:rsidRPr="004C3207">
              <w:rPr>
                <w:b/>
                <w:bCs/>
                <w:noProof/>
                <w:sz w:val="20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B9A9E8" wp14:editId="6BB7F5EE">
                      <wp:simplePos x="0" y="0"/>
                      <wp:positionH relativeFrom="rightMargin">
                        <wp:posOffset>9368155</wp:posOffset>
                      </wp:positionH>
                      <wp:positionV relativeFrom="paragraph">
                        <wp:posOffset>683260</wp:posOffset>
                      </wp:positionV>
                      <wp:extent cx="575945" cy="6200140"/>
                      <wp:effectExtent l="0" t="0" r="14605" b="10160"/>
                      <wp:wrapNone/>
                      <wp:docPr id="10" name="Tekstni okvi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945" cy="6200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B37E16" w14:textId="77777777" w:rsidR="00FD07F5" w:rsidRPr="007B78ED" w:rsidRDefault="00FD07F5" w:rsidP="00FD07F5"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857 stranica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Službeni glasnik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</w:t>
                                  </w:r>
                                  <w:r w:rsidRPr="007B78ED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broj 14A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9A9E8" id="Tekstni okvir 10" o:spid="_x0000_s1029" type="#_x0000_t202" style="position:absolute;left:0;text-align:left;margin-left:737.65pt;margin-top:53.8pt;width:45.35pt;height:488.2pt;z-index:2516776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XrXAIAAN8EAAAOAAAAZHJzL2Uyb0RvYy54bWysVEtPGzEQvlfqf7B8bzaBBErEBqWgVJUQ&#10;IEHF2fF6iYXX49pOdtNf38/eJDzaE2oOk3l5Ht/M7PlF1xi2UT5osiUfDYacKSup0vap5D8fFl++&#10;chaisJUwZFXJtyrwi9nnT+etm6ojWpGplGcIYsO0dSVfxeimRRHkSjUiDMgpC2NNvhERon8qKi9a&#10;RG9McTQcnhQt+cp5kioEaK96I5/l+HWtZLyt66AiMyVHbTFTn+ky0WJ2LqZPXriVlrsyxAeqaIS2&#10;SHoIdSWiYGuv/wrVaOkpUB0HkpqC6lpLlXtAN6Phu27uV8Kp3AvACe4AU/h/YeXN5s4zXWF2gMeK&#10;BjN6UM8hWs3oeaM9gx4gtS5M4Xvv4B27b9ThwV4foEy9d7Vv0j+6YrAj3vYAseoik1BOTidn4wln&#10;EqYTDHA0zuGLl9fOh/hdUcMSU3KPEWZkxeY6RFQC171LShbI6GqhjcnCNlwazzYC08aSVNRyZkSI&#10;UJZ8kX+paIR488xY1qKc48kwZ3pjCx8JiQTGpoJUXsFd4QnDHqvExW7ZZeCP9zguqdoCXk/9lgYn&#10;FxoYXKOBO+GxlkAUpxZvQWpDKJl2HGcr8r//pU/+JU+UsxZrXvLway28Ai4/LPbobDTGBFjMwnhy&#10;egTBv7YsX1vsurkkYDvCUTuZ2eQfzZ6tPTWPuMh5ygqTsBKVlRzZe/Yy9seHi5ZqPs9OuAQn4rW9&#10;dzKFTrilCT90j8K73RpELNAN7Q9CTN9tQ++bXlqaryPVOq9KwrlHFUNPAq4oj3938elMX8vZ6+W7&#10;NPsDAAD//wMAUEsDBBQABgAIAAAAIQDK10lJ3wAAAA4BAAAPAAAAZHJzL2Rvd25yZXYueG1sTI/B&#10;TsMwEETvSPyDtUjcqENJE5PGqRBSEFcCH+DGJkmJ18F22/Tv2ZzobWd3NPum3M12ZCfjw+BQwuMq&#10;AWawdXrATsLXZ/0ggIWoUKvRoZFwMQF21e1NqQrtzvhhTk3sGIVgKJSEPsap4Dy0vbEqrNxkkG7f&#10;zlsVSfqOa6/OFG5Hvk6SjFs1IH3o1WRee9P+NEcrweWi9uL5d+7e3SVvRPpWH4a1lPd388sWWDRz&#10;/DfDgk/oUBHT3h1RBzaSTvPNE3lpSvIM2GLZZBn12y8rkSbAq5Jf16j+AAAA//8DAFBLAQItABQA&#10;BgAIAAAAIQC2gziS/gAAAOEBAAATAAAAAAAAAAAAAAAAAAAAAABbQ29udGVudF9UeXBlc10ueG1s&#10;UEsBAi0AFAAGAAgAAAAhADj9If/WAAAAlAEAAAsAAAAAAAAAAAAAAAAALwEAAF9yZWxzLy5yZWxz&#10;UEsBAi0AFAAGAAgAAAAhAGmshetcAgAA3wQAAA4AAAAAAAAAAAAAAAAALgIAAGRycy9lMm9Eb2Mu&#10;eG1sUEsBAi0AFAAGAAgAAAAhAMrXSUnfAAAADgEAAA8AAAAAAAAAAAAAAAAAtgQAAGRycy9kb3du&#10;cmV2LnhtbFBLBQYAAAAABAAEAPMAAADCBQAAAAA=&#10;" fillcolor="window" strokecolor="window" strokeweight=".5pt">
                      <v:textbox style="layout-flow:vertical">
                        <w:txbxContent>
                          <w:p w14:paraId="0DB37E16" w14:textId="77777777" w:rsidR="00FD07F5" w:rsidRPr="007B78ED" w:rsidRDefault="00FD07F5" w:rsidP="00FD07F5"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857 stranica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Službeni glasnik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</w:t>
                            </w:r>
                            <w:r w:rsidRPr="007B78ED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broj 14A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D07F5" w:rsidRPr="004C3207">
              <w:rPr>
                <w:color w:val="000000"/>
                <w:sz w:val="14"/>
                <w:szCs w:val="14"/>
              </w:rPr>
              <w:t xml:space="preserve"> </w:t>
            </w:r>
            <w:r w:rsidRPr="004C3207">
              <w:rPr>
                <w:color w:val="000000"/>
                <w:sz w:val="14"/>
                <w:szCs w:val="14"/>
              </w:rPr>
              <w:t>(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organizac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klasifikacija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>)</w:t>
            </w:r>
          </w:p>
        </w:tc>
      </w:tr>
      <w:tr w:rsidR="00052E68" w:rsidRPr="004C3207" w14:paraId="51B50576" w14:textId="77777777" w:rsidTr="002966A9">
        <w:trPr>
          <w:trHeight w:val="276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71AEB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7D70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2A40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96B0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DC0A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6073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D62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3662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51D9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7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E29A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EF9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1E7FB02A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F7402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23909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2CC9D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05B4F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A8FD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A9BC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5123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7C44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FA4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2020.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F4ED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2021.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EE4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2022.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07B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2023. 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E2F4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6F7909CC" w14:textId="77777777" w:rsidTr="002966A9">
        <w:trPr>
          <w:trHeight w:val="20"/>
          <w:jc w:val="center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091C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4672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63FF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0CA5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FC1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081E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4F21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B9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352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B81E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0B1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954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C2A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13</w:t>
            </w:r>
          </w:p>
        </w:tc>
      </w:tr>
      <w:tr w:rsidR="00052E68" w:rsidRPr="004C3207" w14:paraId="1456C265" w14:textId="77777777" w:rsidTr="002966A9">
        <w:trPr>
          <w:trHeight w:val="20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79CD33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STRATEŠKI CILJ: ŽIVJETI ZAJEDNO (ATRAKTIVAN GRAD ZA ŽIVLJENJE, GRAD MLADIH)</w:t>
            </w:r>
          </w:p>
        </w:tc>
        <w:tc>
          <w:tcPr>
            <w:tcW w:w="7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C1DB3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PRIORITET: POVEĆANJE KONKURENTNOSTI GOSPODARSTVA</w:t>
            </w:r>
            <w:r w:rsidRPr="004C3207">
              <w:rPr>
                <w:sz w:val="14"/>
                <w:szCs w:val="14"/>
              </w:rPr>
              <w:br/>
            </w:r>
            <w:proofErr w:type="spellStart"/>
            <w:r w:rsidRPr="004C3207">
              <w:rPr>
                <w:sz w:val="14"/>
                <w:szCs w:val="14"/>
              </w:rPr>
              <w:t>Mjera</w:t>
            </w:r>
            <w:proofErr w:type="spellEnd"/>
            <w:r w:rsidRPr="004C3207">
              <w:rPr>
                <w:sz w:val="14"/>
                <w:szCs w:val="14"/>
              </w:rPr>
              <w:t xml:space="preserve">: </w:t>
            </w:r>
            <w:proofErr w:type="spellStart"/>
            <w:r w:rsidRPr="004C3207">
              <w:rPr>
                <w:sz w:val="14"/>
                <w:szCs w:val="14"/>
              </w:rPr>
              <w:t>Razvoj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tehnološke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infrastrukture</w:t>
            </w:r>
            <w:proofErr w:type="spellEnd"/>
            <w:r w:rsidRPr="004C3207">
              <w:rPr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sz w:val="14"/>
                <w:szCs w:val="14"/>
              </w:rPr>
              <w:t>razvoj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implementacija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novih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znanja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tehnologija</w:t>
            </w:r>
            <w:proofErr w:type="spellEnd"/>
            <w:r w:rsidRPr="004C3207">
              <w:rPr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sz w:val="14"/>
                <w:szCs w:val="14"/>
              </w:rPr>
              <w:t>razvoj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lokalnih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sektorskih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klastera</w:t>
            </w:r>
            <w:proofErr w:type="spellEnd"/>
            <w:r w:rsidRPr="004C3207">
              <w:rPr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sz w:val="14"/>
                <w:szCs w:val="14"/>
              </w:rPr>
              <w:t>umrežavanje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poduzetnika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</w:p>
          <w:p w14:paraId="1002D373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institucija</w:t>
            </w:r>
            <w:proofErr w:type="spellEnd"/>
            <w:r w:rsidRPr="004C3207">
              <w:rPr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sz w:val="14"/>
                <w:szCs w:val="14"/>
              </w:rPr>
              <w:t>promocija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grada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gospodarstva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A4CA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1083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B431" w14:textId="77777777" w:rsidR="00F06478" w:rsidRPr="004C3207" w:rsidRDefault="00F06478" w:rsidP="00052E68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Integrirana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teritorijalna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ulaganja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-ITU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C1B2" w14:textId="77777777" w:rsidR="00F06478" w:rsidRPr="004C3207" w:rsidRDefault="00F06478" w:rsidP="00DE49C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 w:rsidRPr="004C3207">
              <w:rPr>
                <w:b/>
                <w:bCs/>
                <w:color w:val="000000" w:themeColor="text1"/>
                <w:sz w:val="14"/>
                <w:szCs w:val="14"/>
              </w:rPr>
              <w:t>55.244.835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BA49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72.500.510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364C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6.100.690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C8CA" w14:textId="77777777" w:rsidR="00F06478" w:rsidRPr="004C3207" w:rsidRDefault="00F06478" w:rsidP="00DE49CA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4C3207">
              <w:rPr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CA7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205/20501</w:t>
            </w:r>
          </w:p>
        </w:tc>
      </w:tr>
      <w:tr w:rsidR="00052E68" w:rsidRPr="004C3207" w14:paraId="13A993AC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5A5B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41B4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7EC3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K108301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0005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HŽ </w:t>
            </w:r>
            <w:proofErr w:type="spellStart"/>
            <w:r w:rsidRPr="004C3207">
              <w:rPr>
                <w:sz w:val="14"/>
                <w:szCs w:val="14"/>
              </w:rPr>
              <w:t>infrastruktura</w:t>
            </w:r>
            <w:proofErr w:type="spellEnd"/>
            <w:r w:rsidRPr="004C3207">
              <w:rPr>
                <w:sz w:val="14"/>
                <w:szCs w:val="14"/>
              </w:rPr>
              <w:t xml:space="preserve">, ICT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kreativni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inkubator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78FD" w14:textId="77777777" w:rsidR="00F06478" w:rsidRPr="004C3207" w:rsidRDefault="00F06478" w:rsidP="00DE49CA">
            <w:pPr>
              <w:jc w:val="right"/>
              <w:rPr>
                <w:color w:val="FF0000"/>
                <w:sz w:val="14"/>
                <w:szCs w:val="14"/>
              </w:rPr>
            </w:pPr>
            <w:r w:rsidRPr="004C3207">
              <w:rPr>
                <w:color w:val="000000" w:themeColor="text1"/>
                <w:sz w:val="14"/>
                <w:szCs w:val="14"/>
              </w:rPr>
              <w:t>10.000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4C17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E173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10.000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E379" w14:textId="77777777" w:rsidR="00F06478" w:rsidRPr="004C3207" w:rsidRDefault="00F06478" w:rsidP="00A85A2B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m2 </w:t>
            </w:r>
            <w:proofErr w:type="spellStart"/>
            <w:r w:rsidRPr="004C3207">
              <w:rPr>
                <w:sz w:val="14"/>
                <w:szCs w:val="14"/>
              </w:rPr>
              <w:t>obnovljene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površine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8BF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A26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2.000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262D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2.000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879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1781" w14:textId="7B1EB7B9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205/20501</w:t>
            </w:r>
          </w:p>
        </w:tc>
      </w:tr>
      <w:tr w:rsidR="00052E68" w:rsidRPr="004C3207" w14:paraId="0CD2DC2F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DEDC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92A8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373C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K108302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CA8B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IT park Osijek KK.03.1.2.17.0001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16DA" w14:textId="77777777" w:rsidR="00F06478" w:rsidRPr="004C3207" w:rsidRDefault="00F06478" w:rsidP="00DE49CA">
            <w:pPr>
              <w:jc w:val="right"/>
              <w:rPr>
                <w:sz w:val="14"/>
                <w:szCs w:val="14"/>
                <w:highlight w:val="yellow"/>
              </w:rPr>
            </w:pPr>
            <w:r w:rsidRPr="004C3207">
              <w:rPr>
                <w:sz w:val="14"/>
                <w:szCs w:val="14"/>
              </w:rPr>
              <w:t>3.625.570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99AA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21.779.060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DAE4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87.590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FEEC" w14:textId="77777777" w:rsidR="00F06478" w:rsidRPr="004C3207" w:rsidRDefault="00F06478" w:rsidP="00A85A2B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broj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objekata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poslovne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infrastrukture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700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F97C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CE1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D2C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B2ED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2A45AF04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9F64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682A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CD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K108303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0A24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Zgrade</w:t>
            </w:r>
            <w:proofErr w:type="spellEnd"/>
            <w:r w:rsidRPr="004C3207">
              <w:rPr>
                <w:sz w:val="14"/>
                <w:szCs w:val="14"/>
              </w:rPr>
              <w:t xml:space="preserve"> 1. </w:t>
            </w:r>
            <w:proofErr w:type="spellStart"/>
            <w:r w:rsidRPr="004C3207">
              <w:rPr>
                <w:sz w:val="14"/>
                <w:szCs w:val="14"/>
              </w:rPr>
              <w:t>Gospodarski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centar</w:t>
            </w:r>
            <w:proofErr w:type="spellEnd"/>
            <w:r w:rsidRPr="004C3207">
              <w:rPr>
                <w:sz w:val="14"/>
                <w:szCs w:val="14"/>
              </w:rPr>
              <w:t xml:space="preserve"> KK.03.2.26.0001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ECD4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300.100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747A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215.000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6901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215.000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86E" w14:textId="77777777" w:rsidR="00F06478" w:rsidRPr="004C3207" w:rsidRDefault="00F06478" w:rsidP="00A85A2B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broj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objekata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poslovne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infrastrukture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3F3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0B0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47C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8C7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3A13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574818D8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E433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57C4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A88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K108305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66CE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Centar</w:t>
            </w:r>
            <w:proofErr w:type="spellEnd"/>
            <w:r w:rsidRPr="004C3207">
              <w:rPr>
                <w:sz w:val="14"/>
                <w:szCs w:val="14"/>
              </w:rPr>
              <w:t xml:space="preserve"> za </w:t>
            </w:r>
            <w:proofErr w:type="spellStart"/>
            <w:r w:rsidRPr="004C3207">
              <w:rPr>
                <w:sz w:val="14"/>
                <w:szCs w:val="14"/>
              </w:rPr>
              <w:t>posjetitelje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Tvrđa</w:t>
            </w:r>
            <w:proofErr w:type="spellEnd"/>
            <w:r w:rsidRPr="004C3207">
              <w:rPr>
                <w:sz w:val="14"/>
                <w:szCs w:val="14"/>
              </w:rPr>
              <w:t xml:space="preserve"> KK.06.2.2.05.0001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D61D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8.763.975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D1F4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4.762.400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590E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38A4" w14:textId="77777777" w:rsidR="00F06478" w:rsidRPr="004C3207" w:rsidRDefault="00F06478" w:rsidP="00A85A2B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m2 </w:t>
            </w:r>
            <w:proofErr w:type="spellStart"/>
            <w:r w:rsidRPr="004C3207">
              <w:rPr>
                <w:sz w:val="14"/>
                <w:szCs w:val="14"/>
              </w:rPr>
              <w:t>obnovljene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površine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BB2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9D4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17.531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1F0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17.531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A2D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905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42458DEF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FC00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4432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14D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K108306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84C7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Razvoj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unaprjeđenje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osječke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Tvrđe</w:t>
            </w:r>
            <w:proofErr w:type="spellEnd"/>
            <w:r w:rsidRPr="004C3207">
              <w:rPr>
                <w:sz w:val="14"/>
                <w:szCs w:val="14"/>
              </w:rPr>
              <w:t xml:space="preserve"> KK.06.2.2.04.0002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85C2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34.629.190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378C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45.734.050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C80F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5.788.100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A4E4" w14:textId="77777777" w:rsidR="00F06478" w:rsidRPr="004C3207" w:rsidRDefault="00F06478" w:rsidP="00A85A2B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m2 </w:t>
            </w:r>
            <w:proofErr w:type="spellStart"/>
            <w:r w:rsidRPr="004C3207">
              <w:rPr>
                <w:sz w:val="14"/>
                <w:szCs w:val="14"/>
              </w:rPr>
              <w:t>uređene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infrastrukture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prostoru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969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2D6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30.000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153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30.000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094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30F9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74440160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F3A1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90F2B5" w14:textId="77777777" w:rsidR="008C33CB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PRIORITET: UNAPRIJEĐENJE LOKALNIH MREŽA I RAZVOJ</w:t>
            </w:r>
          </w:p>
          <w:p w14:paraId="4C2906E2" w14:textId="7352263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 xml:space="preserve"> KOMUNALNE INFRASTRUKTURE</w:t>
            </w:r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Mjera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Razvoj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prometne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infrastrukture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izgradnja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uređenje</w:t>
            </w:r>
            <w:proofErr w:type="spellEnd"/>
          </w:p>
          <w:p w14:paraId="5CF9EA10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javne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infrastrukture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izgrađen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kolnik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pješačka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staza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javna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</w:p>
          <w:p w14:paraId="7A954492" w14:textId="77777777" w:rsidR="00F06478" w:rsidRPr="004C3207" w:rsidRDefault="00F06478" w:rsidP="00EA36A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C3207">
              <w:rPr>
                <w:color w:val="000000"/>
                <w:sz w:val="14"/>
                <w:szCs w:val="14"/>
              </w:rPr>
              <w:t>rasvjeta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do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svake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kuće</w:t>
            </w:r>
            <w:proofErr w:type="spellEnd"/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904C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K108307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85CE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E-</w:t>
            </w:r>
            <w:proofErr w:type="spellStart"/>
            <w:r w:rsidRPr="004C3207">
              <w:rPr>
                <w:sz w:val="14"/>
                <w:szCs w:val="14"/>
              </w:rPr>
              <w:t>mobilnost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Grada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Osijeka</w:t>
            </w:r>
            <w:proofErr w:type="spellEnd"/>
            <w:r w:rsidRPr="004C3207">
              <w:rPr>
                <w:sz w:val="14"/>
                <w:szCs w:val="14"/>
              </w:rPr>
              <w:t xml:space="preserve"> KK.07.4.2.19.0001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13A4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7.821.000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5251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E22B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3EF2" w14:textId="77777777" w:rsidR="00F06478" w:rsidRPr="004C3207" w:rsidRDefault="00F06478" w:rsidP="00A85A2B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ITS </w:t>
            </w:r>
            <w:proofErr w:type="spellStart"/>
            <w:r w:rsidRPr="004C3207">
              <w:rPr>
                <w:sz w:val="14"/>
                <w:szCs w:val="14"/>
              </w:rPr>
              <w:t>proveden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B403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8B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5EA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325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3555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6EBA81D8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B7AF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9F7F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ACC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K108304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CF0B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Biciklističke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staze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Grada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Osijeka</w:t>
            </w:r>
            <w:proofErr w:type="spellEnd"/>
            <w:r w:rsidRPr="004C3207">
              <w:rPr>
                <w:sz w:val="14"/>
                <w:szCs w:val="14"/>
              </w:rPr>
              <w:t xml:space="preserve"> – </w:t>
            </w:r>
            <w:proofErr w:type="spellStart"/>
            <w:r w:rsidRPr="004C3207">
              <w:rPr>
                <w:sz w:val="14"/>
                <w:szCs w:val="14"/>
              </w:rPr>
              <w:t>Biljska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Tenjska</w:t>
            </w:r>
            <w:proofErr w:type="spellEnd"/>
            <w:r w:rsidRPr="004C3207">
              <w:rPr>
                <w:sz w:val="14"/>
                <w:szCs w:val="14"/>
              </w:rPr>
              <w:t xml:space="preserve"> cesta KK.07.4.2.16.0004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ABCA" w14:textId="77777777" w:rsidR="00F06478" w:rsidRPr="004C3207" w:rsidRDefault="00F06478" w:rsidP="00DE49CA">
            <w:pPr>
              <w:jc w:val="right"/>
              <w:rPr>
                <w:color w:val="FF0000"/>
                <w:sz w:val="14"/>
                <w:szCs w:val="14"/>
              </w:rPr>
            </w:pPr>
            <w:r w:rsidRPr="004C3207">
              <w:rPr>
                <w:color w:val="000000" w:themeColor="text1"/>
                <w:sz w:val="14"/>
                <w:szCs w:val="14"/>
              </w:rPr>
              <w:t>95.000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5991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132C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6CC" w14:textId="77777777" w:rsidR="00F06478" w:rsidRPr="004C3207" w:rsidRDefault="00F06478" w:rsidP="00A85A2B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km </w:t>
            </w:r>
            <w:proofErr w:type="spellStart"/>
            <w:r w:rsidRPr="004C3207">
              <w:rPr>
                <w:sz w:val="14"/>
                <w:szCs w:val="14"/>
              </w:rPr>
              <w:t>izgrađenih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biciklističkih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staza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34AC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65AE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3,61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AB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A2C3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FEAA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77F64D0D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1D42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12AB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EB9B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1151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9011" w14:textId="77777777" w:rsidR="00F06478" w:rsidRPr="004C3207" w:rsidRDefault="00F06478" w:rsidP="00052E68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Izgradnja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prometnica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D8A1" w14:textId="77777777" w:rsidR="00F06478" w:rsidRPr="004C3207" w:rsidRDefault="00F06478" w:rsidP="00DE49CA">
            <w:pPr>
              <w:jc w:val="right"/>
              <w:rPr>
                <w:b/>
                <w:color w:val="FF0000"/>
                <w:sz w:val="14"/>
                <w:szCs w:val="14"/>
              </w:rPr>
            </w:pPr>
            <w:r w:rsidRPr="004C3207">
              <w:rPr>
                <w:b/>
                <w:color w:val="000000" w:themeColor="text1"/>
                <w:sz w:val="14"/>
                <w:szCs w:val="14"/>
              </w:rPr>
              <w:t>14.492.216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8D73" w14:textId="77777777" w:rsidR="00F06478" w:rsidRPr="004C3207" w:rsidRDefault="00F06478" w:rsidP="00DE49CA">
            <w:pPr>
              <w:jc w:val="right"/>
              <w:rPr>
                <w:b/>
                <w:sz w:val="14"/>
                <w:szCs w:val="14"/>
              </w:rPr>
            </w:pPr>
            <w:r w:rsidRPr="004C3207">
              <w:rPr>
                <w:b/>
                <w:sz w:val="14"/>
                <w:szCs w:val="14"/>
              </w:rPr>
              <w:t>34.700.000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6373" w14:textId="77777777" w:rsidR="00F06478" w:rsidRPr="004C3207" w:rsidRDefault="00F06478" w:rsidP="00DE49CA">
            <w:pPr>
              <w:jc w:val="right"/>
              <w:rPr>
                <w:b/>
                <w:sz w:val="14"/>
                <w:szCs w:val="14"/>
              </w:rPr>
            </w:pPr>
            <w:r w:rsidRPr="004C3207">
              <w:rPr>
                <w:b/>
                <w:sz w:val="14"/>
                <w:szCs w:val="14"/>
              </w:rPr>
              <w:t>113.400.000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F11E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EA88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C3207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50808B99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F06C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2D1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744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K115101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3549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cesta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1088" w14:textId="77777777" w:rsidR="00F06478" w:rsidRPr="004C3207" w:rsidRDefault="00F06478" w:rsidP="00DE49CA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9.915.931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F12D" w14:textId="77777777" w:rsidR="00F06478" w:rsidRPr="004C3207" w:rsidRDefault="00F06478" w:rsidP="00DE49CA">
            <w:pPr>
              <w:jc w:val="right"/>
              <w:rPr>
                <w:color w:val="000000" w:themeColor="text1"/>
                <w:sz w:val="14"/>
                <w:szCs w:val="14"/>
              </w:rPr>
            </w:pPr>
            <w:r w:rsidRPr="004C3207">
              <w:rPr>
                <w:color w:val="000000" w:themeColor="text1"/>
                <w:sz w:val="14"/>
                <w:szCs w:val="14"/>
              </w:rPr>
              <w:t>34.700.000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EE91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113.400.000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F264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novoizgrađene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prometne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površine</w:t>
            </w:r>
            <w:proofErr w:type="spellEnd"/>
            <w:r w:rsidRPr="004C3207">
              <w:rPr>
                <w:sz w:val="14"/>
                <w:szCs w:val="14"/>
              </w:rPr>
              <w:t xml:space="preserve"> (km)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A54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1D3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EB0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99D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2086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0E94CA22" w14:textId="77777777" w:rsidTr="008C33CB">
        <w:trPr>
          <w:trHeight w:val="1485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67E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4EC8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FDA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K115103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2BC9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podvožnjaka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Ulici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sv</w:t>
            </w:r>
            <w:proofErr w:type="spellEnd"/>
            <w:r w:rsidRPr="004C3207">
              <w:rPr>
                <w:sz w:val="14"/>
                <w:szCs w:val="14"/>
              </w:rPr>
              <w:t xml:space="preserve">. L. B. </w:t>
            </w:r>
            <w:proofErr w:type="spellStart"/>
            <w:r w:rsidRPr="004C3207">
              <w:rPr>
                <w:sz w:val="14"/>
                <w:szCs w:val="14"/>
              </w:rPr>
              <w:t>Mandića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Osijeku</w:t>
            </w:r>
            <w:proofErr w:type="spellEnd"/>
            <w:r w:rsidRPr="004C3207">
              <w:rPr>
                <w:sz w:val="14"/>
                <w:szCs w:val="14"/>
              </w:rPr>
              <w:t xml:space="preserve"> KK.07.4.2.31.0001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8247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4.576.285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C9D8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1419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830A" w14:textId="71EB84CA" w:rsidR="00F06478" w:rsidRPr="004C3207" w:rsidRDefault="00F06478" w:rsidP="008C33CB">
            <w:pPr>
              <w:ind w:right="-112"/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uklonjena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uska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grla</w:t>
            </w:r>
            <w:proofErr w:type="spellEnd"/>
            <w:r w:rsidR="008C33CB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skraćeno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cestovno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putovanje</w:t>
            </w:r>
            <w:proofErr w:type="spellEnd"/>
            <w:r w:rsidRPr="004C3207">
              <w:rPr>
                <w:sz w:val="14"/>
                <w:szCs w:val="14"/>
              </w:rPr>
              <w:t xml:space="preserve"> u min</w:t>
            </w:r>
          </w:p>
          <w:p w14:paraId="6C04D69F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nove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nadograđene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biciklističke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trake</w:t>
            </w:r>
            <w:proofErr w:type="spellEnd"/>
            <w:r w:rsidRPr="004C3207">
              <w:rPr>
                <w:sz w:val="14"/>
                <w:szCs w:val="14"/>
              </w:rPr>
              <w:t xml:space="preserve"> (km)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7040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75A0FCAC" w14:textId="77777777" w:rsidR="00F06478" w:rsidRPr="004C3207" w:rsidRDefault="00F06478" w:rsidP="00DE49CA">
            <w:pPr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      0</w:t>
            </w:r>
          </w:p>
          <w:p w14:paraId="3C0A3FE1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  <w:p w14:paraId="70417C1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  <w:p w14:paraId="1B419682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  <w:p w14:paraId="3E37B64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7A59368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  <w:p w14:paraId="4B8CFC3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7AB4552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117AE590" w14:textId="77777777" w:rsidR="00F06478" w:rsidRPr="004C3207" w:rsidRDefault="00F06478" w:rsidP="008C33CB">
            <w:pPr>
              <w:rPr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89DF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  <w:p w14:paraId="5F471191" w14:textId="77777777" w:rsidR="00F06478" w:rsidRPr="004C3207" w:rsidRDefault="00F06478" w:rsidP="00DE49CA">
            <w:pPr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      0</w:t>
            </w:r>
          </w:p>
          <w:p w14:paraId="4479D48C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  <w:p w14:paraId="10DBD5C8" w14:textId="77777777" w:rsidR="00F06478" w:rsidRPr="004C3207" w:rsidRDefault="00F06478" w:rsidP="00DE49CA">
            <w:pPr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      0</w:t>
            </w:r>
          </w:p>
          <w:p w14:paraId="5CA501BE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  <w:p w14:paraId="4140B6AE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  <w:p w14:paraId="6AAD1730" w14:textId="77777777" w:rsidR="00F06478" w:rsidRPr="004C3207" w:rsidRDefault="00F06478" w:rsidP="00DE49CA">
            <w:pPr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      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6E7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211CD55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  <w:p w14:paraId="6A325BB3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28F4D91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  <w:p w14:paraId="543912E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2C96458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1BF6860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1AD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5C92D70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</w:t>
            </w:r>
          </w:p>
          <w:p w14:paraId="08507D2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12DE88A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7,5</w:t>
            </w:r>
          </w:p>
          <w:p w14:paraId="7E2C503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050D617D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  <w:p w14:paraId="6D61AB4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0,89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F62C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210/21001</w:t>
            </w:r>
          </w:p>
        </w:tc>
      </w:tr>
      <w:tr w:rsidR="00052E68" w:rsidRPr="004C3207" w14:paraId="7B0B11D6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2D2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10DB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5364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1153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CECA" w14:textId="77777777" w:rsidR="00F06478" w:rsidRPr="004C3207" w:rsidRDefault="00F06478" w:rsidP="00052E68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Izgradnja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komunalne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infrastrukture-javna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rasvjeta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DC58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1.996.985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0851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1.800.000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D7ED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2.000.000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8A6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22BA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C3207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5D35F363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2E88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17E9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CE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K115301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C9CA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rekonstrukcija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javne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rasvjete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3C5A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1.996.985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06D0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1.800.000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234A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2.000.000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C3E5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Broj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novih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energetski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efikasnih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rasvjetnih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tijela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0540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590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D67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FE7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5C1A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05842B03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01AA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DBC1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64D6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1172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4AE6" w14:textId="77777777" w:rsidR="00F06478" w:rsidRPr="004C3207" w:rsidRDefault="00F06478" w:rsidP="00052E68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Stanogradnja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visokogradnja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156C" w14:textId="77777777" w:rsidR="00F06478" w:rsidRPr="004C3207" w:rsidRDefault="00F06478" w:rsidP="00DE49CA">
            <w:pPr>
              <w:jc w:val="right"/>
              <w:rPr>
                <w:b/>
                <w:color w:val="FF0000"/>
                <w:sz w:val="14"/>
                <w:szCs w:val="14"/>
              </w:rPr>
            </w:pPr>
            <w:r w:rsidRPr="004C3207">
              <w:rPr>
                <w:b/>
                <w:sz w:val="14"/>
                <w:szCs w:val="14"/>
              </w:rPr>
              <w:t>14.000.000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AF18" w14:textId="77777777" w:rsidR="00F06478" w:rsidRPr="004C3207" w:rsidRDefault="00F06478" w:rsidP="00DE49CA">
            <w:pPr>
              <w:jc w:val="right"/>
              <w:rPr>
                <w:b/>
                <w:sz w:val="14"/>
                <w:szCs w:val="14"/>
              </w:rPr>
            </w:pPr>
            <w:r w:rsidRPr="004C3207">
              <w:rPr>
                <w:b/>
                <w:sz w:val="14"/>
                <w:szCs w:val="14"/>
              </w:rPr>
              <w:t>8.500.000 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03E9" w14:textId="77777777" w:rsidR="00F06478" w:rsidRPr="004C3207" w:rsidRDefault="00F06478" w:rsidP="00DE49CA">
            <w:pPr>
              <w:jc w:val="right"/>
              <w:rPr>
                <w:b/>
                <w:sz w:val="14"/>
                <w:szCs w:val="14"/>
              </w:rPr>
            </w:pPr>
            <w:r w:rsidRPr="004C3207">
              <w:rPr>
                <w:b/>
                <w:sz w:val="14"/>
                <w:szCs w:val="14"/>
              </w:rPr>
              <w:t>5.000.000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D37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638E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C3207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54856151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F4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A83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F9E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K117201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0E67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Stanogradnja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4615" w14:textId="77777777" w:rsidR="00F06478" w:rsidRPr="004C3207" w:rsidRDefault="00F06478" w:rsidP="00DE49CA">
            <w:pPr>
              <w:jc w:val="right"/>
              <w:rPr>
                <w:color w:val="FF0000"/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14.000.000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B1C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8.500.000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8ECD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5.000.000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4011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m2 </w:t>
            </w:r>
            <w:proofErr w:type="spellStart"/>
            <w:r w:rsidRPr="004C3207">
              <w:rPr>
                <w:sz w:val="14"/>
                <w:szCs w:val="14"/>
              </w:rPr>
              <w:t>stambenog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prostora</w:t>
            </w:r>
            <w:proofErr w:type="spellEnd"/>
            <w:r w:rsidRPr="004C3207">
              <w:rPr>
                <w:sz w:val="14"/>
                <w:szCs w:val="14"/>
              </w:rPr>
              <w:t xml:space="preserve"> za </w:t>
            </w:r>
            <w:proofErr w:type="spellStart"/>
            <w:r w:rsidRPr="004C3207">
              <w:rPr>
                <w:sz w:val="14"/>
                <w:szCs w:val="14"/>
              </w:rPr>
              <w:t>zbrinjavanje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socijalno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ugroženih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osoba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8DBD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630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D57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1.000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17FC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1.500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F76A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210/21001</w:t>
            </w:r>
          </w:p>
        </w:tc>
      </w:tr>
    </w:tbl>
    <w:p w14:paraId="18538BF2" w14:textId="77777777" w:rsidR="002966A9" w:rsidRPr="004C3207" w:rsidRDefault="002966A9" w:rsidP="00DE49CA">
      <w:pPr>
        <w:jc w:val="center"/>
        <w:rPr>
          <w:color w:val="000000"/>
          <w:sz w:val="14"/>
          <w:szCs w:val="14"/>
        </w:rPr>
        <w:sectPr w:rsidR="002966A9" w:rsidRPr="004C3207" w:rsidSect="00AC2762">
          <w:footerReference w:type="even" r:id="rId14"/>
          <w:pgSz w:w="16838" w:h="11906" w:orient="landscape" w:code="9"/>
          <w:pgMar w:top="1134" w:right="1134" w:bottom="1134" w:left="1134" w:header="706" w:footer="706" w:gutter="0"/>
          <w:cols w:space="708"/>
          <w:titlePg/>
          <w:docGrid w:linePitch="360"/>
        </w:sectPr>
      </w:pPr>
    </w:p>
    <w:tbl>
      <w:tblPr>
        <w:tblW w:w="4866" w:type="pct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2108"/>
        <w:gridCol w:w="1304"/>
        <w:gridCol w:w="2060"/>
        <w:gridCol w:w="1136"/>
        <w:gridCol w:w="989"/>
        <w:gridCol w:w="989"/>
        <w:gridCol w:w="1134"/>
        <w:gridCol w:w="706"/>
        <w:gridCol w:w="850"/>
        <w:gridCol w:w="711"/>
        <w:gridCol w:w="567"/>
        <w:gridCol w:w="992"/>
      </w:tblGrid>
      <w:tr w:rsidR="00052E68" w:rsidRPr="004C3207" w14:paraId="6886C77D" w14:textId="77777777" w:rsidTr="002966A9">
        <w:trPr>
          <w:trHeight w:val="20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34907" w14:textId="20B9F0B1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lastRenderedPageBreak/>
              <w:t>STRATEŠKI CILJ: UČITI ZAJEDNO (GRAD ZNANJA, VIRTUALNI GRAD)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DC5B6D" w14:textId="77777777" w:rsidR="002966A9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PRIORITET: RAZVOJ SVIH RAZINA I OBLIKA OBRAZOVANJA</w:t>
            </w:r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Mjera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Izgradnja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rekonstrukcija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opremanje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objekata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predškolskog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</w:p>
          <w:p w14:paraId="60688663" w14:textId="77777777" w:rsidR="002966A9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C3207">
              <w:rPr>
                <w:color w:val="000000"/>
                <w:sz w:val="14"/>
                <w:szCs w:val="14"/>
              </w:rPr>
              <w:t>odgoja</w:t>
            </w:r>
            <w:proofErr w:type="spellEnd"/>
            <w:r w:rsidR="002966A9" w:rsidRPr="004C3207">
              <w:rPr>
                <w:color w:val="000000"/>
                <w:sz w:val="14"/>
                <w:szCs w:val="14"/>
              </w:rPr>
              <w:t xml:space="preserve"> </w:t>
            </w:r>
          </w:p>
          <w:p w14:paraId="5F455AE5" w14:textId="0CD848AB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C3207">
              <w:rPr>
                <w:color w:val="000000"/>
                <w:sz w:val="14"/>
                <w:szCs w:val="14"/>
              </w:rPr>
              <w:t>Izgradnja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dogradnja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opremanje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</w:p>
          <w:p w14:paraId="02BCFCBB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C3207">
              <w:rPr>
                <w:color w:val="000000"/>
                <w:sz w:val="14"/>
                <w:szCs w:val="14"/>
              </w:rPr>
              <w:t>objekata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školstvu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36E0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1156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F7E9" w14:textId="77777777" w:rsidR="00F06478" w:rsidRPr="004C3207" w:rsidRDefault="00F06478" w:rsidP="00052E68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Ulaganje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objekte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predškolskog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odgoja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6987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166.500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F9D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7.250.000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FF58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250.000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D7B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31B6" w14:textId="7D3FB5AA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C3207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6F50F46D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0557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A8E8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9F0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A115601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B138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Ulaganja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dječje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vrtiće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gradu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Osijeku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929B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166.500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EEF1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250.000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7AF4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250.000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F97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Broj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obnovljenih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dječjih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igrališta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229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36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DED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CC6E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735F" w14:textId="538EF2DA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06FA7885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EF9D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10D0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A69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K115603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12EB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dječjeg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vrtića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Tenji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A015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</w:p>
          <w:p w14:paraId="5A520FE2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  <w:p w14:paraId="19382B2B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CD0D6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7.000.000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6EC5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4AEA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Broj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djece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korisnika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DA8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7AFD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09FD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ECB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6FCB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4B47F640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3B84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0F72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4FC0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1157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93A" w14:textId="77777777" w:rsidR="00F06478" w:rsidRPr="004C3207" w:rsidRDefault="00F06478" w:rsidP="00052E68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Izgradnja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školskih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prostora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83EB" w14:textId="77777777" w:rsidR="00F06478" w:rsidRPr="004C3207" w:rsidRDefault="00F06478" w:rsidP="00DE49C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4.195.000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8CEF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A05E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ED3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6A97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C3207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157C263D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D57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CC0A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49A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K115703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E048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OŠ </w:t>
            </w:r>
            <w:proofErr w:type="spellStart"/>
            <w:r w:rsidRPr="004C3207">
              <w:rPr>
                <w:sz w:val="14"/>
                <w:szCs w:val="14"/>
              </w:rPr>
              <w:t>Briješće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23D8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1.300.000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C858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BE9E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ADC2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Broj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djece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korisnika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B6B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160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FF5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9DC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180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46A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180</w:t>
            </w:r>
          </w:p>
        </w:tc>
        <w:tc>
          <w:tcPr>
            <w:tcW w:w="35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1EFE0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559A853D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BF09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A40C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29C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K115704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0485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OŠ Mladost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4FDD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2.895.000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9A32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1987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0DB6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Površina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dograđenog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nastavnog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dijela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C56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26E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940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D0C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940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1B7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940</w:t>
            </w: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6E68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2F8487D6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5FEF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B2772" w14:textId="77777777" w:rsidR="00F06478" w:rsidRPr="004C3207" w:rsidRDefault="00F06478" w:rsidP="00EA36AB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PRIORITET: USPOSTAVA INTEGRIRANOG SUSTAVA</w:t>
            </w:r>
          </w:p>
          <w:p w14:paraId="35B50F2A" w14:textId="77777777" w:rsidR="00F06478" w:rsidRPr="004C3207" w:rsidRDefault="00F06478" w:rsidP="00EA36AB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UPRAVLJANJA OKOLIŠEM</w:t>
            </w:r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Mjera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Razvoj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promicanje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korištenja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obnovljivih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izvora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energije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</w:p>
          <w:p w14:paraId="7E13946C" w14:textId="77777777" w:rsidR="00F06478" w:rsidRPr="004C3207" w:rsidRDefault="00F06478" w:rsidP="00EA36AB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4C3207">
              <w:rPr>
                <w:color w:val="000000"/>
                <w:sz w:val="14"/>
                <w:szCs w:val="14"/>
              </w:rPr>
              <w:t>energetske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efikasnosti</w:t>
            </w:r>
            <w:proofErr w:type="spellEnd"/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EF17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1158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28F0" w14:textId="77777777" w:rsidR="00F06478" w:rsidRPr="004C3207" w:rsidRDefault="00F06478" w:rsidP="00052E68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Energetska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obnova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osnovnih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škola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dječjih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vrtića</w:t>
            </w:r>
            <w:proofErr w:type="spellEnd"/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4207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4.996.256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BAEC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20.127.765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A1F0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10.531.000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597C" w14:textId="77777777" w:rsidR="00F06478" w:rsidRPr="004C3207" w:rsidRDefault="00F06478" w:rsidP="00DE49CA">
            <w:pPr>
              <w:jc w:val="center"/>
              <w:rPr>
                <w:color w:val="FF0000"/>
                <w:sz w:val="14"/>
                <w:szCs w:val="14"/>
              </w:rPr>
            </w:pPr>
            <w:r w:rsidRPr="004C3207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C6F5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C3207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5B7A4A67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E6A0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3F5A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0E26" w14:textId="77777777" w:rsidR="00F06478" w:rsidRPr="004C3207" w:rsidRDefault="00F06478" w:rsidP="00DE49CA">
            <w:pPr>
              <w:jc w:val="center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A115801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B952" w14:textId="77777777" w:rsidR="00F06478" w:rsidRPr="004C3207" w:rsidRDefault="00F06478" w:rsidP="00052E68">
            <w:pPr>
              <w:jc w:val="left"/>
              <w:rPr>
                <w:bCs/>
                <w:sz w:val="14"/>
                <w:szCs w:val="14"/>
              </w:rPr>
            </w:pPr>
            <w:proofErr w:type="spellStart"/>
            <w:r w:rsidRPr="004C3207">
              <w:rPr>
                <w:bCs/>
                <w:sz w:val="14"/>
                <w:szCs w:val="14"/>
              </w:rPr>
              <w:t>Priprema</w:t>
            </w:r>
            <w:proofErr w:type="spellEnd"/>
            <w:r w:rsidRPr="004C3207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Cs/>
                <w:sz w:val="14"/>
                <w:szCs w:val="14"/>
              </w:rPr>
              <w:t>projekata</w:t>
            </w:r>
            <w:proofErr w:type="spellEnd"/>
            <w:r w:rsidRPr="004C3207">
              <w:rPr>
                <w:bCs/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bCs/>
                <w:sz w:val="14"/>
                <w:szCs w:val="14"/>
              </w:rPr>
              <w:t>okviru</w:t>
            </w:r>
            <w:proofErr w:type="spellEnd"/>
            <w:r w:rsidRPr="004C3207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Cs/>
                <w:sz w:val="14"/>
                <w:szCs w:val="14"/>
              </w:rPr>
              <w:t>energetskih</w:t>
            </w:r>
            <w:proofErr w:type="spellEnd"/>
            <w:r w:rsidRPr="004C3207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Cs/>
                <w:sz w:val="14"/>
                <w:szCs w:val="14"/>
              </w:rPr>
              <w:t>obnova</w:t>
            </w:r>
            <w:proofErr w:type="spellEnd"/>
            <w:r w:rsidRPr="004C3207">
              <w:rPr>
                <w:bCs/>
                <w:sz w:val="14"/>
                <w:szCs w:val="14"/>
              </w:rPr>
              <w:t xml:space="preserve"> OŠ </w:t>
            </w:r>
            <w:proofErr w:type="spellStart"/>
            <w:r w:rsidRPr="004C3207">
              <w:rPr>
                <w:bCs/>
                <w:sz w:val="14"/>
                <w:szCs w:val="14"/>
              </w:rPr>
              <w:t>i</w:t>
            </w:r>
            <w:proofErr w:type="spellEnd"/>
            <w:r w:rsidRPr="004C3207">
              <w:rPr>
                <w:bCs/>
                <w:sz w:val="14"/>
                <w:szCs w:val="14"/>
              </w:rPr>
              <w:t xml:space="preserve"> DV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76C0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200.000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762C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400.000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855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600.000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042" w14:textId="77777777" w:rsidR="00F06478" w:rsidRPr="004C3207" w:rsidRDefault="00F06478" w:rsidP="00DE49CA">
            <w:pPr>
              <w:rPr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37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4E73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3E0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ACB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AF3469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C3207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63ADC5D2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3C5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729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8CE9" w14:textId="77777777" w:rsidR="00F06478" w:rsidRPr="004C3207" w:rsidRDefault="00F06478" w:rsidP="00DE49CA">
            <w:pPr>
              <w:jc w:val="center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K115803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1F1" w14:textId="77777777" w:rsidR="00F06478" w:rsidRPr="004C3207" w:rsidRDefault="00F06478" w:rsidP="00052E68">
            <w:pPr>
              <w:jc w:val="left"/>
              <w:rPr>
                <w:bCs/>
                <w:sz w:val="14"/>
                <w:szCs w:val="14"/>
              </w:rPr>
            </w:pPr>
            <w:proofErr w:type="spellStart"/>
            <w:r w:rsidRPr="004C3207">
              <w:rPr>
                <w:bCs/>
                <w:sz w:val="14"/>
                <w:szCs w:val="14"/>
              </w:rPr>
              <w:t>Energetska</w:t>
            </w:r>
            <w:proofErr w:type="spellEnd"/>
            <w:r w:rsidRPr="004C3207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Cs/>
                <w:sz w:val="14"/>
                <w:szCs w:val="14"/>
              </w:rPr>
              <w:t>obnova</w:t>
            </w:r>
            <w:proofErr w:type="spellEnd"/>
            <w:r w:rsidRPr="004C3207">
              <w:rPr>
                <w:bCs/>
                <w:sz w:val="14"/>
                <w:szCs w:val="14"/>
              </w:rPr>
              <w:t xml:space="preserve"> OŠ F. </w:t>
            </w:r>
            <w:proofErr w:type="spellStart"/>
            <w:r w:rsidRPr="004C3207">
              <w:rPr>
                <w:bCs/>
                <w:sz w:val="14"/>
                <w:szCs w:val="14"/>
              </w:rPr>
              <w:t>Krežme</w:t>
            </w:r>
            <w:proofErr w:type="spellEnd"/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B171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3.891.196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F9F1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4.769.482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84BE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3FF8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%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osnovnoj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školi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9D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4B7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35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E0C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64</w:t>
            </w:r>
          </w:p>
        </w:tc>
        <w:tc>
          <w:tcPr>
            <w:tcW w:w="350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DC3A19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2E68" w:rsidRPr="004C3207" w14:paraId="10C0954F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E2FB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7AEC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6B02" w14:textId="77777777" w:rsidR="00F06478" w:rsidRPr="004C3207" w:rsidRDefault="00F06478" w:rsidP="00DE49CA">
            <w:pPr>
              <w:jc w:val="center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K115804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D2D7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Energetska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obnova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dječjeg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Radost</w:t>
            </w:r>
            <w:proofErr w:type="spellEnd"/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54E7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905.060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0BD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1.408.488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8629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A457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%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dječjem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vrtiću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887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A4B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49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BED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63</w:t>
            </w:r>
          </w:p>
        </w:tc>
        <w:tc>
          <w:tcPr>
            <w:tcW w:w="35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BCA987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2E68" w:rsidRPr="004C3207" w14:paraId="03887B80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B584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5D2D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11E" w14:textId="77777777" w:rsidR="00F06478" w:rsidRPr="004C3207" w:rsidRDefault="00F06478" w:rsidP="00DE49CA">
            <w:pPr>
              <w:jc w:val="center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K115810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F777" w14:textId="77777777" w:rsidR="00F06478" w:rsidRPr="004C3207" w:rsidRDefault="00F06478" w:rsidP="00052E68">
            <w:pPr>
              <w:jc w:val="left"/>
              <w:rPr>
                <w:bCs/>
                <w:sz w:val="14"/>
                <w:szCs w:val="14"/>
              </w:rPr>
            </w:pPr>
            <w:proofErr w:type="spellStart"/>
            <w:r w:rsidRPr="004C3207">
              <w:rPr>
                <w:bCs/>
                <w:sz w:val="14"/>
                <w:szCs w:val="14"/>
              </w:rPr>
              <w:t>Energetska</w:t>
            </w:r>
            <w:proofErr w:type="spellEnd"/>
            <w:r w:rsidRPr="004C3207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Cs/>
                <w:sz w:val="14"/>
                <w:szCs w:val="14"/>
              </w:rPr>
              <w:t>obnova</w:t>
            </w:r>
            <w:proofErr w:type="spellEnd"/>
            <w:r w:rsidRPr="004C3207">
              <w:rPr>
                <w:bCs/>
                <w:sz w:val="14"/>
                <w:szCs w:val="14"/>
              </w:rPr>
              <w:t xml:space="preserve"> OŠ V. </w:t>
            </w:r>
            <w:proofErr w:type="spellStart"/>
            <w:r w:rsidRPr="004C3207">
              <w:rPr>
                <w:bCs/>
                <w:sz w:val="14"/>
                <w:szCs w:val="14"/>
              </w:rPr>
              <w:t>Becić</w:t>
            </w:r>
            <w:proofErr w:type="spellEnd"/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425B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8AC1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3.924.995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E4F5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3.116.000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527C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%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osnovnoj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školi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43D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DB4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322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DA3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50,42</w:t>
            </w:r>
          </w:p>
        </w:tc>
        <w:tc>
          <w:tcPr>
            <w:tcW w:w="35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99E8E5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2E68" w:rsidRPr="004C3207" w14:paraId="760E592A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9CF7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83CE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21AC" w14:textId="77777777" w:rsidR="00F06478" w:rsidRPr="004C3207" w:rsidRDefault="00F06478" w:rsidP="00DE49CA">
            <w:pPr>
              <w:jc w:val="center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K115811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80EC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Energetska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obnova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dječjeg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Jaglenac</w:t>
            </w:r>
            <w:proofErr w:type="spellEnd"/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E758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D1BD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1.607.000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3765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1.280.000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0192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%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dječjem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vrtiću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1CB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BC0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4C80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B80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69,10</w:t>
            </w:r>
          </w:p>
        </w:tc>
        <w:tc>
          <w:tcPr>
            <w:tcW w:w="35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4C6D6B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2E68" w:rsidRPr="004C3207" w14:paraId="363E0BE9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A269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3F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488E" w14:textId="77777777" w:rsidR="00F06478" w:rsidRPr="004C3207" w:rsidRDefault="00F06478" w:rsidP="00DE49CA">
            <w:pPr>
              <w:jc w:val="center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K115812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1D11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Energetska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obnova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dječjeg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Nevičica</w:t>
            </w:r>
            <w:proofErr w:type="spellEnd"/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F8D5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D2F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1.373.800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5AB2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1.110.000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13E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%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dječjem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vrtiću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24D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687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3D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1A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64,06</w:t>
            </w:r>
          </w:p>
        </w:tc>
        <w:tc>
          <w:tcPr>
            <w:tcW w:w="35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110D74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2E68" w:rsidRPr="004C3207" w14:paraId="792FD46D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B5C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A75D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470" w14:textId="77777777" w:rsidR="00F06478" w:rsidRPr="004C3207" w:rsidRDefault="00F06478" w:rsidP="00DE49CA">
            <w:pPr>
              <w:jc w:val="center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K115813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0BBB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Energetska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obnova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dječjeg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Krijesnica</w:t>
            </w:r>
            <w:proofErr w:type="spellEnd"/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E61D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D702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1.967.000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0D7D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695.000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633B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%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dječjem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vrtiću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A62E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DAB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C4E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6F4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58</w:t>
            </w:r>
          </w:p>
        </w:tc>
        <w:tc>
          <w:tcPr>
            <w:tcW w:w="35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FA4B85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2E68" w:rsidRPr="004C3207" w14:paraId="3DA6FE44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52C2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AB60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65FB" w14:textId="77777777" w:rsidR="00F06478" w:rsidRPr="004C3207" w:rsidRDefault="00F06478" w:rsidP="00DE49CA">
            <w:pPr>
              <w:jc w:val="center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K115814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1B70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Energetska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obnova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dječjeg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vrtića</w:t>
            </w:r>
            <w:proofErr w:type="spellEnd"/>
            <w:r w:rsidRPr="004C3207">
              <w:rPr>
                <w:sz w:val="14"/>
                <w:szCs w:val="14"/>
              </w:rPr>
              <w:t xml:space="preserve"> Bambi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5594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9F5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677.000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11A7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543.000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0F9C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%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dječjem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vrtiću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824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B6E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D4D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322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68,42</w:t>
            </w:r>
          </w:p>
        </w:tc>
        <w:tc>
          <w:tcPr>
            <w:tcW w:w="350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713FBD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2E68" w:rsidRPr="004C3207" w14:paraId="766F9E6B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50EB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158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A76" w14:textId="77777777" w:rsidR="00F06478" w:rsidRPr="004C3207" w:rsidRDefault="00F06478" w:rsidP="00DE49CA">
            <w:pPr>
              <w:jc w:val="center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K115815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F754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Energetska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obnova</w:t>
            </w:r>
            <w:proofErr w:type="spellEnd"/>
            <w:r w:rsidRPr="004C3207">
              <w:rPr>
                <w:sz w:val="14"/>
                <w:szCs w:val="14"/>
              </w:rPr>
              <w:t xml:space="preserve"> ETC </w:t>
            </w:r>
            <w:proofErr w:type="spellStart"/>
            <w:r w:rsidRPr="004C3207">
              <w:rPr>
                <w:sz w:val="14"/>
                <w:szCs w:val="14"/>
              </w:rPr>
              <w:t>Mačkamama</w:t>
            </w:r>
            <w:proofErr w:type="spellEnd"/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3207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E838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4.000.000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698" w14:textId="77777777" w:rsidR="00F06478" w:rsidRPr="004C3207" w:rsidRDefault="00F06478" w:rsidP="00DE49CA">
            <w:pPr>
              <w:jc w:val="right"/>
              <w:rPr>
                <w:bCs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3.187.000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0E6D" w14:textId="77777777" w:rsidR="00F06478" w:rsidRPr="004C3207" w:rsidRDefault="00F06478" w:rsidP="002966A9">
            <w:pPr>
              <w:ind w:right="-108"/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%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u ETC-u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0D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2EED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01E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EF0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53,39</w:t>
            </w:r>
          </w:p>
        </w:tc>
        <w:tc>
          <w:tcPr>
            <w:tcW w:w="35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B4AA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052E68" w:rsidRPr="004C3207" w14:paraId="1AE8CD20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65B5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ADE5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D534" w14:textId="77777777" w:rsidR="00F06478" w:rsidRPr="004C3207" w:rsidRDefault="00F06478" w:rsidP="00DE49CA">
            <w:pPr>
              <w:jc w:val="center"/>
              <w:rPr>
                <w:b/>
                <w:sz w:val="14"/>
                <w:szCs w:val="14"/>
              </w:rPr>
            </w:pPr>
            <w:r w:rsidRPr="004C3207">
              <w:rPr>
                <w:b/>
                <w:sz w:val="14"/>
                <w:szCs w:val="14"/>
              </w:rPr>
              <w:t>1171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E969" w14:textId="77777777" w:rsidR="00F06478" w:rsidRPr="004C3207" w:rsidRDefault="00F06478" w:rsidP="00052E68">
            <w:pPr>
              <w:jc w:val="left"/>
              <w:rPr>
                <w:b/>
                <w:sz w:val="14"/>
                <w:szCs w:val="14"/>
              </w:rPr>
            </w:pPr>
            <w:proofErr w:type="spellStart"/>
            <w:r w:rsidRPr="004C3207">
              <w:rPr>
                <w:b/>
                <w:sz w:val="14"/>
                <w:szCs w:val="14"/>
              </w:rPr>
              <w:t>Energetska</w:t>
            </w:r>
            <w:proofErr w:type="spellEnd"/>
            <w:r w:rsidRPr="004C3207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sz w:val="14"/>
                <w:szCs w:val="14"/>
              </w:rPr>
              <w:t>obnova-ostali</w:t>
            </w:r>
            <w:proofErr w:type="spellEnd"/>
            <w:r w:rsidRPr="004C3207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sz w:val="14"/>
                <w:szCs w:val="14"/>
              </w:rPr>
              <w:t>objekti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197E" w14:textId="77777777" w:rsidR="00F06478" w:rsidRPr="004C3207" w:rsidRDefault="00F06478" w:rsidP="00DE49CA">
            <w:pPr>
              <w:jc w:val="right"/>
              <w:rPr>
                <w:b/>
                <w:sz w:val="14"/>
                <w:szCs w:val="14"/>
              </w:rPr>
            </w:pPr>
            <w:r w:rsidRPr="004C3207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AC107" w14:textId="77777777" w:rsidR="00F06478" w:rsidRPr="004C3207" w:rsidRDefault="00F06478" w:rsidP="00DE49CA">
            <w:pPr>
              <w:jc w:val="right"/>
              <w:rPr>
                <w:b/>
                <w:sz w:val="14"/>
                <w:szCs w:val="14"/>
              </w:rPr>
            </w:pPr>
            <w:r w:rsidRPr="004C3207">
              <w:rPr>
                <w:b/>
                <w:sz w:val="14"/>
                <w:szCs w:val="14"/>
              </w:rPr>
              <w:t>19.574.200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039B" w14:textId="77777777" w:rsidR="00F06478" w:rsidRPr="004C3207" w:rsidRDefault="00F06478" w:rsidP="00DE49CA">
            <w:pPr>
              <w:jc w:val="right"/>
              <w:rPr>
                <w:b/>
                <w:sz w:val="14"/>
                <w:szCs w:val="14"/>
              </w:rPr>
            </w:pPr>
            <w:r w:rsidRPr="004C3207">
              <w:rPr>
                <w:b/>
                <w:sz w:val="14"/>
                <w:szCs w:val="14"/>
              </w:rPr>
              <w:t>15.006.000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37E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CC7F" w14:textId="77777777" w:rsidR="00F06478" w:rsidRPr="004C3207" w:rsidRDefault="00F06478" w:rsidP="00DE49C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4C3207">
              <w:rPr>
                <w:b/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50620DF0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05CF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D772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3D5C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K117101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9929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Energetska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obnova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športska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dvorana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Zrinjevac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9037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4B0C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6.140.000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E69F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4.808.000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44BE" w14:textId="296CF946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%</w:t>
            </w:r>
            <w:r w:rsidR="002966A9"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sz w:val="14"/>
                <w:szCs w:val="14"/>
              </w:rPr>
              <w:t>dvorani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04D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817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EE5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907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71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28AA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210/21001</w:t>
            </w:r>
          </w:p>
          <w:p w14:paraId="0711C93E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23143D46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5CA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4BE8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083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K117102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95B8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Energetska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obnova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Gradski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bazeni</w:t>
            </w:r>
            <w:proofErr w:type="spellEnd"/>
            <w:r w:rsidRPr="004C3207">
              <w:rPr>
                <w:sz w:val="14"/>
                <w:szCs w:val="14"/>
              </w:rPr>
              <w:t xml:space="preserve"> Osijek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A417" w14:textId="77777777" w:rsidR="00F06478" w:rsidRPr="004C3207" w:rsidRDefault="00F06478" w:rsidP="00DE49CA">
            <w:pPr>
              <w:jc w:val="right"/>
              <w:rPr>
                <w:color w:val="FF0000"/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7BD94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6.539.000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AB97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5.168.000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64A6" w14:textId="26CD34BD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%</w:t>
            </w:r>
            <w:r w:rsidR="002966A9"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na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bazenima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EEE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1C90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7C8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C5C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50,6</w:t>
            </w:r>
          </w:p>
        </w:tc>
        <w:tc>
          <w:tcPr>
            <w:tcW w:w="35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ED08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52E68" w:rsidRPr="004C3207" w14:paraId="190E7912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7973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1481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8FF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K117103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227E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Energetska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obnova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streljana</w:t>
            </w:r>
            <w:proofErr w:type="spellEnd"/>
            <w:r w:rsidRPr="004C3207">
              <w:rPr>
                <w:sz w:val="14"/>
                <w:szCs w:val="14"/>
              </w:rPr>
              <w:t xml:space="preserve"> Pampas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3B74" w14:textId="77777777" w:rsidR="00F06478" w:rsidRPr="004C3207" w:rsidRDefault="00F06478" w:rsidP="00DE49CA">
            <w:pPr>
              <w:jc w:val="right"/>
              <w:rPr>
                <w:color w:val="FF0000"/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9866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6.895.200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0ED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5.030.000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8611" w14:textId="27C7607C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%</w:t>
            </w:r>
            <w:r w:rsidR="002966A9"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uštede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energije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na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streljani</w:t>
            </w:r>
            <w:proofErr w:type="spellEnd"/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F84B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1EF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2C7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D4A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62,41</w:t>
            </w:r>
          </w:p>
        </w:tc>
        <w:tc>
          <w:tcPr>
            <w:tcW w:w="35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FB95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40502343" w14:textId="5C6E89D1" w:rsidR="002966A9" w:rsidRPr="004C3207" w:rsidRDefault="002966A9" w:rsidP="00DE49CA">
      <w:pPr>
        <w:jc w:val="center"/>
        <w:rPr>
          <w:color w:val="000000"/>
          <w:sz w:val="14"/>
          <w:szCs w:val="14"/>
        </w:rPr>
        <w:sectPr w:rsidR="002966A9" w:rsidRPr="004C3207" w:rsidSect="00AC2762">
          <w:pgSz w:w="16838" w:h="11906" w:orient="landscape" w:code="9"/>
          <w:pgMar w:top="1134" w:right="1134" w:bottom="1134" w:left="1134" w:header="706" w:footer="706" w:gutter="0"/>
          <w:cols w:space="708"/>
          <w:titlePg/>
          <w:docGrid w:linePitch="360"/>
        </w:sectPr>
      </w:pPr>
    </w:p>
    <w:tbl>
      <w:tblPr>
        <w:tblW w:w="4866" w:type="pct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2108"/>
        <w:gridCol w:w="1304"/>
        <w:gridCol w:w="2060"/>
        <w:gridCol w:w="1136"/>
        <w:gridCol w:w="989"/>
        <w:gridCol w:w="989"/>
        <w:gridCol w:w="1134"/>
        <w:gridCol w:w="706"/>
        <w:gridCol w:w="850"/>
        <w:gridCol w:w="711"/>
        <w:gridCol w:w="567"/>
        <w:gridCol w:w="992"/>
      </w:tblGrid>
      <w:tr w:rsidR="00052E68" w:rsidRPr="004C3207" w14:paraId="37518586" w14:textId="77777777" w:rsidTr="002966A9">
        <w:trPr>
          <w:trHeight w:val="20"/>
          <w:jc w:val="center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475744" w14:textId="582C8DFE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lastRenderedPageBreak/>
              <w:t>STRATEŠKI CILJ: RADITI ZAJEDNO (PODUZETNIČKI GRAD, INTELIGENTNI GRAD)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EBC097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PRIORITET: RAZVOJ KULTURNIH DJELATNOSTI</w:t>
            </w:r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Mjera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Razvoj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infrastrukture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kulturi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Unaprjeđenje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programa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kulturi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br/>
              <w:t>PRIORITET: UNAPRJEĐENJE PODRUČJA SPORTA I REKREACIJE</w:t>
            </w:r>
            <w:r w:rsidRPr="004C3207">
              <w:rPr>
                <w:color w:val="000000"/>
                <w:sz w:val="14"/>
                <w:szCs w:val="14"/>
              </w:rPr>
              <w:br/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Mjera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Izgradnja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nove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uređenje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>/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prilagodba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postojeće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sportsko-rekreacijske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infrastrukture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s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pripadajućom</w:t>
            </w:r>
            <w:proofErr w:type="spellEnd"/>
            <w:r w:rsidRPr="004C3207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color w:val="000000"/>
                <w:sz w:val="14"/>
                <w:szCs w:val="14"/>
              </w:rPr>
              <w:t>opremom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487C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1159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788A" w14:textId="77777777" w:rsidR="00F06478" w:rsidRPr="004C3207" w:rsidRDefault="00F06478" w:rsidP="00052E68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Izgradnja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rekonstrukcija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sportskih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objekata</w:t>
            </w:r>
            <w:proofErr w:type="spellEnd"/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2883" w14:textId="77777777" w:rsidR="00F06478" w:rsidRPr="004C3207" w:rsidRDefault="00F06478" w:rsidP="00DE49C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9.155.110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1677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23.100.000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83C8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23.100.000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78479" w14:textId="77777777" w:rsidR="00F06478" w:rsidRPr="004C3207" w:rsidRDefault="00F06478" w:rsidP="00DE49CA">
            <w:pPr>
              <w:jc w:val="center"/>
              <w:rPr>
                <w:color w:val="FF0000"/>
                <w:sz w:val="14"/>
                <w:szCs w:val="14"/>
              </w:rPr>
            </w:pPr>
            <w:r w:rsidRPr="004C3207"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E740" w14:textId="2CF2431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210/21001</w:t>
            </w:r>
            <w:r w:rsidR="008B6EAA">
              <w:rPr>
                <w:noProof/>
                <w:szCs w:val="24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AFA847" wp14:editId="75FAAE01">
                      <wp:simplePos x="0" y="0"/>
                      <wp:positionH relativeFrom="rightMargin">
                        <wp:posOffset>9830435</wp:posOffset>
                      </wp:positionH>
                      <wp:positionV relativeFrom="paragraph">
                        <wp:posOffset>730885</wp:posOffset>
                      </wp:positionV>
                      <wp:extent cx="575945" cy="6185535"/>
                      <wp:effectExtent l="0" t="0" r="14605" b="24765"/>
                      <wp:wrapNone/>
                      <wp:docPr id="15" name="Tekstni okvi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945" cy="6185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7D78D1F" w14:textId="77777777" w:rsidR="008B6EAA" w:rsidRDefault="008B6EAA" w:rsidP="008B6EAA"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broj 14                                                              Službeni glasnik                                                        stranica 627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FA847" id="Tekstni okvir 15" o:spid="_x0000_s1030" type="#_x0000_t202" style="position:absolute;left:0;text-align:left;margin-left:774.05pt;margin-top:57.55pt;width:45.35pt;height:487.05pt;z-index:2516817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aKXQIAANcEAAAOAAAAZHJzL2Uyb0RvYy54bWysVMlu2zAQvRfoPxC8N7ITK4sROXATuCgQ&#10;JAGSImeaomIiFIclaUvu1/eRsrP1FtQHmrNwljfzdH7Rt4ZtlA+abMXHByPOlJVUa/tU8V8Pi2+n&#10;nIUobC0MWVXxrQr8Yvb1y3nnpuqQVmRq5RmC2DDtXMVXMbppUQS5Uq0IB+SUhbEh34oI0T8VtRcd&#10;oremOByNjouOfO08SRUCtFeDkc9y/KZRMt42TVCRmYqjtphPn89lOovZuZg+eeFWWu7KEJ+oohXa&#10;IulLqCsRBVt7/U+oVktPgZp4IKktqGm0VLkHdDMefejmfiWcyr0AnOBeYAr/L6y82dx5pmvMruTM&#10;ihYzelDPIVrN6HmjPYMeIHUuTOF77+Ad++/U48FeH6BMvfeNb9M/umKwA+7tC8Sqj0xCWZ6UZxNk&#10;kjAdj0/L8iiHL15fOx/iD0UtS5eKe4wwIys21yGiErjuXVKyQEbXC21MFrbh0ni2EZg2lqSmjjMj&#10;QoSy4ov8S0UjxLtnxrIO5RyVo5zpnS18JiQSGJsKUnkFd4UnDAes0i32yz4DP9njuKR6C3g9DVsa&#10;nFxoYHCNBu6Ex1oCUVAt3uJoDKFkabTjbEX+z0dd8qt4OjnrsN4VD7/Xwivg8dNif87Gk0niQxYm&#10;5ckhBP/Wsnxrsev2koDpGGR2Ml+TfzT7a+OpfQQT5ykrTMJKVFVxZB+ul3EgHZgs1XyencAAJ+K1&#10;vXcyhU54pck+9I/Cu934IxbnhvZEENMPWzD4ppeW5utIjc4rkvAd0MSwkwD25LHvmJ7o+VbOXq/f&#10;o9lfAAAA//8DAFBLAwQUAAYACAAAACEApHExr94AAAAOAQAADwAAAGRycy9kb3ducmV2LnhtbEyP&#10;zU7DMBCE70i8g7VI3KiT0B83xKkQUhBXAg/gxksSiNchdtv07dme6G1GO5r9ptjNbhBHnELvSUO6&#10;SEAgNd721Gr4/KgeFIgQDVkzeEINZwywK29vCpNbf6J3PNaxFVxCITcauhjHXMrQdOhMWPgRiW9f&#10;fnImsp1aaSdz4nI3yCxJ1tKZnvhDZ0Z86bD5qQ9Og9+oalLb37l98+dNrZav1XefaX1/Nz8/gYg4&#10;x/8wXPAZHUpm2vsD2SAG9qulSjnLKl2xuETWj4rn7FklapuBLAt5PaP8AwAA//8DAFBLAQItABQA&#10;BgAIAAAAIQC2gziS/gAAAOEBAAATAAAAAAAAAAAAAAAAAAAAAABbQ29udGVudF9UeXBlc10ueG1s&#10;UEsBAi0AFAAGAAgAAAAhADj9If/WAAAAlAEAAAsAAAAAAAAAAAAAAAAALwEAAF9yZWxzLy5yZWxz&#10;UEsBAi0AFAAGAAgAAAAhAOw91opdAgAA1wQAAA4AAAAAAAAAAAAAAAAALgIAAGRycy9lMm9Eb2Mu&#10;eG1sUEsBAi0AFAAGAAgAAAAhAKRxMa/eAAAADgEAAA8AAAAAAAAAAAAAAAAAtwQAAGRycy9kb3du&#10;cmV2LnhtbFBLBQYAAAAABAAEAPMAAADCBQAAAAA=&#10;" fillcolor="window" strokecolor="window" strokeweight=".5pt">
                      <v:textbox style="layout-flow:vertical">
                        <w:txbxContent>
                          <w:p w14:paraId="67D78D1F" w14:textId="77777777" w:rsidR="008B6EAA" w:rsidRDefault="008B6EAA" w:rsidP="008B6EAA"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broj 14                                                              Službeni glasnik                                                        stranica 627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52E68" w:rsidRPr="004C3207" w14:paraId="0AC13E43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C4882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69378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402F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A115901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F988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rekonstrukcija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sportskih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građevina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kojima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gospodari</w:t>
            </w:r>
            <w:proofErr w:type="spellEnd"/>
            <w:r w:rsidRPr="004C3207">
              <w:rPr>
                <w:sz w:val="14"/>
                <w:szCs w:val="14"/>
              </w:rPr>
              <w:t xml:space="preserve"> Grad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A190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150.000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CBE8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5EC4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100.000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7D17" w14:textId="77777777" w:rsidR="00F06478" w:rsidRPr="004C3207" w:rsidRDefault="00F06478" w:rsidP="00DE49C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FA6D0" w14:textId="77777777" w:rsidR="00F06478" w:rsidRPr="004C3207" w:rsidRDefault="00F06478" w:rsidP="00DE49CA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29AB" w14:textId="77777777" w:rsidR="00F06478" w:rsidRPr="004C3207" w:rsidRDefault="00F06478" w:rsidP="00DE49CA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5020" w14:textId="77777777" w:rsidR="00F06478" w:rsidRPr="004C3207" w:rsidRDefault="00F06478" w:rsidP="00DE49CA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AEA5" w14:textId="77777777" w:rsidR="00F06478" w:rsidRPr="004C3207" w:rsidRDefault="00F06478" w:rsidP="00DE49CA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D3AC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 210/21001</w:t>
            </w:r>
          </w:p>
        </w:tc>
      </w:tr>
      <w:tr w:rsidR="00052E68" w:rsidRPr="004C3207" w14:paraId="783D4FA3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E3C79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2C746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8FB0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K115901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22CF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rekonstrukcija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sportskih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objekata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512B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9.005.110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9CA9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23.000.000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E885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23.000.000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0A17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 xml:space="preserve">m2 </w:t>
            </w:r>
            <w:proofErr w:type="spellStart"/>
            <w:r w:rsidRPr="004C3207">
              <w:rPr>
                <w:sz w:val="14"/>
                <w:szCs w:val="14"/>
              </w:rPr>
              <w:t>izgrađenih</w:t>
            </w:r>
            <w:proofErr w:type="spellEnd"/>
            <w:r w:rsidRPr="004C3207">
              <w:rPr>
                <w:sz w:val="14"/>
                <w:szCs w:val="14"/>
              </w:rPr>
              <w:t xml:space="preserve">/ </w:t>
            </w:r>
            <w:proofErr w:type="spellStart"/>
            <w:r w:rsidRPr="004C3207">
              <w:rPr>
                <w:sz w:val="14"/>
                <w:szCs w:val="14"/>
              </w:rPr>
              <w:t>rekonstruiranih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površina</w:t>
            </w:r>
            <w:proofErr w:type="spellEnd"/>
            <w:r w:rsidRPr="004C3207">
              <w:rPr>
                <w:sz w:val="14"/>
                <w:szCs w:val="14"/>
              </w:rPr>
              <w:t xml:space="preserve"> sport. </w:t>
            </w:r>
            <w:proofErr w:type="spellStart"/>
            <w:r w:rsidRPr="004C3207">
              <w:rPr>
                <w:sz w:val="14"/>
                <w:szCs w:val="14"/>
              </w:rPr>
              <w:t>građevina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CAAE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9000 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432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470 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6BF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727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1E9D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210/21001 </w:t>
            </w:r>
          </w:p>
        </w:tc>
      </w:tr>
      <w:tr w:rsidR="00052E68" w:rsidRPr="004C3207" w14:paraId="584C92E0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521EA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2F809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2591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1160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23A3" w14:textId="77777777" w:rsidR="00F06478" w:rsidRPr="004C3207" w:rsidRDefault="00F06478" w:rsidP="00052E68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Izgradnja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rekonstr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drugih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građevina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vlasništvu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Grada</w:t>
            </w:r>
            <w:proofErr w:type="spellEnd"/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6B6" w14:textId="77777777" w:rsidR="00F06478" w:rsidRPr="004C3207" w:rsidRDefault="00F06478" w:rsidP="00DE49CA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2.663.164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7D6E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10.520.000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D294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20.000.000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6E0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E81E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C3207">
              <w:rPr>
                <w:b/>
                <w:bCs/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1C4A5AB8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7C43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AC47F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11C7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K116001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F0BB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Kulturni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centar</w:t>
            </w:r>
            <w:proofErr w:type="spellEnd"/>
            <w:r w:rsidRPr="004C3207">
              <w:rPr>
                <w:sz w:val="14"/>
                <w:szCs w:val="14"/>
              </w:rPr>
              <w:t xml:space="preserve"> Osijek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3649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2.500.000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6E34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10.000.000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9902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20.000.000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AC95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Broj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posjeta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tijekom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godine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9536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249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5.800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84F4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7.000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6526" w14:textId="3C33B230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9.000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3AD8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34E3136A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70E32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88DB3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D77C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K116007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6027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kolektora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oborinske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odvodnje</w:t>
            </w:r>
            <w:proofErr w:type="spellEnd"/>
            <w:r w:rsidRPr="004C3207">
              <w:rPr>
                <w:sz w:val="14"/>
                <w:szCs w:val="14"/>
              </w:rPr>
              <w:t xml:space="preserve"> Pampas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832D" w14:textId="77777777" w:rsidR="00F06478" w:rsidRPr="004C3207" w:rsidRDefault="00F06478" w:rsidP="00DE49CA">
            <w:pPr>
              <w:jc w:val="right"/>
              <w:rPr>
                <w:color w:val="FF0000"/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163.164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0201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520.000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C418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9D7E" w14:textId="77777777" w:rsidR="00F06478" w:rsidRPr="004C3207" w:rsidRDefault="00F06478" w:rsidP="00052E68">
            <w:pPr>
              <w:jc w:val="left"/>
              <w:rPr>
                <w:sz w:val="15"/>
                <w:szCs w:val="15"/>
              </w:rPr>
            </w:pPr>
            <w:proofErr w:type="spellStart"/>
            <w:r w:rsidRPr="004C3207">
              <w:rPr>
                <w:sz w:val="15"/>
                <w:szCs w:val="15"/>
              </w:rPr>
              <w:t>Izgrađen</w:t>
            </w:r>
            <w:proofErr w:type="spellEnd"/>
            <w:r w:rsidRPr="004C3207">
              <w:rPr>
                <w:sz w:val="15"/>
                <w:szCs w:val="15"/>
              </w:rPr>
              <w:t xml:space="preserve"> </w:t>
            </w:r>
            <w:proofErr w:type="spellStart"/>
            <w:r w:rsidRPr="004C3207">
              <w:rPr>
                <w:sz w:val="15"/>
                <w:szCs w:val="15"/>
              </w:rPr>
              <w:t>kolektor</w:t>
            </w:r>
            <w:proofErr w:type="spellEnd"/>
            <w:r w:rsidRPr="004C3207">
              <w:rPr>
                <w:sz w:val="15"/>
                <w:szCs w:val="15"/>
              </w:rPr>
              <w:t xml:space="preserve"> </w:t>
            </w:r>
            <w:proofErr w:type="spellStart"/>
            <w:r w:rsidRPr="004C3207">
              <w:rPr>
                <w:sz w:val="15"/>
                <w:szCs w:val="15"/>
              </w:rPr>
              <w:t>oborinske</w:t>
            </w:r>
            <w:proofErr w:type="spellEnd"/>
            <w:r w:rsidRPr="004C3207">
              <w:rPr>
                <w:sz w:val="15"/>
                <w:szCs w:val="15"/>
              </w:rPr>
              <w:t xml:space="preserve"> </w:t>
            </w:r>
            <w:proofErr w:type="spellStart"/>
            <w:r w:rsidRPr="004C3207">
              <w:rPr>
                <w:sz w:val="15"/>
                <w:szCs w:val="15"/>
              </w:rPr>
              <w:t>odvodnje</w:t>
            </w:r>
            <w:proofErr w:type="spellEnd"/>
            <w:r w:rsidRPr="004C3207">
              <w:rPr>
                <w:sz w:val="15"/>
                <w:szCs w:val="15"/>
              </w:rPr>
              <w:t xml:space="preserve"> (m)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BD44" w14:textId="77777777" w:rsidR="00F06478" w:rsidRPr="004C3207" w:rsidRDefault="00F06478" w:rsidP="00DE49CA">
            <w:pPr>
              <w:jc w:val="center"/>
              <w:rPr>
                <w:sz w:val="15"/>
                <w:szCs w:val="15"/>
              </w:rPr>
            </w:pPr>
            <w:r w:rsidRPr="004C3207">
              <w:rPr>
                <w:sz w:val="15"/>
                <w:szCs w:val="15"/>
              </w:rPr>
              <w:t>400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D961" w14:textId="77777777" w:rsidR="00F06478" w:rsidRPr="004C3207" w:rsidRDefault="00F06478" w:rsidP="00DE49CA">
            <w:pPr>
              <w:jc w:val="center"/>
              <w:rPr>
                <w:sz w:val="15"/>
                <w:szCs w:val="15"/>
              </w:rPr>
            </w:pPr>
            <w:r w:rsidRPr="004C3207">
              <w:rPr>
                <w:sz w:val="15"/>
                <w:szCs w:val="15"/>
              </w:rPr>
              <w:t>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4BDD" w14:textId="77777777" w:rsidR="00F06478" w:rsidRPr="004C3207" w:rsidRDefault="00F06478" w:rsidP="00DE49CA">
            <w:pPr>
              <w:jc w:val="center"/>
              <w:rPr>
                <w:sz w:val="15"/>
                <w:szCs w:val="15"/>
              </w:rPr>
            </w:pPr>
            <w:r w:rsidRPr="004C3207">
              <w:rPr>
                <w:sz w:val="15"/>
                <w:szCs w:val="15"/>
              </w:rPr>
              <w:t>150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06DF" w14:textId="77777777" w:rsidR="00F06478" w:rsidRPr="004C3207" w:rsidRDefault="00F06478" w:rsidP="00DE49CA">
            <w:pPr>
              <w:jc w:val="center"/>
              <w:rPr>
                <w:sz w:val="15"/>
                <w:szCs w:val="15"/>
              </w:rPr>
            </w:pPr>
            <w:r w:rsidRPr="004C3207">
              <w:rPr>
                <w:sz w:val="15"/>
                <w:szCs w:val="15"/>
              </w:rPr>
              <w:t>0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6B95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210/21001</w:t>
            </w:r>
          </w:p>
        </w:tc>
      </w:tr>
      <w:tr w:rsidR="00052E68" w:rsidRPr="004C3207" w14:paraId="3992EB16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C8CA6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C6631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2DE2" w14:textId="77777777" w:rsidR="00F06478" w:rsidRPr="004C3207" w:rsidRDefault="00F06478" w:rsidP="00DE49CA">
            <w:pPr>
              <w:jc w:val="center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1162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06E7" w14:textId="77777777" w:rsidR="00F06478" w:rsidRPr="004C3207" w:rsidRDefault="00F06478" w:rsidP="00052E68">
            <w:pPr>
              <w:jc w:val="left"/>
              <w:rPr>
                <w:b/>
                <w:bCs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Kapitalne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investicije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u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poduzetništvu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i</w:t>
            </w:r>
            <w:proofErr w:type="spellEnd"/>
            <w:r w:rsidRPr="004C3207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b/>
                <w:bCs/>
                <w:sz w:val="14"/>
                <w:szCs w:val="14"/>
              </w:rPr>
              <w:t>gospodarstvu</w:t>
            </w:r>
            <w:proofErr w:type="spellEnd"/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908E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4.126.000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59C0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11.000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DD23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11.000</w:t>
            </w:r>
          </w:p>
        </w:tc>
        <w:tc>
          <w:tcPr>
            <w:tcW w:w="14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5F01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9AA7" w14:textId="77777777" w:rsidR="00F06478" w:rsidRPr="004C3207" w:rsidRDefault="00F06478" w:rsidP="00DE49C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C3207">
              <w:rPr>
                <w:b/>
                <w:bCs/>
                <w:color w:val="000000"/>
                <w:sz w:val="14"/>
                <w:szCs w:val="14"/>
              </w:rPr>
              <w:t>205/20501</w:t>
            </w:r>
            <w:r w:rsidRPr="004C3207">
              <w:rPr>
                <w:b/>
                <w:bCs/>
                <w:color w:val="000000"/>
                <w:sz w:val="14"/>
                <w:szCs w:val="14"/>
              </w:rPr>
              <w:br/>
            </w:r>
          </w:p>
        </w:tc>
      </w:tr>
      <w:tr w:rsidR="00052E68" w:rsidRPr="004C3207" w14:paraId="44E811A8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16C7B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B7B15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AAA5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K116201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69DC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Izgradnja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odvodnje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oborinskih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voda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Eko-industrijske</w:t>
            </w:r>
            <w:proofErr w:type="spellEnd"/>
            <w:r w:rsidRPr="004C3207">
              <w:rPr>
                <w:sz w:val="14"/>
                <w:szCs w:val="14"/>
              </w:rPr>
              <w:t xml:space="preserve"> zone </w:t>
            </w:r>
            <w:proofErr w:type="spellStart"/>
            <w:r w:rsidRPr="004C3207">
              <w:rPr>
                <w:sz w:val="14"/>
                <w:szCs w:val="14"/>
              </w:rPr>
              <w:t>Nemetin</w:t>
            </w:r>
            <w:proofErr w:type="spellEnd"/>
            <w:r w:rsidRPr="004C3207">
              <w:rPr>
                <w:sz w:val="14"/>
                <w:szCs w:val="14"/>
              </w:rPr>
              <w:t xml:space="preserve"> KK.1.2.18.0008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08BE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4.015.000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498D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689D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FFF7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Izgrađena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oborinska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odvodnja</w:t>
            </w:r>
            <w:proofErr w:type="spellEnd"/>
            <w:r w:rsidRPr="004C3207">
              <w:rPr>
                <w:sz w:val="14"/>
                <w:szCs w:val="14"/>
              </w:rPr>
              <w:t xml:space="preserve"> (m)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71A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2C72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6.000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F943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761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9989" w14:textId="77777777" w:rsidR="00F06478" w:rsidRPr="004C3207" w:rsidRDefault="00F06478" w:rsidP="00DE49CA">
            <w:pPr>
              <w:jc w:val="center"/>
              <w:rPr>
                <w:color w:val="FF0000"/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205/20501</w:t>
            </w:r>
          </w:p>
        </w:tc>
      </w:tr>
      <w:tr w:rsidR="00052E68" w:rsidRPr="004C3207" w14:paraId="79C9E729" w14:textId="77777777" w:rsidTr="002966A9">
        <w:trPr>
          <w:trHeight w:val="20"/>
          <w:jc w:val="center"/>
        </w:trPr>
        <w:tc>
          <w:tcPr>
            <w:tcW w:w="22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A41A9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5ABE3" w14:textId="77777777" w:rsidR="00F06478" w:rsidRPr="004C3207" w:rsidRDefault="00F06478" w:rsidP="00DE49C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05D9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K116203</w:t>
            </w:r>
          </w:p>
        </w:tc>
        <w:tc>
          <w:tcPr>
            <w:tcW w:w="7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1C44" w14:textId="77777777" w:rsidR="00F06478" w:rsidRPr="004C3207" w:rsidRDefault="00F06478" w:rsidP="00052E68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Bioplinsko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postrojenje</w:t>
            </w:r>
            <w:proofErr w:type="spellEnd"/>
            <w:r w:rsidRPr="004C3207">
              <w:rPr>
                <w:sz w:val="14"/>
                <w:szCs w:val="14"/>
              </w:rPr>
              <w:t xml:space="preserve"> „</w:t>
            </w:r>
            <w:proofErr w:type="spellStart"/>
            <w:r w:rsidRPr="004C3207">
              <w:rPr>
                <w:sz w:val="14"/>
                <w:szCs w:val="14"/>
              </w:rPr>
              <w:t>Nemetin</w:t>
            </w:r>
            <w:proofErr w:type="spellEnd"/>
            <w:r w:rsidRPr="004C3207">
              <w:rPr>
                <w:sz w:val="14"/>
                <w:szCs w:val="14"/>
              </w:rPr>
              <w:t>“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2CA7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111.000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D53D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11.000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6572" w14:textId="77777777" w:rsidR="00F06478" w:rsidRPr="004C3207" w:rsidRDefault="00F06478" w:rsidP="00DE49CA">
            <w:pPr>
              <w:jc w:val="right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11.000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898C" w14:textId="77777777" w:rsidR="00F06478" w:rsidRPr="004C3207" w:rsidRDefault="00F06478" w:rsidP="002966A9">
            <w:pPr>
              <w:jc w:val="left"/>
              <w:rPr>
                <w:sz w:val="14"/>
                <w:szCs w:val="14"/>
              </w:rPr>
            </w:pPr>
            <w:proofErr w:type="spellStart"/>
            <w:r w:rsidRPr="004C3207">
              <w:rPr>
                <w:sz w:val="14"/>
                <w:szCs w:val="14"/>
              </w:rPr>
              <w:t>Izgrađen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i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opremljen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centar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  <w:proofErr w:type="spellStart"/>
            <w:r w:rsidRPr="004C3207">
              <w:rPr>
                <w:sz w:val="14"/>
                <w:szCs w:val="14"/>
              </w:rPr>
              <w:t>kompetencija</w:t>
            </w:r>
            <w:proofErr w:type="spellEnd"/>
            <w:r w:rsidRPr="004C3207">
              <w:rPr>
                <w:sz w:val="14"/>
                <w:szCs w:val="14"/>
              </w:rPr>
              <w:t xml:space="preserve"> 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B678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081E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174D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</w:t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CBDA" w14:textId="77777777" w:rsidR="00F06478" w:rsidRPr="004C3207" w:rsidRDefault="00F06478" w:rsidP="00DE49CA">
            <w:pPr>
              <w:jc w:val="center"/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1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2CBC" w14:textId="77777777" w:rsidR="00F06478" w:rsidRPr="004C3207" w:rsidRDefault="00F06478" w:rsidP="00DE49CA">
            <w:pPr>
              <w:jc w:val="center"/>
              <w:rPr>
                <w:bCs/>
                <w:color w:val="FF0000"/>
                <w:sz w:val="14"/>
                <w:szCs w:val="14"/>
              </w:rPr>
            </w:pPr>
            <w:r w:rsidRPr="004C3207">
              <w:rPr>
                <w:bCs/>
                <w:sz w:val="14"/>
                <w:szCs w:val="14"/>
              </w:rPr>
              <w:t>205/20501</w:t>
            </w:r>
          </w:p>
        </w:tc>
      </w:tr>
      <w:tr w:rsidR="00F06478" w:rsidRPr="004C3207" w14:paraId="2694FD87" w14:textId="77777777" w:rsidTr="00AD58B7">
        <w:trPr>
          <w:trHeight w:val="20"/>
          <w:jc w:val="center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F8F1" w14:textId="77777777" w:rsidR="00F06478" w:rsidRPr="004C3207" w:rsidRDefault="00F06478" w:rsidP="00DE49CA">
            <w:pPr>
              <w:jc w:val="center"/>
              <w:rPr>
                <w:b/>
                <w:bCs/>
                <w:color w:val="00B050"/>
                <w:sz w:val="14"/>
                <w:szCs w:val="14"/>
              </w:rPr>
            </w:pPr>
            <w:proofErr w:type="spellStart"/>
            <w:r w:rsidRPr="004C3207">
              <w:rPr>
                <w:b/>
                <w:bCs/>
                <w:sz w:val="14"/>
                <w:szCs w:val="14"/>
              </w:rPr>
              <w:t>Sveukupno</w:t>
            </w:r>
            <w:proofErr w:type="spellEnd"/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28DD" w14:textId="77777777" w:rsidR="00F06478" w:rsidRPr="004C3207" w:rsidRDefault="00F06478" w:rsidP="00DE49CA">
            <w:pPr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9507" w14:textId="77777777" w:rsidR="00F06478" w:rsidRPr="004C3207" w:rsidRDefault="00F06478" w:rsidP="00DE49CA">
            <w:pPr>
              <w:rPr>
                <w:sz w:val="14"/>
                <w:szCs w:val="14"/>
              </w:rPr>
            </w:pPr>
            <w:r w:rsidRPr="004C3207">
              <w:rPr>
                <w:sz w:val="14"/>
                <w:szCs w:val="14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936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111.036.066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2D7F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198.083.475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24CC" w14:textId="77777777" w:rsidR="00F06478" w:rsidRPr="004C3207" w:rsidRDefault="00F06478" w:rsidP="00DE49CA">
            <w:pPr>
              <w:jc w:val="right"/>
              <w:rPr>
                <w:b/>
                <w:bCs/>
                <w:sz w:val="14"/>
                <w:szCs w:val="14"/>
              </w:rPr>
            </w:pPr>
            <w:r w:rsidRPr="004C3207">
              <w:rPr>
                <w:b/>
                <w:bCs/>
                <w:sz w:val="14"/>
                <w:szCs w:val="14"/>
              </w:rPr>
              <w:t>195.398.690</w:t>
            </w:r>
          </w:p>
        </w:tc>
        <w:tc>
          <w:tcPr>
            <w:tcW w:w="17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80C5" w14:textId="77777777" w:rsidR="00F06478" w:rsidRPr="004C3207" w:rsidRDefault="00F06478" w:rsidP="00DE49CA">
            <w:pPr>
              <w:jc w:val="center"/>
              <w:rPr>
                <w:color w:val="000000"/>
                <w:sz w:val="14"/>
                <w:szCs w:val="14"/>
              </w:rPr>
            </w:pPr>
            <w:r w:rsidRPr="004C3207">
              <w:rPr>
                <w:color w:val="000000"/>
                <w:sz w:val="14"/>
                <w:szCs w:val="14"/>
              </w:rPr>
              <w:t> </w:t>
            </w:r>
          </w:p>
        </w:tc>
      </w:tr>
    </w:tbl>
    <w:p w14:paraId="3CCEF677" w14:textId="71FEE0C3" w:rsidR="00F06478" w:rsidRPr="004C3207" w:rsidRDefault="00F06478" w:rsidP="00B70D2E">
      <w:pPr>
        <w:rPr>
          <w:szCs w:val="24"/>
        </w:rPr>
        <w:sectPr w:rsidR="00F06478" w:rsidRPr="004C3207" w:rsidSect="00AC2762">
          <w:pgSz w:w="16838" w:h="11906" w:orient="landscape" w:code="9"/>
          <w:pgMar w:top="1134" w:right="1134" w:bottom="1134" w:left="1134" w:header="706" w:footer="706" w:gutter="0"/>
          <w:cols w:space="708"/>
          <w:titlePg/>
          <w:docGrid w:linePitch="360"/>
        </w:sectPr>
      </w:pPr>
    </w:p>
    <w:p w14:paraId="6AD20593" w14:textId="77777777" w:rsidR="00F06478" w:rsidRPr="000F09B4" w:rsidRDefault="00F06478" w:rsidP="00021BD0">
      <w:pPr>
        <w:jc w:val="center"/>
        <w:rPr>
          <w:noProof/>
          <w:sz w:val="22"/>
          <w:szCs w:val="22"/>
        </w:rPr>
      </w:pPr>
      <w:r w:rsidRPr="000F09B4">
        <w:rPr>
          <w:noProof/>
          <w:sz w:val="22"/>
          <w:szCs w:val="22"/>
        </w:rPr>
        <w:lastRenderedPageBreak/>
        <w:t>Članak 5.</w:t>
      </w:r>
    </w:p>
    <w:p w14:paraId="162CCA25" w14:textId="77777777" w:rsidR="00F06478" w:rsidRPr="000F09B4" w:rsidRDefault="00F06478" w:rsidP="00B70D2E">
      <w:pPr>
        <w:jc w:val="center"/>
        <w:rPr>
          <w:noProof/>
          <w:sz w:val="22"/>
          <w:szCs w:val="22"/>
        </w:rPr>
      </w:pPr>
    </w:p>
    <w:p w14:paraId="4F53BD17" w14:textId="77777777" w:rsidR="00F06478" w:rsidRPr="000F09B4" w:rsidRDefault="00F06478" w:rsidP="008C33CB">
      <w:pPr>
        <w:ind w:firstLine="709"/>
        <w:rPr>
          <w:sz w:val="22"/>
          <w:szCs w:val="22"/>
          <w:lang w:val="pl-PL"/>
        </w:rPr>
      </w:pPr>
      <w:r w:rsidRPr="000F09B4">
        <w:rPr>
          <w:sz w:val="22"/>
          <w:szCs w:val="22"/>
          <w:lang w:val="pl-PL"/>
        </w:rPr>
        <w:t>Ove izmjene i dopune stupaju na snagu osmoga dana od dana objave u Službenom glasniku Grada Osijeka.</w:t>
      </w:r>
    </w:p>
    <w:p w14:paraId="7A0BEB46" w14:textId="77777777" w:rsidR="00F06478" w:rsidRPr="000F09B4" w:rsidRDefault="00F06478" w:rsidP="00B70D2E">
      <w:pPr>
        <w:jc w:val="center"/>
        <w:rPr>
          <w:noProof/>
          <w:sz w:val="22"/>
          <w:szCs w:val="22"/>
        </w:rPr>
      </w:pPr>
    </w:p>
    <w:p w14:paraId="2EB470D1" w14:textId="77777777" w:rsidR="008C33CB" w:rsidRPr="000F09B4" w:rsidRDefault="008C33CB" w:rsidP="00824E02">
      <w:pPr>
        <w:outlineLvl w:val="0"/>
        <w:rPr>
          <w:sz w:val="22"/>
          <w:szCs w:val="22"/>
        </w:rPr>
      </w:pPr>
    </w:p>
    <w:p w14:paraId="364DC46E" w14:textId="6B301577" w:rsidR="00F06478" w:rsidRPr="000F09B4" w:rsidRDefault="00F06478" w:rsidP="00824E02">
      <w:pPr>
        <w:outlineLvl w:val="0"/>
        <w:rPr>
          <w:sz w:val="22"/>
          <w:szCs w:val="22"/>
        </w:rPr>
      </w:pPr>
      <w:r w:rsidRPr="000F09B4">
        <w:rPr>
          <w:sz w:val="22"/>
          <w:szCs w:val="22"/>
        </w:rPr>
        <w:t>KLASA: 400-08/21-01/2</w:t>
      </w:r>
    </w:p>
    <w:p w14:paraId="60758E4B" w14:textId="77777777" w:rsidR="00F06478" w:rsidRPr="000F09B4" w:rsidRDefault="00F06478" w:rsidP="00824E02">
      <w:pPr>
        <w:rPr>
          <w:sz w:val="22"/>
          <w:szCs w:val="22"/>
        </w:rPr>
      </w:pPr>
      <w:r w:rsidRPr="000F09B4">
        <w:rPr>
          <w:sz w:val="22"/>
          <w:szCs w:val="22"/>
        </w:rPr>
        <w:t>URBROJ: 2158/01-01-21-13</w:t>
      </w:r>
    </w:p>
    <w:p w14:paraId="18E0C763" w14:textId="5B58BBB2" w:rsidR="00F06478" w:rsidRPr="000F09B4" w:rsidRDefault="00F06478" w:rsidP="00824E02">
      <w:pPr>
        <w:rPr>
          <w:sz w:val="22"/>
          <w:szCs w:val="22"/>
        </w:rPr>
      </w:pPr>
      <w:r w:rsidRPr="000F09B4">
        <w:rPr>
          <w:sz w:val="22"/>
          <w:szCs w:val="22"/>
        </w:rPr>
        <w:t xml:space="preserve">Osijek, 16. </w:t>
      </w:r>
      <w:proofErr w:type="spellStart"/>
      <w:r w:rsidRPr="000F09B4">
        <w:rPr>
          <w:sz w:val="22"/>
          <w:szCs w:val="22"/>
        </w:rPr>
        <w:t>srpnja</w:t>
      </w:r>
      <w:proofErr w:type="spellEnd"/>
      <w:r w:rsidRPr="000F09B4">
        <w:rPr>
          <w:sz w:val="22"/>
          <w:szCs w:val="22"/>
        </w:rPr>
        <w:t xml:space="preserve"> 2021.</w:t>
      </w:r>
    </w:p>
    <w:p w14:paraId="76257739" w14:textId="77777777" w:rsidR="008C33CB" w:rsidRPr="000F09B4" w:rsidRDefault="008C33CB" w:rsidP="00824E02">
      <w:pPr>
        <w:rPr>
          <w:sz w:val="22"/>
          <w:szCs w:val="22"/>
        </w:rPr>
      </w:pPr>
    </w:p>
    <w:p w14:paraId="024DE946" w14:textId="77777777" w:rsidR="00F06478" w:rsidRPr="000F09B4" w:rsidRDefault="00F06478" w:rsidP="00BC6366">
      <w:pPr>
        <w:tabs>
          <w:tab w:val="center" w:pos="3119"/>
        </w:tabs>
        <w:rPr>
          <w:sz w:val="22"/>
          <w:szCs w:val="22"/>
        </w:rPr>
      </w:pPr>
    </w:p>
    <w:p w14:paraId="01FAE0C6" w14:textId="77777777" w:rsidR="00F06478" w:rsidRPr="000F09B4" w:rsidRDefault="00F06478" w:rsidP="007F0DC0">
      <w:pPr>
        <w:pStyle w:val="Tijeloteksta"/>
        <w:tabs>
          <w:tab w:val="center" w:pos="7380"/>
        </w:tabs>
        <w:rPr>
          <w:b w:val="0"/>
          <w:bCs/>
          <w:i/>
          <w:spacing w:val="0"/>
          <w:sz w:val="22"/>
          <w:szCs w:val="22"/>
        </w:rPr>
      </w:pPr>
      <w:r w:rsidRPr="000F09B4">
        <w:rPr>
          <w:b w:val="0"/>
          <w:bCs/>
          <w:spacing w:val="0"/>
          <w:sz w:val="22"/>
          <w:szCs w:val="22"/>
        </w:rPr>
        <w:tab/>
      </w:r>
      <w:proofErr w:type="spellStart"/>
      <w:r w:rsidRPr="000F09B4">
        <w:rPr>
          <w:b w:val="0"/>
          <w:bCs/>
          <w:spacing w:val="0"/>
          <w:sz w:val="22"/>
          <w:szCs w:val="22"/>
        </w:rPr>
        <w:t>Predsjednik</w:t>
      </w:r>
      <w:proofErr w:type="spellEnd"/>
      <w:r w:rsidRPr="000F09B4">
        <w:rPr>
          <w:b w:val="0"/>
          <w:bCs/>
          <w:spacing w:val="0"/>
          <w:sz w:val="22"/>
          <w:szCs w:val="22"/>
        </w:rPr>
        <w:t xml:space="preserve"> </w:t>
      </w:r>
    </w:p>
    <w:p w14:paraId="108DC435" w14:textId="77777777" w:rsidR="00F06478" w:rsidRPr="000F09B4" w:rsidRDefault="00F06478" w:rsidP="007F0DC0">
      <w:pPr>
        <w:pStyle w:val="Tijeloteksta"/>
        <w:tabs>
          <w:tab w:val="center" w:pos="7380"/>
        </w:tabs>
        <w:rPr>
          <w:b w:val="0"/>
          <w:bCs/>
          <w:i/>
          <w:spacing w:val="0"/>
          <w:sz w:val="22"/>
          <w:szCs w:val="22"/>
        </w:rPr>
      </w:pPr>
      <w:r w:rsidRPr="000F09B4">
        <w:rPr>
          <w:b w:val="0"/>
          <w:bCs/>
          <w:spacing w:val="0"/>
          <w:sz w:val="22"/>
          <w:szCs w:val="22"/>
        </w:rPr>
        <w:tab/>
      </w:r>
      <w:proofErr w:type="spellStart"/>
      <w:r w:rsidRPr="000F09B4">
        <w:rPr>
          <w:b w:val="0"/>
          <w:bCs/>
          <w:spacing w:val="0"/>
          <w:sz w:val="22"/>
          <w:szCs w:val="22"/>
        </w:rPr>
        <w:t>Gradskoga</w:t>
      </w:r>
      <w:proofErr w:type="spellEnd"/>
      <w:r w:rsidRPr="000F09B4">
        <w:rPr>
          <w:b w:val="0"/>
          <w:bCs/>
          <w:spacing w:val="0"/>
          <w:sz w:val="22"/>
          <w:szCs w:val="22"/>
        </w:rPr>
        <w:t xml:space="preserve"> </w:t>
      </w:r>
      <w:proofErr w:type="spellStart"/>
      <w:r w:rsidRPr="000F09B4">
        <w:rPr>
          <w:b w:val="0"/>
          <w:bCs/>
          <w:spacing w:val="0"/>
          <w:sz w:val="22"/>
          <w:szCs w:val="22"/>
        </w:rPr>
        <w:t>vijeća</w:t>
      </w:r>
      <w:proofErr w:type="spellEnd"/>
    </w:p>
    <w:p w14:paraId="29ACD92D" w14:textId="4BE13325" w:rsidR="00F06478" w:rsidRPr="000F09B4" w:rsidRDefault="00F06478" w:rsidP="007F0DC0">
      <w:pPr>
        <w:pStyle w:val="Tijeloteksta"/>
        <w:tabs>
          <w:tab w:val="center" w:pos="7380"/>
        </w:tabs>
        <w:rPr>
          <w:b w:val="0"/>
          <w:bCs/>
          <w:spacing w:val="0"/>
          <w:sz w:val="22"/>
          <w:szCs w:val="22"/>
        </w:rPr>
      </w:pPr>
      <w:r w:rsidRPr="000F09B4">
        <w:rPr>
          <w:b w:val="0"/>
          <w:bCs/>
          <w:spacing w:val="0"/>
          <w:sz w:val="22"/>
          <w:szCs w:val="22"/>
        </w:rPr>
        <w:tab/>
        <w:t xml:space="preserve">Vladimir Ham, </w:t>
      </w:r>
      <w:proofErr w:type="spellStart"/>
      <w:r w:rsidRPr="000F09B4">
        <w:rPr>
          <w:b w:val="0"/>
          <w:bCs/>
          <w:spacing w:val="0"/>
          <w:sz w:val="22"/>
          <w:szCs w:val="22"/>
        </w:rPr>
        <w:t>dipl.oec</w:t>
      </w:r>
      <w:proofErr w:type="spellEnd"/>
      <w:r w:rsidRPr="000F09B4">
        <w:rPr>
          <w:b w:val="0"/>
          <w:bCs/>
          <w:spacing w:val="0"/>
          <w:sz w:val="22"/>
          <w:szCs w:val="22"/>
        </w:rPr>
        <w:t xml:space="preserve">., </w:t>
      </w:r>
      <w:proofErr w:type="spellStart"/>
      <w:r w:rsidRPr="000F09B4">
        <w:rPr>
          <w:b w:val="0"/>
          <w:bCs/>
          <w:spacing w:val="0"/>
          <w:sz w:val="22"/>
          <w:szCs w:val="22"/>
        </w:rPr>
        <w:t>v.r.</w:t>
      </w:r>
      <w:proofErr w:type="spellEnd"/>
    </w:p>
    <w:p w14:paraId="671460D7" w14:textId="60122B50" w:rsidR="00F06478" w:rsidRPr="000F09B4" w:rsidRDefault="00F06478" w:rsidP="00824E02">
      <w:pPr>
        <w:pStyle w:val="Tijeloteksta"/>
        <w:tabs>
          <w:tab w:val="center" w:pos="7380"/>
        </w:tabs>
        <w:rPr>
          <w:iCs/>
          <w:spacing w:val="0"/>
          <w:sz w:val="22"/>
          <w:szCs w:val="22"/>
        </w:rPr>
      </w:pPr>
    </w:p>
    <w:sectPr w:rsidR="00F06478" w:rsidRPr="000F09B4" w:rsidSect="007F0DC0">
      <w:pgSz w:w="11907" w:h="16840" w:code="9"/>
      <w:pgMar w:top="1134" w:right="1134" w:bottom="1134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757B" w14:textId="77777777" w:rsidR="00D7124F" w:rsidRDefault="00D7124F">
      <w:r>
        <w:separator/>
      </w:r>
    </w:p>
  </w:endnote>
  <w:endnote w:type="continuationSeparator" w:id="0">
    <w:p w14:paraId="570BDB01" w14:textId="77777777" w:rsidR="00D7124F" w:rsidRDefault="00D7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MV Boli"/>
    <w:charset w:val="80"/>
    <w:family w:val="auto"/>
    <w:pitch w:val="default"/>
  </w:font>
  <w:font w:name="Liberation Sans">
    <w:altName w:val="Arial Unicode MS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5A1B" w14:textId="77777777" w:rsidR="00F06478" w:rsidRDefault="00F06478" w:rsidP="00E91BF7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14CC" w14:textId="7643478B" w:rsidR="00F06478" w:rsidRDefault="00F06478">
    <w:pPr>
      <w:pStyle w:val="Podnoje"/>
      <w:jc w:val="right"/>
    </w:pPr>
  </w:p>
  <w:p w14:paraId="189C85D7" w14:textId="77777777" w:rsidR="00F06478" w:rsidRDefault="00F06478" w:rsidP="00E91BF7">
    <w:pPr>
      <w:pStyle w:val="Podnoje"/>
      <w:ind w:firstLine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A31D" w14:textId="735CA60C" w:rsidR="00F06478" w:rsidRDefault="00F06478">
    <w:pPr>
      <w:pStyle w:val="Podnoje"/>
      <w:jc w:val="right"/>
    </w:pPr>
  </w:p>
  <w:p w14:paraId="66737164" w14:textId="77777777" w:rsidR="00F06478" w:rsidRDefault="00F06478" w:rsidP="00FA5A1D">
    <w:pPr>
      <w:pStyle w:val="Podnoj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6B8E" w14:textId="19E8A379" w:rsidR="00F06478" w:rsidRDefault="00F06478" w:rsidP="00186025">
    <w:pPr>
      <w:pStyle w:val="Podnoje"/>
      <w:ind w:right="-472"/>
      <w:jc w:val="right"/>
    </w:pPr>
  </w:p>
  <w:p w14:paraId="3BC6D02C" w14:textId="77777777" w:rsidR="00F06478" w:rsidRPr="00423A2D" w:rsidRDefault="00F06478" w:rsidP="0040078D">
    <w:pPr>
      <w:pStyle w:val="Podnoje"/>
      <w:tabs>
        <w:tab w:val="left" w:pos="708"/>
      </w:tabs>
      <w:ind w:right="-47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F9DF" w14:textId="77777777" w:rsidR="00F06478" w:rsidRDefault="00F06478" w:rsidP="00941843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1351" w14:textId="77777777" w:rsidR="00D7124F" w:rsidRDefault="00D7124F">
      <w:r>
        <w:separator/>
      </w:r>
    </w:p>
  </w:footnote>
  <w:footnote w:type="continuationSeparator" w:id="0">
    <w:p w14:paraId="7BAFD22D" w14:textId="77777777" w:rsidR="00D7124F" w:rsidRDefault="00D7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CA19" w14:textId="1E1AF67C" w:rsidR="008C71EB" w:rsidRPr="00CD629A" w:rsidRDefault="008C71EB" w:rsidP="008C71EB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b/>
        <w:szCs w:val="24"/>
      </w:rPr>
    </w:pPr>
    <w:proofErr w:type="spellStart"/>
    <w:r w:rsidRPr="00CD629A">
      <w:rPr>
        <w:szCs w:val="24"/>
      </w:rPr>
      <w:t>Službeni</w:t>
    </w:r>
    <w:proofErr w:type="spellEnd"/>
    <w:r w:rsidRPr="00CD629A">
      <w:rPr>
        <w:szCs w:val="24"/>
      </w:rPr>
      <w:t xml:space="preserve"> </w:t>
    </w:r>
    <w:proofErr w:type="spellStart"/>
    <w:r w:rsidRPr="00CD629A">
      <w:rPr>
        <w:szCs w:val="24"/>
      </w:rPr>
      <w:t>glasnik</w:t>
    </w:r>
    <w:proofErr w:type="spellEnd"/>
    <w:r w:rsidRPr="00CD629A">
      <w:rPr>
        <w:szCs w:val="24"/>
      </w:rPr>
      <w:t xml:space="preserve"> </w:t>
    </w:r>
    <w:proofErr w:type="spellStart"/>
    <w:r w:rsidRPr="00CD629A">
      <w:rPr>
        <w:szCs w:val="24"/>
      </w:rPr>
      <w:t>Grada</w:t>
    </w:r>
    <w:proofErr w:type="spellEnd"/>
    <w:r w:rsidRPr="00CD629A">
      <w:rPr>
        <w:szCs w:val="24"/>
      </w:rPr>
      <w:t xml:space="preserve"> </w:t>
    </w:r>
    <w:proofErr w:type="spellStart"/>
    <w:r w:rsidRPr="00CD629A">
      <w:rPr>
        <w:szCs w:val="24"/>
      </w:rPr>
      <w:t>Osijeka</w:t>
    </w:r>
    <w:proofErr w:type="spellEnd"/>
    <w:r w:rsidRPr="00CD629A">
      <w:rPr>
        <w:szCs w:val="24"/>
      </w:rPr>
      <w:t xml:space="preserve"> br. </w:t>
    </w:r>
    <w:r>
      <w:rPr>
        <w:szCs w:val="24"/>
      </w:rPr>
      <w:t>14A</w:t>
    </w:r>
    <w:r w:rsidRPr="00CD629A">
      <w:rPr>
        <w:szCs w:val="24"/>
      </w:rPr>
      <w:t xml:space="preserve"> od </w:t>
    </w:r>
    <w:r>
      <w:rPr>
        <w:szCs w:val="24"/>
      </w:rPr>
      <w:t>19</w:t>
    </w:r>
    <w:r w:rsidRPr="00CD629A">
      <w:rPr>
        <w:szCs w:val="24"/>
      </w:rPr>
      <w:t xml:space="preserve">. </w:t>
    </w:r>
    <w:proofErr w:type="spellStart"/>
    <w:r>
      <w:rPr>
        <w:szCs w:val="24"/>
      </w:rPr>
      <w:t>srpnja</w:t>
    </w:r>
    <w:proofErr w:type="spellEnd"/>
    <w:r w:rsidRPr="00CD629A">
      <w:rPr>
        <w:szCs w:val="24"/>
      </w:rPr>
      <w:t xml:space="preserve"> 2021.</w:t>
    </w:r>
  </w:p>
  <w:p w14:paraId="02DC8511" w14:textId="77777777" w:rsidR="008C71EB" w:rsidRDefault="008C71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AD08" w14:textId="735D4610" w:rsidR="008C71EB" w:rsidRPr="00CD629A" w:rsidRDefault="008C71EB" w:rsidP="008C71EB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b/>
        <w:szCs w:val="24"/>
      </w:rPr>
    </w:pPr>
    <w:proofErr w:type="spellStart"/>
    <w:r w:rsidRPr="00CD629A">
      <w:rPr>
        <w:szCs w:val="24"/>
      </w:rPr>
      <w:t>Službeni</w:t>
    </w:r>
    <w:proofErr w:type="spellEnd"/>
    <w:r w:rsidRPr="00CD629A">
      <w:rPr>
        <w:szCs w:val="24"/>
      </w:rPr>
      <w:t xml:space="preserve"> </w:t>
    </w:r>
    <w:proofErr w:type="spellStart"/>
    <w:r w:rsidRPr="00CD629A">
      <w:rPr>
        <w:szCs w:val="24"/>
      </w:rPr>
      <w:t>glasnik</w:t>
    </w:r>
    <w:proofErr w:type="spellEnd"/>
    <w:r w:rsidRPr="00CD629A">
      <w:rPr>
        <w:szCs w:val="24"/>
      </w:rPr>
      <w:t xml:space="preserve"> </w:t>
    </w:r>
    <w:proofErr w:type="spellStart"/>
    <w:r w:rsidRPr="00CD629A">
      <w:rPr>
        <w:szCs w:val="24"/>
      </w:rPr>
      <w:t>Grada</w:t>
    </w:r>
    <w:proofErr w:type="spellEnd"/>
    <w:r w:rsidRPr="00CD629A">
      <w:rPr>
        <w:szCs w:val="24"/>
      </w:rPr>
      <w:t xml:space="preserve"> </w:t>
    </w:r>
    <w:proofErr w:type="spellStart"/>
    <w:r w:rsidRPr="00CD629A">
      <w:rPr>
        <w:szCs w:val="24"/>
      </w:rPr>
      <w:t>Osijeka</w:t>
    </w:r>
    <w:proofErr w:type="spellEnd"/>
    <w:r w:rsidRPr="00CD629A">
      <w:rPr>
        <w:szCs w:val="24"/>
      </w:rPr>
      <w:t xml:space="preserve"> br. </w:t>
    </w:r>
    <w:r>
      <w:rPr>
        <w:szCs w:val="24"/>
      </w:rPr>
      <w:t>14A</w:t>
    </w:r>
    <w:r w:rsidRPr="00CD629A">
      <w:rPr>
        <w:szCs w:val="24"/>
      </w:rPr>
      <w:t xml:space="preserve"> od </w:t>
    </w:r>
    <w:r>
      <w:rPr>
        <w:szCs w:val="24"/>
      </w:rPr>
      <w:t>19</w:t>
    </w:r>
    <w:r w:rsidRPr="00CD629A">
      <w:rPr>
        <w:szCs w:val="24"/>
      </w:rPr>
      <w:t xml:space="preserve">. </w:t>
    </w:r>
    <w:proofErr w:type="spellStart"/>
    <w:r>
      <w:rPr>
        <w:szCs w:val="24"/>
      </w:rPr>
      <w:t>srpnja</w:t>
    </w:r>
    <w:proofErr w:type="spellEnd"/>
    <w:r w:rsidRPr="00CD629A">
      <w:rPr>
        <w:szCs w:val="24"/>
      </w:rPr>
      <w:t xml:space="preserve"> 2021.</w:t>
    </w:r>
  </w:p>
  <w:p w14:paraId="4DEE85C5" w14:textId="77777777" w:rsidR="008C71EB" w:rsidRDefault="008C71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14846FC"/>
    <w:multiLevelType w:val="hybridMultilevel"/>
    <w:tmpl w:val="F6E2C1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5EA1415"/>
    <w:multiLevelType w:val="singleLevel"/>
    <w:tmpl w:val="4026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1BBB1573"/>
    <w:multiLevelType w:val="multilevel"/>
    <w:tmpl w:val="D2464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4233E0"/>
    <w:multiLevelType w:val="hybridMultilevel"/>
    <w:tmpl w:val="C966E6F4"/>
    <w:lvl w:ilvl="0" w:tplc="FE383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5C4E7F"/>
    <w:multiLevelType w:val="hybridMultilevel"/>
    <w:tmpl w:val="F6E2C1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A94F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D251E13"/>
    <w:multiLevelType w:val="hybridMultilevel"/>
    <w:tmpl w:val="4D146FBA"/>
    <w:lvl w:ilvl="0" w:tplc="D04C95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57296"/>
    <w:multiLevelType w:val="hybridMultilevel"/>
    <w:tmpl w:val="6D12B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3CA54F33"/>
    <w:multiLevelType w:val="hybridMultilevel"/>
    <w:tmpl w:val="F6E2C1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CB7A7F"/>
    <w:multiLevelType w:val="hybridMultilevel"/>
    <w:tmpl w:val="1730D986"/>
    <w:lvl w:ilvl="0" w:tplc="68FE6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D610BD"/>
    <w:multiLevelType w:val="hybridMultilevel"/>
    <w:tmpl w:val="921837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1335F9"/>
    <w:multiLevelType w:val="hybridMultilevel"/>
    <w:tmpl w:val="B68A4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863A7"/>
    <w:multiLevelType w:val="hybridMultilevel"/>
    <w:tmpl w:val="B8BC94D2"/>
    <w:lvl w:ilvl="0" w:tplc="D4C4E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B701B7"/>
    <w:multiLevelType w:val="hybridMultilevel"/>
    <w:tmpl w:val="F6E2C1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9E3002"/>
    <w:multiLevelType w:val="hybridMultilevel"/>
    <w:tmpl w:val="F6E2C1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BC51EC"/>
    <w:multiLevelType w:val="hybridMultilevel"/>
    <w:tmpl w:val="FEF6E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A4EAF"/>
    <w:multiLevelType w:val="hybridMultilevel"/>
    <w:tmpl w:val="5B60EA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264DA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80EA2"/>
    <w:multiLevelType w:val="singleLevel"/>
    <w:tmpl w:val="411E8766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abstractNum w:abstractNumId="38" w15:restartNumberingAfterBreak="0">
    <w:nsid w:val="778B6AFD"/>
    <w:multiLevelType w:val="hybridMultilevel"/>
    <w:tmpl w:val="01AEC6E6"/>
    <w:lvl w:ilvl="0" w:tplc="D4C4E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56290F"/>
    <w:multiLevelType w:val="hybridMultilevel"/>
    <w:tmpl w:val="DDEC594C"/>
    <w:lvl w:ilvl="0" w:tplc="8F4A6B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7"/>
  </w:num>
  <w:num w:numId="2">
    <w:abstractNumId w:val="20"/>
  </w:num>
  <w:num w:numId="3">
    <w:abstractNumId w:val="3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8"/>
  </w:num>
  <w:num w:numId="8">
    <w:abstractNumId w:val="22"/>
  </w:num>
  <w:num w:numId="9">
    <w:abstractNumId w:val="29"/>
  </w:num>
  <w:num w:numId="10">
    <w:abstractNumId w:val="39"/>
  </w:num>
  <w:num w:numId="11">
    <w:abstractNumId w:val="36"/>
  </w:num>
  <w:num w:numId="12">
    <w:abstractNumId w:val="23"/>
  </w:num>
  <w:num w:numId="13">
    <w:abstractNumId w:val="28"/>
  </w:num>
  <w:num w:numId="14">
    <w:abstractNumId w:val="34"/>
  </w:num>
  <w:num w:numId="15">
    <w:abstractNumId w:val="33"/>
  </w:num>
  <w:num w:numId="16">
    <w:abstractNumId w:val="18"/>
  </w:num>
  <w:num w:numId="17">
    <w:abstractNumId w:val="24"/>
  </w:num>
  <w:num w:numId="18">
    <w:abstractNumId w:val="19"/>
  </w:num>
  <w:num w:numId="19">
    <w:abstractNumId w:val="37"/>
  </w:num>
  <w:num w:numId="20">
    <w:abstractNumId w:val="25"/>
  </w:num>
  <w:num w:numId="21">
    <w:abstractNumId w:val="35"/>
  </w:num>
  <w:num w:numId="22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0DE"/>
    <w:rsid w:val="00000148"/>
    <w:rsid w:val="00000330"/>
    <w:rsid w:val="000005A8"/>
    <w:rsid w:val="00000AF4"/>
    <w:rsid w:val="00000B93"/>
    <w:rsid w:val="00000DE9"/>
    <w:rsid w:val="00000FE8"/>
    <w:rsid w:val="000012C0"/>
    <w:rsid w:val="00001CFC"/>
    <w:rsid w:val="00002262"/>
    <w:rsid w:val="000027BA"/>
    <w:rsid w:val="00002D4A"/>
    <w:rsid w:val="00002D51"/>
    <w:rsid w:val="00003103"/>
    <w:rsid w:val="000038EF"/>
    <w:rsid w:val="00003AFF"/>
    <w:rsid w:val="00003C28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C1E"/>
    <w:rsid w:val="00011F56"/>
    <w:rsid w:val="000120F3"/>
    <w:rsid w:val="00012477"/>
    <w:rsid w:val="00012706"/>
    <w:rsid w:val="00012A28"/>
    <w:rsid w:val="00012DC0"/>
    <w:rsid w:val="00012E5F"/>
    <w:rsid w:val="00012F4B"/>
    <w:rsid w:val="0001341D"/>
    <w:rsid w:val="000135E7"/>
    <w:rsid w:val="000135EF"/>
    <w:rsid w:val="00013612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098"/>
    <w:rsid w:val="00016134"/>
    <w:rsid w:val="00016460"/>
    <w:rsid w:val="00016628"/>
    <w:rsid w:val="0001673A"/>
    <w:rsid w:val="00016843"/>
    <w:rsid w:val="00016E5B"/>
    <w:rsid w:val="00017073"/>
    <w:rsid w:val="000170B5"/>
    <w:rsid w:val="00017221"/>
    <w:rsid w:val="0002037D"/>
    <w:rsid w:val="0002089A"/>
    <w:rsid w:val="000208A1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57E"/>
    <w:rsid w:val="00023811"/>
    <w:rsid w:val="0002400E"/>
    <w:rsid w:val="000244B0"/>
    <w:rsid w:val="00024530"/>
    <w:rsid w:val="00024994"/>
    <w:rsid w:val="00024CA3"/>
    <w:rsid w:val="00024CE0"/>
    <w:rsid w:val="0002537D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8C9"/>
    <w:rsid w:val="00031A1B"/>
    <w:rsid w:val="00031AAF"/>
    <w:rsid w:val="00031AE5"/>
    <w:rsid w:val="00031B35"/>
    <w:rsid w:val="0003207C"/>
    <w:rsid w:val="00032107"/>
    <w:rsid w:val="00032127"/>
    <w:rsid w:val="000323B8"/>
    <w:rsid w:val="00032625"/>
    <w:rsid w:val="00033199"/>
    <w:rsid w:val="000332B2"/>
    <w:rsid w:val="000334DF"/>
    <w:rsid w:val="00033528"/>
    <w:rsid w:val="00033B2D"/>
    <w:rsid w:val="00033D54"/>
    <w:rsid w:val="00034116"/>
    <w:rsid w:val="0003432F"/>
    <w:rsid w:val="00034D01"/>
    <w:rsid w:val="00034D0A"/>
    <w:rsid w:val="0003592C"/>
    <w:rsid w:val="00035B7F"/>
    <w:rsid w:val="00036486"/>
    <w:rsid w:val="00036641"/>
    <w:rsid w:val="00036BBB"/>
    <w:rsid w:val="00036C11"/>
    <w:rsid w:val="00036C24"/>
    <w:rsid w:val="00036F99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12D1"/>
    <w:rsid w:val="000414E5"/>
    <w:rsid w:val="0004180D"/>
    <w:rsid w:val="00041B3F"/>
    <w:rsid w:val="00041C1A"/>
    <w:rsid w:val="00041C35"/>
    <w:rsid w:val="00041FBB"/>
    <w:rsid w:val="000420B9"/>
    <w:rsid w:val="00042107"/>
    <w:rsid w:val="00042343"/>
    <w:rsid w:val="00042949"/>
    <w:rsid w:val="00042B18"/>
    <w:rsid w:val="00042C86"/>
    <w:rsid w:val="00042F10"/>
    <w:rsid w:val="00042F7E"/>
    <w:rsid w:val="000432AA"/>
    <w:rsid w:val="00043337"/>
    <w:rsid w:val="00043B74"/>
    <w:rsid w:val="00043DEA"/>
    <w:rsid w:val="00043FDB"/>
    <w:rsid w:val="000442F0"/>
    <w:rsid w:val="000449E2"/>
    <w:rsid w:val="00044F63"/>
    <w:rsid w:val="0004524E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5F39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662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2E68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C62"/>
    <w:rsid w:val="00055062"/>
    <w:rsid w:val="00055094"/>
    <w:rsid w:val="000555B6"/>
    <w:rsid w:val="00055697"/>
    <w:rsid w:val="000558A7"/>
    <w:rsid w:val="000558E2"/>
    <w:rsid w:val="00055C43"/>
    <w:rsid w:val="00056673"/>
    <w:rsid w:val="0005672E"/>
    <w:rsid w:val="00056AFC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4A3"/>
    <w:rsid w:val="0006090D"/>
    <w:rsid w:val="00060DFE"/>
    <w:rsid w:val="00061253"/>
    <w:rsid w:val="00061868"/>
    <w:rsid w:val="00062088"/>
    <w:rsid w:val="00062228"/>
    <w:rsid w:val="0006231F"/>
    <w:rsid w:val="00062A59"/>
    <w:rsid w:val="00062B36"/>
    <w:rsid w:val="00063003"/>
    <w:rsid w:val="00063723"/>
    <w:rsid w:val="00063906"/>
    <w:rsid w:val="00063B3B"/>
    <w:rsid w:val="00063CA6"/>
    <w:rsid w:val="00063FCA"/>
    <w:rsid w:val="000642F7"/>
    <w:rsid w:val="000644D5"/>
    <w:rsid w:val="000645D0"/>
    <w:rsid w:val="0006469F"/>
    <w:rsid w:val="000646B7"/>
    <w:rsid w:val="00064AF3"/>
    <w:rsid w:val="00064BC8"/>
    <w:rsid w:val="000652BA"/>
    <w:rsid w:val="00065B84"/>
    <w:rsid w:val="00065BFB"/>
    <w:rsid w:val="00065CCF"/>
    <w:rsid w:val="00065E84"/>
    <w:rsid w:val="00065EEB"/>
    <w:rsid w:val="00065F6C"/>
    <w:rsid w:val="0006607F"/>
    <w:rsid w:val="0006610B"/>
    <w:rsid w:val="0006622B"/>
    <w:rsid w:val="000662B4"/>
    <w:rsid w:val="00066AC2"/>
    <w:rsid w:val="00066B39"/>
    <w:rsid w:val="00066B57"/>
    <w:rsid w:val="00066BAB"/>
    <w:rsid w:val="00066D6F"/>
    <w:rsid w:val="00066F52"/>
    <w:rsid w:val="000670A4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F44"/>
    <w:rsid w:val="00071F81"/>
    <w:rsid w:val="000725FF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D55"/>
    <w:rsid w:val="00073F94"/>
    <w:rsid w:val="000740C4"/>
    <w:rsid w:val="000742C1"/>
    <w:rsid w:val="000743D0"/>
    <w:rsid w:val="000744E6"/>
    <w:rsid w:val="00074791"/>
    <w:rsid w:val="00074C10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62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822"/>
    <w:rsid w:val="00081954"/>
    <w:rsid w:val="00081C8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910"/>
    <w:rsid w:val="00084B04"/>
    <w:rsid w:val="00084E93"/>
    <w:rsid w:val="000850E8"/>
    <w:rsid w:val="0008532E"/>
    <w:rsid w:val="00085476"/>
    <w:rsid w:val="000854BE"/>
    <w:rsid w:val="00085C9A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4AF"/>
    <w:rsid w:val="00095590"/>
    <w:rsid w:val="000961DB"/>
    <w:rsid w:val="0009620E"/>
    <w:rsid w:val="000965AC"/>
    <w:rsid w:val="000965F6"/>
    <w:rsid w:val="0009663C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2D3"/>
    <w:rsid w:val="000A099C"/>
    <w:rsid w:val="000A0E57"/>
    <w:rsid w:val="000A0E5A"/>
    <w:rsid w:val="000A12D9"/>
    <w:rsid w:val="000A16D3"/>
    <w:rsid w:val="000A1FE5"/>
    <w:rsid w:val="000A202B"/>
    <w:rsid w:val="000A21F7"/>
    <w:rsid w:val="000A242F"/>
    <w:rsid w:val="000A24E3"/>
    <w:rsid w:val="000A2777"/>
    <w:rsid w:val="000A2B7B"/>
    <w:rsid w:val="000A2D0D"/>
    <w:rsid w:val="000A30A9"/>
    <w:rsid w:val="000A31D0"/>
    <w:rsid w:val="000A361B"/>
    <w:rsid w:val="000A37FF"/>
    <w:rsid w:val="000A3CE7"/>
    <w:rsid w:val="000A3E25"/>
    <w:rsid w:val="000A3EC4"/>
    <w:rsid w:val="000A4B19"/>
    <w:rsid w:val="000A4C5E"/>
    <w:rsid w:val="000A4E79"/>
    <w:rsid w:val="000A4F26"/>
    <w:rsid w:val="000A5174"/>
    <w:rsid w:val="000A5313"/>
    <w:rsid w:val="000A55C9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AAE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FCB"/>
    <w:rsid w:val="000B11BC"/>
    <w:rsid w:val="000B1668"/>
    <w:rsid w:val="000B1709"/>
    <w:rsid w:val="000B2B12"/>
    <w:rsid w:val="000B2C1F"/>
    <w:rsid w:val="000B2F28"/>
    <w:rsid w:val="000B2F82"/>
    <w:rsid w:val="000B32FB"/>
    <w:rsid w:val="000B336D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4D5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A3A"/>
    <w:rsid w:val="000B6C48"/>
    <w:rsid w:val="000B729D"/>
    <w:rsid w:val="000B7CD2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BE4"/>
    <w:rsid w:val="000C4F1E"/>
    <w:rsid w:val="000C4F61"/>
    <w:rsid w:val="000C5135"/>
    <w:rsid w:val="000C5279"/>
    <w:rsid w:val="000C5372"/>
    <w:rsid w:val="000C53CD"/>
    <w:rsid w:val="000C551E"/>
    <w:rsid w:val="000C5590"/>
    <w:rsid w:val="000C55B2"/>
    <w:rsid w:val="000C5775"/>
    <w:rsid w:val="000C588F"/>
    <w:rsid w:val="000C62A9"/>
    <w:rsid w:val="000C6466"/>
    <w:rsid w:val="000C6490"/>
    <w:rsid w:val="000C6563"/>
    <w:rsid w:val="000C65E1"/>
    <w:rsid w:val="000C66CF"/>
    <w:rsid w:val="000C6887"/>
    <w:rsid w:val="000C6D33"/>
    <w:rsid w:val="000C6F0D"/>
    <w:rsid w:val="000C6F4C"/>
    <w:rsid w:val="000C7587"/>
    <w:rsid w:val="000C7867"/>
    <w:rsid w:val="000C7B7C"/>
    <w:rsid w:val="000C7D4B"/>
    <w:rsid w:val="000C7E14"/>
    <w:rsid w:val="000C7F6A"/>
    <w:rsid w:val="000C7FCA"/>
    <w:rsid w:val="000D04F7"/>
    <w:rsid w:val="000D0828"/>
    <w:rsid w:val="000D0A9A"/>
    <w:rsid w:val="000D10EE"/>
    <w:rsid w:val="000D1186"/>
    <w:rsid w:val="000D1230"/>
    <w:rsid w:val="000D12B8"/>
    <w:rsid w:val="000D15D6"/>
    <w:rsid w:val="000D15DD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9B7"/>
    <w:rsid w:val="000D5D9C"/>
    <w:rsid w:val="000D5EB8"/>
    <w:rsid w:val="000D632D"/>
    <w:rsid w:val="000D63B7"/>
    <w:rsid w:val="000D6637"/>
    <w:rsid w:val="000D6AA9"/>
    <w:rsid w:val="000D6B9D"/>
    <w:rsid w:val="000D6E3C"/>
    <w:rsid w:val="000D6E69"/>
    <w:rsid w:val="000D6F52"/>
    <w:rsid w:val="000D707E"/>
    <w:rsid w:val="000D75BA"/>
    <w:rsid w:val="000D7642"/>
    <w:rsid w:val="000D7660"/>
    <w:rsid w:val="000D76BF"/>
    <w:rsid w:val="000D782E"/>
    <w:rsid w:val="000D7A61"/>
    <w:rsid w:val="000D7C16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B35"/>
    <w:rsid w:val="000E2B9B"/>
    <w:rsid w:val="000E2FDB"/>
    <w:rsid w:val="000E3360"/>
    <w:rsid w:val="000E35FA"/>
    <w:rsid w:val="000E3814"/>
    <w:rsid w:val="000E3817"/>
    <w:rsid w:val="000E3913"/>
    <w:rsid w:val="000E3C1C"/>
    <w:rsid w:val="000E3C7A"/>
    <w:rsid w:val="000E3C87"/>
    <w:rsid w:val="000E3DBF"/>
    <w:rsid w:val="000E40EA"/>
    <w:rsid w:val="000E4184"/>
    <w:rsid w:val="000E430A"/>
    <w:rsid w:val="000E4958"/>
    <w:rsid w:val="000E4B3B"/>
    <w:rsid w:val="000E4DC2"/>
    <w:rsid w:val="000E4F91"/>
    <w:rsid w:val="000E519B"/>
    <w:rsid w:val="000E51B1"/>
    <w:rsid w:val="000E5413"/>
    <w:rsid w:val="000E55F2"/>
    <w:rsid w:val="000E5813"/>
    <w:rsid w:val="000E59FE"/>
    <w:rsid w:val="000E61FA"/>
    <w:rsid w:val="000E6267"/>
    <w:rsid w:val="000E6285"/>
    <w:rsid w:val="000E6756"/>
    <w:rsid w:val="000E69D6"/>
    <w:rsid w:val="000E6ADF"/>
    <w:rsid w:val="000E6FBE"/>
    <w:rsid w:val="000E7142"/>
    <w:rsid w:val="000E71E0"/>
    <w:rsid w:val="000E7246"/>
    <w:rsid w:val="000E7368"/>
    <w:rsid w:val="000E74D2"/>
    <w:rsid w:val="000E789C"/>
    <w:rsid w:val="000E79CB"/>
    <w:rsid w:val="000E7A92"/>
    <w:rsid w:val="000F047D"/>
    <w:rsid w:val="000F067C"/>
    <w:rsid w:val="000F0796"/>
    <w:rsid w:val="000F07B7"/>
    <w:rsid w:val="000F09B4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DF1"/>
    <w:rsid w:val="000F2E35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5F10"/>
    <w:rsid w:val="000F67A4"/>
    <w:rsid w:val="000F6889"/>
    <w:rsid w:val="000F7509"/>
    <w:rsid w:val="000F7631"/>
    <w:rsid w:val="000F7D3E"/>
    <w:rsid w:val="001002EC"/>
    <w:rsid w:val="00100426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59E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713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617"/>
    <w:rsid w:val="00110790"/>
    <w:rsid w:val="001107B9"/>
    <w:rsid w:val="00110973"/>
    <w:rsid w:val="00110C79"/>
    <w:rsid w:val="00110D3D"/>
    <w:rsid w:val="00110DAA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3D6"/>
    <w:rsid w:val="001136ED"/>
    <w:rsid w:val="00113783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C54"/>
    <w:rsid w:val="00116F02"/>
    <w:rsid w:val="00117206"/>
    <w:rsid w:val="00117220"/>
    <w:rsid w:val="001172C8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3001"/>
    <w:rsid w:val="001231CC"/>
    <w:rsid w:val="00123610"/>
    <w:rsid w:val="001237E1"/>
    <w:rsid w:val="00123AA7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6E2"/>
    <w:rsid w:val="00125AA3"/>
    <w:rsid w:val="00125DCA"/>
    <w:rsid w:val="00125DFE"/>
    <w:rsid w:val="00125F30"/>
    <w:rsid w:val="0012615D"/>
    <w:rsid w:val="00126296"/>
    <w:rsid w:val="00126397"/>
    <w:rsid w:val="0012655C"/>
    <w:rsid w:val="00126664"/>
    <w:rsid w:val="00126810"/>
    <w:rsid w:val="00126987"/>
    <w:rsid w:val="00127191"/>
    <w:rsid w:val="001272FC"/>
    <w:rsid w:val="00127650"/>
    <w:rsid w:val="00127845"/>
    <w:rsid w:val="00127E40"/>
    <w:rsid w:val="001300C0"/>
    <w:rsid w:val="00130192"/>
    <w:rsid w:val="001303B5"/>
    <w:rsid w:val="00130B6E"/>
    <w:rsid w:val="00130BA8"/>
    <w:rsid w:val="00130F82"/>
    <w:rsid w:val="001310A7"/>
    <w:rsid w:val="0013120D"/>
    <w:rsid w:val="001312B0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7DC"/>
    <w:rsid w:val="0013385F"/>
    <w:rsid w:val="0013405B"/>
    <w:rsid w:val="0013413B"/>
    <w:rsid w:val="00134173"/>
    <w:rsid w:val="00134228"/>
    <w:rsid w:val="001342ED"/>
    <w:rsid w:val="0013442B"/>
    <w:rsid w:val="00134484"/>
    <w:rsid w:val="001347E4"/>
    <w:rsid w:val="0013493C"/>
    <w:rsid w:val="00134FAA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B92"/>
    <w:rsid w:val="00136E17"/>
    <w:rsid w:val="00136FC3"/>
    <w:rsid w:val="001370D3"/>
    <w:rsid w:val="00137154"/>
    <w:rsid w:val="001374C4"/>
    <w:rsid w:val="00137B0B"/>
    <w:rsid w:val="00137CFC"/>
    <w:rsid w:val="00140038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8"/>
    <w:rsid w:val="00141B4F"/>
    <w:rsid w:val="00141C7B"/>
    <w:rsid w:val="00142676"/>
    <w:rsid w:val="0014295D"/>
    <w:rsid w:val="00142A26"/>
    <w:rsid w:val="00143303"/>
    <w:rsid w:val="00143372"/>
    <w:rsid w:val="00143538"/>
    <w:rsid w:val="00143560"/>
    <w:rsid w:val="0014386B"/>
    <w:rsid w:val="00143A6C"/>
    <w:rsid w:val="00144086"/>
    <w:rsid w:val="001448E5"/>
    <w:rsid w:val="00144D4C"/>
    <w:rsid w:val="0014507C"/>
    <w:rsid w:val="001451E1"/>
    <w:rsid w:val="001454B9"/>
    <w:rsid w:val="0014556C"/>
    <w:rsid w:val="0014560E"/>
    <w:rsid w:val="00145995"/>
    <w:rsid w:val="001459D8"/>
    <w:rsid w:val="00145C25"/>
    <w:rsid w:val="00146318"/>
    <w:rsid w:val="00146462"/>
    <w:rsid w:val="00146B3C"/>
    <w:rsid w:val="00147202"/>
    <w:rsid w:val="00147696"/>
    <w:rsid w:val="001476C6"/>
    <w:rsid w:val="00147725"/>
    <w:rsid w:val="00147DF8"/>
    <w:rsid w:val="00147EF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946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4B9F"/>
    <w:rsid w:val="00155049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1DC"/>
    <w:rsid w:val="001573C9"/>
    <w:rsid w:val="001573F1"/>
    <w:rsid w:val="0015742B"/>
    <w:rsid w:val="001579FA"/>
    <w:rsid w:val="00157C30"/>
    <w:rsid w:val="00157C46"/>
    <w:rsid w:val="00157E43"/>
    <w:rsid w:val="001600AC"/>
    <w:rsid w:val="0016040F"/>
    <w:rsid w:val="00160934"/>
    <w:rsid w:val="00160A92"/>
    <w:rsid w:val="00160C71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68E"/>
    <w:rsid w:val="001649A2"/>
    <w:rsid w:val="00164C7C"/>
    <w:rsid w:val="00164E36"/>
    <w:rsid w:val="00164EDF"/>
    <w:rsid w:val="001653BB"/>
    <w:rsid w:val="00165DB9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67D76"/>
    <w:rsid w:val="001705E5"/>
    <w:rsid w:val="00170642"/>
    <w:rsid w:val="001707E0"/>
    <w:rsid w:val="00170850"/>
    <w:rsid w:val="00170A48"/>
    <w:rsid w:val="00170C8B"/>
    <w:rsid w:val="00171513"/>
    <w:rsid w:val="001717A1"/>
    <w:rsid w:val="00171B6E"/>
    <w:rsid w:val="00171E1C"/>
    <w:rsid w:val="00172094"/>
    <w:rsid w:val="0017211C"/>
    <w:rsid w:val="001721CF"/>
    <w:rsid w:val="0017227D"/>
    <w:rsid w:val="00172470"/>
    <w:rsid w:val="001727D6"/>
    <w:rsid w:val="001729BC"/>
    <w:rsid w:val="00172D81"/>
    <w:rsid w:val="00172ED0"/>
    <w:rsid w:val="00173017"/>
    <w:rsid w:val="00173151"/>
    <w:rsid w:val="00173334"/>
    <w:rsid w:val="0017333B"/>
    <w:rsid w:val="001735F9"/>
    <w:rsid w:val="00173664"/>
    <w:rsid w:val="00173E38"/>
    <w:rsid w:val="00174048"/>
    <w:rsid w:val="00174081"/>
    <w:rsid w:val="0017432F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046"/>
    <w:rsid w:val="00177273"/>
    <w:rsid w:val="001773B4"/>
    <w:rsid w:val="001776D0"/>
    <w:rsid w:val="00177C3F"/>
    <w:rsid w:val="0018007E"/>
    <w:rsid w:val="00180132"/>
    <w:rsid w:val="00180D55"/>
    <w:rsid w:val="00180F73"/>
    <w:rsid w:val="001814B7"/>
    <w:rsid w:val="00181BFA"/>
    <w:rsid w:val="00181D67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290"/>
    <w:rsid w:val="00184375"/>
    <w:rsid w:val="00184398"/>
    <w:rsid w:val="0018444A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48B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8DF"/>
    <w:rsid w:val="00191F86"/>
    <w:rsid w:val="001922F1"/>
    <w:rsid w:val="00193010"/>
    <w:rsid w:val="001931C6"/>
    <w:rsid w:val="001931F1"/>
    <w:rsid w:val="001932DB"/>
    <w:rsid w:val="001933AA"/>
    <w:rsid w:val="00193439"/>
    <w:rsid w:val="001936F5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966"/>
    <w:rsid w:val="00194B7C"/>
    <w:rsid w:val="00194EE0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65B"/>
    <w:rsid w:val="001966C1"/>
    <w:rsid w:val="00196864"/>
    <w:rsid w:val="0019694E"/>
    <w:rsid w:val="00196A1E"/>
    <w:rsid w:val="00196C1D"/>
    <w:rsid w:val="00196C4F"/>
    <w:rsid w:val="0019718C"/>
    <w:rsid w:val="001972B9"/>
    <w:rsid w:val="001974B4"/>
    <w:rsid w:val="00197D52"/>
    <w:rsid w:val="00197FD5"/>
    <w:rsid w:val="001A01A4"/>
    <w:rsid w:val="001A02E6"/>
    <w:rsid w:val="001A0441"/>
    <w:rsid w:val="001A07EF"/>
    <w:rsid w:val="001A098E"/>
    <w:rsid w:val="001A0BB8"/>
    <w:rsid w:val="001A0C00"/>
    <w:rsid w:val="001A0D63"/>
    <w:rsid w:val="001A10EF"/>
    <w:rsid w:val="001A1873"/>
    <w:rsid w:val="001A1BBF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D39"/>
    <w:rsid w:val="001A2EF6"/>
    <w:rsid w:val="001A302F"/>
    <w:rsid w:val="001A3171"/>
    <w:rsid w:val="001A3BC4"/>
    <w:rsid w:val="001A3D74"/>
    <w:rsid w:val="001A3FDA"/>
    <w:rsid w:val="001A412B"/>
    <w:rsid w:val="001A41BA"/>
    <w:rsid w:val="001A49BC"/>
    <w:rsid w:val="001A4FF5"/>
    <w:rsid w:val="001A5390"/>
    <w:rsid w:val="001A63DB"/>
    <w:rsid w:val="001A646B"/>
    <w:rsid w:val="001A65EA"/>
    <w:rsid w:val="001A66AE"/>
    <w:rsid w:val="001A69B4"/>
    <w:rsid w:val="001A6B6E"/>
    <w:rsid w:val="001A71D0"/>
    <w:rsid w:val="001A7238"/>
    <w:rsid w:val="001A7312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476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3CEC"/>
    <w:rsid w:val="001B4127"/>
    <w:rsid w:val="001B48DA"/>
    <w:rsid w:val="001B4A32"/>
    <w:rsid w:val="001B4C35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A1"/>
    <w:rsid w:val="001B7757"/>
    <w:rsid w:val="001B7D25"/>
    <w:rsid w:val="001C029A"/>
    <w:rsid w:val="001C0432"/>
    <w:rsid w:val="001C0C31"/>
    <w:rsid w:val="001C0D5D"/>
    <w:rsid w:val="001C12CB"/>
    <w:rsid w:val="001C1432"/>
    <w:rsid w:val="001C1825"/>
    <w:rsid w:val="001C1A8A"/>
    <w:rsid w:val="001C1CD1"/>
    <w:rsid w:val="001C1FFC"/>
    <w:rsid w:val="001C2453"/>
    <w:rsid w:val="001C2A58"/>
    <w:rsid w:val="001C2AC7"/>
    <w:rsid w:val="001C2FE5"/>
    <w:rsid w:val="001C3089"/>
    <w:rsid w:val="001C371B"/>
    <w:rsid w:val="001C386B"/>
    <w:rsid w:val="001C3884"/>
    <w:rsid w:val="001C3A15"/>
    <w:rsid w:val="001C3C97"/>
    <w:rsid w:val="001C3DC4"/>
    <w:rsid w:val="001C3FE4"/>
    <w:rsid w:val="001C4086"/>
    <w:rsid w:val="001C4103"/>
    <w:rsid w:val="001C425E"/>
    <w:rsid w:val="001C42E5"/>
    <w:rsid w:val="001C46BA"/>
    <w:rsid w:val="001C4880"/>
    <w:rsid w:val="001C489A"/>
    <w:rsid w:val="001C4D15"/>
    <w:rsid w:val="001C4EDD"/>
    <w:rsid w:val="001C526E"/>
    <w:rsid w:val="001C528F"/>
    <w:rsid w:val="001C5323"/>
    <w:rsid w:val="001C54F7"/>
    <w:rsid w:val="001C567A"/>
    <w:rsid w:val="001C569F"/>
    <w:rsid w:val="001C5BB5"/>
    <w:rsid w:val="001C5D24"/>
    <w:rsid w:val="001C6224"/>
    <w:rsid w:val="001C62FD"/>
    <w:rsid w:val="001C6598"/>
    <w:rsid w:val="001C65B8"/>
    <w:rsid w:val="001C66B0"/>
    <w:rsid w:val="001C67C0"/>
    <w:rsid w:val="001C6931"/>
    <w:rsid w:val="001C69A6"/>
    <w:rsid w:val="001C6AAA"/>
    <w:rsid w:val="001C6DFB"/>
    <w:rsid w:val="001C6F91"/>
    <w:rsid w:val="001C7077"/>
    <w:rsid w:val="001C721D"/>
    <w:rsid w:val="001C7715"/>
    <w:rsid w:val="001C7F7C"/>
    <w:rsid w:val="001D089E"/>
    <w:rsid w:val="001D0A95"/>
    <w:rsid w:val="001D0AA9"/>
    <w:rsid w:val="001D1091"/>
    <w:rsid w:val="001D1441"/>
    <w:rsid w:val="001D1AEA"/>
    <w:rsid w:val="001D2146"/>
    <w:rsid w:val="001D227D"/>
    <w:rsid w:val="001D2621"/>
    <w:rsid w:val="001D284C"/>
    <w:rsid w:val="001D2874"/>
    <w:rsid w:val="001D2A04"/>
    <w:rsid w:val="001D2AFC"/>
    <w:rsid w:val="001D3120"/>
    <w:rsid w:val="001D3887"/>
    <w:rsid w:val="001D3DD4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93C"/>
    <w:rsid w:val="001D5BCA"/>
    <w:rsid w:val="001D5CD4"/>
    <w:rsid w:val="001D5D12"/>
    <w:rsid w:val="001D5DB0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A74"/>
    <w:rsid w:val="001D7B40"/>
    <w:rsid w:val="001D7DA7"/>
    <w:rsid w:val="001D7EB9"/>
    <w:rsid w:val="001E06B7"/>
    <w:rsid w:val="001E0BCC"/>
    <w:rsid w:val="001E0DD6"/>
    <w:rsid w:val="001E1024"/>
    <w:rsid w:val="001E161E"/>
    <w:rsid w:val="001E16C6"/>
    <w:rsid w:val="001E19CF"/>
    <w:rsid w:val="001E1DB2"/>
    <w:rsid w:val="001E1DF7"/>
    <w:rsid w:val="001E1FFC"/>
    <w:rsid w:val="001E20CC"/>
    <w:rsid w:val="001E22DB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C0"/>
    <w:rsid w:val="001E4AEF"/>
    <w:rsid w:val="001E4D11"/>
    <w:rsid w:val="001E4DE3"/>
    <w:rsid w:val="001E514E"/>
    <w:rsid w:val="001E539A"/>
    <w:rsid w:val="001E5680"/>
    <w:rsid w:val="001E5857"/>
    <w:rsid w:val="001E58DC"/>
    <w:rsid w:val="001E5A8F"/>
    <w:rsid w:val="001E5AAE"/>
    <w:rsid w:val="001E5E79"/>
    <w:rsid w:val="001E6151"/>
    <w:rsid w:val="001E6576"/>
    <w:rsid w:val="001E66D9"/>
    <w:rsid w:val="001E6C1D"/>
    <w:rsid w:val="001E6CA1"/>
    <w:rsid w:val="001E6D74"/>
    <w:rsid w:val="001E6FAF"/>
    <w:rsid w:val="001E7012"/>
    <w:rsid w:val="001E7036"/>
    <w:rsid w:val="001E7279"/>
    <w:rsid w:val="001E742E"/>
    <w:rsid w:val="001E74E7"/>
    <w:rsid w:val="001E760B"/>
    <w:rsid w:val="001E7B35"/>
    <w:rsid w:val="001E7DEC"/>
    <w:rsid w:val="001E7EE9"/>
    <w:rsid w:val="001E7F29"/>
    <w:rsid w:val="001F0266"/>
    <w:rsid w:val="001F02FE"/>
    <w:rsid w:val="001F041F"/>
    <w:rsid w:val="001F04BC"/>
    <w:rsid w:val="001F0DAC"/>
    <w:rsid w:val="001F1117"/>
    <w:rsid w:val="001F13F1"/>
    <w:rsid w:val="001F1925"/>
    <w:rsid w:val="001F1A01"/>
    <w:rsid w:val="001F1B19"/>
    <w:rsid w:val="001F1DD3"/>
    <w:rsid w:val="001F2948"/>
    <w:rsid w:val="001F297C"/>
    <w:rsid w:val="001F2BBA"/>
    <w:rsid w:val="001F3217"/>
    <w:rsid w:val="001F344A"/>
    <w:rsid w:val="001F39CF"/>
    <w:rsid w:val="001F39E3"/>
    <w:rsid w:val="001F3FDE"/>
    <w:rsid w:val="001F4060"/>
    <w:rsid w:val="001F4176"/>
    <w:rsid w:val="001F47E1"/>
    <w:rsid w:val="001F4D45"/>
    <w:rsid w:val="001F51F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1051"/>
    <w:rsid w:val="00201457"/>
    <w:rsid w:val="00201AD6"/>
    <w:rsid w:val="00201E73"/>
    <w:rsid w:val="0020202C"/>
    <w:rsid w:val="00202211"/>
    <w:rsid w:val="00202697"/>
    <w:rsid w:val="002026B5"/>
    <w:rsid w:val="00202890"/>
    <w:rsid w:val="00202BD5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5C8"/>
    <w:rsid w:val="00205E8B"/>
    <w:rsid w:val="00205F11"/>
    <w:rsid w:val="00205FA4"/>
    <w:rsid w:val="00205FCD"/>
    <w:rsid w:val="00206127"/>
    <w:rsid w:val="00206345"/>
    <w:rsid w:val="00206454"/>
    <w:rsid w:val="00206550"/>
    <w:rsid w:val="00206615"/>
    <w:rsid w:val="00206AD2"/>
    <w:rsid w:val="00206E86"/>
    <w:rsid w:val="00207425"/>
    <w:rsid w:val="0020748B"/>
    <w:rsid w:val="002075B7"/>
    <w:rsid w:val="00207715"/>
    <w:rsid w:val="002078B0"/>
    <w:rsid w:val="00207DB5"/>
    <w:rsid w:val="00207DD1"/>
    <w:rsid w:val="00207E2B"/>
    <w:rsid w:val="0021013B"/>
    <w:rsid w:val="002101CC"/>
    <w:rsid w:val="00210259"/>
    <w:rsid w:val="002105DC"/>
    <w:rsid w:val="00210F3D"/>
    <w:rsid w:val="00211080"/>
    <w:rsid w:val="00211129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789"/>
    <w:rsid w:val="002128F1"/>
    <w:rsid w:val="00212FEB"/>
    <w:rsid w:val="00213525"/>
    <w:rsid w:val="00213A1A"/>
    <w:rsid w:val="00213A48"/>
    <w:rsid w:val="00213B70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72F8"/>
    <w:rsid w:val="00217501"/>
    <w:rsid w:val="002176D3"/>
    <w:rsid w:val="00217941"/>
    <w:rsid w:val="00217948"/>
    <w:rsid w:val="00217BAB"/>
    <w:rsid w:val="00220082"/>
    <w:rsid w:val="00220310"/>
    <w:rsid w:val="0022035C"/>
    <w:rsid w:val="002204EC"/>
    <w:rsid w:val="00220862"/>
    <w:rsid w:val="00220A44"/>
    <w:rsid w:val="002215ED"/>
    <w:rsid w:val="00221673"/>
    <w:rsid w:val="002216BB"/>
    <w:rsid w:val="00221EB6"/>
    <w:rsid w:val="00222159"/>
    <w:rsid w:val="00222185"/>
    <w:rsid w:val="0022277A"/>
    <w:rsid w:val="00222947"/>
    <w:rsid w:val="00222B5D"/>
    <w:rsid w:val="00223416"/>
    <w:rsid w:val="0022359B"/>
    <w:rsid w:val="00223AE1"/>
    <w:rsid w:val="002243FA"/>
    <w:rsid w:val="002244BA"/>
    <w:rsid w:val="00224B2C"/>
    <w:rsid w:val="00224BAF"/>
    <w:rsid w:val="00224FA2"/>
    <w:rsid w:val="00225531"/>
    <w:rsid w:val="0022556A"/>
    <w:rsid w:val="002258D7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1FD"/>
    <w:rsid w:val="002272FE"/>
    <w:rsid w:val="00227379"/>
    <w:rsid w:val="002275C6"/>
    <w:rsid w:val="00227622"/>
    <w:rsid w:val="00227677"/>
    <w:rsid w:val="00227A2D"/>
    <w:rsid w:val="00227B15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52A"/>
    <w:rsid w:val="0023164A"/>
    <w:rsid w:val="0023182D"/>
    <w:rsid w:val="00231F76"/>
    <w:rsid w:val="0023223E"/>
    <w:rsid w:val="002323CC"/>
    <w:rsid w:val="00232CAD"/>
    <w:rsid w:val="00232E40"/>
    <w:rsid w:val="00233207"/>
    <w:rsid w:val="002332E2"/>
    <w:rsid w:val="002334AA"/>
    <w:rsid w:val="0023378E"/>
    <w:rsid w:val="002339C0"/>
    <w:rsid w:val="00233AF6"/>
    <w:rsid w:val="00233B54"/>
    <w:rsid w:val="00234262"/>
    <w:rsid w:val="002344F8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82E"/>
    <w:rsid w:val="0023695E"/>
    <w:rsid w:val="00236962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DD0"/>
    <w:rsid w:val="00240E9C"/>
    <w:rsid w:val="002411A4"/>
    <w:rsid w:val="002413D4"/>
    <w:rsid w:val="002414E7"/>
    <w:rsid w:val="002415AC"/>
    <w:rsid w:val="002415FB"/>
    <w:rsid w:val="00241811"/>
    <w:rsid w:val="00241A2C"/>
    <w:rsid w:val="00241B20"/>
    <w:rsid w:val="00241CF9"/>
    <w:rsid w:val="00242279"/>
    <w:rsid w:val="002426DB"/>
    <w:rsid w:val="002429C1"/>
    <w:rsid w:val="00242CEA"/>
    <w:rsid w:val="002433F1"/>
    <w:rsid w:val="002438A9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CA8"/>
    <w:rsid w:val="00245DAE"/>
    <w:rsid w:val="002461AA"/>
    <w:rsid w:val="0024653B"/>
    <w:rsid w:val="0024655C"/>
    <w:rsid w:val="002465FB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606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0CB"/>
    <w:rsid w:val="0025326D"/>
    <w:rsid w:val="002534BC"/>
    <w:rsid w:val="00253553"/>
    <w:rsid w:val="0025355B"/>
    <w:rsid w:val="0025388A"/>
    <w:rsid w:val="00253C0A"/>
    <w:rsid w:val="00253D5F"/>
    <w:rsid w:val="00253D86"/>
    <w:rsid w:val="002541D1"/>
    <w:rsid w:val="00254543"/>
    <w:rsid w:val="00254A18"/>
    <w:rsid w:val="00254BF0"/>
    <w:rsid w:val="00254FD3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786"/>
    <w:rsid w:val="00261B2D"/>
    <w:rsid w:val="00261D28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C10"/>
    <w:rsid w:val="00265FFC"/>
    <w:rsid w:val="0026673B"/>
    <w:rsid w:val="00266A97"/>
    <w:rsid w:val="00266CB5"/>
    <w:rsid w:val="00267287"/>
    <w:rsid w:val="002673CD"/>
    <w:rsid w:val="0026746D"/>
    <w:rsid w:val="00267590"/>
    <w:rsid w:val="0026776B"/>
    <w:rsid w:val="00267B33"/>
    <w:rsid w:val="00267EAA"/>
    <w:rsid w:val="00267FB2"/>
    <w:rsid w:val="0027005E"/>
    <w:rsid w:val="002701D2"/>
    <w:rsid w:val="00270355"/>
    <w:rsid w:val="002703C7"/>
    <w:rsid w:val="002704C7"/>
    <w:rsid w:val="00270520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A10"/>
    <w:rsid w:val="00272B0F"/>
    <w:rsid w:val="00272BDC"/>
    <w:rsid w:val="00272BEB"/>
    <w:rsid w:val="00272D6F"/>
    <w:rsid w:val="00272EA0"/>
    <w:rsid w:val="00272F50"/>
    <w:rsid w:val="00273194"/>
    <w:rsid w:val="00273512"/>
    <w:rsid w:val="00273D9A"/>
    <w:rsid w:val="00273FB8"/>
    <w:rsid w:val="00273FD7"/>
    <w:rsid w:val="002740CD"/>
    <w:rsid w:val="002740CF"/>
    <w:rsid w:val="00274899"/>
    <w:rsid w:val="00274A74"/>
    <w:rsid w:val="00274B8E"/>
    <w:rsid w:val="00274D0A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865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D4"/>
    <w:rsid w:val="00282AB9"/>
    <w:rsid w:val="00282B2C"/>
    <w:rsid w:val="00282B7E"/>
    <w:rsid w:val="00282C2D"/>
    <w:rsid w:val="00282CE2"/>
    <w:rsid w:val="00282E04"/>
    <w:rsid w:val="00283062"/>
    <w:rsid w:val="002830C5"/>
    <w:rsid w:val="0028333A"/>
    <w:rsid w:val="0028338E"/>
    <w:rsid w:val="00283462"/>
    <w:rsid w:val="00283645"/>
    <w:rsid w:val="00283750"/>
    <w:rsid w:val="00283E8C"/>
    <w:rsid w:val="00283F80"/>
    <w:rsid w:val="002843F8"/>
    <w:rsid w:val="002844D6"/>
    <w:rsid w:val="00284569"/>
    <w:rsid w:val="00284748"/>
    <w:rsid w:val="00284B9D"/>
    <w:rsid w:val="002853B1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423"/>
    <w:rsid w:val="0029045E"/>
    <w:rsid w:val="002909C3"/>
    <w:rsid w:val="00290ABB"/>
    <w:rsid w:val="00290ADB"/>
    <w:rsid w:val="00290E84"/>
    <w:rsid w:val="002916C9"/>
    <w:rsid w:val="00291977"/>
    <w:rsid w:val="00291A12"/>
    <w:rsid w:val="00291F1E"/>
    <w:rsid w:val="002921DB"/>
    <w:rsid w:val="00292BE9"/>
    <w:rsid w:val="00292D45"/>
    <w:rsid w:val="00292D57"/>
    <w:rsid w:val="002934A7"/>
    <w:rsid w:val="002935A5"/>
    <w:rsid w:val="00293855"/>
    <w:rsid w:val="00293CAD"/>
    <w:rsid w:val="002940BC"/>
    <w:rsid w:val="002941D2"/>
    <w:rsid w:val="002942D7"/>
    <w:rsid w:val="00294722"/>
    <w:rsid w:val="002948FD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6A9"/>
    <w:rsid w:val="00296875"/>
    <w:rsid w:val="00296AED"/>
    <w:rsid w:val="00296E6B"/>
    <w:rsid w:val="00296E7E"/>
    <w:rsid w:val="0029707A"/>
    <w:rsid w:val="00297479"/>
    <w:rsid w:val="0029790F"/>
    <w:rsid w:val="00297AB7"/>
    <w:rsid w:val="002A01AB"/>
    <w:rsid w:val="002A0200"/>
    <w:rsid w:val="002A0477"/>
    <w:rsid w:val="002A0C96"/>
    <w:rsid w:val="002A1038"/>
    <w:rsid w:val="002A1294"/>
    <w:rsid w:val="002A13CC"/>
    <w:rsid w:val="002A140A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9F"/>
    <w:rsid w:val="002A337C"/>
    <w:rsid w:val="002A3404"/>
    <w:rsid w:val="002A346C"/>
    <w:rsid w:val="002A3593"/>
    <w:rsid w:val="002A3BB1"/>
    <w:rsid w:val="002A3CDC"/>
    <w:rsid w:val="002A404E"/>
    <w:rsid w:val="002A4198"/>
    <w:rsid w:val="002A43BD"/>
    <w:rsid w:val="002A43E7"/>
    <w:rsid w:val="002A45AF"/>
    <w:rsid w:val="002A4678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599"/>
    <w:rsid w:val="002A7824"/>
    <w:rsid w:val="002A7966"/>
    <w:rsid w:val="002A79F2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A07"/>
    <w:rsid w:val="002B1BCC"/>
    <w:rsid w:val="002B1C18"/>
    <w:rsid w:val="002B1E85"/>
    <w:rsid w:val="002B2192"/>
    <w:rsid w:val="002B24E4"/>
    <w:rsid w:val="002B298F"/>
    <w:rsid w:val="002B2E98"/>
    <w:rsid w:val="002B32DF"/>
    <w:rsid w:val="002B3947"/>
    <w:rsid w:val="002B40EB"/>
    <w:rsid w:val="002B413D"/>
    <w:rsid w:val="002B431B"/>
    <w:rsid w:val="002B4402"/>
    <w:rsid w:val="002B4440"/>
    <w:rsid w:val="002B4CCC"/>
    <w:rsid w:val="002B4EBE"/>
    <w:rsid w:val="002B53AD"/>
    <w:rsid w:val="002B57F2"/>
    <w:rsid w:val="002B640A"/>
    <w:rsid w:val="002B6629"/>
    <w:rsid w:val="002B67E6"/>
    <w:rsid w:val="002B6A19"/>
    <w:rsid w:val="002B6D4D"/>
    <w:rsid w:val="002B6FAC"/>
    <w:rsid w:val="002B7388"/>
    <w:rsid w:val="002B76DD"/>
    <w:rsid w:val="002B79A6"/>
    <w:rsid w:val="002B7CC3"/>
    <w:rsid w:val="002B7F06"/>
    <w:rsid w:val="002B7FB8"/>
    <w:rsid w:val="002C0009"/>
    <w:rsid w:val="002C0082"/>
    <w:rsid w:val="002C0158"/>
    <w:rsid w:val="002C0238"/>
    <w:rsid w:val="002C02C5"/>
    <w:rsid w:val="002C0429"/>
    <w:rsid w:val="002C0F88"/>
    <w:rsid w:val="002C1257"/>
    <w:rsid w:val="002C1266"/>
    <w:rsid w:val="002C14A3"/>
    <w:rsid w:val="002C1889"/>
    <w:rsid w:val="002C18C6"/>
    <w:rsid w:val="002C1ACE"/>
    <w:rsid w:val="002C1E7B"/>
    <w:rsid w:val="002C201E"/>
    <w:rsid w:val="002C207A"/>
    <w:rsid w:val="002C20C0"/>
    <w:rsid w:val="002C2198"/>
    <w:rsid w:val="002C2211"/>
    <w:rsid w:val="002C232C"/>
    <w:rsid w:val="002C2390"/>
    <w:rsid w:val="002C2C2F"/>
    <w:rsid w:val="002C335B"/>
    <w:rsid w:val="002C3793"/>
    <w:rsid w:val="002C3A60"/>
    <w:rsid w:val="002C3B41"/>
    <w:rsid w:val="002C3E29"/>
    <w:rsid w:val="002C3F34"/>
    <w:rsid w:val="002C4314"/>
    <w:rsid w:val="002C476C"/>
    <w:rsid w:val="002C499C"/>
    <w:rsid w:val="002C4D3B"/>
    <w:rsid w:val="002C4EDE"/>
    <w:rsid w:val="002C50AC"/>
    <w:rsid w:val="002C539F"/>
    <w:rsid w:val="002C5488"/>
    <w:rsid w:val="002C5632"/>
    <w:rsid w:val="002C56D8"/>
    <w:rsid w:val="002C582C"/>
    <w:rsid w:val="002C58E8"/>
    <w:rsid w:val="002C5B7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71F"/>
    <w:rsid w:val="002D1EB2"/>
    <w:rsid w:val="002D252D"/>
    <w:rsid w:val="002D25D0"/>
    <w:rsid w:val="002D2AB6"/>
    <w:rsid w:val="002D2B3C"/>
    <w:rsid w:val="002D2CA1"/>
    <w:rsid w:val="002D2D94"/>
    <w:rsid w:val="002D3325"/>
    <w:rsid w:val="002D3362"/>
    <w:rsid w:val="002D36DE"/>
    <w:rsid w:val="002D3804"/>
    <w:rsid w:val="002D39A3"/>
    <w:rsid w:val="002D39EA"/>
    <w:rsid w:val="002D3A45"/>
    <w:rsid w:val="002D3C8A"/>
    <w:rsid w:val="002D3F76"/>
    <w:rsid w:val="002D3F97"/>
    <w:rsid w:val="002D3FED"/>
    <w:rsid w:val="002D402D"/>
    <w:rsid w:val="002D42FC"/>
    <w:rsid w:val="002D4410"/>
    <w:rsid w:val="002D4577"/>
    <w:rsid w:val="002D47AF"/>
    <w:rsid w:val="002D4854"/>
    <w:rsid w:val="002D4DF0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E01A1"/>
    <w:rsid w:val="002E069A"/>
    <w:rsid w:val="002E0726"/>
    <w:rsid w:val="002E0ABA"/>
    <w:rsid w:val="002E130D"/>
    <w:rsid w:val="002E1ABB"/>
    <w:rsid w:val="002E1B84"/>
    <w:rsid w:val="002E1D4D"/>
    <w:rsid w:val="002E1FBE"/>
    <w:rsid w:val="002E203E"/>
    <w:rsid w:val="002E20AC"/>
    <w:rsid w:val="002E2154"/>
    <w:rsid w:val="002E216A"/>
    <w:rsid w:val="002E26FC"/>
    <w:rsid w:val="002E2975"/>
    <w:rsid w:val="002E2A04"/>
    <w:rsid w:val="002E2A4C"/>
    <w:rsid w:val="002E2DB2"/>
    <w:rsid w:val="002E2E4C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9F9"/>
    <w:rsid w:val="002E6A47"/>
    <w:rsid w:val="002E6A64"/>
    <w:rsid w:val="002E7087"/>
    <w:rsid w:val="002E7157"/>
    <w:rsid w:val="002E7210"/>
    <w:rsid w:val="002E72F4"/>
    <w:rsid w:val="002E75D5"/>
    <w:rsid w:val="002E7827"/>
    <w:rsid w:val="002E7CDE"/>
    <w:rsid w:val="002E7FFC"/>
    <w:rsid w:val="002F068A"/>
    <w:rsid w:val="002F0766"/>
    <w:rsid w:val="002F07C6"/>
    <w:rsid w:val="002F0841"/>
    <w:rsid w:val="002F0A85"/>
    <w:rsid w:val="002F0D55"/>
    <w:rsid w:val="002F0E9A"/>
    <w:rsid w:val="002F1271"/>
    <w:rsid w:val="002F152A"/>
    <w:rsid w:val="002F19B3"/>
    <w:rsid w:val="002F1D4B"/>
    <w:rsid w:val="002F1F1C"/>
    <w:rsid w:val="002F2098"/>
    <w:rsid w:val="002F2196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3F2E"/>
    <w:rsid w:val="002F4387"/>
    <w:rsid w:val="002F4746"/>
    <w:rsid w:val="002F4A3E"/>
    <w:rsid w:val="002F4D17"/>
    <w:rsid w:val="002F4E70"/>
    <w:rsid w:val="002F557E"/>
    <w:rsid w:val="002F5A99"/>
    <w:rsid w:val="002F5C87"/>
    <w:rsid w:val="002F632E"/>
    <w:rsid w:val="002F6575"/>
    <w:rsid w:val="002F6758"/>
    <w:rsid w:val="002F67A5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0EA6"/>
    <w:rsid w:val="00301587"/>
    <w:rsid w:val="00301656"/>
    <w:rsid w:val="0030174A"/>
    <w:rsid w:val="00301C33"/>
    <w:rsid w:val="003021A8"/>
    <w:rsid w:val="0030231A"/>
    <w:rsid w:val="0030244F"/>
    <w:rsid w:val="003024F3"/>
    <w:rsid w:val="00302565"/>
    <w:rsid w:val="0030268E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41E8"/>
    <w:rsid w:val="00305144"/>
    <w:rsid w:val="00305533"/>
    <w:rsid w:val="00305832"/>
    <w:rsid w:val="003058C2"/>
    <w:rsid w:val="00305DC8"/>
    <w:rsid w:val="0030637F"/>
    <w:rsid w:val="003063C9"/>
    <w:rsid w:val="00306570"/>
    <w:rsid w:val="003068C6"/>
    <w:rsid w:val="00306DEE"/>
    <w:rsid w:val="00306EF0"/>
    <w:rsid w:val="003070BC"/>
    <w:rsid w:val="003072B3"/>
    <w:rsid w:val="0030734D"/>
    <w:rsid w:val="0030769E"/>
    <w:rsid w:val="00307735"/>
    <w:rsid w:val="003077C6"/>
    <w:rsid w:val="003079F9"/>
    <w:rsid w:val="00307C82"/>
    <w:rsid w:val="00310063"/>
    <w:rsid w:val="003109E5"/>
    <w:rsid w:val="00310B4A"/>
    <w:rsid w:val="00310E70"/>
    <w:rsid w:val="00311370"/>
    <w:rsid w:val="003113DB"/>
    <w:rsid w:val="00311443"/>
    <w:rsid w:val="003114AA"/>
    <w:rsid w:val="00311CF1"/>
    <w:rsid w:val="00311FF1"/>
    <w:rsid w:val="00312178"/>
    <w:rsid w:val="003129E4"/>
    <w:rsid w:val="00312BC7"/>
    <w:rsid w:val="00312D65"/>
    <w:rsid w:val="00312EEF"/>
    <w:rsid w:val="003130DB"/>
    <w:rsid w:val="003131DF"/>
    <w:rsid w:val="0031322A"/>
    <w:rsid w:val="00313DB4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D4E"/>
    <w:rsid w:val="00317265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0EBA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47F"/>
    <w:rsid w:val="0032261C"/>
    <w:rsid w:val="003227B3"/>
    <w:rsid w:val="00322810"/>
    <w:rsid w:val="00322AE6"/>
    <w:rsid w:val="00323450"/>
    <w:rsid w:val="003235F5"/>
    <w:rsid w:val="00323852"/>
    <w:rsid w:val="0032395A"/>
    <w:rsid w:val="00323AB7"/>
    <w:rsid w:val="00323C6A"/>
    <w:rsid w:val="00323D4C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735C"/>
    <w:rsid w:val="003273B0"/>
    <w:rsid w:val="00327625"/>
    <w:rsid w:val="003278EA"/>
    <w:rsid w:val="00327990"/>
    <w:rsid w:val="003279FF"/>
    <w:rsid w:val="00327FEC"/>
    <w:rsid w:val="00330073"/>
    <w:rsid w:val="00330461"/>
    <w:rsid w:val="00330483"/>
    <w:rsid w:val="00330CDF"/>
    <w:rsid w:val="00331133"/>
    <w:rsid w:val="003318B4"/>
    <w:rsid w:val="00331A95"/>
    <w:rsid w:val="00332097"/>
    <w:rsid w:val="0033295C"/>
    <w:rsid w:val="003329A6"/>
    <w:rsid w:val="00332CC4"/>
    <w:rsid w:val="00332F4B"/>
    <w:rsid w:val="0033310A"/>
    <w:rsid w:val="003331B8"/>
    <w:rsid w:val="0033354F"/>
    <w:rsid w:val="00333EC4"/>
    <w:rsid w:val="003340AB"/>
    <w:rsid w:val="003341D3"/>
    <w:rsid w:val="003341DD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C41"/>
    <w:rsid w:val="00335FB6"/>
    <w:rsid w:val="003361D9"/>
    <w:rsid w:val="00336588"/>
    <w:rsid w:val="00336772"/>
    <w:rsid w:val="003367E0"/>
    <w:rsid w:val="003369F8"/>
    <w:rsid w:val="00336B6D"/>
    <w:rsid w:val="00336E92"/>
    <w:rsid w:val="00336F1B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1DE4"/>
    <w:rsid w:val="00341EC8"/>
    <w:rsid w:val="00342079"/>
    <w:rsid w:val="003421B3"/>
    <w:rsid w:val="00342313"/>
    <w:rsid w:val="00342624"/>
    <w:rsid w:val="00342D77"/>
    <w:rsid w:val="00342F55"/>
    <w:rsid w:val="00342FD9"/>
    <w:rsid w:val="00343408"/>
    <w:rsid w:val="00343CDF"/>
    <w:rsid w:val="00343D2B"/>
    <w:rsid w:val="00343D67"/>
    <w:rsid w:val="0034413E"/>
    <w:rsid w:val="003441B5"/>
    <w:rsid w:val="003444D7"/>
    <w:rsid w:val="00344723"/>
    <w:rsid w:val="00344EC7"/>
    <w:rsid w:val="003450E5"/>
    <w:rsid w:val="0034522E"/>
    <w:rsid w:val="00345697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3C"/>
    <w:rsid w:val="0035121F"/>
    <w:rsid w:val="003512F6"/>
    <w:rsid w:val="00351566"/>
    <w:rsid w:val="003515FE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FC"/>
    <w:rsid w:val="003534AF"/>
    <w:rsid w:val="0035354D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491"/>
    <w:rsid w:val="003555DE"/>
    <w:rsid w:val="00355B2D"/>
    <w:rsid w:val="00355B40"/>
    <w:rsid w:val="00355FA6"/>
    <w:rsid w:val="00356047"/>
    <w:rsid w:val="00356175"/>
    <w:rsid w:val="0035618B"/>
    <w:rsid w:val="00356343"/>
    <w:rsid w:val="00356413"/>
    <w:rsid w:val="003565B1"/>
    <w:rsid w:val="00356799"/>
    <w:rsid w:val="00356825"/>
    <w:rsid w:val="003571CE"/>
    <w:rsid w:val="003571FA"/>
    <w:rsid w:val="0035743D"/>
    <w:rsid w:val="00357876"/>
    <w:rsid w:val="00357AF8"/>
    <w:rsid w:val="00357CB2"/>
    <w:rsid w:val="00357DB9"/>
    <w:rsid w:val="00357E1E"/>
    <w:rsid w:val="0036060C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466"/>
    <w:rsid w:val="00361893"/>
    <w:rsid w:val="0036191B"/>
    <w:rsid w:val="00361949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B3"/>
    <w:rsid w:val="003636F5"/>
    <w:rsid w:val="00363808"/>
    <w:rsid w:val="00363994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452"/>
    <w:rsid w:val="003675E3"/>
    <w:rsid w:val="00367639"/>
    <w:rsid w:val="0036781F"/>
    <w:rsid w:val="00367C24"/>
    <w:rsid w:val="00367E5D"/>
    <w:rsid w:val="00367F49"/>
    <w:rsid w:val="003703A8"/>
    <w:rsid w:val="003708A8"/>
    <w:rsid w:val="00370F38"/>
    <w:rsid w:val="0037119C"/>
    <w:rsid w:val="00371204"/>
    <w:rsid w:val="00371310"/>
    <w:rsid w:val="00371549"/>
    <w:rsid w:val="00371BFA"/>
    <w:rsid w:val="00371CB7"/>
    <w:rsid w:val="00371FE9"/>
    <w:rsid w:val="003721EF"/>
    <w:rsid w:val="0037225B"/>
    <w:rsid w:val="003722FE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C5B"/>
    <w:rsid w:val="00374D15"/>
    <w:rsid w:val="00374EE5"/>
    <w:rsid w:val="00374EEA"/>
    <w:rsid w:val="00375262"/>
    <w:rsid w:val="0037542D"/>
    <w:rsid w:val="00375435"/>
    <w:rsid w:val="00375599"/>
    <w:rsid w:val="0037573D"/>
    <w:rsid w:val="003757C7"/>
    <w:rsid w:val="003758A4"/>
    <w:rsid w:val="0037592E"/>
    <w:rsid w:val="00375BE7"/>
    <w:rsid w:val="00375CA6"/>
    <w:rsid w:val="00375FAD"/>
    <w:rsid w:val="00375FE1"/>
    <w:rsid w:val="00376A5A"/>
    <w:rsid w:val="00376BF5"/>
    <w:rsid w:val="00377315"/>
    <w:rsid w:val="00377A80"/>
    <w:rsid w:val="00377D11"/>
    <w:rsid w:val="0038005A"/>
    <w:rsid w:val="0038038D"/>
    <w:rsid w:val="0038076E"/>
    <w:rsid w:val="00380AA2"/>
    <w:rsid w:val="00380CCF"/>
    <w:rsid w:val="00380E2B"/>
    <w:rsid w:val="003812DD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DCE"/>
    <w:rsid w:val="00382E27"/>
    <w:rsid w:val="00382FFA"/>
    <w:rsid w:val="0038324F"/>
    <w:rsid w:val="003834A6"/>
    <w:rsid w:val="0038364B"/>
    <w:rsid w:val="00383657"/>
    <w:rsid w:val="003838FD"/>
    <w:rsid w:val="00383E82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C59"/>
    <w:rsid w:val="00386EE4"/>
    <w:rsid w:val="00386F12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128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5871"/>
    <w:rsid w:val="003959FE"/>
    <w:rsid w:val="00395A97"/>
    <w:rsid w:val="00395D46"/>
    <w:rsid w:val="00395E92"/>
    <w:rsid w:val="00395EB9"/>
    <w:rsid w:val="00395F1B"/>
    <w:rsid w:val="003962A8"/>
    <w:rsid w:val="003964B4"/>
    <w:rsid w:val="003967B1"/>
    <w:rsid w:val="003969F0"/>
    <w:rsid w:val="00396ED6"/>
    <w:rsid w:val="00397084"/>
    <w:rsid w:val="003971F3"/>
    <w:rsid w:val="00397336"/>
    <w:rsid w:val="00397805"/>
    <w:rsid w:val="00397905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0EE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C27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764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90E"/>
    <w:rsid w:val="003B0CD9"/>
    <w:rsid w:val="003B151F"/>
    <w:rsid w:val="003B1CDD"/>
    <w:rsid w:val="003B1CEE"/>
    <w:rsid w:val="003B1D1E"/>
    <w:rsid w:val="003B2085"/>
    <w:rsid w:val="003B2296"/>
    <w:rsid w:val="003B22DB"/>
    <w:rsid w:val="003B242A"/>
    <w:rsid w:val="003B2554"/>
    <w:rsid w:val="003B25F1"/>
    <w:rsid w:val="003B2AD9"/>
    <w:rsid w:val="003B2DF3"/>
    <w:rsid w:val="003B3B05"/>
    <w:rsid w:val="003B3F7E"/>
    <w:rsid w:val="003B3FB0"/>
    <w:rsid w:val="003B417D"/>
    <w:rsid w:val="003B4201"/>
    <w:rsid w:val="003B4206"/>
    <w:rsid w:val="003B450E"/>
    <w:rsid w:val="003B4564"/>
    <w:rsid w:val="003B48EA"/>
    <w:rsid w:val="003B4E09"/>
    <w:rsid w:val="003B51C2"/>
    <w:rsid w:val="003B533D"/>
    <w:rsid w:val="003B5668"/>
    <w:rsid w:val="003B596B"/>
    <w:rsid w:val="003B5A21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08D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76E"/>
    <w:rsid w:val="003C18F2"/>
    <w:rsid w:val="003C1A2B"/>
    <w:rsid w:val="003C1AAF"/>
    <w:rsid w:val="003C1B53"/>
    <w:rsid w:val="003C1BE0"/>
    <w:rsid w:val="003C1ECA"/>
    <w:rsid w:val="003C1F31"/>
    <w:rsid w:val="003C1F8D"/>
    <w:rsid w:val="003C205B"/>
    <w:rsid w:val="003C234E"/>
    <w:rsid w:val="003C2B78"/>
    <w:rsid w:val="003C2E77"/>
    <w:rsid w:val="003C2F2F"/>
    <w:rsid w:val="003C32DD"/>
    <w:rsid w:val="003C33BE"/>
    <w:rsid w:val="003C3EB4"/>
    <w:rsid w:val="003C4520"/>
    <w:rsid w:val="003C48E6"/>
    <w:rsid w:val="003C4912"/>
    <w:rsid w:val="003C4A72"/>
    <w:rsid w:val="003C4B8C"/>
    <w:rsid w:val="003C5028"/>
    <w:rsid w:val="003C5200"/>
    <w:rsid w:val="003C52B9"/>
    <w:rsid w:val="003C5BAD"/>
    <w:rsid w:val="003C5EDA"/>
    <w:rsid w:val="003C5F24"/>
    <w:rsid w:val="003C630A"/>
    <w:rsid w:val="003C6591"/>
    <w:rsid w:val="003C695B"/>
    <w:rsid w:val="003C69A8"/>
    <w:rsid w:val="003C6A02"/>
    <w:rsid w:val="003C6B15"/>
    <w:rsid w:val="003C6B3F"/>
    <w:rsid w:val="003C6CFC"/>
    <w:rsid w:val="003C6D38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67C"/>
    <w:rsid w:val="003D087A"/>
    <w:rsid w:val="003D0AD2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E4D"/>
    <w:rsid w:val="003D2E9A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C6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EA4"/>
    <w:rsid w:val="003E2729"/>
    <w:rsid w:val="003E277D"/>
    <w:rsid w:val="003E2AC4"/>
    <w:rsid w:val="003E2E0E"/>
    <w:rsid w:val="003E2E4F"/>
    <w:rsid w:val="003E352E"/>
    <w:rsid w:val="003E381D"/>
    <w:rsid w:val="003E3D55"/>
    <w:rsid w:val="003E3E45"/>
    <w:rsid w:val="003E4057"/>
    <w:rsid w:val="003E43F6"/>
    <w:rsid w:val="003E47E9"/>
    <w:rsid w:val="003E4877"/>
    <w:rsid w:val="003E4AA6"/>
    <w:rsid w:val="003E4ABC"/>
    <w:rsid w:val="003E4BCE"/>
    <w:rsid w:val="003E5403"/>
    <w:rsid w:val="003E5943"/>
    <w:rsid w:val="003E5FF7"/>
    <w:rsid w:val="003E61E7"/>
    <w:rsid w:val="003E6565"/>
    <w:rsid w:val="003E686E"/>
    <w:rsid w:val="003E697B"/>
    <w:rsid w:val="003E6F1A"/>
    <w:rsid w:val="003E6F26"/>
    <w:rsid w:val="003E7169"/>
    <w:rsid w:val="003E718F"/>
    <w:rsid w:val="003E72A6"/>
    <w:rsid w:val="003E72DC"/>
    <w:rsid w:val="003E773A"/>
    <w:rsid w:val="003E7B76"/>
    <w:rsid w:val="003E7CF2"/>
    <w:rsid w:val="003E7EBF"/>
    <w:rsid w:val="003E7EF9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04F"/>
    <w:rsid w:val="003F224B"/>
    <w:rsid w:val="003F24F8"/>
    <w:rsid w:val="003F2703"/>
    <w:rsid w:val="003F2C31"/>
    <w:rsid w:val="003F2EAB"/>
    <w:rsid w:val="003F33F9"/>
    <w:rsid w:val="003F368E"/>
    <w:rsid w:val="003F36EA"/>
    <w:rsid w:val="003F37E2"/>
    <w:rsid w:val="003F3871"/>
    <w:rsid w:val="003F3910"/>
    <w:rsid w:val="003F3918"/>
    <w:rsid w:val="003F4326"/>
    <w:rsid w:val="003F439A"/>
    <w:rsid w:val="003F44D8"/>
    <w:rsid w:val="003F45CC"/>
    <w:rsid w:val="003F4CDD"/>
    <w:rsid w:val="003F519E"/>
    <w:rsid w:val="003F52C0"/>
    <w:rsid w:val="003F5593"/>
    <w:rsid w:val="003F5691"/>
    <w:rsid w:val="003F586A"/>
    <w:rsid w:val="003F5906"/>
    <w:rsid w:val="003F60DA"/>
    <w:rsid w:val="003F6241"/>
    <w:rsid w:val="003F6352"/>
    <w:rsid w:val="003F6666"/>
    <w:rsid w:val="003F6754"/>
    <w:rsid w:val="003F6B52"/>
    <w:rsid w:val="003F6B77"/>
    <w:rsid w:val="003F6EB7"/>
    <w:rsid w:val="003F73A3"/>
    <w:rsid w:val="003F73B5"/>
    <w:rsid w:val="003F748F"/>
    <w:rsid w:val="003F7981"/>
    <w:rsid w:val="003F7CF8"/>
    <w:rsid w:val="004003FA"/>
    <w:rsid w:val="0040040A"/>
    <w:rsid w:val="004009E0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64"/>
    <w:rsid w:val="00406B49"/>
    <w:rsid w:val="00406D86"/>
    <w:rsid w:val="0040739D"/>
    <w:rsid w:val="00407663"/>
    <w:rsid w:val="00407714"/>
    <w:rsid w:val="00407762"/>
    <w:rsid w:val="00407A48"/>
    <w:rsid w:val="00407B4A"/>
    <w:rsid w:val="00407B55"/>
    <w:rsid w:val="00407B6A"/>
    <w:rsid w:val="00407C09"/>
    <w:rsid w:val="00407C1A"/>
    <w:rsid w:val="00407C22"/>
    <w:rsid w:val="00407D4E"/>
    <w:rsid w:val="00410186"/>
    <w:rsid w:val="004103C6"/>
    <w:rsid w:val="00410C5C"/>
    <w:rsid w:val="00410D0F"/>
    <w:rsid w:val="00410DA1"/>
    <w:rsid w:val="00410F88"/>
    <w:rsid w:val="00410F91"/>
    <w:rsid w:val="00411492"/>
    <w:rsid w:val="004119A2"/>
    <w:rsid w:val="00411DAF"/>
    <w:rsid w:val="00411E78"/>
    <w:rsid w:val="00411E85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1F4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5B28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8F0"/>
    <w:rsid w:val="00423CA2"/>
    <w:rsid w:val="00423F01"/>
    <w:rsid w:val="00423FC0"/>
    <w:rsid w:val="0042410F"/>
    <w:rsid w:val="004241FC"/>
    <w:rsid w:val="00424231"/>
    <w:rsid w:val="00424373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29C"/>
    <w:rsid w:val="004266BC"/>
    <w:rsid w:val="00426844"/>
    <w:rsid w:val="004268C7"/>
    <w:rsid w:val="00426A59"/>
    <w:rsid w:val="00426D58"/>
    <w:rsid w:val="004270A1"/>
    <w:rsid w:val="0042712B"/>
    <w:rsid w:val="00427743"/>
    <w:rsid w:val="00430153"/>
    <w:rsid w:val="0043038E"/>
    <w:rsid w:val="00430514"/>
    <w:rsid w:val="004308B6"/>
    <w:rsid w:val="00430C42"/>
    <w:rsid w:val="00430C52"/>
    <w:rsid w:val="00430FCB"/>
    <w:rsid w:val="0043101A"/>
    <w:rsid w:val="0043108E"/>
    <w:rsid w:val="0043114F"/>
    <w:rsid w:val="0043152D"/>
    <w:rsid w:val="0043166B"/>
    <w:rsid w:val="004316AE"/>
    <w:rsid w:val="00431AE7"/>
    <w:rsid w:val="00431D60"/>
    <w:rsid w:val="00431E7D"/>
    <w:rsid w:val="0043212B"/>
    <w:rsid w:val="00432469"/>
    <w:rsid w:val="00432822"/>
    <w:rsid w:val="00432975"/>
    <w:rsid w:val="00432DE3"/>
    <w:rsid w:val="00432FCC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91F"/>
    <w:rsid w:val="00434B03"/>
    <w:rsid w:val="00434C7F"/>
    <w:rsid w:val="00435307"/>
    <w:rsid w:val="00435859"/>
    <w:rsid w:val="00435871"/>
    <w:rsid w:val="0043615E"/>
    <w:rsid w:val="00436708"/>
    <w:rsid w:val="00436C8F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299"/>
    <w:rsid w:val="004416A0"/>
    <w:rsid w:val="00441930"/>
    <w:rsid w:val="00441A96"/>
    <w:rsid w:val="00441C06"/>
    <w:rsid w:val="00441FE8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E98"/>
    <w:rsid w:val="00444098"/>
    <w:rsid w:val="004440CF"/>
    <w:rsid w:val="00444A5C"/>
    <w:rsid w:val="00444B3E"/>
    <w:rsid w:val="00444DD4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22D6"/>
    <w:rsid w:val="00452389"/>
    <w:rsid w:val="004527EF"/>
    <w:rsid w:val="004528F4"/>
    <w:rsid w:val="00452C6F"/>
    <w:rsid w:val="00453341"/>
    <w:rsid w:val="0045343C"/>
    <w:rsid w:val="00453984"/>
    <w:rsid w:val="00453BC6"/>
    <w:rsid w:val="00453E4A"/>
    <w:rsid w:val="004541C3"/>
    <w:rsid w:val="00454579"/>
    <w:rsid w:val="00454BAB"/>
    <w:rsid w:val="00454D1A"/>
    <w:rsid w:val="00455754"/>
    <w:rsid w:val="00456560"/>
    <w:rsid w:val="00456AF4"/>
    <w:rsid w:val="004572ED"/>
    <w:rsid w:val="00457466"/>
    <w:rsid w:val="00457658"/>
    <w:rsid w:val="00457E3F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52"/>
    <w:rsid w:val="00461DFE"/>
    <w:rsid w:val="0046220A"/>
    <w:rsid w:val="00462675"/>
    <w:rsid w:val="00462757"/>
    <w:rsid w:val="004629C9"/>
    <w:rsid w:val="00462D90"/>
    <w:rsid w:val="00462D99"/>
    <w:rsid w:val="00462DFE"/>
    <w:rsid w:val="00462E73"/>
    <w:rsid w:val="00462E7C"/>
    <w:rsid w:val="0046394E"/>
    <w:rsid w:val="004644A8"/>
    <w:rsid w:val="0046468E"/>
    <w:rsid w:val="00464862"/>
    <w:rsid w:val="00464964"/>
    <w:rsid w:val="00464C38"/>
    <w:rsid w:val="00465157"/>
    <w:rsid w:val="004656DE"/>
    <w:rsid w:val="004659D5"/>
    <w:rsid w:val="00465B3F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E04"/>
    <w:rsid w:val="00467EAF"/>
    <w:rsid w:val="00467FA4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6D3"/>
    <w:rsid w:val="00471856"/>
    <w:rsid w:val="00471C42"/>
    <w:rsid w:val="00471EF0"/>
    <w:rsid w:val="00472234"/>
    <w:rsid w:val="004722FC"/>
    <w:rsid w:val="004723D4"/>
    <w:rsid w:val="004724D1"/>
    <w:rsid w:val="00472C99"/>
    <w:rsid w:val="00472F38"/>
    <w:rsid w:val="00472F91"/>
    <w:rsid w:val="00472FEF"/>
    <w:rsid w:val="00473060"/>
    <w:rsid w:val="0047344E"/>
    <w:rsid w:val="004734EF"/>
    <w:rsid w:val="00473634"/>
    <w:rsid w:val="00473A5F"/>
    <w:rsid w:val="00473C3E"/>
    <w:rsid w:val="00473DC4"/>
    <w:rsid w:val="00473DDC"/>
    <w:rsid w:val="00473E88"/>
    <w:rsid w:val="00474118"/>
    <w:rsid w:val="004744AC"/>
    <w:rsid w:val="004744F7"/>
    <w:rsid w:val="0047465E"/>
    <w:rsid w:val="00474705"/>
    <w:rsid w:val="00474E71"/>
    <w:rsid w:val="004750ED"/>
    <w:rsid w:val="00475482"/>
    <w:rsid w:val="00475504"/>
    <w:rsid w:val="0047569A"/>
    <w:rsid w:val="00475705"/>
    <w:rsid w:val="0047574A"/>
    <w:rsid w:val="004757F0"/>
    <w:rsid w:val="00475B18"/>
    <w:rsid w:val="00475C16"/>
    <w:rsid w:val="004762D1"/>
    <w:rsid w:val="0047639C"/>
    <w:rsid w:val="0047650C"/>
    <w:rsid w:val="00476552"/>
    <w:rsid w:val="00476951"/>
    <w:rsid w:val="00476D0A"/>
    <w:rsid w:val="00476FEE"/>
    <w:rsid w:val="0047788F"/>
    <w:rsid w:val="004779F3"/>
    <w:rsid w:val="00477C6A"/>
    <w:rsid w:val="004802D6"/>
    <w:rsid w:val="00480475"/>
    <w:rsid w:val="00480830"/>
    <w:rsid w:val="004809B0"/>
    <w:rsid w:val="00480ABE"/>
    <w:rsid w:val="00480BDD"/>
    <w:rsid w:val="00480F7A"/>
    <w:rsid w:val="00480F93"/>
    <w:rsid w:val="00481098"/>
    <w:rsid w:val="00481151"/>
    <w:rsid w:val="0048128B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1CC"/>
    <w:rsid w:val="00483507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567"/>
    <w:rsid w:val="00485750"/>
    <w:rsid w:val="0048593D"/>
    <w:rsid w:val="00485942"/>
    <w:rsid w:val="0048597E"/>
    <w:rsid w:val="00485ACB"/>
    <w:rsid w:val="00485ADD"/>
    <w:rsid w:val="00485B75"/>
    <w:rsid w:val="00485CBE"/>
    <w:rsid w:val="00485D69"/>
    <w:rsid w:val="00485DDC"/>
    <w:rsid w:val="00485F70"/>
    <w:rsid w:val="0048652F"/>
    <w:rsid w:val="00486758"/>
    <w:rsid w:val="00486E7C"/>
    <w:rsid w:val="00486EB2"/>
    <w:rsid w:val="00486F17"/>
    <w:rsid w:val="00487600"/>
    <w:rsid w:val="00487C16"/>
    <w:rsid w:val="00487D92"/>
    <w:rsid w:val="00487EE6"/>
    <w:rsid w:val="00487F1A"/>
    <w:rsid w:val="00487FAF"/>
    <w:rsid w:val="0049049F"/>
    <w:rsid w:val="004906B7"/>
    <w:rsid w:val="004909B8"/>
    <w:rsid w:val="00490A09"/>
    <w:rsid w:val="00490BEE"/>
    <w:rsid w:val="00490CB1"/>
    <w:rsid w:val="004917D2"/>
    <w:rsid w:val="00491842"/>
    <w:rsid w:val="00491993"/>
    <w:rsid w:val="00492104"/>
    <w:rsid w:val="00492330"/>
    <w:rsid w:val="004923C4"/>
    <w:rsid w:val="004923D2"/>
    <w:rsid w:val="0049271B"/>
    <w:rsid w:val="00492BD7"/>
    <w:rsid w:val="0049341A"/>
    <w:rsid w:val="004935B7"/>
    <w:rsid w:val="004936F5"/>
    <w:rsid w:val="00493933"/>
    <w:rsid w:val="00493BF9"/>
    <w:rsid w:val="004943E0"/>
    <w:rsid w:val="00494856"/>
    <w:rsid w:val="004948ED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43C"/>
    <w:rsid w:val="00496A1A"/>
    <w:rsid w:val="00496BB2"/>
    <w:rsid w:val="00496CC8"/>
    <w:rsid w:val="00496E26"/>
    <w:rsid w:val="00497261"/>
    <w:rsid w:val="004A000A"/>
    <w:rsid w:val="004A00FF"/>
    <w:rsid w:val="004A0160"/>
    <w:rsid w:val="004A04DE"/>
    <w:rsid w:val="004A05AD"/>
    <w:rsid w:val="004A0924"/>
    <w:rsid w:val="004A0AE5"/>
    <w:rsid w:val="004A0C38"/>
    <w:rsid w:val="004A0ECB"/>
    <w:rsid w:val="004A13F7"/>
    <w:rsid w:val="004A17EA"/>
    <w:rsid w:val="004A18E6"/>
    <w:rsid w:val="004A1993"/>
    <w:rsid w:val="004A1D28"/>
    <w:rsid w:val="004A1DBC"/>
    <w:rsid w:val="004A1E3F"/>
    <w:rsid w:val="004A1E6D"/>
    <w:rsid w:val="004A1E98"/>
    <w:rsid w:val="004A1EF1"/>
    <w:rsid w:val="004A2197"/>
    <w:rsid w:val="004A21AA"/>
    <w:rsid w:val="004A21DF"/>
    <w:rsid w:val="004A245B"/>
    <w:rsid w:val="004A2469"/>
    <w:rsid w:val="004A24AB"/>
    <w:rsid w:val="004A27BD"/>
    <w:rsid w:val="004A3204"/>
    <w:rsid w:val="004A3432"/>
    <w:rsid w:val="004A3B3F"/>
    <w:rsid w:val="004A3C16"/>
    <w:rsid w:val="004A3ED0"/>
    <w:rsid w:val="004A3F6C"/>
    <w:rsid w:val="004A42F7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A7F11"/>
    <w:rsid w:val="004B02E6"/>
    <w:rsid w:val="004B0924"/>
    <w:rsid w:val="004B0DB3"/>
    <w:rsid w:val="004B10DF"/>
    <w:rsid w:val="004B11C3"/>
    <w:rsid w:val="004B125A"/>
    <w:rsid w:val="004B14E3"/>
    <w:rsid w:val="004B1605"/>
    <w:rsid w:val="004B1A26"/>
    <w:rsid w:val="004B1BDA"/>
    <w:rsid w:val="004B1C1D"/>
    <w:rsid w:val="004B26E7"/>
    <w:rsid w:val="004B2861"/>
    <w:rsid w:val="004B2BD2"/>
    <w:rsid w:val="004B2D12"/>
    <w:rsid w:val="004B2DF6"/>
    <w:rsid w:val="004B36F5"/>
    <w:rsid w:val="004B37C0"/>
    <w:rsid w:val="004B3967"/>
    <w:rsid w:val="004B3EB3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111"/>
    <w:rsid w:val="004B53DE"/>
    <w:rsid w:val="004B53FD"/>
    <w:rsid w:val="004B55C5"/>
    <w:rsid w:val="004B5605"/>
    <w:rsid w:val="004B6A91"/>
    <w:rsid w:val="004B6D8B"/>
    <w:rsid w:val="004B6EEF"/>
    <w:rsid w:val="004B6FC8"/>
    <w:rsid w:val="004B7296"/>
    <w:rsid w:val="004B74FA"/>
    <w:rsid w:val="004B7655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08"/>
    <w:rsid w:val="004C28C0"/>
    <w:rsid w:val="004C2D26"/>
    <w:rsid w:val="004C2D7B"/>
    <w:rsid w:val="004C3207"/>
    <w:rsid w:val="004C3211"/>
    <w:rsid w:val="004C336C"/>
    <w:rsid w:val="004C37B3"/>
    <w:rsid w:val="004C391C"/>
    <w:rsid w:val="004C406A"/>
    <w:rsid w:val="004C4171"/>
    <w:rsid w:val="004C4866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475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33C"/>
    <w:rsid w:val="004D675D"/>
    <w:rsid w:val="004D675E"/>
    <w:rsid w:val="004D6A52"/>
    <w:rsid w:val="004D6ECD"/>
    <w:rsid w:val="004D6FF6"/>
    <w:rsid w:val="004D762A"/>
    <w:rsid w:val="004D76D2"/>
    <w:rsid w:val="004D796E"/>
    <w:rsid w:val="004D7AE0"/>
    <w:rsid w:val="004E0003"/>
    <w:rsid w:val="004E0058"/>
    <w:rsid w:val="004E029B"/>
    <w:rsid w:val="004E0539"/>
    <w:rsid w:val="004E0829"/>
    <w:rsid w:val="004E09C9"/>
    <w:rsid w:val="004E0C6A"/>
    <w:rsid w:val="004E0C93"/>
    <w:rsid w:val="004E0EBE"/>
    <w:rsid w:val="004E0F36"/>
    <w:rsid w:val="004E130D"/>
    <w:rsid w:val="004E140A"/>
    <w:rsid w:val="004E14FC"/>
    <w:rsid w:val="004E155A"/>
    <w:rsid w:val="004E1572"/>
    <w:rsid w:val="004E16E7"/>
    <w:rsid w:val="004E1D2A"/>
    <w:rsid w:val="004E1E3C"/>
    <w:rsid w:val="004E1F30"/>
    <w:rsid w:val="004E2117"/>
    <w:rsid w:val="004E224F"/>
    <w:rsid w:val="004E2544"/>
    <w:rsid w:val="004E2C0F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3EFF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181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CD1"/>
    <w:rsid w:val="004F1E18"/>
    <w:rsid w:val="004F1F8C"/>
    <w:rsid w:val="004F335C"/>
    <w:rsid w:val="004F3601"/>
    <w:rsid w:val="004F3D8A"/>
    <w:rsid w:val="004F3DCE"/>
    <w:rsid w:val="004F43DD"/>
    <w:rsid w:val="004F462D"/>
    <w:rsid w:val="004F4687"/>
    <w:rsid w:val="004F4868"/>
    <w:rsid w:val="004F4B8D"/>
    <w:rsid w:val="004F4C19"/>
    <w:rsid w:val="004F52B6"/>
    <w:rsid w:val="004F5549"/>
    <w:rsid w:val="004F5955"/>
    <w:rsid w:val="004F5B9B"/>
    <w:rsid w:val="004F5C1E"/>
    <w:rsid w:val="004F5EA7"/>
    <w:rsid w:val="004F5EE9"/>
    <w:rsid w:val="004F6031"/>
    <w:rsid w:val="004F699D"/>
    <w:rsid w:val="004F760D"/>
    <w:rsid w:val="004F7682"/>
    <w:rsid w:val="004F7C00"/>
    <w:rsid w:val="0050030E"/>
    <w:rsid w:val="005004BD"/>
    <w:rsid w:val="0050059B"/>
    <w:rsid w:val="005005F7"/>
    <w:rsid w:val="005006FE"/>
    <w:rsid w:val="00500947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813"/>
    <w:rsid w:val="00504B51"/>
    <w:rsid w:val="00504C14"/>
    <w:rsid w:val="00504C55"/>
    <w:rsid w:val="00504CD1"/>
    <w:rsid w:val="00504FF2"/>
    <w:rsid w:val="00505332"/>
    <w:rsid w:val="00505405"/>
    <w:rsid w:val="0050540E"/>
    <w:rsid w:val="00505727"/>
    <w:rsid w:val="00505736"/>
    <w:rsid w:val="005058EA"/>
    <w:rsid w:val="00505B54"/>
    <w:rsid w:val="00505EE0"/>
    <w:rsid w:val="00505FC3"/>
    <w:rsid w:val="00506043"/>
    <w:rsid w:val="00506186"/>
    <w:rsid w:val="0050624B"/>
    <w:rsid w:val="00506292"/>
    <w:rsid w:val="005063D9"/>
    <w:rsid w:val="0050663D"/>
    <w:rsid w:val="00506AAA"/>
    <w:rsid w:val="00506B94"/>
    <w:rsid w:val="00506D42"/>
    <w:rsid w:val="00506F9F"/>
    <w:rsid w:val="00507201"/>
    <w:rsid w:val="00507818"/>
    <w:rsid w:val="00507891"/>
    <w:rsid w:val="00507F79"/>
    <w:rsid w:val="00510217"/>
    <w:rsid w:val="00510459"/>
    <w:rsid w:val="005104B5"/>
    <w:rsid w:val="00510697"/>
    <w:rsid w:val="00510723"/>
    <w:rsid w:val="005115AC"/>
    <w:rsid w:val="00511822"/>
    <w:rsid w:val="00511D3A"/>
    <w:rsid w:val="0051253D"/>
    <w:rsid w:val="0051286E"/>
    <w:rsid w:val="0051298D"/>
    <w:rsid w:val="00512E1A"/>
    <w:rsid w:val="00513072"/>
    <w:rsid w:val="00513886"/>
    <w:rsid w:val="00513ABB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D97"/>
    <w:rsid w:val="00517173"/>
    <w:rsid w:val="0051725C"/>
    <w:rsid w:val="0051741F"/>
    <w:rsid w:val="00517592"/>
    <w:rsid w:val="00517B09"/>
    <w:rsid w:val="005202ED"/>
    <w:rsid w:val="00520F2E"/>
    <w:rsid w:val="00521004"/>
    <w:rsid w:val="005210FB"/>
    <w:rsid w:val="0052120D"/>
    <w:rsid w:val="00521867"/>
    <w:rsid w:val="005219A0"/>
    <w:rsid w:val="00521A1F"/>
    <w:rsid w:val="00521A6E"/>
    <w:rsid w:val="00521AF0"/>
    <w:rsid w:val="00521AF9"/>
    <w:rsid w:val="00521FBB"/>
    <w:rsid w:val="00522090"/>
    <w:rsid w:val="005221EA"/>
    <w:rsid w:val="0052280F"/>
    <w:rsid w:val="00522870"/>
    <w:rsid w:val="00522B7C"/>
    <w:rsid w:val="00522E00"/>
    <w:rsid w:val="00523165"/>
    <w:rsid w:val="0052335D"/>
    <w:rsid w:val="005237EB"/>
    <w:rsid w:val="00523BCC"/>
    <w:rsid w:val="00523CC8"/>
    <w:rsid w:val="00523DC7"/>
    <w:rsid w:val="0052438A"/>
    <w:rsid w:val="00524CD8"/>
    <w:rsid w:val="005253F1"/>
    <w:rsid w:val="00525811"/>
    <w:rsid w:val="00525C3A"/>
    <w:rsid w:val="00525DA5"/>
    <w:rsid w:val="0052608C"/>
    <w:rsid w:val="005266F9"/>
    <w:rsid w:val="005266FA"/>
    <w:rsid w:val="0052709F"/>
    <w:rsid w:val="00527B2F"/>
    <w:rsid w:val="00527B8C"/>
    <w:rsid w:val="00527C7B"/>
    <w:rsid w:val="00530032"/>
    <w:rsid w:val="00530378"/>
    <w:rsid w:val="005304C0"/>
    <w:rsid w:val="00530610"/>
    <w:rsid w:val="00530659"/>
    <w:rsid w:val="005308AD"/>
    <w:rsid w:val="0053093F"/>
    <w:rsid w:val="00530B2F"/>
    <w:rsid w:val="00530E44"/>
    <w:rsid w:val="00530FF9"/>
    <w:rsid w:val="00531015"/>
    <w:rsid w:val="0053154A"/>
    <w:rsid w:val="0053184C"/>
    <w:rsid w:val="005319A9"/>
    <w:rsid w:val="005319BE"/>
    <w:rsid w:val="00531A41"/>
    <w:rsid w:val="00531D3D"/>
    <w:rsid w:val="00531D60"/>
    <w:rsid w:val="00531DB3"/>
    <w:rsid w:val="00531EAA"/>
    <w:rsid w:val="00531EC8"/>
    <w:rsid w:val="00532272"/>
    <w:rsid w:val="00532326"/>
    <w:rsid w:val="0053266D"/>
    <w:rsid w:val="00532A38"/>
    <w:rsid w:val="00532B8E"/>
    <w:rsid w:val="00532F32"/>
    <w:rsid w:val="00532FFB"/>
    <w:rsid w:val="00533538"/>
    <w:rsid w:val="005336A4"/>
    <w:rsid w:val="00534160"/>
    <w:rsid w:val="00534491"/>
    <w:rsid w:val="00534544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4D4"/>
    <w:rsid w:val="0053758F"/>
    <w:rsid w:val="005379FB"/>
    <w:rsid w:val="00537B32"/>
    <w:rsid w:val="00537F88"/>
    <w:rsid w:val="005402ED"/>
    <w:rsid w:val="00540392"/>
    <w:rsid w:val="0054048B"/>
    <w:rsid w:val="00540513"/>
    <w:rsid w:val="00540744"/>
    <w:rsid w:val="0054085C"/>
    <w:rsid w:val="00540A5B"/>
    <w:rsid w:val="00540E49"/>
    <w:rsid w:val="00540EC3"/>
    <w:rsid w:val="00541079"/>
    <w:rsid w:val="00541198"/>
    <w:rsid w:val="00541B3D"/>
    <w:rsid w:val="00541C3E"/>
    <w:rsid w:val="00542336"/>
    <w:rsid w:val="00542445"/>
    <w:rsid w:val="00542875"/>
    <w:rsid w:val="005429BB"/>
    <w:rsid w:val="00542A5B"/>
    <w:rsid w:val="00542B3A"/>
    <w:rsid w:val="00542B8D"/>
    <w:rsid w:val="00542C72"/>
    <w:rsid w:val="00542C80"/>
    <w:rsid w:val="0054315A"/>
    <w:rsid w:val="005432E2"/>
    <w:rsid w:val="0054351B"/>
    <w:rsid w:val="0054369B"/>
    <w:rsid w:val="00543B18"/>
    <w:rsid w:val="00543EB2"/>
    <w:rsid w:val="00544634"/>
    <w:rsid w:val="00544BB5"/>
    <w:rsid w:val="00544CF9"/>
    <w:rsid w:val="0054549A"/>
    <w:rsid w:val="005455E3"/>
    <w:rsid w:val="00545801"/>
    <w:rsid w:val="0054585E"/>
    <w:rsid w:val="0054591F"/>
    <w:rsid w:val="00545999"/>
    <w:rsid w:val="00545A39"/>
    <w:rsid w:val="00545A94"/>
    <w:rsid w:val="00545DAA"/>
    <w:rsid w:val="00546780"/>
    <w:rsid w:val="00546793"/>
    <w:rsid w:val="0054682B"/>
    <w:rsid w:val="00546842"/>
    <w:rsid w:val="005468A3"/>
    <w:rsid w:val="00546D14"/>
    <w:rsid w:val="0054705B"/>
    <w:rsid w:val="0054706B"/>
    <w:rsid w:val="0054708E"/>
    <w:rsid w:val="00547302"/>
    <w:rsid w:val="0054735D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75C"/>
    <w:rsid w:val="00550A2F"/>
    <w:rsid w:val="00550BC0"/>
    <w:rsid w:val="00550D38"/>
    <w:rsid w:val="00550F33"/>
    <w:rsid w:val="00550F82"/>
    <w:rsid w:val="00551014"/>
    <w:rsid w:val="005513CB"/>
    <w:rsid w:val="00551524"/>
    <w:rsid w:val="00551AE7"/>
    <w:rsid w:val="00551D06"/>
    <w:rsid w:val="00551D2E"/>
    <w:rsid w:val="00551DF3"/>
    <w:rsid w:val="0055284A"/>
    <w:rsid w:val="00552D3D"/>
    <w:rsid w:val="0055328A"/>
    <w:rsid w:val="005534EA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EB6"/>
    <w:rsid w:val="00554F40"/>
    <w:rsid w:val="00555218"/>
    <w:rsid w:val="00555333"/>
    <w:rsid w:val="00555894"/>
    <w:rsid w:val="00555A61"/>
    <w:rsid w:val="00555B63"/>
    <w:rsid w:val="00555CCE"/>
    <w:rsid w:val="0055602E"/>
    <w:rsid w:val="005561D5"/>
    <w:rsid w:val="00556B33"/>
    <w:rsid w:val="00557559"/>
    <w:rsid w:val="0055757F"/>
    <w:rsid w:val="00557791"/>
    <w:rsid w:val="00557809"/>
    <w:rsid w:val="005600EA"/>
    <w:rsid w:val="00560162"/>
    <w:rsid w:val="005601BF"/>
    <w:rsid w:val="005603A9"/>
    <w:rsid w:val="005604DF"/>
    <w:rsid w:val="00560BDF"/>
    <w:rsid w:val="00560C91"/>
    <w:rsid w:val="00560CF5"/>
    <w:rsid w:val="005611E9"/>
    <w:rsid w:val="005612DC"/>
    <w:rsid w:val="00561330"/>
    <w:rsid w:val="0056137A"/>
    <w:rsid w:val="00561678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2D47"/>
    <w:rsid w:val="00563293"/>
    <w:rsid w:val="00563C35"/>
    <w:rsid w:val="00563F79"/>
    <w:rsid w:val="00564070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5E03"/>
    <w:rsid w:val="00566743"/>
    <w:rsid w:val="0056685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2FA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76B"/>
    <w:rsid w:val="00572825"/>
    <w:rsid w:val="005728C3"/>
    <w:rsid w:val="00572D7B"/>
    <w:rsid w:val="00573182"/>
    <w:rsid w:val="00573289"/>
    <w:rsid w:val="00573D17"/>
    <w:rsid w:val="00574503"/>
    <w:rsid w:val="0057456C"/>
    <w:rsid w:val="00574835"/>
    <w:rsid w:val="00574884"/>
    <w:rsid w:val="005748FC"/>
    <w:rsid w:val="00574B32"/>
    <w:rsid w:val="00574E43"/>
    <w:rsid w:val="00575225"/>
    <w:rsid w:val="005753A5"/>
    <w:rsid w:val="0057585A"/>
    <w:rsid w:val="00575A87"/>
    <w:rsid w:val="00575E6F"/>
    <w:rsid w:val="00575EC9"/>
    <w:rsid w:val="00575FAA"/>
    <w:rsid w:val="005760CB"/>
    <w:rsid w:val="00576E0A"/>
    <w:rsid w:val="00577003"/>
    <w:rsid w:val="00577466"/>
    <w:rsid w:val="005777FC"/>
    <w:rsid w:val="005778DC"/>
    <w:rsid w:val="00577AD1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A31"/>
    <w:rsid w:val="00583DC3"/>
    <w:rsid w:val="00584072"/>
    <w:rsid w:val="00584171"/>
    <w:rsid w:val="0058423B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85B"/>
    <w:rsid w:val="00586A7C"/>
    <w:rsid w:val="00586F68"/>
    <w:rsid w:val="00587090"/>
    <w:rsid w:val="005875C8"/>
    <w:rsid w:val="00587E96"/>
    <w:rsid w:val="00587F89"/>
    <w:rsid w:val="00590304"/>
    <w:rsid w:val="005909BA"/>
    <w:rsid w:val="00590D39"/>
    <w:rsid w:val="0059117E"/>
    <w:rsid w:val="005912A5"/>
    <w:rsid w:val="00591CB4"/>
    <w:rsid w:val="00591CDB"/>
    <w:rsid w:val="00591F7C"/>
    <w:rsid w:val="005921C0"/>
    <w:rsid w:val="005921D0"/>
    <w:rsid w:val="005922C1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279"/>
    <w:rsid w:val="0059735D"/>
    <w:rsid w:val="00597598"/>
    <w:rsid w:val="005975B8"/>
    <w:rsid w:val="00597C49"/>
    <w:rsid w:val="00597DDE"/>
    <w:rsid w:val="005A0688"/>
    <w:rsid w:val="005A068A"/>
    <w:rsid w:val="005A09E5"/>
    <w:rsid w:val="005A0AB1"/>
    <w:rsid w:val="005A0CEC"/>
    <w:rsid w:val="005A0D99"/>
    <w:rsid w:val="005A0F6E"/>
    <w:rsid w:val="005A10C4"/>
    <w:rsid w:val="005A15E6"/>
    <w:rsid w:val="005A19CA"/>
    <w:rsid w:val="005A1A2B"/>
    <w:rsid w:val="005A2314"/>
    <w:rsid w:val="005A23CD"/>
    <w:rsid w:val="005A2446"/>
    <w:rsid w:val="005A244D"/>
    <w:rsid w:val="005A254D"/>
    <w:rsid w:val="005A25A1"/>
    <w:rsid w:val="005A28B7"/>
    <w:rsid w:val="005A2CB1"/>
    <w:rsid w:val="005A2D74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3EAC"/>
    <w:rsid w:val="005A4363"/>
    <w:rsid w:val="005A43AA"/>
    <w:rsid w:val="005A44E4"/>
    <w:rsid w:val="005A4A4F"/>
    <w:rsid w:val="005A4F7B"/>
    <w:rsid w:val="005A4FFA"/>
    <w:rsid w:val="005A5108"/>
    <w:rsid w:val="005A52F8"/>
    <w:rsid w:val="005A6095"/>
    <w:rsid w:val="005A60CA"/>
    <w:rsid w:val="005A6138"/>
    <w:rsid w:val="005A6B8C"/>
    <w:rsid w:val="005A6CEC"/>
    <w:rsid w:val="005A6E3D"/>
    <w:rsid w:val="005A710A"/>
    <w:rsid w:val="005A7B0E"/>
    <w:rsid w:val="005A7B70"/>
    <w:rsid w:val="005A7C7B"/>
    <w:rsid w:val="005A7D73"/>
    <w:rsid w:val="005A7F9B"/>
    <w:rsid w:val="005A7FF2"/>
    <w:rsid w:val="005B042B"/>
    <w:rsid w:val="005B08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478"/>
    <w:rsid w:val="005B392B"/>
    <w:rsid w:val="005B3944"/>
    <w:rsid w:val="005B39A4"/>
    <w:rsid w:val="005B3E7E"/>
    <w:rsid w:val="005B41EC"/>
    <w:rsid w:val="005B4362"/>
    <w:rsid w:val="005B43E8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6C7F"/>
    <w:rsid w:val="005C6D33"/>
    <w:rsid w:val="005C70B9"/>
    <w:rsid w:val="005C72C3"/>
    <w:rsid w:val="005C740C"/>
    <w:rsid w:val="005C74BA"/>
    <w:rsid w:val="005C765C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4B5B"/>
    <w:rsid w:val="005D4B75"/>
    <w:rsid w:val="005D4EC4"/>
    <w:rsid w:val="005D522A"/>
    <w:rsid w:val="005D5251"/>
    <w:rsid w:val="005D566C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6B8"/>
    <w:rsid w:val="005E380B"/>
    <w:rsid w:val="005E38B2"/>
    <w:rsid w:val="005E3D98"/>
    <w:rsid w:val="005E4056"/>
    <w:rsid w:val="005E464D"/>
    <w:rsid w:val="005E47E2"/>
    <w:rsid w:val="005E48D3"/>
    <w:rsid w:val="005E48F7"/>
    <w:rsid w:val="005E4E0B"/>
    <w:rsid w:val="005E5455"/>
    <w:rsid w:val="005E57A7"/>
    <w:rsid w:val="005E5B1E"/>
    <w:rsid w:val="005E5BEE"/>
    <w:rsid w:val="005E5DED"/>
    <w:rsid w:val="005E5E03"/>
    <w:rsid w:val="005E5F97"/>
    <w:rsid w:val="005E62CF"/>
    <w:rsid w:val="005E6664"/>
    <w:rsid w:val="005E66AD"/>
    <w:rsid w:val="005E67E9"/>
    <w:rsid w:val="005E6ED4"/>
    <w:rsid w:val="005E6F3A"/>
    <w:rsid w:val="005E744D"/>
    <w:rsid w:val="005E7957"/>
    <w:rsid w:val="005E7A83"/>
    <w:rsid w:val="005E7AF7"/>
    <w:rsid w:val="005E7F70"/>
    <w:rsid w:val="005F028C"/>
    <w:rsid w:val="005F03B6"/>
    <w:rsid w:val="005F05BC"/>
    <w:rsid w:val="005F0648"/>
    <w:rsid w:val="005F07DB"/>
    <w:rsid w:val="005F0BC8"/>
    <w:rsid w:val="005F104D"/>
    <w:rsid w:val="005F108C"/>
    <w:rsid w:val="005F164E"/>
    <w:rsid w:val="005F175D"/>
    <w:rsid w:val="005F19B8"/>
    <w:rsid w:val="005F1AED"/>
    <w:rsid w:val="005F1B4B"/>
    <w:rsid w:val="005F2340"/>
    <w:rsid w:val="005F24D1"/>
    <w:rsid w:val="005F29D0"/>
    <w:rsid w:val="005F2CB6"/>
    <w:rsid w:val="005F3100"/>
    <w:rsid w:val="005F31D6"/>
    <w:rsid w:val="005F31EC"/>
    <w:rsid w:val="005F35C0"/>
    <w:rsid w:val="005F3C56"/>
    <w:rsid w:val="005F3D7F"/>
    <w:rsid w:val="005F416D"/>
    <w:rsid w:val="005F42BC"/>
    <w:rsid w:val="005F4433"/>
    <w:rsid w:val="005F4584"/>
    <w:rsid w:val="005F4696"/>
    <w:rsid w:val="005F46A0"/>
    <w:rsid w:val="005F46ED"/>
    <w:rsid w:val="005F4706"/>
    <w:rsid w:val="005F47BB"/>
    <w:rsid w:val="005F4999"/>
    <w:rsid w:val="005F4A2D"/>
    <w:rsid w:val="005F4D77"/>
    <w:rsid w:val="005F4E2D"/>
    <w:rsid w:val="005F5025"/>
    <w:rsid w:val="005F504B"/>
    <w:rsid w:val="005F50A6"/>
    <w:rsid w:val="005F50BB"/>
    <w:rsid w:val="005F523E"/>
    <w:rsid w:val="005F526A"/>
    <w:rsid w:val="005F5350"/>
    <w:rsid w:val="005F568C"/>
    <w:rsid w:val="005F5922"/>
    <w:rsid w:val="005F593D"/>
    <w:rsid w:val="005F5DB1"/>
    <w:rsid w:val="005F601C"/>
    <w:rsid w:val="005F629F"/>
    <w:rsid w:val="005F66B6"/>
    <w:rsid w:val="005F6A79"/>
    <w:rsid w:val="005F6C5D"/>
    <w:rsid w:val="005F6ED9"/>
    <w:rsid w:val="005F7179"/>
    <w:rsid w:val="005F717C"/>
    <w:rsid w:val="005F7262"/>
    <w:rsid w:val="005F73A1"/>
    <w:rsid w:val="005F7749"/>
    <w:rsid w:val="005F7A16"/>
    <w:rsid w:val="005F7CFB"/>
    <w:rsid w:val="0060018D"/>
    <w:rsid w:val="00600282"/>
    <w:rsid w:val="006004BC"/>
    <w:rsid w:val="00600737"/>
    <w:rsid w:val="00600836"/>
    <w:rsid w:val="00600ABE"/>
    <w:rsid w:val="00600C05"/>
    <w:rsid w:val="00600F93"/>
    <w:rsid w:val="00601132"/>
    <w:rsid w:val="0060127F"/>
    <w:rsid w:val="00601290"/>
    <w:rsid w:val="00601FD4"/>
    <w:rsid w:val="00602480"/>
    <w:rsid w:val="00602735"/>
    <w:rsid w:val="0060297F"/>
    <w:rsid w:val="00602A87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D2F"/>
    <w:rsid w:val="006101A0"/>
    <w:rsid w:val="006102D0"/>
    <w:rsid w:val="00610B0C"/>
    <w:rsid w:val="00610CAA"/>
    <w:rsid w:val="00610D02"/>
    <w:rsid w:val="00611235"/>
    <w:rsid w:val="00611435"/>
    <w:rsid w:val="00611C5E"/>
    <w:rsid w:val="00611CFE"/>
    <w:rsid w:val="006124C5"/>
    <w:rsid w:val="006126DC"/>
    <w:rsid w:val="006129E1"/>
    <w:rsid w:val="00612B4B"/>
    <w:rsid w:val="00612C28"/>
    <w:rsid w:val="00613230"/>
    <w:rsid w:val="00613293"/>
    <w:rsid w:val="006132D0"/>
    <w:rsid w:val="0061332F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4DC5"/>
    <w:rsid w:val="00614EEC"/>
    <w:rsid w:val="00615180"/>
    <w:rsid w:val="00615204"/>
    <w:rsid w:val="00615296"/>
    <w:rsid w:val="006152C7"/>
    <w:rsid w:val="00615556"/>
    <w:rsid w:val="006156C3"/>
    <w:rsid w:val="00615810"/>
    <w:rsid w:val="00615B15"/>
    <w:rsid w:val="00615CAC"/>
    <w:rsid w:val="00615F08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9AC"/>
    <w:rsid w:val="00617A39"/>
    <w:rsid w:val="00617C90"/>
    <w:rsid w:val="00617E3C"/>
    <w:rsid w:val="00620353"/>
    <w:rsid w:val="00620518"/>
    <w:rsid w:val="00620A86"/>
    <w:rsid w:val="00620AC1"/>
    <w:rsid w:val="00620AD6"/>
    <w:rsid w:val="00620B25"/>
    <w:rsid w:val="00620B59"/>
    <w:rsid w:val="00621180"/>
    <w:rsid w:val="006214BE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D7D"/>
    <w:rsid w:val="006257AC"/>
    <w:rsid w:val="006258E9"/>
    <w:rsid w:val="00625DA9"/>
    <w:rsid w:val="00626025"/>
    <w:rsid w:val="006265FD"/>
    <w:rsid w:val="006267A7"/>
    <w:rsid w:val="006267D0"/>
    <w:rsid w:val="00626974"/>
    <w:rsid w:val="00626A05"/>
    <w:rsid w:val="006270C5"/>
    <w:rsid w:val="0062725E"/>
    <w:rsid w:val="00627287"/>
    <w:rsid w:val="006272FD"/>
    <w:rsid w:val="00627AB4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75F"/>
    <w:rsid w:val="0063183B"/>
    <w:rsid w:val="00631AA3"/>
    <w:rsid w:val="00631D90"/>
    <w:rsid w:val="0063206C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24F"/>
    <w:rsid w:val="0063442A"/>
    <w:rsid w:val="00634891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24B"/>
    <w:rsid w:val="00636389"/>
    <w:rsid w:val="0063640E"/>
    <w:rsid w:val="00636598"/>
    <w:rsid w:val="0063659B"/>
    <w:rsid w:val="006365C0"/>
    <w:rsid w:val="0063683B"/>
    <w:rsid w:val="006369C8"/>
    <w:rsid w:val="00636BA0"/>
    <w:rsid w:val="00636FD7"/>
    <w:rsid w:val="00637489"/>
    <w:rsid w:val="00637644"/>
    <w:rsid w:val="00637A16"/>
    <w:rsid w:val="00637A78"/>
    <w:rsid w:val="00640337"/>
    <w:rsid w:val="006408FA"/>
    <w:rsid w:val="006409CD"/>
    <w:rsid w:val="00640CE4"/>
    <w:rsid w:val="00640E72"/>
    <w:rsid w:val="00641287"/>
    <w:rsid w:val="00641759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28"/>
    <w:rsid w:val="00643472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4C48"/>
    <w:rsid w:val="006454CA"/>
    <w:rsid w:val="0064550C"/>
    <w:rsid w:val="00645542"/>
    <w:rsid w:val="006458E3"/>
    <w:rsid w:val="0064608D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E2"/>
    <w:rsid w:val="006518B7"/>
    <w:rsid w:val="00651A4D"/>
    <w:rsid w:val="00651ADF"/>
    <w:rsid w:val="00651C36"/>
    <w:rsid w:val="00651C6B"/>
    <w:rsid w:val="006520EC"/>
    <w:rsid w:val="0065240A"/>
    <w:rsid w:val="00652587"/>
    <w:rsid w:val="006525B0"/>
    <w:rsid w:val="00652760"/>
    <w:rsid w:val="006528AB"/>
    <w:rsid w:val="00652BAB"/>
    <w:rsid w:val="00652C07"/>
    <w:rsid w:val="00652C1F"/>
    <w:rsid w:val="0065324C"/>
    <w:rsid w:val="00653362"/>
    <w:rsid w:val="00653613"/>
    <w:rsid w:val="00653739"/>
    <w:rsid w:val="00653DA4"/>
    <w:rsid w:val="006542F5"/>
    <w:rsid w:val="00654381"/>
    <w:rsid w:val="0065460D"/>
    <w:rsid w:val="00654BCE"/>
    <w:rsid w:val="00654CD1"/>
    <w:rsid w:val="00654E61"/>
    <w:rsid w:val="0065541A"/>
    <w:rsid w:val="0065549C"/>
    <w:rsid w:val="00655D5E"/>
    <w:rsid w:val="006560A8"/>
    <w:rsid w:val="00656197"/>
    <w:rsid w:val="0065620E"/>
    <w:rsid w:val="006563B4"/>
    <w:rsid w:val="0065648F"/>
    <w:rsid w:val="00656826"/>
    <w:rsid w:val="0065696B"/>
    <w:rsid w:val="00656A65"/>
    <w:rsid w:val="00656ACA"/>
    <w:rsid w:val="00656C24"/>
    <w:rsid w:val="00656DD7"/>
    <w:rsid w:val="00656E7E"/>
    <w:rsid w:val="00656E94"/>
    <w:rsid w:val="00656EEB"/>
    <w:rsid w:val="00656F45"/>
    <w:rsid w:val="00656FCA"/>
    <w:rsid w:val="006578D6"/>
    <w:rsid w:val="00657A95"/>
    <w:rsid w:val="00657AFD"/>
    <w:rsid w:val="00657D3E"/>
    <w:rsid w:val="00657D5B"/>
    <w:rsid w:val="006600C3"/>
    <w:rsid w:val="00660236"/>
    <w:rsid w:val="006603BE"/>
    <w:rsid w:val="006609D0"/>
    <w:rsid w:val="00660A4E"/>
    <w:rsid w:val="00660E6F"/>
    <w:rsid w:val="00660F36"/>
    <w:rsid w:val="00661352"/>
    <w:rsid w:val="006613F1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81E"/>
    <w:rsid w:val="00662F20"/>
    <w:rsid w:val="0066311C"/>
    <w:rsid w:val="00663233"/>
    <w:rsid w:val="00663286"/>
    <w:rsid w:val="00663856"/>
    <w:rsid w:val="006638E5"/>
    <w:rsid w:val="00663B46"/>
    <w:rsid w:val="006641AB"/>
    <w:rsid w:val="0066440A"/>
    <w:rsid w:val="00664837"/>
    <w:rsid w:val="00664859"/>
    <w:rsid w:val="00664C2D"/>
    <w:rsid w:val="006650E4"/>
    <w:rsid w:val="00665253"/>
    <w:rsid w:val="00665298"/>
    <w:rsid w:val="00665409"/>
    <w:rsid w:val="006654D8"/>
    <w:rsid w:val="006659A2"/>
    <w:rsid w:val="00665B18"/>
    <w:rsid w:val="00665C55"/>
    <w:rsid w:val="00665CA8"/>
    <w:rsid w:val="00665D8F"/>
    <w:rsid w:val="00666063"/>
    <w:rsid w:val="006661C4"/>
    <w:rsid w:val="006664A9"/>
    <w:rsid w:val="00666517"/>
    <w:rsid w:val="006666C4"/>
    <w:rsid w:val="0066678C"/>
    <w:rsid w:val="00666AAB"/>
    <w:rsid w:val="00666B57"/>
    <w:rsid w:val="00666F74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4A0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3"/>
    <w:rsid w:val="006755DC"/>
    <w:rsid w:val="00675600"/>
    <w:rsid w:val="00675AD1"/>
    <w:rsid w:val="00675EA1"/>
    <w:rsid w:val="006763F5"/>
    <w:rsid w:val="0067647A"/>
    <w:rsid w:val="006769B3"/>
    <w:rsid w:val="00676C6C"/>
    <w:rsid w:val="0067703D"/>
    <w:rsid w:val="006772D0"/>
    <w:rsid w:val="006776DB"/>
    <w:rsid w:val="00677774"/>
    <w:rsid w:val="0067779F"/>
    <w:rsid w:val="00677889"/>
    <w:rsid w:val="00677C91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F1"/>
    <w:rsid w:val="00681BA2"/>
    <w:rsid w:val="00681CFF"/>
    <w:rsid w:val="00681F99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C87"/>
    <w:rsid w:val="00685D14"/>
    <w:rsid w:val="00685D7F"/>
    <w:rsid w:val="006860AD"/>
    <w:rsid w:val="00686534"/>
    <w:rsid w:val="0068654C"/>
    <w:rsid w:val="006866E6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0EEA"/>
    <w:rsid w:val="006910C8"/>
    <w:rsid w:val="00691687"/>
    <w:rsid w:val="006916E2"/>
    <w:rsid w:val="006919BF"/>
    <w:rsid w:val="00691A5C"/>
    <w:rsid w:val="00691BE4"/>
    <w:rsid w:val="00692075"/>
    <w:rsid w:val="006921E0"/>
    <w:rsid w:val="006923AD"/>
    <w:rsid w:val="0069269D"/>
    <w:rsid w:val="00692907"/>
    <w:rsid w:val="006931E9"/>
    <w:rsid w:val="006933E5"/>
    <w:rsid w:val="0069382A"/>
    <w:rsid w:val="00693881"/>
    <w:rsid w:val="00693B3F"/>
    <w:rsid w:val="00693F13"/>
    <w:rsid w:val="006946AB"/>
    <w:rsid w:val="006948E7"/>
    <w:rsid w:val="0069495A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18D"/>
    <w:rsid w:val="00697204"/>
    <w:rsid w:val="006977C3"/>
    <w:rsid w:val="00697D0A"/>
    <w:rsid w:val="00697D45"/>
    <w:rsid w:val="00697D7E"/>
    <w:rsid w:val="00697FBA"/>
    <w:rsid w:val="006A0414"/>
    <w:rsid w:val="006A05F4"/>
    <w:rsid w:val="006A0642"/>
    <w:rsid w:val="006A0861"/>
    <w:rsid w:val="006A0D5B"/>
    <w:rsid w:val="006A192A"/>
    <w:rsid w:val="006A1B91"/>
    <w:rsid w:val="006A1E41"/>
    <w:rsid w:val="006A1EB3"/>
    <w:rsid w:val="006A26AE"/>
    <w:rsid w:val="006A28D1"/>
    <w:rsid w:val="006A2A04"/>
    <w:rsid w:val="006A2C37"/>
    <w:rsid w:val="006A2C46"/>
    <w:rsid w:val="006A3056"/>
    <w:rsid w:val="006A336A"/>
    <w:rsid w:val="006A35D7"/>
    <w:rsid w:val="006A364C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515"/>
    <w:rsid w:val="006A5717"/>
    <w:rsid w:val="006A59CA"/>
    <w:rsid w:val="006A5A53"/>
    <w:rsid w:val="006A5DDE"/>
    <w:rsid w:val="006A5E74"/>
    <w:rsid w:val="006A632C"/>
    <w:rsid w:val="006A64E7"/>
    <w:rsid w:val="006A6A6A"/>
    <w:rsid w:val="006A74AA"/>
    <w:rsid w:val="006A790E"/>
    <w:rsid w:val="006A7981"/>
    <w:rsid w:val="006A7A70"/>
    <w:rsid w:val="006A7A97"/>
    <w:rsid w:val="006A7B8F"/>
    <w:rsid w:val="006A7C59"/>
    <w:rsid w:val="006A7D16"/>
    <w:rsid w:val="006B01A2"/>
    <w:rsid w:val="006B033D"/>
    <w:rsid w:val="006B03CA"/>
    <w:rsid w:val="006B05D0"/>
    <w:rsid w:val="006B06DB"/>
    <w:rsid w:val="006B0A40"/>
    <w:rsid w:val="006B0AD4"/>
    <w:rsid w:val="006B0BCF"/>
    <w:rsid w:val="006B0C70"/>
    <w:rsid w:val="006B1086"/>
    <w:rsid w:val="006B10F6"/>
    <w:rsid w:val="006B1453"/>
    <w:rsid w:val="006B1485"/>
    <w:rsid w:val="006B1546"/>
    <w:rsid w:val="006B171A"/>
    <w:rsid w:val="006B1C1C"/>
    <w:rsid w:val="006B1D2D"/>
    <w:rsid w:val="006B2819"/>
    <w:rsid w:val="006B2910"/>
    <w:rsid w:val="006B2B06"/>
    <w:rsid w:val="006B318F"/>
    <w:rsid w:val="006B32B5"/>
    <w:rsid w:val="006B337F"/>
    <w:rsid w:val="006B35B2"/>
    <w:rsid w:val="006B3AC1"/>
    <w:rsid w:val="006B3FD0"/>
    <w:rsid w:val="006B43CF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142"/>
    <w:rsid w:val="006B6168"/>
    <w:rsid w:val="006B63D2"/>
    <w:rsid w:val="006B64D9"/>
    <w:rsid w:val="006B654F"/>
    <w:rsid w:val="006B6672"/>
    <w:rsid w:val="006B6988"/>
    <w:rsid w:val="006B6A34"/>
    <w:rsid w:val="006B6A4F"/>
    <w:rsid w:val="006B6E05"/>
    <w:rsid w:val="006B6E98"/>
    <w:rsid w:val="006B6FA9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F07"/>
    <w:rsid w:val="006B7F1B"/>
    <w:rsid w:val="006C01BB"/>
    <w:rsid w:val="006C0886"/>
    <w:rsid w:val="006C09F2"/>
    <w:rsid w:val="006C0B64"/>
    <w:rsid w:val="006C0F00"/>
    <w:rsid w:val="006C1468"/>
    <w:rsid w:val="006C15BF"/>
    <w:rsid w:val="006C18E0"/>
    <w:rsid w:val="006C1BC1"/>
    <w:rsid w:val="006C22AB"/>
    <w:rsid w:val="006C22B4"/>
    <w:rsid w:val="006C24BD"/>
    <w:rsid w:val="006C2BA7"/>
    <w:rsid w:val="006C2D91"/>
    <w:rsid w:val="006C318D"/>
    <w:rsid w:val="006C335D"/>
    <w:rsid w:val="006C412C"/>
    <w:rsid w:val="006C414C"/>
    <w:rsid w:val="006C4403"/>
    <w:rsid w:val="006C49DC"/>
    <w:rsid w:val="006C4C43"/>
    <w:rsid w:val="006C4F5C"/>
    <w:rsid w:val="006C50F1"/>
    <w:rsid w:val="006C57A4"/>
    <w:rsid w:val="006C5805"/>
    <w:rsid w:val="006C5B30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B83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588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3A1"/>
    <w:rsid w:val="006D544B"/>
    <w:rsid w:val="006D556A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25A3"/>
    <w:rsid w:val="006E2692"/>
    <w:rsid w:val="006E2736"/>
    <w:rsid w:val="006E285F"/>
    <w:rsid w:val="006E28DC"/>
    <w:rsid w:val="006E2AFF"/>
    <w:rsid w:val="006E2BF0"/>
    <w:rsid w:val="006E2D62"/>
    <w:rsid w:val="006E3021"/>
    <w:rsid w:val="006E304D"/>
    <w:rsid w:val="006E307F"/>
    <w:rsid w:val="006E30FB"/>
    <w:rsid w:val="006E3247"/>
    <w:rsid w:val="006E355F"/>
    <w:rsid w:val="006E3C3A"/>
    <w:rsid w:val="006E3FC1"/>
    <w:rsid w:val="006E453B"/>
    <w:rsid w:val="006E4676"/>
    <w:rsid w:val="006E492A"/>
    <w:rsid w:val="006E4A42"/>
    <w:rsid w:val="006E4BCD"/>
    <w:rsid w:val="006E4E0B"/>
    <w:rsid w:val="006E4F72"/>
    <w:rsid w:val="006E559B"/>
    <w:rsid w:val="006E55ED"/>
    <w:rsid w:val="006E5B81"/>
    <w:rsid w:val="006E6207"/>
    <w:rsid w:val="006E63A3"/>
    <w:rsid w:val="006E6837"/>
    <w:rsid w:val="006E6C57"/>
    <w:rsid w:val="006E6CFE"/>
    <w:rsid w:val="006E6DB7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EA9"/>
    <w:rsid w:val="006F0FE6"/>
    <w:rsid w:val="006F1153"/>
    <w:rsid w:val="006F1470"/>
    <w:rsid w:val="006F166F"/>
    <w:rsid w:val="006F1808"/>
    <w:rsid w:val="006F1BB0"/>
    <w:rsid w:val="006F1E69"/>
    <w:rsid w:val="006F1FA8"/>
    <w:rsid w:val="006F22C9"/>
    <w:rsid w:val="006F2474"/>
    <w:rsid w:val="006F254A"/>
    <w:rsid w:val="006F2612"/>
    <w:rsid w:val="006F2D65"/>
    <w:rsid w:val="006F2DC1"/>
    <w:rsid w:val="006F2E5E"/>
    <w:rsid w:val="006F3177"/>
    <w:rsid w:val="006F3370"/>
    <w:rsid w:val="006F3565"/>
    <w:rsid w:val="006F3840"/>
    <w:rsid w:val="006F3FF6"/>
    <w:rsid w:val="006F4114"/>
    <w:rsid w:val="006F44EE"/>
    <w:rsid w:val="006F4BA5"/>
    <w:rsid w:val="006F4C34"/>
    <w:rsid w:val="006F4CFB"/>
    <w:rsid w:val="006F4D64"/>
    <w:rsid w:val="006F5161"/>
    <w:rsid w:val="006F581A"/>
    <w:rsid w:val="006F5C78"/>
    <w:rsid w:val="006F6242"/>
    <w:rsid w:val="006F6BC7"/>
    <w:rsid w:val="006F6CA2"/>
    <w:rsid w:val="006F6CDE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92E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329"/>
    <w:rsid w:val="007054EA"/>
    <w:rsid w:val="00705590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8C1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1DE"/>
    <w:rsid w:val="007134BB"/>
    <w:rsid w:val="0071365F"/>
    <w:rsid w:val="00713928"/>
    <w:rsid w:val="00713B42"/>
    <w:rsid w:val="00714329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32B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3D2"/>
    <w:rsid w:val="0072040E"/>
    <w:rsid w:val="007207B4"/>
    <w:rsid w:val="0072089C"/>
    <w:rsid w:val="00720E87"/>
    <w:rsid w:val="00720E9B"/>
    <w:rsid w:val="0072175F"/>
    <w:rsid w:val="00722314"/>
    <w:rsid w:val="00722373"/>
    <w:rsid w:val="0072281E"/>
    <w:rsid w:val="007228A4"/>
    <w:rsid w:val="0072291D"/>
    <w:rsid w:val="00722D84"/>
    <w:rsid w:val="00722F05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63D4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3101"/>
    <w:rsid w:val="0073310B"/>
    <w:rsid w:val="0073334C"/>
    <w:rsid w:val="007334B9"/>
    <w:rsid w:val="0073379F"/>
    <w:rsid w:val="007338A7"/>
    <w:rsid w:val="00733BCF"/>
    <w:rsid w:val="00734016"/>
    <w:rsid w:val="0073402B"/>
    <w:rsid w:val="007340F0"/>
    <w:rsid w:val="007341FD"/>
    <w:rsid w:val="0073460A"/>
    <w:rsid w:val="007349BC"/>
    <w:rsid w:val="00734CD5"/>
    <w:rsid w:val="00735199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40541"/>
    <w:rsid w:val="00740581"/>
    <w:rsid w:val="00740713"/>
    <w:rsid w:val="00740A0F"/>
    <w:rsid w:val="00740A61"/>
    <w:rsid w:val="00740B18"/>
    <w:rsid w:val="00740F52"/>
    <w:rsid w:val="00740F59"/>
    <w:rsid w:val="00740FF0"/>
    <w:rsid w:val="0074116C"/>
    <w:rsid w:val="007414BB"/>
    <w:rsid w:val="0074156E"/>
    <w:rsid w:val="007415A1"/>
    <w:rsid w:val="0074176A"/>
    <w:rsid w:val="00741B12"/>
    <w:rsid w:val="00742485"/>
    <w:rsid w:val="00742860"/>
    <w:rsid w:val="00742921"/>
    <w:rsid w:val="00742B24"/>
    <w:rsid w:val="00742B3D"/>
    <w:rsid w:val="00742E48"/>
    <w:rsid w:val="007431A6"/>
    <w:rsid w:val="00743991"/>
    <w:rsid w:val="00743A3C"/>
    <w:rsid w:val="00743AE0"/>
    <w:rsid w:val="00743CAA"/>
    <w:rsid w:val="00743FD0"/>
    <w:rsid w:val="0074406F"/>
    <w:rsid w:val="00744271"/>
    <w:rsid w:val="007442CC"/>
    <w:rsid w:val="0074457C"/>
    <w:rsid w:val="00744722"/>
    <w:rsid w:val="00744BCC"/>
    <w:rsid w:val="0074507B"/>
    <w:rsid w:val="0074512F"/>
    <w:rsid w:val="007453FD"/>
    <w:rsid w:val="0074567B"/>
    <w:rsid w:val="007464F5"/>
    <w:rsid w:val="007464FB"/>
    <w:rsid w:val="0074687B"/>
    <w:rsid w:val="00746D86"/>
    <w:rsid w:val="0074709F"/>
    <w:rsid w:val="0074711F"/>
    <w:rsid w:val="007473C9"/>
    <w:rsid w:val="007475FD"/>
    <w:rsid w:val="00747900"/>
    <w:rsid w:val="007479F5"/>
    <w:rsid w:val="00750001"/>
    <w:rsid w:val="0075002C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59A"/>
    <w:rsid w:val="00751957"/>
    <w:rsid w:val="00751C8C"/>
    <w:rsid w:val="00751CE4"/>
    <w:rsid w:val="00751D1F"/>
    <w:rsid w:val="00752540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58"/>
    <w:rsid w:val="00754DB3"/>
    <w:rsid w:val="00755179"/>
    <w:rsid w:val="00755512"/>
    <w:rsid w:val="00755EC8"/>
    <w:rsid w:val="00755FB0"/>
    <w:rsid w:val="00756197"/>
    <w:rsid w:val="00756624"/>
    <w:rsid w:val="00756E23"/>
    <w:rsid w:val="00757101"/>
    <w:rsid w:val="00757211"/>
    <w:rsid w:val="0075724A"/>
    <w:rsid w:val="0075733F"/>
    <w:rsid w:val="00757573"/>
    <w:rsid w:val="00757684"/>
    <w:rsid w:val="007576DA"/>
    <w:rsid w:val="00757D0A"/>
    <w:rsid w:val="00757E9A"/>
    <w:rsid w:val="00760087"/>
    <w:rsid w:val="007601D6"/>
    <w:rsid w:val="0076060F"/>
    <w:rsid w:val="007606B4"/>
    <w:rsid w:val="00760751"/>
    <w:rsid w:val="007607F2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981"/>
    <w:rsid w:val="00762B40"/>
    <w:rsid w:val="00762D01"/>
    <w:rsid w:val="00762D03"/>
    <w:rsid w:val="00763243"/>
    <w:rsid w:val="0076328C"/>
    <w:rsid w:val="007636EB"/>
    <w:rsid w:val="00763742"/>
    <w:rsid w:val="007637C5"/>
    <w:rsid w:val="00763A8A"/>
    <w:rsid w:val="00763BE3"/>
    <w:rsid w:val="00763D7A"/>
    <w:rsid w:val="00763DCD"/>
    <w:rsid w:val="00764034"/>
    <w:rsid w:val="007641DC"/>
    <w:rsid w:val="007644A5"/>
    <w:rsid w:val="00764503"/>
    <w:rsid w:val="007649BC"/>
    <w:rsid w:val="00764D32"/>
    <w:rsid w:val="007651C2"/>
    <w:rsid w:val="007651C8"/>
    <w:rsid w:val="00765341"/>
    <w:rsid w:val="0076544B"/>
    <w:rsid w:val="007656B3"/>
    <w:rsid w:val="007658BD"/>
    <w:rsid w:val="00765F1E"/>
    <w:rsid w:val="00766097"/>
    <w:rsid w:val="00766224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6F0"/>
    <w:rsid w:val="00771722"/>
    <w:rsid w:val="0077196F"/>
    <w:rsid w:val="00771A8F"/>
    <w:rsid w:val="00771AAF"/>
    <w:rsid w:val="007722DD"/>
    <w:rsid w:val="0077233B"/>
    <w:rsid w:val="00772356"/>
    <w:rsid w:val="007725D5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E10"/>
    <w:rsid w:val="007752D0"/>
    <w:rsid w:val="007752D9"/>
    <w:rsid w:val="00775794"/>
    <w:rsid w:val="0077579F"/>
    <w:rsid w:val="0077585D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B60"/>
    <w:rsid w:val="00776C6B"/>
    <w:rsid w:val="00776CD8"/>
    <w:rsid w:val="00776EDD"/>
    <w:rsid w:val="00777490"/>
    <w:rsid w:val="00777C02"/>
    <w:rsid w:val="0078015C"/>
    <w:rsid w:val="0078036B"/>
    <w:rsid w:val="007805B8"/>
    <w:rsid w:val="007805C0"/>
    <w:rsid w:val="007807D8"/>
    <w:rsid w:val="00780850"/>
    <w:rsid w:val="00780AD9"/>
    <w:rsid w:val="00780D6A"/>
    <w:rsid w:val="00780E2C"/>
    <w:rsid w:val="00780F3A"/>
    <w:rsid w:val="00781213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7A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8C3"/>
    <w:rsid w:val="0078494D"/>
    <w:rsid w:val="00785229"/>
    <w:rsid w:val="00785795"/>
    <w:rsid w:val="007859CA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6C7"/>
    <w:rsid w:val="00787766"/>
    <w:rsid w:val="0078777B"/>
    <w:rsid w:val="00787780"/>
    <w:rsid w:val="0078788A"/>
    <w:rsid w:val="00787C5C"/>
    <w:rsid w:val="00787EAC"/>
    <w:rsid w:val="0079022B"/>
    <w:rsid w:val="00790362"/>
    <w:rsid w:val="0079044A"/>
    <w:rsid w:val="00790AEB"/>
    <w:rsid w:val="00790E10"/>
    <w:rsid w:val="00790E60"/>
    <w:rsid w:val="00790F22"/>
    <w:rsid w:val="007910E1"/>
    <w:rsid w:val="00791129"/>
    <w:rsid w:val="007911D9"/>
    <w:rsid w:val="007912FB"/>
    <w:rsid w:val="0079134A"/>
    <w:rsid w:val="0079147C"/>
    <w:rsid w:val="00791507"/>
    <w:rsid w:val="00791842"/>
    <w:rsid w:val="007919C7"/>
    <w:rsid w:val="00792186"/>
    <w:rsid w:val="007921AE"/>
    <w:rsid w:val="0079230A"/>
    <w:rsid w:val="0079283C"/>
    <w:rsid w:val="00792BC9"/>
    <w:rsid w:val="00792F8E"/>
    <w:rsid w:val="00792FE9"/>
    <w:rsid w:val="00792FFD"/>
    <w:rsid w:val="0079303A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C10"/>
    <w:rsid w:val="00794E14"/>
    <w:rsid w:val="00794EBC"/>
    <w:rsid w:val="0079556B"/>
    <w:rsid w:val="00795777"/>
    <w:rsid w:val="00795ACB"/>
    <w:rsid w:val="00795F23"/>
    <w:rsid w:val="00796109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229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0B5"/>
    <w:rsid w:val="007A32C9"/>
    <w:rsid w:val="007A35B9"/>
    <w:rsid w:val="007A3757"/>
    <w:rsid w:val="007A3EE6"/>
    <w:rsid w:val="007A3F22"/>
    <w:rsid w:val="007A4B16"/>
    <w:rsid w:val="007A4B30"/>
    <w:rsid w:val="007A4BC6"/>
    <w:rsid w:val="007A4D33"/>
    <w:rsid w:val="007A4E05"/>
    <w:rsid w:val="007A4EAF"/>
    <w:rsid w:val="007A5256"/>
    <w:rsid w:val="007A56F7"/>
    <w:rsid w:val="007A5947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3D9"/>
    <w:rsid w:val="007A755F"/>
    <w:rsid w:val="007B06E6"/>
    <w:rsid w:val="007B0EDA"/>
    <w:rsid w:val="007B0FFD"/>
    <w:rsid w:val="007B111B"/>
    <w:rsid w:val="007B1661"/>
    <w:rsid w:val="007B1B82"/>
    <w:rsid w:val="007B1CB2"/>
    <w:rsid w:val="007B1CEB"/>
    <w:rsid w:val="007B1E38"/>
    <w:rsid w:val="007B1E8A"/>
    <w:rsid w:val="007B1F27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95F"/>
    <w:rsid w:val="007B6E21"/>
    <w:rsid w:val="007B721E"/>
    <w:rsid w:val="007B7835"/>
    <w:rsid w:val="007B7B2E"/>
    <w:rsid w:val="007C02A3"/>
    <w:rsid w:val="007C02C7"/>
    <w:rsid w:val="007C0539"/>
    <w:rsid w:val="007C057E"/>
    <w:rsid w:val="007C08A6"/>
    <w:rsid w:val="007C0DB5"/>
    <w:rsid w:val="007C0F95"/>
    <w:rsid w:val="007C1192"/>
    <w:rsid w:val="007C13B5"/>
    <w:rsid w:val="007C1ED4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94C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003"/>
    <w:rsid w:val="007C6251"/>
    <w:rsid w:val="007C645C"/>
    <w:rsid w:val="007C657E"/>
    <w:rsid w:val="007C6CED"/>
    <w:rsid w:val="007C6DEE"/>
    <w:rsid w:val="007C7331"/>
    <w:rsid w:val="007C7480"/>
    <w:rsid w:val="007C7817"/>
    <w:rsid w:val="007C7A49"/>
    <w:rsid w:val="007C7C0A"/>
    <w:rsid w:val="007C7DE3"/>
    <w:rsid w:val="007C7EF6"/>
    <w:rsid w:val="007C7F2B"/>
    <w:rsid w:val="007C7F56"/>
    <w:rsid w:val="007D05A6"/>
    <w:rsid w:val="007D099C"/>
    <w:rsid w:val="007D0A10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BD3"/>
    <w:rsid w:val="007D2CA5"/>
    <w:rsid w:val="007D2CDB"/>
    <w:rsid w:val="007D2D46"/>
    <w:rsid w:val="007D2D5A"/>
    <w:rsid w:val="007D3143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38E"/>
    <w:rsid w:val="007D63BB"/>
    <w:rsid w:val="007D6876"/>
    <w:rsid w:val="007D692B"/>
    <w:rsid w:val="007D6964"/>
    <w:rsid w:val="007D6A34"/>
    <w:rsid w:val="007D6C1F"/>
    <w:rsid w:val="007D6CF1"/>
    <w:rsid w:val="007D6D52"/>
    <w:rsid w:val="007D6E01"/>
    <w:rsid w:val="007D6EB6"/>
    <w:rsid w:val="007D6F5A"/>
    <w:rsid w:val="007D72D8"/>
    <w:rsid w:val="007D7676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6B"/>
    <w:rsid w:val="007E167D"/>
    <w:rsid w:val="007E18B0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877"/>
    <w:rsid w:val="007E4A77"/>
    <w:rsid w:val="007E4A78"/>
    <w:rsid w:val="007E4B8B"/>
    <w:rsid w:val="007E4DEE"/>
    <w:rsid w:val="007E5038"/>
    <w:rsid w:val="007E51D9"/>
    <w:rsid w:val="007E53CC"/>
    <w:rsid w:val="007E5458"/>
    <w:rsid w:val="007E5663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F00E8"/>
    <w:rsid w:val="007F030C"/>
    <w:rsid w:val="007F0879"/>
    <w:rsid w:val="007F0988"/>
    <w:rsid w:val="007F0DC0"/>
    <w:rsid w:val="007F0FA3"/>
    <w:rsid w:val="007F1171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373"/>
    <w:rsid w:val="007F3497"/>
    <w:rsid w:val="007F349B"/>
    <w:rsid w:val="007F389D"/>
    <w:rsid w:val="007F3C25"/>
    <w:rsid w:val="007F3D50"/>
    <w:rsid w:val="007F4068"/>
    <w:rsid w:val="007F424F"/>
    <w:rsid w:val="007F45B0"/>
    <w:rsid w:val="007F464E"/>
    <w:rsid w:val="007F51B8"/>
    <w:rsid w:val="007F52F9"/>
    <w:rsid w:val="007F5714"/>
    <w:rsid w:val="007F5CE8"/>
    <w:rsid w:val="007F63B9"/>
    <w:rsid w:val="007F68CB"/>
    <w:rsid w:val="007F6A43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13"/>
    <w:rsid w:val="00800BE0"/>
    <w:rsid w:val="00800F5C"/>
    <w:rsid w:val="00800F67"/>
    <w:rsid w:val="00801843"/>
    <w:rsid w:val="00801A2C"/>
    <w:rsid w:val="00801D51"/>
    <w:rsid w:val="00801E8E"/>
    <w:rsid w:val="008021DF"/>
    <w:rsid w:val="0080250D"/>
    <w:rsid w:val="008028CF"/>
    <w:rsid w:val="00802BB2"/>
    <w:rsid w:val="00802BE0"/>
    <w:rsid w:val="0080319E"/>
    <w:rsid w:val="008036DA"/>
    <w:rsid w:val="00803930"/>
    <w:rsid w:val="0080398A"/>
    <w:rsid w:val="00803D21"/>
    <w:rsid w:val="00803F80"/>
    <w:rsid w:val="00804348"/>
    <w:rsid w:val="00804DB5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988"/>
    <w:rsid w:val="00807AA7"/>
    <w:rsid w:val="00807EF8"/>
    <w:rsid w:val="008104A9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D66"/>
    <w:rsid w:val="008127A5"/>
    <w:rsid w:val="008128C6"/>
    <w:rsid w:val="008129B1"/>
    <w:rsid w:val="00812AE3"/>
    <w:rsid w:val="00812AE9"/>
    <w:rsid w:val="00812B22"/>
    <w:rsid w:val="00812D2B"/>
    <w:rsid w:val="00812D41"/>
    <w:rsid w:val="00812DC0"/>
    <w:rsid w:val="00812EB6"/>
    <w:rsid w:val="00812F32"/>
    <w:rsid w:val="00813019"/>
    <w:rsid w:val="00813708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676"/>
    <w:rsid w:val="00815D0E"/>
    <w:rsid w:val="008166A0"/>
    <w:rsid w:val="0081693E"/>
    <w:rsid w:val="008169B0"/>
    <w:rsid w:val="00816BC0"/>
    <w:rsid w:val="00816CFE"/>
    <w:rsid w:val="00816D66"/>
    <w:rsid w:val="00817320"/>
    <w:rsid w:val="00817661"/>
    <w:rsid w:val="008178A0"/>
    <w:rsid w:val="00817918"/>
    <w:rsid w:val="00817A61"/>
    <w:rsid w:val="00817DE3"/>
    <w:rsid w:val="00817E56"/>
    <w:rsid w:val="00817F6F"/>
    <w:rsid w:val="008201C5"/>
    <w:rsid w:val="00820239"/>
    <w:rsid w:val="0082041A"/>
    <w:rsid w:val="00820591"/>
    <w:rsid w:val="00820F5C"/>
    <w:rsid w:val="00821019"/>
    <w:rsid w:val="0082111E"/>
    <w:rsid w:val="00821274"/>
    <w:rsid w:val="00821299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7D3"/>
    <w:rsid w:val="008238EF"/>
    <w:rsid w:val="00823BFA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9EB"/>
    <w:rsid w:val="00826D96"/>
    <w:rsid w:val="00826FA8"/>
    <w:rsid w:val="0082717B"/>
    <w:rsid w:val="00827273"/>
    <w:rsid w:val="00827394"/>
    <w:rsid w:val="00827450"/>
    <w:rsid w:val="008275D7"/>
    <w:rsid w:val="0082773B"/>
    <w:rsid w:val="00827C55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B0"/>
    <w:rsid w:val="008352F0"/>
    <w:rsid w:val="0083541A"/>
    <w:rsid w:val="0083565A"/>
    <w:rsid w:val="00835B08"/>
    <w:rsid w:val="00835BB8"/>
    <w:rsid w:val="00835DC0"/>
    <w:rsid w:val="00835FFD"/>
    <w:rsid w:val="00836019"/>
    <w:rsid w:val="008360FE"/>
    <w:rsid w:val="008362E6"/>
    <w:rsid w:val="00836487"/>
    <w:rsid w:val="008365D0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28B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25B"/>
    <w:rsid w:val="00843371"/>
    <w:rsid w:val="008437E1"/>
    <w:rsid w:val="00843D58"/>
    <w:rsid w:val="00843F2E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F0A"/>
    <w:rsid w:val="008461D6"/>
    <w:rsid w:val="00846435"/>
    <w:rsid w:val="00846A29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C74"/>
    <w:rsid w:val="00850D3E"/>
    <w:rsid w:val="00851131"/>
    <w:rsid w:val="008512D5"/>
    <w:rsid w:val="0085138A"/>
    <w:rsid w:val="0085169B"/>
    <w:rsid w:val="00851806"/>
    <w:rsid w:val="00851A27"/>
    <w:rsid w:val="00851E2C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638"/>
    <w:rsid w:val="0085566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0DE"/>
    <w:rsid w:val="00860251"/>
    <w:rsid w:val="00860284"/>
    <w:rsid w:val="0086048B"/>
    <w:rsid w:val="008604CE"/>
    <w:rsid w:val="00860967"/>
    <w:rsid w:val="00860BD5"/>
    <w:rsid w:val="00860E95"/>
    <w:rsid w:val="00860F2E"/>
    <w:rsid w:val="00861224"/>
    <w:rsid w:val="00861334"/>
    <w:rsid w:val="008614F0"/>
    <w:rsid w:val="0086162E"/>
    <w:rsid w:val="00861A70"/>
    <w:rsid w:val="00861B90"/>
    <w:rsid w:val="00861B9A"/>
    <w:rsid w:val="00861DD2"/>
    <w:rsid w:val="00862127"/>
    <w:rsid w:val="00862630"/>
    <w:rsid w:val="0086264D"/>
    <w:rsid w:val="00862B44"/>
    <w:rsid w:val="00862DD0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1C7"/>
    <w:rsid w:val="0086441C"/>
    <w:rsid w:val="008644BD"/>
    <w:rsid w:val="0086465E"/>
    <w:rsid w:val="0086498A"/>
    <w:rsid w:val="00864AAC"/>
    <w:rsid w:val="00864D93"/>
    <w:rsid w:val="00864E33"/>
    <w:rsid w:val="008654A7"/>
    <w:rsid w:val="008656D4"/>
    <w:rsid w:val="008658DE"/>
    <w:rsid w:val="00865BFE"/>
    <w:rsid w:val="00865C7A"/>
    <w:rsid w:val="00865CF7"/>
    <w:rsid w:val="00865F2A"/>
    <w:rsid w:val="00866813"/>
    <w:rsid w:val="00866993"/>
    <w:rsid w:val="00867296"/>
    <w:rsid w:val="00867AEA"/>
    <w:rsid w:val="00867CCF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CBE"/>
    <w:rsid w:val="00872E43"/>
    <w:rsid w:val="00872E8D"/>
    <w:rsid w:val="00872E9C"/>
    <w:rsid w:val="00872EB2"/>
    <w:rsid w:val="008733A7"/>
    <w:rsid w:val="008735A2"/>
    <w:rsid w:val="008746FF"/>
    <w:rsid w:val="00874918"/>
    <w:rsid w:val="00874A5E"/>
    <w:rsid w:val="00874B5A"/>
    <w:rsid w:val="00874FA8"/>
    <w:rsid w:val="0087561E"/>
    <w:rsid w:val="008757D4"/>
    <w:rsid w:val="00875A42"/>
    <w:rsid w:val="00875FA9"/>
    <w:rsid w:val="0087610B"/>
    <w:rsid w:val="0087636A"/>
    <w:rsid w:val="00876849"/>
    <w:rsid w:val="00876BE0"/>
    <w:rsid w:val="00876CA5"/>
    <w:rsid w:val="00876CFC"/>
    <w:rsid w:val="00876DAD"/>
    <w:rsid w:val="0087751F"/>
    <w:rsid w:val="008775CA"/>
    <w:rsid w:val="0087786B"/>
    <w:rsid w:val="008778C2"/>
    <w:rsid w:val="00877C4B"/>
    <w:rsid w:val="00877F05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B4"/>
    <w:rsid w:val="0088556B"/>
    <w:rsid w:val="00885E0D"/>
    <w:rsid w:val="00885FE6"/>
    <w:rsid w:val="0088609D"/>
    <w:rsid w:val="0088630B"/>
    <w:rsid w:val="008864F5"/>
    <w:rsid w:val="0088687F"/>
    <w:rsid w:val="00886A19"/>
    <w:rsid w:val="00886B53"/>
    <w:rsid w:val="00886CC1"/>
    <w:rsid w:val="00886CD4"/>
    <w:rsid w:val="00886F02"/>
    <w:rsid w:val="00886F12"/>
    <w:rsid w:val="00887423"/>
    <w:rsid w:val="00887463"/>
    <w:rsid w:val="008876EE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709"/>
    <w:rsid w:val="0089178B"/>
    <w:rsid w:val="00891A3B"/>
    <w:rsid w:val="0089228C"/>
    <w:rsid w:val="00892345"/>
    <w:rsid w:val="00892568"/>
    <w:rsid w:val="00892735"/>
    <w:rsid w:val="00892E97"/>
    <w:rsid w:val="00892ED7"/>
    <w:rsid w:val="008932BB"/>
    <w:rsid w:val="00893309"/>
    <w:rsid w:val="008935D1"/>
    <w:rsid w:val="0089371C"/>
    <w:rsid w:val="0089398A"/>
    <w:rsid w:val="00893B3C"/>
    <w:rsid w:val="00894602"/>
    <w:rsid w:val="00894840"/>
    <w:rsid w:val="00894C57"/>
    <w:rsid w:val="00894E49"/>
    <w:rsid w:val="00894EA7"/>
    <w:rsid w:val="0089514C"/>
    <w:rsid w:val="008951DA"/>
    <w:rsid w:val="0089540A"/>
    <w:rsid w:val="008956F6"/>
    <w:rsid w:val="0089583B"/>
    <w:rsid w:val="00895B5B"/>
    <w:rsid w:val="00895BEA"/>
    <w:rsid w:val="00895C96"/>
    <w:rsid w:val="00895CE3"/>
    <w:rsid w:val="00895D2A"/>
    <w:rsid w:val="008961D0"/>
    <w:rsid w:val="00896231"/>
    <w:rsid w:val="0089652B"/>
    <w:rsid w:val="00896634"/>
    <w:rsid w:val="008967E6"/>
    <w:rsid w:val="0089684F"/>
    <w:rsid w:val="0089731B"/>
    <w:rsid w:val="00897464"/>
    <w:rsid w:val="00897772"/>
    <w:rsid w:val="0089798B"/>
    <w:rsid w:val="00897B7A"/>
    <w:rsid w:val="00897C67"/>
    <w:rsid w:val="00897D09"/>
    <w:rsid w:val="00897EA5"/>
    <w:rsid w:val="00897F69"/>
    <w:rsid w:val="008A009E"/>
    <w:rsid w:val="008A04A1"/>
    <w:rsid w:val="008A0646"/>
    <w:rsid w:val="008A0823"/>
    <w:rsid w:val="008A0BB5"/>
    <w:rsid w:val="008A0D3F"/>
    <w:rsid w:val="008A0E72"/>
    <w:rsid w:val="008A1101"/>
    <w:rsid w:val="008A1208"/>
    <w:rsid w:val="008A1539"/>
    <w:rsid w:val="008A153C"/>
    <w:rsid w:val="008A166F"/>
    <w:rsid w:val="008A16C3"/>
    <w:rsid w:val="008A20FF"/>
    <w:rsid w:val="008A2319"/>
    <w:rsid w:val="008A24F7"/>
    <w:rsid w:val="008A29B0"/>
    <w:rsid w:val="008A2CEF"/>
    <w:rsid w:val="008A3075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38"/>
    <w:rsid w:val="008A4A46"/>
    <w:rsid w:val="008A4DB1"/>
    <w:rsid w:val="008A51C0"/>
    <w:rsid w:val="008A564C"/>
    <w:rsid w:val="008A56C9"/>
    <w:rsid w:val="008A5844"/>
    <w:rsid w:val="008A5C42"/>
    <w:rsid w:val="008A63E4"/>
    <w:rsid w:val="008A65EE"/>
    <w:rsid w:val="008A666A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64E"/>
    <w:rsid w:val="008B5AAC"/>
    <w:rsid w:val="008B5E1E"/>
    <w:rsid w:val="008B5F6E"/>
    <w:rsid w:val="008B68E6"/>
    <w:rsid w:val="008B68F7"/>
    <w:rsid w:val="008B6BA8"/>
    <w:rsid w:val="008B6CF5"/>
    <w:rsid w:val="008B6D74"/>
    <w:rsid w:val="008B6EAA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7E1"/>
    <w:rsid w:val="008C0A61"/>
    <w:rsid w:val="008C0B0F"/>
    <w:rsid w:val="008C0D2C"/>
    <w:rsid w:val="008C0FC9"/>
    <w:rsid w:val="008C157E"/>
    <w:rsid w:val="008C15E1"/>
    <w:rsid w:val="008C1BB4"/>
    <w:rsid w:val="008C1C06"/>
    <w:rsid w:val="008C1C36"/>
    <w:rsid w:val="008C1CE5"/>
    <w:rsid w:val="008C21D3"/>
    <w:rsid w:val="008C2279"/>
    <w:rsid w:val="008C2441"/>
    <w:rsid w:val="008C27DE"/>
    <w:rsid w:val="008C291C"/>
    <w:rsid w:val="008C2C72"/>
    <w:rsid w:val="008C3265"/>
    <w:rsid w:val="008C33CB"/>
    <w:rsid w:val="008C365E"/>
    <w:rsid w:val="008C384B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83B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1EB"/>
    <w:rsid w:val="008C757D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C4"/>
    <w:rsid w:val="008D18E9"/>
    <w:rsid w:val="008D1902"/>
    <w:rsid w:val="008D1BB9"/>
    <w:rsid w:val="008D1F65"/>
    <w:rsid w:val="008D1FAE"/>
    <w:rsid w:val="008D1FD6"/>
    <w:rsid w:val="008D2080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AF1"/>
    <w:rsid w:val="008D4CAA"/>
    <w:rsid w:val="008D4CD1"/>
    <w:rsid w:val="008D4DA9"/>
    <w:rsid w:val="008D5103"/>
    <w:rsid w:val="008D5145"/>
    <w:rsid w:val="008D5164"/>
    <w:rsid w:val="008D519D"/>
    <w:rsid w:val="008D534F"/>
    <w:rsid w:val="008D5557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228"/>
    <w:rsid w:val="008E241D"/>
    <w:rsid w:val="008E2636"/>
    <w:rsid w:val="008E2734"/>
    <w:rsid w:val="008E274A"/>
    <w:rsid w:val="008E28E4"/>
    <w:rsid w:val="008E2956"/>
    <w:rsid w:val="008E2D5D"/>
    <w:rsid w:val="008E2EA8"/>
    <w:rsid w:val="008E3000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755"/>
    <w:rsid w:val="008E476D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1F6"/>
    <w:rsid w:val="008E629A"/>
    <w:rsid w:val="008E643D"/>
    <w:rsid w:val="008E65BB"/>
    <w:rsid w:val="008E65CC"/>
    <w:rsid w:val="008E6600"/>
    <w:rsid w:val="008E6A1D"/>
    <w:rsid w:val="008E6BBE"/>
    <w:rsid w:val="008E6D1F"/>
    <w:rsid w:val="008E6DFF"/>
    <w:rsid w:val="008E717D"/>
    <w:rsid w:val="008E77C8"/>
    <w:rsid w:val="008E79B8"/>
    <w:rsid w:val="008E7F40"/>
    <w:rsid w:val="008F01BE"/>
    <w:rsid w:val="008F0289"/>
    <w:rsid w:val="008F02C0"/>
    <w:rsid w:val="008F0428"/>
    <w:rsid w:val="008F0B1B"/>
    <w:rsid w:val="008F0D08"/>
    <w:rsid w:val="008F0D52"/>
    <w:rsid w:val="008F0E38"/>
    <w:rsid w:val="008F0F68"/>
    <w:rsid w:val="008F102E"/>
    <w:rsid w:val="008F1265"/>
    <w:rsid w:val="008F1B32"/>
    <w:rsid w:val="008F1B35"/>
    <w:rsid w:val="008F1BCC"/>
    <w:rsid w:val="008F1D10"/>
    <w:rsid w:val="008F2409"/>
    <w:rsid w:val="008F28D8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436"/>
    <w:rsid w:val="008F4501"/>
    <w:rsid w:val="008F4A79"/>
    <w:rsid w:val="008F4E4D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08E"/>
    <w:rsid w:val="00902221"/>
    <w:rsid w:val="009027CF"/>
    <w:rsid w:val="009027E4"/>
    <w:rsid w:val="00902859"/>
    <w:rsid w:val="009028B6"/>
    <w:rsid w:val="00902953"/>
    <w:rsid w:val="00902B5D"/>
    <w:rsid w:val="00902DDD"/>
    <w:rsid w:val="00903149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4C7"/>
    <w:rsid w:val="00905529"/>
    <w:rsid w:val="009056B4"/>
    <w:rsid w:val="00905AF9"/>
    <w:rsid w:val="00905D05"/>
    <w:rsid w:val="00905D4F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BA5"/>
    <w:rsid w:val="00911C6F"/>
    <w:rsid w:val="009122EF"/>
    <w:rsid w:val="0091249E"/>
    <w:rsid w:val="009127BB"/>
    <w:rsid w:val="00912B95"/>
    <w:rsid w:val="00912C74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112"/>
    <w:rsid w:val="00914325"/>
    <w:rsid w:val="009143FC"/>
    <w:rsid w:val="0091442A"/>
    <w:rsid w:val="00914443"/>
    <w:rsid w:val="00914480"/>
    <w:rsid w:val="00914498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C66"/>
    <w:rsid w:val="00920EC4"/>
    <w:rsid w:val="009211DB"/>
    <w:rsid w:val="00921645"/>
    <w:rsid w:val="0092175F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B6E"/>
    <w:rsid w:val="00923CEA"/>
    <w:rsid w:val="00923DB9"/>
    <w:rsid w:val="00923E6B"/>
    <w:rsid w:val="0092420D"/>
    <w:rsid w:val="009242EA"/>
    <w:rsid w:val="00924308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DDC"/>
    <w:rsid w:val="00925F80"/>
    <w:rsid w:val="00926688"/>
    <w:rsid w:val="00926906"/>
    <w:rsid w:val="00926B8D"/>
    <w:rsid w:val="00926E7C"/>
    <w:rsid w:val="009272D1"/>
    <w:rsid w:val="009274AF"/>
    <w:rsid w:val="009279D2"/>
    <w:rsid w:val="00927A74"/>
    <w:rsid w:val="00927E82"/>
    <w:rsid w:val="009300BD"/>
    <w:rsid w:val="009301F7"/>
    <w:rsid w:val="0093056C"/>
    <w:rsid w:val="009307E6"/>
    <w:rsid w:val="00930865"/>
    <w:rsid w:val="00930A55"/>
    <w:rsid w:val="0093107D"/>
    <w:rsid w:val="009317DB"/>
    <w:rsid w:val="00931FAE"/>
    <w:rsid w:val="009321F1"/>
    <w:rsid w:val="00932502"/>
    <w:rsid w:val="009328E2"/>
    <w:rsid w:val="0093294C"/>
    <w:rsid w:val="00932C11"/>
    <w:rsid w:val="00932EE0"/>
    <w:rsid w:val="00933183"/>
    <w:rsid w:val="00933235"/>
    <w:rsid w:val="009332B8"/>
    <w:rsid w:val="009334B0"/>
    <w:rsid w:val="0093369F"/>
    <w:rsid w:val="00933912"/>
    <w:rsid w:val="00933BD2"/>
    <w:rsid w:val="00933E8E"/>
    <w:rsid w:val="00933EBA"/>
    <w:rsid w:val="00933FBE"/>
    <w:rsid w:val="0093415A"/>
    <w:rsid w:val="00934247"/>
    <w:rsid w:val="009346A7"/>
    <w:rsid w:val="00934CE9"/>
    <w:rsid w:val="00934D83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0D"/>
    <w:rsid w:val="00943641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6C4"/>
    <w:rsid w:val="00946725"/>
    <w:rsid w:val="00946F71"/>
    <w:rsid w:val="00947778"/>
    <w:rsid w:val="00947C18"/>
    <w:rsid w:val="00947EE1"/>
    <w:rsid w:val="00947FDF"/>
    <w:rsid w:val="009502B9"/>
    <w:rsid w:val="009507BF"/>
    <w:rsid w:val="00950A56"/>
    <w:rsid w:val="00950C42"/>
    <w:rsid w:val="00951112"/>
    <w:rsid w:val="009512AC"/>
    <w:rsid w:val="00951523"/>
    <w:rsid w:val="009515DE"/>
    <w:rsid w:val="0095187D"/>
    <w:rsid w:val="00951B3D"/>
    <w:rsid w:val="00951FF2"/>
    <w:rsid w:val="00951FFC"/>
    <w:rsid w:val="00952056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9FE"/>
    <w:rsid w:val="00953A94"/>
    <w:rsid w:val="00953ABA"/>
    <w:rsid w:val="00953B20"/>
    <w:rsid w:val="00953C7E"/>
    <w:rsid w:val="00953CBB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A7A"/>
    <w:rsid w:val="00954E9C"/>
    <w:rsid w:val="009550E0"/>
    <w:rsid w:val="009555EC"/>
    <w:rsid w:val="00955957"/>
    <w:rsid w:val="00955C7C"/>
    <w:rsid w:val="00955E4A"/>
    <w:rsid w:val="00956271"/>
    <w:rsid w:val="00956C0E"/>
    <w:rsid w:val="00956E32"/>
    <w:rsid w:val="00956F55"/>
    <w:rsid w:val="00956FF9"/>
    <w:rsid w:val="00957236"/>
    <w:rsid w:val="0095796C"/>
    <w:rsid w:val="00957CC2"/>
    <w:rsid w:val="00957D3B"/>
    <w:rsid w:val="00957E35"/>
    <w:rsid w:val="00960261"/>
    <w:rsid w:val="0096041F"/>
    <w:rsid w:val="0096088E"/>
    <w:rsid w:val="009609E6"/>
    <w:rsid w:val="00960AA0"/>
    <w:rsid w:val="00960F9C"/>
    <w:rsid w:val="009612FE"/>
    <w:rsid w:val="00962799"/>
    <w:rsid w:val="00962DB7"/>
    <w:rsid w:val="00962FB6"/>
    <w:rsid w:val="0096317D"/>
    <w:rsid w:val="009632E7"/>
    <w:rsid w:val="00963428"/>
    <w:rsid w:val="00963763"/>
    <w:rsid w:val="009639FA"/>
    <w:rsid w:val="00963FED"/>
    <w:rsid w:val="00964636"/>
    <w:rsid w:val="009646E7"/>
    <w:rsid w:val="00964881"/>
    <w:rsid w:val="009648F9"/>
    <w:rsid w:val="00964B15"/>
    <w:rsid w:val="00964C82"/>
    <w:rsid w:val="00964DFA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E08"/>
    <w:rsid w:val="00967F50"/>
    <w:rsid w:val="0097036E"/>
    <w:rsid w:val="00970649"/>
    <w:rsid w:val="0097078C"/>
    <w:rsid w:val="009708C1"/>
    <w:rsid w:val="00970B23"/>
    <w:rsid w:val="00970D09"/>
    <w:rsid w:val="00970D71"/>
    <w:rsid w:val="00970DA9"/>
    <w:rsid w:val="00970EF5"/>
    <w:rsid w:val="009711D7"/>
    <w:rsid w:val="009711FC"/>
    <w:rsid w:val="00971337"/>
    <w:rsid w:val="00971436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7AB"/>
    <w:rsid w:val="00973B1E"/>
    <w:rsid w:val="00973CB7"/>
    <w:rsid w:val="009741ED"/>
    <w:rsid w:val="009747A2"/>
    <w:rsid w:val="0097484B"/>
    <w:rsid w:val="009748F2"/>
    <w:rsid w:val="00974BEB"/>
    <w:rsid w:val="00975391"/>
    <w:rsid w:val="00975691"/>
    <w:rsid w:val="0097585C"/>
    <w:rsid w:val="00975AC2"/>
    <w:rsid w:val="00975ACF"/>
    <w:rsid w:val="00975B32"/>
    <w:rsid w:val="00976008"/>
    <w:rsid w:val="0097607F"/>
    <w:rsid w:val="009761C9"/>
    <w:rsid w:val="00976224"/>
    <w:rsid w:val="00976494"/>
    <w:rsid w:val="00976746"/>
    <w:rsid w:val="00976B63"/>
    <w:rsid w:val="00976C19"/>
    <w:rsid w:val="009771C1"/>
    <w:rsid w:val="0097760F"/>
    <w:rsid w:val="00977941"/>
    <w:rsid w:val="00977D23"/>
    <w:rsid w:val="009801D3"/>
    <w:rsid w:val="009802FA"/>
    <w:rsid w:val="009802FC"/>
    <w:rsid w:val="009806B3"/>
    <w:rsid w:val="00980D93"/>
    <w:rsid w:val="0098176E"/>
    <w:rsid w:val="009818B6"/>
    <w:rsid w:val="00981D4D"/>
    <w:rsid w:val="0098217E"/>
    <w:rsid w:val="00982897"/>
    <w:rsid w:val="009834CA"/>
    <w:rsid w:val="009834DE"/>
    <w:rsid w:val="00983513"/>
    <w:rsid w:val="0098359C"/>
    <w:rsid w:val="00983A4C"/>
    <w:rsid w:val="00984037"/>
    <w:rsid w:val="009841CB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589"/>
    <w:rsid w:val="00986855"/>
    <w:rsid w:val="00986AC2"/>
    <w:rsid w:val="00986E25"/>
    <w:rsid w:val="00986FF2"/>
    <w:rsid w:val="00987341"/>
    <w:rsid w:val="009874B4"/>
    <w:rsid w:val="009879D5"/>
    <w:rsid w:val="00987CC9"/>
    <w:rsid w:val="00987D0B"/>
    <w:rsid w:val="00987DC1"/>
    <w:rsid w:val="00987E15"/>
    <w:rsid w:val="00990415"/>
    <w:rsid w:val="00990466"/>
    <w:rsid w:val="00990609"/>
    <w:rsid w:val="009906B5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1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4172"/>
    <w:rsid w:val="0099419E"/>
    <w:rsid w:val="00994D8A"/>
    <w:rsid w:val="00994F83"/>
    <w:rsid w:val="00995095"/>
    <w:rsid w:val="009950A7"/>
    <w:rsid w:val="0099519B"/>
    <w:rsid w:val="00995570"/>
    <w:rsid w:val="009959CF"/>
    <w:rsid w:val="00995C27"/>
    <w:rsid w:val="00996402"/>
    <w:rsid w:val="009964C7"/>
    <w:rsid w:val="00996632"/>
    <w:rsid w:val="00996637"/>
    <w:rsid w:val="0099695A"/>
    <w:rsid w:val="00996CAA"/>
    <w:rsid w:val="00996F22"/>
    <w:rsid w:val="00997069"/>
    <w:rsid w:val="00997126"/>
    <w:rsid w:val="00997172"/>
    <w:rsid w:val="0099759D"/>
    <w:rsid w:val="0099767A"/>
    <w:rsid w:val="00997696"/>
    <w:rsid w:val="00997A5B"/>
    <w:rsid w:val="009A0053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7C4"/>
    <w:rsid w:val="009A486F"/>
    <w:rsid w:val="009A4A35"/>
    <w:rsid w:val="009A4B41"/>
    <w:rsid w:val="009A4FEF"/>
    <w:rsid w:val="009A54D8"/>
    <w:rsid w:val="009A58FD"/>
    <w:rsid w:val="009A5B0A"/>
    <w:rsid w:val="009A5E56"/>
    <w:rsid w:val="009A61E0"/>
    <w:rsid w:val="009A6C99"/>
    <w:rsid w:val="009A6F34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8"/>
    <w:rsid w:val="009B032A"/>
    <w:rsid w:val="009B0350"/>
    <w:rsid w:val="009B0965"/>
    <w:rsid w:val="009B0968"/>
    <w:rsid w:val="009B0B61"/>
    <w:rsid w:val="009B0BBA"/>
    <w:rsid w:val="009B0D69"/>
    <w:rsid w:val="009B0E33"/>
    <w:rsid w:val="009B0E3E"/>
    <w:rsid w:val="009B0E4B"/>
    <w:rsid w:val="009B187D"/>
    <w:rsid w:val="009B19FA"/>
    <w:rsid w:val="009B24F9"/>
    <w:rsid w:val="009B263E"/>
    <w:rsid w:val="009B288D"/>
    <w:rsid w:val="009B2EDF"/>
    <w:rsid w:val="009B3201"/>
    <w:rsid w:val="009B3818"/>
    <w:rsid w:val="009B383C"/>
    <w:rsid w:val="009B39E4"/>
    <w:rsid w:val="009B47B7"/>
    <w:rsid w:val="009B4C72"/>
    <w:rsid w:val="009B5579"/>
    <w:rsid w:val="009B55BB"/>
    <w:rsid w:val="009B5B33"/>
    <w:rsid w:val="009B5CD5"/>
    <w:rsid w:val="009B61F2"/>
    <w:rsid w:val="009B6323"/>
    <w:rsid w:val="009B6342"/>
    <w:rsid w:val="009B634E"/>
    <w:rsid w:val="009B67FB"/>
    <w:rsid w:val="009B6859"/>
    <w:rsid w:val="009B6B00"/>
    <w:rsid w:val="009B6B6B"/>
    <w:rsid w:val="009B6E18"/>
    <w:rsid w:val="009B71A6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36F"/>
    <w:rsid w:val="009C1518"/>
    <w:rsid w:val="009C1550"/>
    <w:rsid w:val="009C1561"/>
    <w:rsid w:val="009C1632"/>
    <w:rsid w:val="009C179D"/>
    <w:rsid w:val="009C1905"/>
    <w:rsid w:val="009C1AFD"/>
    <w:rsid w:val="009C1C39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F85"/>
    <w:rsid w:val="009C4392"/>
    <w:rsid w:val="009C48D4"/>
    <w:rsid w:val="009C4D22"/>
    <w:rsid w:val="009C4D8B"/>
    <w:rsid w:val="009C540A"/>
    <w:rsid w:val="009C56E3"/>
    <w:rsid w:val="009C5753"/>
    <w:rsid w:val="009C5A85"/>
    <w:rsid w:val="009C5DDC"/>
    <w:rsid w:val="009C5DE5"/>
    <w:rsid w:val="009C6368"/>
    <w:rsid w:val="009C63D2"/>
    <w:rsid w:val="009C6586"/>
    <w:rsid w:val="009C6A09"/>
    <w:rsid w:val="009C6A27"/>
    <w:rsid w:val="009C6BC9"/>
    <w:rsid w:val="009C6BCD"/>
    <w:rsid w:val="009C6D12"/>
    <w:rsid w:val="009C6E6E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628"/>
    <w:rsid w:val="009D0813"/>
    <w:rsid w:val="009D089B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218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147"/>
    <w:rsid w:val="009D42E6"/>
    <w:rsid w:val="009D43E1"/>
    <w:rsid w:val="009D43FF"/>
    <w:rsid w:val="009D4704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3AD"/>
    <w:rsid w:val="009D666C"/>
    <w:rsid w:val="009D7285"/>
    <w:rsid w:val="009D74EF"/>
    <w:rsid w:val="009D7D74"/>
    <w:rsid w:val="009E0097"/>
    <w:rsid w:val="009E044A"/>
    <w:rsid w:val="009E045A"/>
    <w:rsid w:val="009E0629"/>
    <w:rsid w:val="009E09EB"/>
    <w:rsid w:val="009E0A24"/>
    <w:rsid w:val="009E0B4A"/>
    <w:rsid w:val="009E0CF3"/>
    <w:rsid w:val="009E0E6C"/>
    <w:rsid w:val="009E11C1"/>
    <w:rsid w:val="009E141F"/>
    <w:rsid w:val="009E14AA"/>
    <w:rsid w:val="009E161B"/>
    <w:rsid w:val="009E1685"/>
    <w:rsid w:val="009E16B5"/>
    <w:rsid w:val="009E1D4F"/>
    <w:rsid w:val="009E20E4"/>
    <w:rsid w:val="009E2923"/>
    <w:rsid w:val="009E2C9F"/>
    <w:rsid w:val="009E366B"/>
    <w:rsid w:val="009E38F3"/>
    <w:rsid w:val="009E3B9F"/>
    <w:rsid w:val="009E3DF3"/>
    <w:rsid w:val="009E42EF"/>
    <w:rsid w:val="009E4339"/>
    <w:rsid w:val="009E44C6"/>
    <w:rsid w:val="009E46C1"/>
    <w:rsid w:val="009E47B3"/>
    <w:rsid w:val="009E48DF"/>
    <w:rsid w:val="009E4A04"/>
    <w:rsid w:val="009E4B92"/>
    <w:rsid w:val="009E4DC9"/>
    <w:rsid w:val="009E4F2B"/>
    <w:rsid w:val="009E541D"/>
    <w:rsid w:val="009E5A81"/>
    <w:rsid w:val="009E60AF"/>
    <w:rsid w:val="009E61A8"/>
    <w:rsid w:val="009E639E"/>
    <w:rsid w:val="009E6558"/>
    <w:rsid w:val="009E67A3"/>
    <w:rsid w:val="009E6B32"/>
    <w:rsid w:val="009E6C2D"/>
    <w:rsid w:val="009E7486"/>
    <w:rsid w:val="009E7627"/>
    <w:rsid w:val="009E78C8"/>
    <w:rsid w:val="009E7C2E"/>
    <w:rsid w:val="009F0296"/>
    <w:rsid w:val="009F0452"/>
    <w:rsid w:val="009F04ED"/>
    <w:rsid w:val="009F0609"/>
    <w:rsid w:val="009F0BC4"/>
    <w:rsid w:val="009F10A0"/>
    <w:rsid w:val="009F10FA"/>
    <w:rsid w:val="009F1681"/>
    <w:rsid w:val="009F1707"/>
    <w:rsid w:val="009F1766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3AD0"/>
    <w:rsid w:val="009F4155"/>
    <w:rsid w:val="009F4554"/>
    <w:rsid w:val="009F4689"/>
    <w:rsid w:val="009F4756"/>
    <w:rsid w:val="009F47F4"/>
    <w:rsid w:val="009F4959"/>
    <w:rsid w:val="009F4BCC"/>
    <w:rsid w:val="009F522D"/>
    <w:rsid w:val="009F52B0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47C"/>
    <w:rsid w:val="00A0055C"/>
    <w:rsid w:val="00A00A2A"/>
    <w:rsid w:val="00A0113D"/>
    <w:rsid w:val="00A01211"/>
    <w:rsid w:val="00A01350"/>
    <w:rsid w:val="00A0170B"/>
    <w:rsid w:val="00A018C5"/>
    <w:rsid w:val="00A01992"/>
    <w:rsid w:val="00A01D60"/>
    <w:rsid w:val="00A0202A"/>
    <w:rsid w:val="00A0275C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4FE3"/>
    <w:rsid w:val="00A05213"/>
    <w:rsid w:val="00A0566F"/>
    <w:rsid w:val="00A05A1A"/>
    <w:rsid w:val="00A05CD3"/>
    <w:rsid w:val="00A05CFE"/>
    <w:rsid w:val="00A062E5"/>
    <w:rsid w:val="00A066D5"/>
    <w:rsid w:val="00A066E3"/>
    <w:rsid w:val="00A069B0"/>
    <w:rsid w:val="00A06BB6"/>
    <w:rsid w:val="00A06CC5"/>
    <w:rsid w:val="00A0753D"/>
    <w:rsid w:val="00A07B6E"/>
    <w:rsid w:val="00A07BD3"/>
    <w:rsid w:val="00A07CBE"/>
    <w:rsid w:val="00A07E1C"/>
    <w:rsid w:val="00A07FA4"/>
    <w:rsid w:val="00A100A2"/>
    <w:rsid w:val="00A10230"/>
    <w:rsid w:val="00A1026F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2F"/>
    <w:rsid w:val="00A12080"/>
    <w:rsid w:val="00A120D3"/>
    <w:rsid w:val="00A1227B"/>
    <w:rsid w:val="00A1281F"/>
    <w:rsid w:val="00A12A04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A27"/>
    <w:rsid w:val="00A13BA7"/>
    <w:rsid w:val="00A13F71"/>
    <w:rsid w:val="00A14346"/>
    <w:rsid w:val="00A1459E"/>
    <w:rsid w:val="00A14631"/>
    <w:rsid w:val="00A146BC"/>
    <w:rsid w:val="00A14A95"/>
    <w:rsid w:val="00A14C5E"/>
    <w:rsid w:val="00A14D0F"/>
    <w:rsid w:val="00A151F0"/>
    <w:rsid w:val="00A15B2E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12A3"/>
    <w:rsid w:val="00A21397"/>
    <w:rsid w:val="00A215B8"/>
    <w:rsid w:val="00A2177A"/>
    <w:rsid w:val="00A21AC3"/>
    <w:rsid w:val="00A21B52"/>
    <w:rsid w:val="00A21D94"/>
    <w:rsid w:val="00A22248"/>
    <w:rsid w:val="00A227B8"/>
    <w:rsid w:val="00A2290A"/>
    <w:rsid w:val="00A22E0C"/>
    <w:rsid w:val="00A2354A"/>
    <w:rsid w:val="00A23B7A"/>
    <w:rsid w:val="00A23DFB"/>
    <w:rsid w:val="00A23F72"/>
    <w:rsid w:val="00A243BA"/>
    <w:rsid w:val="00A244F6"/>
    <w:rsid w:val="00A2458A"/>
    <w:rsid w:val="00A24BF7"/>
    <w:rsid w:val="00A25242"/>
    <w:rsid w:val="00A25538"/>
    <w:rsid w:val="00A25540"/>
    <w:rsid w:val="00A25C4C"/>
    <w:rsid w:val="00A262EC"/>
    <w:rsid w:val="00A265FA"/>
    <w:rsid w:val="00A26910"/>
    <w:rsid w:val="00A26E44"/>
    <w:rsid w:val="00A270AF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9D"/>
    <w:rsid w:val="00A305C9"/>
    <w:rsid w:val="00A30ADD"/>
    <w:rsid w:val="00A30BA4"/>
    <w:rsid w:val="00A30C44"/>
    <w:rsid w:val="00A31033"/>
    <w:rsid w:val="00A3161D"/>
    <w:rsid w:val="00A3173A"/>
    <w:rsid w:val="00A31E48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1C"/>
    <w:rsid w:val="00A423C5"/>
    <w:rsid w:val="00A42970"/>
    <w:rsid w:val="00A42998"/>
    <w:rsid w:val="00A43088"/>
    <w:rsid w:val="00A431D6"/>
    <w:rsid w:val="00A43799"/>
    <w:rsid w:val="00A437A9"/>
    <w:rsid w:val="00A43BD1"/>
    <w:rsid w:val="00A44023"/>
    <w:rsid w:val="00A4408B"/>
    <w:rsid w:val="00A4413B"/>
    <w:rsid w:val="00A4430F"/>
    <w:rsid w:val="00A446C7"/>
    <w:rsid w:val="00A45369"/>
    <w:rsid w:val="00A4562A"/>
    <w:rsid w:val="00A45E15"/>
    <w:rsid w:val="00A45E67"/>
    <w:rsid w:val="00A45FA6"/>
    <w:rsid w:val="00A45FD3"/>
    <w:rsid w:val="00A46421"/>
    <w:rsid w:val="00A4643D"/>
    <w:rsid w:val="00A46A14"/>
    <w:rsid w:val="00A46A19"/>
    <w:rsid w:val="00A46AFD"/>
    <w:rsid w:val="00A46B89"/>
    <w:rsid w:val="00A46CE7"/>
    <w:rsid w:val="00A46EBD"/>
    <w:rsid w:val="00A4776E"/>
    <w:rsid w:val="00A477F7"/>
    <w:rsid w:val="00A50371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0F8"/>
    <w:rsid w:val="00A5218C"/>
    <w:rsid w:val="00A52306"/>
    <w:rsid w:val="00A52419"/>
    <w:rsid w:val="00A5282D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6E"/>
    <w:rsid w:val="00A56A62"/>
    <w:rsid w:val="00A56BC6"/>
    <w:rsid w:val="00A56D1E"/>
    <w:rsid w:val="00A570D5"/>
    <w:rsid w:val="00A57298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391"/>
    <w:rsid w:val="00A6142C"/>
    <w:rsid w:val="00A614BA"/>
    <w:rsid w:val="00A614F9"/>
    <w:rsid w:val="00A61A15"/>
    <w:rsid w:val="00A61B5C"/>
    <w:rsid w:val="00A61CB3"/>
    <w:rsid w:val="00A61DEB"/>
    <w:rsid w:val="00A620BB"/>
    <w:rsid w:val="00A6212D"/>
    <w:rsid w:val="00A62374"/>
    <w:rsid w:val="00A62414"/>
    <w:rsid w:val="00A624A2"/>
    <w:rsid w:val="00A6255E"/>
    <w:rsid w:val="00A62EBE"/>
    <w:rsid w:val="00A63B2C"/>
    <w:rsid w:val="00A63B68"/>
    <w:rsid w:val="00A63CDD"/>
    <w:rsid w:val="00A64DF0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6C14"/>
    <w:rsid w:val="00A672D3"/>
    <w:rsid w:val="00A674C1"/>
    <w:rsid w:val="00A6788B"/>
    <w:rsid w:val="00A67B68"/>
    <w:rsid w:val="00A67D59"/>
    <w:rsid w:val="00A70085"/>
    <w:rsid w:val="00A7019A"/>
    <w:rsid w:val="00A70293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1107"/>
    <w:rsid w:val="00A721EB"/>
    <w:rsid w:val="00A722A0"/>
    <w:rsid w:val="00A72306"/>
    <w:rsid w:val="00A724BE"/>
    <w:rsid w:val="00A72552"/>
    <w:rsid w:val="00A72A2A"/>
    <w:rsid w:val="00A72A8C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3D70"/>
    <w:rsid w:val="00A74318"/>
    <w:rsid w:val="00A74A55"/>
    <w:rsid w:val="00A74D34"/>
    <w:rsid w:val="00A74D7D"/>
    <w:rsid w:val="00A74FF6"/>
    <w:rsid w:val="00A753C5"/>
    <w:rsid w:val="00A75714"/>
    <w:rsid w:val="00A75878"/>
    <w:rsid w:val="00A75D2D"/>
    <w:rsid w:val="00A75E8B"/>
    <w:rsid w:val="00A76074"/>
    <w:rsid w:val="00A76205"/>
    <w:rsid w:val="00A76925"/>
    <w:rsid w:val="00A76DD1"/>
    <w:rsid w:val="00A76FE4"/>
    <w:rsid w:val="00A771DA"/>
    <w:rsid w:val="00A773F5"/>
    <w:rsid w:val="00A77808"/>
    <w:rsid w:val="00A7786B"/>
    <w:rsid w:val="00A77BE8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9A"/>
    <w:rsid w:val="00A834D6"/>
    <w:rsid w:val="00A835F7"/>
    <w:rsid w:val="00A83819"/>
    <w:rsid w:val="00A838E1"/>
    <w:rsid w:val="00A839AC"/>
    <w:rsid w:val="00A83F65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206"/>
    <w:rsid w:val="00A8541C"/>
    <w:rsid w:val="00A85974"/>
    <w:rsid w:val="00A859E7"/>
    <w:rsid w:val="00A85A2B"/>
    <w:rsid w:val="00A85A40"/>
    <w:rsid w:val="00A85ABA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49"/>
    <w:rsid w:val="00A875B1"/>
    <w:rsid w:val="00A875D9"/>
    <w:rsid w:val="00A8788C"/>
    <w:rsid w:val="00A9024D"/>
    <w:rsid w:val="00A903C2"/>
    <w:rsid w:val="00A90479"/>
    <w:rsid w:val="00A905B3"/>
    <w:rsid w:val="00A90872"/>
    <w:rsid w:val="00A90A6B"/>
    <w:rsid w:val="00A90FA1"/>
    <w:rsid w:val="00A913DF"/>
    <w:rsid w:val="00A91429"/>
    <w:rsid w:val="00A91840"/>
    <w:rsid w:val="00A91887"/>
    <w:rsid w:val="00A91EBA"/>
    <w:rsid w:val="00A922EE"/>
    <w:rsid w:val="00A92484"/>
    <w:rsid w:val="00A925B3"/>
    <w:rsid w:val="00A928CD"/>
    <w:rsid w:val="00A92D7E"/>
    <w:rsid w:val="00A930BB"/>
    <w:rsid w:val="00A93226"/>
    <w:rsid w:val="00A93378"/>
    <w:rsid w:val="00A93387"/>
    <w:rsid w:val="00A936AC"/>
    <w:rsid w:val="00A93841"/>
    <w:rsid w:val="00A93864"/>
    <w:rsid w:val="00A93DE3"/>
    <w:rsid w:val="00A93E76"/>
    <w:rsid w:val="00A93F6C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77C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B5"/>
    <w:rsid w:val="00AA0633"/>
    <w:rsid w:val="00AA066B"/>
    <w:rsid w:val="00AA08CA"/>
    <w:rsid w:val="00AA0A23"/>
    <w:rsid w:val="00AA0BB9"/>
    <w:rsid w:val="00AA0C15"/>
    <w:rsid w:val="00AA0E2F"/>
    <w:rsid w:val="00AA0E7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345"/>
    <w:rsid w:val="00AA454B"/>
    <w:rsid w:val="00AA4F10"/>
    <w:rsid w:val="00AA5CCE"/>
    <w:rsid w:val="00AA5E9A"/>
    <w:rsid w:val="00AA604B"/>
    <w:rsid w:val="00AA627A"/>
    <w:rsid w:val="00AA641F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2BB"/>
    <w:rsid w:val="00AB136C"/>
    <w:rsid w:val="00AB153B"/>
    <w:rsid w:val="00AB1648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3F18"/>
    <w:rsid w:val="00AB4424"/>
    <w:rsid w:val="00AB458D"/>
    <w:rsid w:val="00AB49BE"/>
    <w:rsid w:val="00AB5225"/>
    <w:rsid w:val="00AB5511"/>
    <w:rsid w:val="00AB55D6"/>
    <w:rsid w:val="00AB5AA5"/>
    <w:rsid w:val="00AB5CB4"/>
    <w:rsid w:val="00AB5D10"/>
    <w:rsid w:val="00AB601B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AA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8A"/>
    <w:rsid w:val="00AC2762"/>
    <w:rsid w:val="00AC28DA"/>
    <w:rsid w:val="00AC292D"/>
    <w:rsid w:val="00AC2993"/>
    <w:rsid w:val="00AC2A95"/>
    <w:rsid w:val="00AC319E"/>
    <w:rsid w:val="00AC31EC"/>
    <w:rsid w:val="00AC3506"/>
    <w:rsid w:val="00AC35C5"/>
    <w:rsid w:val="00AC3879"/>
    <w:rsid w:val="00AC38A1"/>
    <w:rsid w:val="00AC3DE1"/>
    <w:rsid w:val="00AC3DE6"/>
    <w:rsid w:val="00AC3F76"/>
    <w:rsid w:val="00AC44FE"/>
    <w:rsid w:val="00AC4636"/>
    <w:rsid w:val="00AC49BB"/>
    <w:rsid w:val="00AC4F43"/>
    <w:rsid w:val="00AC4F99"/>
    <w:rsid w:val="00AC4FBE"/>
    <w:rsid w:val="00AC50DA"/>
    <w:rsid w:val="00AC571C"/>
    <w:rsid w:val="00AC580D"/>
    <w:rsid w:val="00AC5977"/>
    <w:rsid w:val="00AC5A51"/>
    <w:rsid w:val="00AC5DA6"/>
    <w:rsid w:val="00AC6143"/>
    <w:rsid w:val="00AC621E"/>
    <w:rsid w:val="00AC630C"/>
    <w:rsid w:val="00AC672D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459"/>
    <w:rsid w:val="00AD05C1"/>
    <w:rsid w:val="00AD05E8"/>
    <w:rsid w:val="00AD0904"/>
    <w:rsid w:val="00AD095E"/>
    <w:rsid w:val="00AD0B1A"/>
    <w:rsid w:val="00AD1457"/>
    <w:rsid w:val="00AD14AC"/>
    <w:rsid w:val="00AD15AA"/>
    <w:rsid w:val="00AD1651"/>
    <w:rsid w:val="00AD1685"/>
    <w:rsid w:val="00AD1A06"/>
    <w:rsid w:val="00AD1D7D"/>
    <w:rsid w:val="00AD2383"/>
    <w:rsid w:val="00AD239E"/>
    <w:rsid w:val="00AD23C6"/>
    <w:rsid w:val="00AD26FD"/>
    <w:rsid w:val="00AD2834"/>
    <w:rsid w:val="00AD2853"/>
    <w:rsid w:val="00AD2870"/>
    <w:rsid w:val="00AD29FC"/>
    <w:rsid w:val="00AD2B01"/>
    <w:rsid w:val="00AD2C46"/>
    <w:rsid w:val="00AD3024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29B"/>
    <w:rsid w:val="00AD46C2"/>
    <w:rsid w:val="00AD5023"/>
    <w:rsid w:val="00AD5682"/>
    <w:rsid w:val="00AD58B7"/>
    <w:rsid w:val="00AD5E8B"/>
    <w:rsid w:val="00AD6332"/>
    <w:rsid w:val="00AD66CB"/>
    <w:rsid w:val="00AD6902"/>
    <w:rsid w:val="00AD70C7"/>
    <w:rsid w:val="00AD711C"/>
    <w:rsid w:val="00AD7172"/>
    <w:rsid w:val="00AD7247"/>
    <w:rsid w:val="00AD7260"/>
    <w:rsid w:val="00AD72A6"/>
    <w:rsid w:val="00AD7337"/>
    <w:rsid w:val="00AD7366"/>
    <w:rsid w:val="00AD752F"/>
    <w:rsid w:val="00AE075E"/>
    <w:rsid w:val="00AE0A31"/>
    <w:rsid w:val="00AE0A52"/>
    <w:rsid w:val="00AE0AA5"/>
    <w:rsid w:val="00AE0B50"/>
    <w:rsid w:val="00AE17E1"/>
    <w:rsid w:val="00AE1865"/>
    <w:rsid w:val="00AE1D61"/>
    <w:rsid w:val="00AE1F5C"/>
    <w:rsid w:val="00AE22B8"/>
    <w:rsid w:val="00AE235C"/>
    <w:rsid w:val="00AE2C2D"/>
    <w:rsid w:val="00AE2EA4"/>
    <w:rsid w:val="00AE2ED2"/>
    <w:rsid w:val="00AE327D"/>
    <w:rsid w:val="00AE34B8"/>
    <w:rsid w:val="00AE36A3"/>
    <w:rsid w:val="00AE39FF"/>
    <w:rsid w:val="00AE3D8C"/>
    <w:rsid w:val="00AE3FEB"/>
    <w:rsid w:val="00AE40F3"/>
    <w:rsid w:val="00AE439A"/>
    <w:rsid w:val="00AE47CE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09"/>
    <w:rsid w:val="00AE7B10"/>
    <w:rsid w:val="00AE7B64"/>
    <w:rsid w:val="00AE7BB9"/>
    <w:rsid w:val="00AE7CCB"/>
    <w:rsid w:val="00AF016E"/>
    <w:rsid w:val="00AF0261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7C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606D"/>
    <w:rsid w:val="00AF61BC"/>
    <w:rsid w:val="00AF62E8"/>
    <w:rsid w:val="00AF644A"/>
    <w:rsid w:val="00AF650D"/>
    <w:rsid w:val="00AF6957"/>
    <w:rsid w:val="00AF6A00"/>
    <w:rsid w:val="00AF6AEF"/>
    <w:rsid w:val="00AF6EF9"/>
    <w:rsid w:val="00AF72FF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4D"/>
    <w:rsid w:val="00B00759"/>
    <w:rsid w:val="00B01162"/>
    <w:rsid w:val="00B01397"/>
    <w:rsid w:val="00B01412"/>
    <w:rsid w:val="00B01887"/>
    <w:rsid w:val="00B019FF"/>
    <w:rsid w:val="00B01AA2"/>
    <w:rsid w:val="00B01B89"/>
    <w:rsid w:val="00B01F0F"/>
    <w:rsid w:val="00B01F49"/>
    <w:rsid w:val="00B022CC"/>
    <w:rsid w:val="00B02779"/>
    <w:rsid w:val="00B02CB1"/>
    <w:rsid w:val="00B03B3F"/>
    <w:rsid w:val="00B03C1E"/>
    <w:rsid w:val="00B03DA5"/>
    <w:rsid w:val="00B04106"/>
    <w:rsid w:val="00B04438"/>
    <w:rsid w:val="00B0476E"/>
    <w:rsid w:val="00B049AE"/>
    <w:rsid w:val="00B049B8"/>
    <w:rsid w:val="00B049D7"/>
    <w:rsid w:val="00B04B94"/>
    <w:rsid w:val="00B04CD6"/>
    <w:rsid w:val="00B04D22"/>
    <w:rsid w:val="00B050FD"/>
    <w:rsid w:val="00B0535A"/>
    <w:rsid w:val="00B053DC"/>
    <w:rsid w:val="00B0550A"/>
    <w:rsid w:val="00B0553E"/>
    <w:rsid w:val="00B06008"/>
    <w:rsid w:val="00B06129"/>
    <w:rsid w:val="00B06540"/>
    <w:rsid w:val="00B0654E"/>
    <w:rsid w:val="00B0669A"/>
    <w:rsid w:val="00B067ED"/>
    <w:rsid w:val="00B06BEA"/>
    <w:rsid w:val="00B06BED"/>
    <w:rsid w:val="00B07170"/>
    <w:rsid w:val="00B0792D"/>
    <w:rsid w:val="00B07D45"/>
    <w:rsid w:val="00B100C5"/>
    <w:rsid w:val="00B1011C"/>
    <w:rsid w:val="00B103AE"/>
    <w:rsid w:val="00B10539"/>
    <w:rsid w:val="00B10551"/>
    <w:rsid w:val="00B1085F"/>
    <w:rsid w:val="00B10EA6"/>
    <w:rsid w:val="00B10F7E"/>
    <w:rsid w:val="00B11A54"/>
    <w:rsid w:val="00B11CD1"/>
    <w:rsid w:val="00B12127"/>
    <w:rsid w:val="00B1251D"/>
    <w:rsid w:val="00B125C7"/>
    <w:rsid w:val="00B129C3"/>
    <w:rsid w:val="00B13392"/>
    <w:rsid w:val="00B13712"/>
    <w:rsid w:val="00B13AEC"/>
    <w:rsid w:val="00B14115"/>
    <w:rsid w:val="00B1415C"/>
    <w:rsid w:val="00B14218"/>
    <w:rsid w:val="00B14D2A"/>
    <w:rsid w:val="00B14DB1"/>
    <w:rsid w:val="00B151E7"/>
    <w:rsid w:val="00B1521D"/>
    <w:rsid w:val="00B155FE"/>
    <w:rsid w:val="00B15D3E"/>
    <w:rsid w:val="00B15F51"/>
    <w:rsid w:val="00B16D79"/>
    <w:rsid w:val="00B17152"/>
    <w:rsid w:val="00B171B2"/>
    <w:rsid w:val="00B1724E"/>
    <w:rsid w:val="00B172D6"/>
    <w:rsid w:val="00B178B4"/>
    <w:rsid w:val="00B17C47"/>
    <w:rsid w:val="00B17E43"/>
    <w:rsid w:val="00B17EE6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B9"/>
    <w:rsid w:val="00B21BC0"/>
    <w:rsid w:val="00B21C5C"/>
    <w:rsid w:val="00B21DB2"/>
    <w:rsid w:val="00B22129"/>
    <w:rsid w:val="00B22369"/>
    <w:rsid w:val="00B2248D"/>
    <w:rsid w:val="00B224B1"/>
    <w:rsid w:val="00B22751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3F3"/>
    <w:rsid w:val="00B245A8"/>
    <w:rsid w:val="00B24785"/>
    <w:rsid w:val="00B24EB0"/>
    <w:rsid w:val="00B253AF"/>
    <w:rsid w:val="00B25449"/>
    <w:rsid w:val="00B25508"/>
    <w:rsid w:val="00B25707"/>
    <w:rsid w:val="00B25749"/>
    <w:rsid w:val="00B25B4B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EF"/>
    <w:rsid w:val="00B26C84"/>
    <w:rsid w:val="00B26DA7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27F15"/>
    <w:rsid w:val="00B30085"/>
    <w:rsid w:val="00B3041F"/>
    <w:rsid w:val="00B30422"/>
    <w:rsid w:val="00B30475"/>
    <w:rsid w:val="00B30486"/>
    <w:rsid w:val="00B3091D"/>
    <w:rsid w:val="00B30CA4"/>
    <w:rsid w:val="00B30F0A"/>
    <w:rsid w:val="00B30F4C"/>
    <w:rsid w:val="00B30F9B"/>
    <w:rsid w:val="00B312E2"/>
    <w:rsid w:val="00B313D2"/>
    <w:rsid w:val="00B3143E"/>
    <w:rsid w:val="00B31F7E"/>
    <w:rsid w:val="00B3204E"/>
    <w:rsid w:val="00B3208E"/>
    <w:rsid w:val="00B32B76"/>
    <w:rsid w:val="00B32BE8"/>
    <w:rsid w:val="00B32D36"/>
    <w:rsid w:val="00B32D3E"/>
    <w:rsid w:val="00B32D91"/>
    <w:rsid w:val="00B32DC0"/>
    <w:rsid w:val="00B3303B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250"/>
    <w:rsid w:val="00B35321"/>
    <w:rsid w:val="00B355ED"/>
    <w:rsid w:val="00B35BD3"/>
    <w:rsid w:val="00B36382"/>
    <w:rsid w:val="00B3638D"/>
    <w:rsid w:val="00B364ED"/>
    <w:rsid w:val="00B3695D"/>
    <w:rsid w:val="00B369B0"/>
    <w:rsid w:val="00B36A4A"/>
    <w:rsid w:val="00B36C49"/>
    <w:rsid w:val="00B37285"/>
    <w:rsid w:val="00B372A5"/>
    <w:rsid w:val="00B37368"/>
    <w:rsid w:val="00B37562"/>
    <w:rsid w:val="00B375E9"/>
    <w:rsid w:val="00B379E6"/>
    <w:rsid w:val="00B37C13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11A6"/>
    <w:rsid w:val="00B41234"/>
    <w:rsid w:val="00B412C2"/>
    <w:rsid w:val="00B418D5"/>
    <w:rsid w:val="00B418F0"/>
    <w:rsid w:val="00B419C9"/>
    <w:rsid w:val="00B421B0"/>
    <w:rsid w:val="00B4220F"/>
    <w:rsid w:val="00B428E8"/>
    <w:rsid w:val="00B42B25"/>
    <w:rsid w:val="00B42DF4"/>
    <w:rsid w:val="00B42EDF"/>
    <w:rsid w:val="00B43099"/>
    <w:rsid w:val="00B43486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5AE9"/>
    <w:rsid w:val="00B4601D"/>
    <w:rsid w:val="00B4605C"/>
    <w:rsid w:val="00B46153"/>
    <w:rsid w:val="00B462CF"/>
    <w:rsid w:val="00B4632C"/>
    <w:rsid w:val="00B46386"/>
    <w:rsid w:val="00B4670B"/>
    <w:rsid w:val="00B46749"/>
    <w:rsid w:val="00B469AE"/>
    <w:rsid w:val="00B46A6A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166"/>
    <w:rsid w:val="00B5126F"/>
    <w:rsid w:val="00B51375"/>
    <w:rsid w:val="00B51575"/>
    <w:rsid w:val="00B515DC"/>
    <w:rsid w:val="00B516D5"/>
    <w:rsid w:val="00B51729"/>
    <w:rsid w:val="00B519B9"/>
    <w:rsid w:val="00B51F5C"/>
    <w:rsid w:val="00B528ED"/>
    <w:rsid w:val="00B52A2C"/>
    <w:rsid w:val="00B52EE1"/>
    <w:rsid w:val="00B5302A"/>
    <w:rsid w:val="00B530D4"/>
    <w:rsid w:val="00B530FA"/>
    <w:rsid w:val="00B531D9"/>
    <w:rsid w:val="00B53A70"/>
    <w:rsid w:val="00B53AC4"/>
    <w:rsid w:val="00B53CA8"/>
    <w:rsid w:val="00B53D97"/>
    <w:rsid w:val="00B53FC6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58D"/>
    <w:rsid w:val="00B55C87"/>
    <w:rsid w:val="00B55F5C"/>
    <w:rsid w:val="00B560E0"/>
    <w:rsid w:val="00B561D1"/>
    <w:rsid w:val="00B562A2"/>
    <w:rsid w:val="00B564AC"/>
    <w:rsid w:val="00B565BF"/>
    <w:rsid w:val="00B56630"/>
    <w:rsid w:val="00B56639"/>
    <w:rsid w:val="00B56852"/>
    <w:rsid w:val="00B56EAE"/>
    <w:rsid w:val="00B579D3"/>
    <w:rsid w:val="00B579F2"/>
    <w:rsid w:val="00B57B69"/>
    <w:rsid w:val="00B57E1A"/>
    <w:rsid w:val="00B601D7"/>
    <w:rsid w:val="00B60552"/>
    <w:rsid w:val="00B6063C"/>
    <w:rsid w:val="00B610FE"/>
    <w:rsid w:val="00B61E35"/>
    <w:rsid w:val="00B623B2"/>
    <w:rsid w:val="00B625EA"/>
    <w:rsid w:val="00B6284F"/>
    <w:rsid w:val="00B62BE2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CE3"/>
    <w:rsid w:val="00B64FC3"/>
    <w:rsid w:val="00B6507D"/>
    <w:rsid w:val="00B6507F"/>
    <w:rsid w:val="00B6527F"/>
    <w:rsid w:val="00B655A8"/>
    <w:rsid w:val="00B659DE"/>
    <w:rsid w:val="00B65AC5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CF"/>
    <w:rsid w:val="00B67810"/>
    <w:rsid w:val="00B6790A"/>
    <w:rsid w:val="00B6795F"/>
    <w:rsid w:val="00B679F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BA"/>
    <w:rsid w:val="00B725FA"/>
    <w:rsid w:val="00B727E7"/>
    <w:rsid w:val="00B728B2"/>
    <w:rsid w:val="00B72CF1"/>
    <w:rsid w:val="00B72FCF"/>
    <w:rsid w:val="00B73350"/>
    <w:rsid w:val="00B735AA"/>
    <w:rsid w:val="00B73EF2"/>
    <w:rsid w:val="00B73FD1"/>
    <w:rsid w:val="00B74327"/>
    <w:rsid w:val="00B74ACA"/>
    <w:rsid w:val="00B75011"/>
    <w:rsid w:val="00B750C5"/>
    <w:rsid w:val="00B751D0"/>
    <w:rsid w:val="00B752AF"/>
    <w:rsid w:val="00B75321"/>
    <w:rsid w:val="00B7538A"/>
    <w:rsid w:val="00B75727"/>
    <w:rsid w:val="00B757C3"/>
    <w:rsid w:val="00B75956"/>
    <w:rsid w:val="00B75A09"/>
    <w:rsid w:val="00B75B66"/>
    <w:rsid w:val="00B75BAB"/>
    <w:rsid w:val="00B75E02"/>
    <w:rsid w:val="00B7627D"/>
    <w:rsid w:val="00B766F1"/>
    <w:rsid w:val="00B7694E"/>
    <w:rsid w:val="00B76A48"/>
    <w:rsid w:val="00B76B40"/>
    <w:rsid w:val="00B770B6"/>
    <w:rsid w:val="00B7743F"/>
    <w:rsid w:val="00B775A7"/>
    <w:rsid w:val="00B77668"/>
    <w:rsid w:val="00B77918"/>
    <w:rsid w:val="00B77DCE"/>
    <w:rsid w:val="00B80310"/>
    <w:rsid w:val="00B80476"/>
    <w:rsid w:val="00B80ABD"/>
    <w:rsid w:val="00B81110"/>
    <w:rsid w:val="00B8112B"/>
    <w:rsid w:val="00B819C1"/>
    <w:rsid w:val="00B81F69"/>
    <w:rsid w:val="00B81FCF"/>
    <w:rsid w:val="00B825D9"/>
    <w:rsid w:val="00B825E5"/>
    <w:rsid w:val="00B82972"/>
    <w:rsid w:val="00B829AE"/>
    <w:rsid w:val="00B82A83"/>
    <w:rsid w:val="00B82C58"/>
    <w:rsid w:val="00B82E89"/>
    <w:rsid w:val="00B82EEB"/>
    <w:rsid w:val="00B82FBA"/>
    <w:rsid w:val="00B83046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3E6D"/>
    <w:rsid w:val="00B84088"/>
    <w:rsid w:val="00B843E6"/>
    <w:rsid w:val="00B8440A"/>
    <w:rsid w:val="00B84658"/>
    <w:rsid w:val="00B84670"/>
    <w:rsid w:val="00B84A0F"/>
    <w:rsid w:val="00B84E64"/>
    <w:rsid w:val="00B84F9B"/>
    <w:rsid w:val="00B8508D"/>
    <w:rsid w:val="00B85299"/>
    <w:rsid w:val="00B8531E"/>
    <w:rsid w:val="00B85F4C"/>
    <w:rsid w:val="00B85F7F"/>
    <w:rsid w:val="00B86351"/>
    <w:rsid w:val="00B864BC"/>
    <w:rsid w:val="00B868B8"/>
    <w:rsid w:val="00B869BA"/>
    <w:rsid w:val="00B8797D"/>
    <w:rsid w:val="00B879AE"/>
    <w:rsid w:val="00B87AEC"/>
    <w:rsid w:val="00B87C91"/>
    <w:rsid w:val="00B87D4B"/>
    <w:rsid w:val="00B87E15"/>
    <w:rsid w:val="00B901E8"/>
    <w:rsid w:val="00B9037F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2C13"/>
    <w:rsid w:val="00B92FA1"/>
    <w:rsid w:val="00B933EA"/>
    <w:rsid w:val="00B93465"/>
    <w:rsid w:val="00B9384A"/>
    <w:rsid w:val="00B9442F"/>
    <w:rsid w:val="00B94984"/>
    <w:rsid w:val="00B94DBC"/>
    <w:rsid w:val="00B94EC8"/>
    <w:rsid w:val="00B9516B"/>
    <w:rsid w:val="00B9580C"/>
    <w:rsid w:val="00B95A0A"/>
    <w:rsid w:val="00B95A18"/>
    <w:rsid w:val="00B95A86"/>
    <w:rsid w:val="00B95AD3"/>
    <w:rsid w:val="00B95BD6"/>
    <w:rsid w:val="00B95F95"/>
    <w:rsid w:val="00B96049"/>
    <w:rsid w:val="00B962C3"/>
    <w:rsid w:val="00B963E2"/>
    <w:rsid w:val="00B96BDF"/>
    <w:rsid w:val="00B976F5"/>
    <w:rsid w:val="00B97932"/>
    <w:rsid w:val="00B97A5D"/>
    <w:rsid w:val="00BA000E"/>
    <w:rsid w:val="00BA0993"/>
    <w:rsid w:val="00BA09E9"/>
    <w:rsid w:val="00BA0B0C"/>
    <w:rsid w:val="00BA1127"/>
    <w:rsid w:val="00BA11ED"/>
    <w:rsid w:val="00BA122E"/>
    <w:rsid w:val="00BA13D1"/>
    <w:rsid w:val="00BA1422"/>
    <w:rsid w:val="00BA143A"/>
    <w:rsid w:val="00BA189F"/>
    <w:rsid w:val="00BA19D7"/>
    <w:rsid w:val="00BA1A61"/>
    <w:rsid w:val="00BA1B21"/>
    <w:rsid w:val="00BA1CD6"/>
    <w:rsid w:val="00BA1EBD"/>
    <w:rsid w:val="00BA2228"/>
    <w:rsid w:val="00BA29F7"/>
    <w:rsid w:val="00BA2EAA"/>
    <w:rsid w:val="00BA2ED2"/>
    <w:rsid w:val="00BA3155"/>
    <w:rsid w:val="00BA3335"/>
    <w:rsid w:val="00BA35EE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C51"/>
    <w:rsid w:val="00BA62A1"/>
    <w:rsid w:val="00BA65B2"/>
    <w:rsid w:val="00BA677A"/>
    <w:rsid w:val="00BA6B25"/>
    <w:rsid w:val="00BA6C0E"/>
    <w:rsid w:val="00BA6D7B"/>
    <w:rsid w:val="00BA6F5A"/>
    <w:rsid w:val="00BA7C4B"/>
    <w:rsid w:val="00BA7C9D"/>
    <w:rsid w:val="00BA7D22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C8"/>
    <w:rsid w:val="00BB1935"/>
    <w:rsid w:val="00BB1B70"/>
    <w:rsid w:val="00BB1C9F"/>
    <w:rsid w:val="00BB1FA4"/>
    <w:rsid w:val="00BB2043"/>
    <w:rsid w:val="00BB22F8"/>
    <w:rsid w:val="00BB2520"/>
    <w:rsid w:val="00BB2823"/>
    <w:rsid w:val="00BB294A"/>
    <w:rsid w:val="00BB2B3A"/>
    <w:rsid w:val="00BB2C9A"/>
    <w:rsid w:val="00BB2CD8"/>
    <w:rsid w:val="00BB2EA9"/>
    <w:rsid w:val="00BB2EDF"/>
    <w:rsid w:val="00BB315D"/>
    <w:rsid w:val="00BB3618"/>
    <w:rsid w:val="00BB3C79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AB3"/>
    <w:rsid w:val="00BB4BA5"/>
    <w:rsid w:val="00BB4C9B"/>
    <w:rsid w:val="00BB4EEF"/>
    <w:rsid w:val="00BB4F42"/>
    <w:rsid w:val="00BB4FB7"/>
    <w:rsid w:val="00BB53FE"/>
    <w:rsid w:val="00BB57C1"/>
    <w:rsid w:val="00BB57CD"/>
    <w:rsid w:val="00BB5AFE"/>
    <w:rsid w:val="00BB5CB9"/>
    <w:rsid w:val="00BB632F"/>
    <w:rsid w:val="00BB69D6"/>
    <w:rsid w:val="00BB7125"/>
    <w:rsid w:val="00BB7467"/>
    <w:rsid w:val="00BB7EF5"/>
    <w:rsid w:val="00BC05AF"/>
    <w:rsid w:val="00BC05D9"/>
    <w:rsid w:val="00BC07A8"/>
    <w:rsid w:val="00BC08B4"/>
    <w:rsid w:val="00BC08B7"/>
    <w:rsid w:val="00BC0B69"/>
    <w:rsid w:val="00BC0C9D"/>
    <w:rsid w:val="00BC0ED0"/>
    <w:rsid w:val="00BC1452"/>
    <w:rsid w:val="00BC182B"/>
    <w:rsid w:val="00BC1AF3"/>
    <w:rsid w:val="00BC1C32"/>
    <w:rsid w:val="00BC1D2C"/>
    <w:rsid w:val="00BC1E13"/>
    <w:rsid w:val="00BC1F1A"/>
    <w:rsid w:val="00BC23BE"/>
    <w:rsid w:val="00BC24C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BA3"/>
    <w:rsid w:val="00BC3DE6"/>
    <w:rsid w:val="00BC3ED0"/>
    <w:rsid w:val="00BC4160"/>
    <w:rsid w:val="00BC4185"/>
    <w:rsid w:val="00BC41CC"/>
    <w:rsid w:val="00BC45AF"/>
    <w:rsid w:val="00BC4CDA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366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02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3364"/>
    <w:rsid w:val="00BD357B"/>
    <w:rsid w:val="00BD39B1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2F6"/>
    <w:rsid w:val="00BD6521"/>
    <w:rsid w:val="00BD697D"/>
    <w:rsid w:val="00BD6C48"/>
    <w:rsid w:val="00BD6D65"/>
    <w:rsid w:val="00BD6EF5"/>
    <w:rsid w:val="00BD715C"/>
    <w:rsid w:val="00BD7802"/>
    <w:rsid w:val="00BD7A41"/>
    <w:rsid w:val="00BD7CF3"/>
    <w:rsid w:val="00BD7D65"/>
    <w:rsid w:val="00BD7FC3"/>
    <w:rsid w:val="00BE00CB"/>
    <w:rsid w:val="00BE01C6"/>
    <w:rsid w:val="00BE03F2"/>
    <w:rsid w:val="00BE0600"/>
    <w:rsid w:val="00BE0690"/>
    <w:rsid w:val="00BE08CA"/>
    <w:rsid w:val="00BE099E"/>
    <w:rsid w:val="00BE0BCC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34F9"/>
    <w:rsid w:val="00BE3E82"/>
    <w:rsid w:val="00BE3F8D"/>
    <w:rsid w:val="00BE4140"/>
    <w:rsid w:val="00BE41D3"/>
    <w:rsid w:val="00BE4404"/>
    <w:rsid w:val="00BE4667"/>
    <w:rsid w:val="00BE4862"/>
    <w:rsid w:val="00BE487D"/>
    <w:rsid w:val="00BE4883"/>
    <w:rsid w:val="00BE4A21"/>
    <w:rsid w:val="00BE4ACE"/>
    <w:rsid w:val="00BE4CDB"/>
    <w:rsid w:val="00BE4DA8"/>
    <w:rsid w:val="00BE4E10"/>
    <w:rsid w:val="00BE4E71"/>
    <w:rsid w:val="00BE5112"/>
    <w:rsid w:val="00BE56D7"/>
    <w:rsid w:val="00BE5705"/>
    <w:rsid w:val="00BE5AF2"/>
    <w:rsid w:val="00BE5CA4"/>
    <w:rsid w:val="00BE5E29"/>
    <w:rsid w:val="00BE5E39"/>
    <w:rsid w:val="00BE5E71"/>
    <w:rsid w:val="00BE5E74"/>
    <w:rsid w:val="00BE5EAF"/>
    <w:rsid w:val="00BE5F9B"/>
    <w:rsid w:val="00BE67E9"/>
    <w:rsid w:val="00BE68E9"/>
    <w:rsid w:val="00BE6A9D"/>
    <w:rsid w:val="00BE6C9C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FF"/>
    <w:rsid w:val="00BF4EE7"/>
    <w:rsid w:val="00BF5B1B"/>
    <w:rsid w:val="00BF5B2B"/>
    <w:rsid w:val="00BF5B97"/>
    <w:rsid w:val="00BF5D2B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BCC"/>
    <w:rsid w:val="00C00C47"/>
    <w:rsid w:val="00C0138F"/>
    <w:rsid w:val="00C01557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2B2C"/>
    <w:rsid w:val="00C03017"/>
    <w:rsid w:val="00C03071"/>
    <w:rsid w:val="00C03109"/>
    <w:rsid w:val="00C037A1"/>
    <w:rsid w:val="00C0386C"/>
    <w:rsid w:val="00C03E7D"/>
    <w:rsid w:val="00C03EA5"/>
    <w:rsid w:val="00C04007"/>
    <w:rsid w:val="00C0404F"/>
    <w:rsid w:val="00C0440E"/>
    <w:rsid w:val="00C04934"/>
    <w:rsid w:val="00C04A1A"/>
    <w:rsid w:val="00C04C19"/>
    <w:rsid w:val="00C04C3E"/>
    <w:rsid w:val="00C04D25"/>
    <w:rsid w:val="00C04D8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ABC"/>
    <w:rsid w:val="00C06B15"/>
    <w:rsid w:val="00C06B62"/>
    <w:rsid w:val="00C06EC8"/>
    <w:rsid w:val="00C071F6"/>
    <w:rsid w:val="00C07493"/>
    <w:rsid w:val="00C07701"/>
    <w:rsid w:val="00C07983"/>
    <w:rsid w:val="00C10116"/>
    <w:rsid w:val="00C10779"/>
    <w:rsid w:val="00C10A9E"/>
    <w:rsid w:val="00C10C9E"/>
    <w:rsid w:val="00C10E55"/>
    <w:rsid w:val="00C10F5C"/>
    <w:rsid w:val="00C112B3"/>
    <w:rsid w:val="00C119B0"/>
    <w:rsid w:val="00C11A3A"/>
    <w:rsid w:val="00C11CDD"/>
    <w:rsid w:val="00C11D5D"/>
    <w:rsid w:val="00C126AC"/>
    <w:rsid w:val="00C126E9"/>
    <w:rsid w:val="00C12E58"/>
    <w:rsid w:val="00C12F04"/>
    <w:rsid w:val="00C1354D"/>
    <w:rsid w:val="00C13B7D"/>
    <w:rsid w:val="00C13B86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6090"/>
    <w:rsid w:val="00C160B0"/>
    <w:rsid w:val="00C160EB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8E8"/>
    <w:rsid w:val="00C21A78"/>
    <w:rsid w:val="00C21D42"/>
    <w:rsid w:val="00C229CD"/>
    <w:rsid w:val="00C22A57"/>
    <w:rsid w:val="00C22B18"/>
    <w:rsid w:val="00C22CF3"/>
    <w:rsid w:val="00C22E22"/>
    <w:rsid w:val="00C23099"/>
    <w:rsid w:val="00C230A3"/>
    <w:rsid w:val="00C23487"/>
    <w:rsid w:val="00C234EF"/>
    <w:rsid w:val="00C23589"/>
    <w:rsid w:val="00C23E61"/>
    <w:rsid w:val="00C24129"/>
    <w:rsid w:val="00C24B55"/>
    <w:rsid w:val="00C24C02"/>
    <w:rsid w:val="00C24D89"/>
    <w:rsid w:val="00C24F83"/>
    <w:rsid w:val="00C25208"/>
    <w:rsid w:val="00C254B6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B42"/>
    <w:rsid w:val="00C27D78"/>
    <w:rsid w:val="00C27F1B"/>
    <w:rsid w:val="00C27FB1"/>
    <w:rsid w:val="00C302C9"/>
    <w:rsid w:val="00C30661"/>
    <w:rsid w:val="00C30696"/>
    <w:rsid w:val="00C30A67"/>
    <w:rsid w:val="00C30C62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A93"/>
    <w:rsid w:val="00C331B6"/>
    <w:rsid w:val="00C33414"/>
    <w:rsid w:val="00C336EF"/>
    <w:rsid w:val="00C3385D"/>
    <w:rsid w:val="00C33AC5"/>
    <w:rsid w:val="00C33CDB"/>
    <w:rsid w:val="00C33F2D"/>
    <w:rsid w:val="00C3401A"/>
    <w:rsid w:val="00C3422D"/>
    <w:rsid w:val="00C34598"/>
    <w:rsid w:val="00C34677"/>
    <w:rsid w:val="00C347B4"/>
    <w:rsid w:val="00C348A3"/>
    <w:rsid w:val="00C34A24"/>
    <w:rsid w:val="00C34A82"/>
    <w:rsid w:val="00C34AA0"/>
    <w:rsid w:val="00C34C82"/>
    <w:rsid w:val="00C34CDD"/>
    <w:rsid w:val="00C34E3E"/>
    <w:rsid w:val="00C3505D"/>
    <w:rsid w:val="00C35750"/>
    <w:rsid w:val="00C35AD1"/>
    <w:rsid w:val="00C35D76"/>
    <w:rsid w:val="00C3601E"/>
    <w:rsid w:val="00C36318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D8C"/>
    <w:rsid w:val="00C401FF"/>
    <w:rsid w:val="00C403C2"/>
    <w:rsid w:val="00C40633"/>
    <w:rsid w:val="00C40733"/>
    <w:rsid w:val="00C40790"/>
    <w:rsid w:val="00C40B52"/>
    <w:rsid w:val="00C40EB9"/>
    <w:rsid w:val="00C41178"/>
    <w:rsid w:val="00C41A05"/>
    <w:rsid w:val="00C41B2F"/>
    <w:rsid w:val="00C420ED"/>
    <w:rsid w:val="00C42225"/>
    <w:rsid w:val="00C42269"/>
    <w:rsid w:val="00C423B8"/>
    <w:rsid w:val="00C425E0"/>
    <w:rsid w:val="00C427A1"/>
    <w:rsid w:val="00C42849"/>
    <w:rsid w:val="00C42AC8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5BF"/>
    <w:rsid w:val="00C45747"/>
    <w:rsid w:val="00C4578A"/>
    <w:rsid w:val="00C45812"/>
    <w:rsid w:val="00C46152"/>
    <w:rsid w:val="00C464FB"/>
    <w:rsid w:val="00C46593"/>
    <w:rsid w:val="00C46688"/>
    <w:rsid w:val="00C4731B"/>
    <w:rsid w:val="00C47621"/>
    <w:rsid w:val="00C47AF4"/>
    <w:rsid w:val="00C47C9A"/>
    <w:rsid w:val="00C47D53"/>
    <w:rsid w:val="00C47DDC"/>
    <w:rsid w:val="00C50106"/>
    <w:rsid w:val="00C50235"/>
    <w:rsid w:val="00C50279"/>
    <w:rsid w:val="00C50404"/>
    <w:rsid w:val="00C50991"/>
    <w:rsid w:val="00C50C30"/>
    <w:rsid w:val="00C51006"/>
    <w:rsid w:val="00C512FB"/>
    <w:rsid w:val="00C51390"/>
    <w:rsid w:val="00C51A76"/>
    <w:rsid w:val="00C51ABE"/>
    <w:rsid w:val="00C51AD8"/>
    <w:rsid w:val="00C51C0A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85"/>
    <w:rsid w:val="00C548B3"/>
    <w:rsid w:val="00C549D9"/>
    <w:rsid w:val="00C54CC3"/>
    <w:rsid w:val="00C54CF4"/>
    <w:rsid w:val="00C55688"/>
    <w:rsid w:val="00C558C9"/>
    <w:rsid w:val="00C558E7"/>
    <w:rsid w:val="00C55AB0"/>
    <w:rsid w:val="00C55E62"/>
    <w:rsid w:val="00C55E88"/>
    <w:rsid w:val="00C55EE9"/>
    <w:rsid w:val="00C564DB"/>
    <w:rsid w:val="00C56677"/>
    <w:rsid w:val="00C566AA"/>
    <w:rsid w:val="00C56AA6"/>
    <w:rsid w:val="00C56C5B"/>
    <w:rsid w:val="00C574C4"/>
    <w:rsid w:val="00C57738"/>
    <w:rsid w:val="00C5780D"/>
    <w:rsid w:val="00C57A0F"/>
    <w:rsid w:val="00C57B87"/>
    <w:rsid w:val="00C57E4C"/>
    <w:rsid w:val="00C57E59"/>
    <w:rsid w:val="00C60688"/>
    <w:rsid w:val="00C60902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C83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85A"/>
    <w:rsid w:val="00C63BB0"/>
    <w:rsid w:val="00C63EB2"/>
    <w:rsid w:val="00C63F84"/>
    <w:rsid w:val="00C64063"/>
    <w:rsid w:val="00C641F0"/>
    <w:rsid w:val="00C64941"/>
    <w:rsid w:val="00C64AD3"/>
    <w:rsid w:val="00C64BC7"/>
    <w:rsid w:val="00C64C8C"/>
    <w:rsid w:val="00C64CCE"/>
    <w:rsid w:val="00C64DEE"/>
    <w:rsid w:val="00C64EE7"/>
    <w:rsid w:val="00C65013"/>
    <w:rsid w:val="00C655A7"/>
    <w:rsid w:val="00C655AA"/>
    <w:rsid w:val="00C65C81"/>
    <w:rsid w:val="00C65D02"/>
    <w:rsid w:val="00C66058"/>
    <w:rsid w:val="00C663C0"/>
    <w:rsid w:val="00C66C94"/>
    <w:rsid w:val="00C66E6F"/>
    <w:rsid w:val="00C670D6"/>
    <w:rsid w:val="00C673FF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982"/>
    <w:rsid w:val="00C72BBD"/>
    <w:rsid w:val="00C72D4C"/>
    <w:rsid w:val="00C731EE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4DB"/>
    <w:rsid w:val="00C74625"/>
    <w:rsid w:val="00C74726"/>
    <w:rsid w:val="00C748E5"/>
    <w:rsid w:val="00C7494A"/>
    <w:rsid w:val="00C74D11"/>
    <w:rsid w:val="00C753EE"/>
    <w:rsid w:val="00C75982"/>
    <w:rsid w:val="00C75BB6"/>
    <w:rsid w:val="00C75CB0"/>
    <w:rsid w:val="00C75CE6"/>
    <w:rsid w:val="00C75D1B"/>
    <w:rsid w:val="00C761D2"/>
    <w:rsid w:val="00C764D7"/>
    <w:rsid w:val="00C7670C"/>
    <w:rsid w:val="00C76AF0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DBF"/>
    <w:rsid w:val="00C77E75"/>
    <w:rsid w:val="00C77F39"/>
    <w:rsid w:val="00C8004E"/>
    <w:rsid w:val="00C80132"/>
    <w:rsid w:val="00C8059B"/>
    <w:rsid w:val="00C8083E"/>
    <w:rsid w:val="00C80906"/>
    <w:rsid w:val="00C80CC4"/>
    <w:rsid w:val="00C80E52"/>
    <w:rsid w:val="00C81274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DD8"/>
    <w:rsid w:val="00C81EA3"/>
    <w:rsid w:val="00C81F48"/>
    <w:rsid w:val="00C81FAB"/>
    <w:rsid w:val="00C822DE"/>
    <w:rsid w:val="00C82345"/>
    <w:rsid w:val="00C82790"/>
    <w:rsid w:val="00C82B1A"/>
    <w:rsid w:val="00C831D2"/>
    <w:rsid w:val="00C832EC"/>
    <w:rsid w:val="00C83333"/>
    <w:rsid w:val="00C834E4"/>
    <w:rsid w:val="00C83711"/>
    <w:rsid w:val="00C8401A"/>
    <w:rsid w:val="00C84698"/>
    <w:rsid w:val="00C84E5C"/>
    <w:rsid w:val="00C84F7D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D8"/>
    <w:rsid w:val="00C870F4"/>
    <w:rsid w:val="00C87998"/>
    <w:rsid w:val="00C87AC2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954"/>
    <w:rsid w:val="00C9615C"/>
    <w:rsid w:val="00C96758"/>
    <w:rsid w:val="00C9676C"/>
    <w:rsid w:val="00C96836"/>
    <w:rsid w:val="00C96842"/>
    <w:rsid w:val="00C97097"/>
    <w:rsid w:val="00C97142"/>
    <w:rsid w:val="00C97305"/>
    <w:rsid w:val="00C97601"/>
    <w:rsid w:val="00C97741"/>
    <w:rsid w:val="00C9780A"/>
    <w:rsid w:val="00C97917"/>
    <w:rsid w:val="00C97AEF"/>
    <w:rsid w:val="00C97D3F"/>
    <w:rsid w:val="00C97F90"/>
    <w:rsid w:val="00CA020A"/>
    <w:rsid w:val="00CA07A5"/>
    <w:rsid w:val="00CA08AF"/>
    <w:rsid w:val="00CA098C"/>
    <w:rsid w:val="00CA09BC"/>
    <w:rsid w:val="00CA0CDD"/>
    <w:rsid w:val="00CA0DD1"/>
    <w:rsid w:val="00CA10C1"/>
    <w:rsid w:val="00CA11AB"/>
    <w:rsid w:val="00CA1717"/>
    <w:rsid w:val="00CA1B44"/>
    <w:rsid w:val="00CA1E3B"/>
    <w:rsid w:val="00CA1EB2"/>
    <w:rsid w:val="00CA203F"/>
    <w:rsid w:val="00CA20E7"/>
    <w:rsid w:val="00CA2258"/>
    <w:rsid w:val="00CA235B"/>
    <w:rsid w:val="00CA2408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002"/>
    <w:rsid w:val="00CA4186"/>
    <w:rsid w:val="00CA44CB"/>
    <w:rsid w:val="00CA4524"/>
    <w:rsid w:val="00CA467A"/>
    <w:rsid w:val="00CA46A2"/>
    <w:rsid w:val="00CA46B2"/>
    <w:rsid w:val="00CA48C1"/>
    <w:rsid w:val="00CA4D8D"/>
    <w:rsid w:val="00CA537A"/>
    <w:rsid w:val="00CA54C0"/>
    <w:rsid w:val="00CA55B2"/>
    <w:rsid w:val="00CA584F"/>
    <w:rsid w:val="00CA59F7"/>
    <w:rsid w:val="00CA5E4B"/>
    <w:rsid w:val="00CA61D5"/>
    <w:rsid w:val="00CA6419"/>
    <w:rsid w:val="00CA650E"/>
    <w:rsid w:val="00CA6649"/>
    <w:rsid w:val="00CA6B28"/>
    <w:rsid w:val="00CA6C7F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18"/>
    <w:rsid w:val="00CB3F57"/>
    <w:rsid w:val="00CB4454"/>
    <w:rsid w:val="00CB44D7"/>
    <w:rsid w:val="00CB466A"/>
    <w:rsid w:val="00CB4886"/>
    <w:rsid w:val="00CB4946"/>
    <w:rsid w:val="00CB4DC1"/>
    <w:rsid w:val="00CB4E80"/>
    <w:rsid w:val="00CB4EB9"/>
    <w:rsid w:val="00CB50EF"/>
    <w:rsid w:val="00CB53B5"/>
    <w:rsid w:val="00CB5644"/>
    <w:rsid w:val="00CB5796"/>
    <w:rsid w:val="00CB58CD"/>
    <w:rsid w:val="00CB5BC8"/>
    <w:rsid w:val="00CB5D5C"/>
    <w:rsid w:val="00CB5E22"/>
    <w:rsid w:val="00CB5F05"/>
    <w:rsid w:val="00CB6748"/>
    <w:rsid w:val="00CB69B8"/>
    <w:rsid w:val="00CB6AA1"/>
    <w:rsid w:val="00CB6AA3"/>
    <w:rsid w:val="00CB6AC8"/>
    <w:rsid w:val="00CB7043"/>
    <w:rsid w:val="00CB7233"/>
    <w:rsid w:val="00CB728E"/>
    <w:rsid w:val="00CB7293"/>
    <w:rsid w:val="00CB7330"/>
    <w:rsid w:val="00CB74C7"/>
    <w:rsid w:val="00CB75A7"/>
    <w:rsid w:val="00CB75D6"/>
    <w:rsid w:val="00CB7653"/>
    <w:rsid w:val="00CB76A0"/>
    <w:rsid w:val="00CB76CF"/>
    <w:rsid w:val="00CB7C94"/>
    <w:rsid w:val="00CB7F06"/>
    <w:rsid w:val="00CB7FEF"/>
    <w:rsid w:val="00CC01D3"/>
    <w:rsid w:val="00CC01EC"/>
    <w:rsid w:val="00CC0390"/>
    <w:rsid w:val="00CC0F82"/>
    <w:rsid w:val="00CC183F"/>
    <w:rsid w:val="00CC191D"/>
    <w:rsid w:val="00CC1B42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D8"/>
    <w:rsid w:val="00CC34C7"/>
    <w:rsid w:val="00CC35F7"/>
    <w:rsid w:val="00CC37A6"/>
    <w:rsid w:val="00CC3CF1"/>
    <w:rsid w:val="00CC424B"/>
    <w:rsid w:val="00CC493E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E4"/>
    <w:rsid w:val="00CC6CDC"/>
    <w:rsid w:val="00CC6FC9"/>
    <w:rsid w:val="00CC71B1"/>
    <w:rsid w:val="00CC7914"/>
    <w:rsid w:val="00CC7C95"/>
    <w:rsid w:val="00CD005C"/>
    <w:rsid w:val="00CD02C7"/>
    <w:rsid w:val="00CD071A"/>
    <w:rsid w:val="00CD0776"/>
    <w:rsid w:val="00CD0938"/>
    <w:rsid w:val="00CD0ADA"/>
    <w:rsid w:val="00CD1694"/>
    <w:rsid w:val="00CD17A6"/>
    <w:rsid w:val="00CD183A"/>
    <w:rsid w:val="00CD18F2"/>
    <w:rsid w:val="00CD1929"/>
    <w:rsid w:val="00CD19D3"/>
    <w:rsid w:val="00CD1C10"/>
    <w:rsid w:val="00CD1C5A"/>
    <w:rsid w:val="00CD1C8B"/>
    <w:rsid w:val="00CD1CEB"/>
    <w:rsid w:val="00CD20EF"/>
    <w:rsid w:val="00CD228A"/>
    <w:rsid w:val="00CD2323"/>
    <w:rsid w:val="00CD239C"/>
    <w:rsid w:val="00CD2E3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5FD"/>
    <w:rsid w:val="00CD5965"/>
    <w:rsid w:val="00CD5EFF"/>
    <w:rsid w:val="00CD6397"/>
    <w:rsid w:val="00CD6410"/>
    <w:rsid w:val="00CD6D1B"/>
    <w:rsid w:val="00CD712F"/>
    <w:rsid w:val="00CD76A9"/>
    <w:rsid w:val="00CD7783"/>
    <w:rsid w:val="00CD77E5"/>
    <w:rsid w:val="00CD7D53"/>
    <w:rsid w:val="00CE002F"/>
    <w:rsid w:val="00CE0620"/>
    <w:rsid w:val="00CE08E0"/>
    <w:rsid w:val="00CE08F8"/>
    <w:rsid w:val="00CE0977"/>
    <w:rsid w:val="00CE0EF8"/>
    <w:rsid w:val="00CE0F97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03C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EB"/>
    <w:rsid w:val="00CE40DF"/>
    <w:rsid w:val="00CE4300"/>
    <w:rsid w:val="00CE4386"/>
    <w:rsid w:val="00CE49A8"/>
    <w:rsid w:val="00CE4D50"/>
    <w:rsid w:val="00CE501D"/>
    <w:rsid w:val="00CE536A"/>
    <w:rsid w:val="00CE58B3"/>
    <w:rsid w:val="00CE5AE2"/>
    <w:rsid w:val="00CE5C88"/>
    <w:rsid w:val="00CE5F8C"/>
    <w:rsid w:val="00CE6378"/>
    <w:rsid w:val="00CE64AC"/>
    <w:rsid w:val="00CE6627"/>
    <w:rsid w:val="00CE66F0"/>
    <w:rsid w:val="00CE6CBB"/>
    <w:rsid w:val="00CE6DD3"/>
    <w:rsid w:val="00CE727B"/>
    <w:rsid w:val="00CE75D5"/>
    <w:rsid w:val="00CE7626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BD"/>
    <w:rsid w:val="00CF18C5"/>
    <w:rsid w:val="00CF1A8A"/>
    <w:rsid w:val="00CF1C0F"/>
    <w:rsid w:val="00CF1E02"/>
    <w:rsid w:val="00CF2566"/>
    <w:rsid w:val="00CF2644"/>
    <w:rsid w:val="00CF2B08"/>
    <w:rsid w:val="00CF2B38"/>
    <w:rsid w:val="00CF2D04"/>
    <w:rsid w:val="00CF30B5"/>
    <w:rsid w:val="00CF3A79"/>
    <w:rsid w:val="00CF3AB9"/>
    <w:rsid w:val="00CF3ACA"/>
    <w:rsid w:val="00CF3CE4"/>
    <w:rsid w:val="00CF409E"/>
    <w:rsid w:val="00CF4254"/>
    <w:rsid w:val="00CF441A"/>
    <w:rsid w:val="00CF45F2"/>
    <w:rsid w:val="00CF466E"/>
    <w:rsid w:val="00CF4871"/>
    <w:rsid w:val="00CF4A37"/>
    <w:rsid w:val="00CF4B6E"/>
    <w:rsid w:val="00CF53C6"/>
    <w:rsid w:val="00CF54C0"/>
    <w:rsid w:val="00CF558E"/>
    <w:rsid w:val="00CF5728"/>
    <w:rsid w:val="00CF5A2B"/>
    <w:rsid w:val="00CF5A75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9D3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2F80"/>
    <w:rsid w:val="00D0315F"/>
    <w:rsid w:val="00D037B0"/>
    <w:rsid w:val="00D03AE7"/>
    <w:rsid w:val="00D04250"/>
    <w:rsid w:val="00D043C5"/>
    <w:rsid w:val="00D04BFB"/>
    <w:rsid w:val="00D04E14"/>
    <w:rsid w:val="00D04E21"/>
    <w:rsid w:val="00D0519B"/>
    <w:rsid w:val="00D0557A"/>
    <w:rsid w:val="00D055FD"/>
    <w:rsid w:val="00D05673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F50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0BE"/>
    <w:rsid w:val="00D106D6"/>
    <w:rsid w:val="00D10894"/>
    <w:rsid w:val="00D10A57"/>
    <w:rsid w:val="00D10B33"/>
    <w:rsid w:val="00D10D78"/>
    <w:rsid w:val="00D10EC5"/>
    <w:rsid w:val="00D10FFF"/>
    <w:rsid w:val="00D1128F"/>
    <w:rsid w:val="00D11EE0"/>
    <w:rsid w:val="00D120C5"/>
    <w:rsid w:val="00D12524"/>
    <w:rsid w:val="00D125E2"/>
    <w:rsid w:val="00D12613"/>
    <w:rsid w:val="00D12899"/>
    <w:rsid w:val="00D13031"/>
    <w:rsid w:val="00D13068"/>
    <w:rsid w:val="00D13119"/>
    <w:rsid w:val="00D132D8"/>
    <w:rsid w:val="00D13600"/>
    <w:rsid w:val="00D136A3"/>
    <w:rsid w:val="00D13AC9"/>
    <w:rsid w:val="00D13B4F"/>
    <w:rsid w:val="00D1495B"/>
    <w:rsid w:val="00D14EE4"/>
    <w:rsid w:val="00D1539B"/>
    <w:rsid w:val="00D15427"/>
    <w:rsid w:val="00D15736"/>
    <w:rsid w:val="00D15782"/>
    <w:rsid w:val="00D15AEA"/>
    <w:rsid w:val="00D15C8D"/>
    <w:rsid w:val="00D15D07"/>
    <w:rsid w:val="00D15F4C"/>
    <w:rsid w:val="00D16043"/>
    <w:rsid w:val="00D1612B"/>
    <w:rsid w:val="00D165D6"/>
    <w:rsid w:val="00D16DDA"/>
    <w:rsid w:val="00D17128"/>
    <w:rsid w:val="00D171F6"/>
    <w:rsid w:val="00D172E9"/>
    <w:rsid w:val="00D1744B"/>
    <w:rsid w:val="00D17654"/>
    <w:rsid w:val="00D1768C"/>
    <w:rsid w:val="00D17855"/>
    <w:rsid w:val="00D1786A"/>
    <w:rsid w:val="00D17FA8"/>
    <w:rsid w:val="00D20110"/>
    <w:rsid w:val="00D20B7D"/>
    <w:rsid w:val="00D20C1B"/>
    <w:rsid w:val="00D20F62"/>
    <w:rsid w:val="00D212E5"/>
    <w:rsid w:val="00D2153A"/>
    <w:rsid w:val="00D216EA"/>
    <w:rsid w:val="00D218E0"/>
    <w:rsid w:val="00D21A01"/>
    <w:rsid w:val="00D21AE8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593E"/>
    <w:rsid w:val="00D26148"/>
    <w:rsid w:val="00D261D3"/>
    <w:rsid w:val="00D268EB"/>
    <w:rsid w:val="00D26A18"/>
    <w:rsid w:val="00D26BDD"/>
    <w:rsid w:val="00D26DD4"/>
    <w:rsid w:val="00D2746E"/>
    <w:rsid w:val="00D27546"/>
    <w:rsid w:val="00D2771E"/>
    <w:rsid w:val="00D2791D"/>
    <w:rsid w:val="00D27C1B"/>
    <w:rsid w:val="00D27E92"/>
    <w:rsid w:val="00D27F45"/>
    <w:rsid w:val="00D27F7F"/>
    <w:rsid w:val="00D303DF"/>
    <w:rsid w:val="00D303E0"/>
    <w:rsid w:val="00D30983"/>
    <w:rsid w:val="00D30B9B"/>
    <w:rsid w:val="00D310AE"/>
    <w:rsid w:val="00D310E7"/>
    <w:rsid w:val="00D31110"/>
    <w:rsid w:val="00D3116A"/>
    <w:rsid w:val="00D3160D"/>
    <w:rsid w:val="00D31710"/>
    <w:rsid w:val="00D31979"/>
    <w:rsid w:val="00D3198D"/>
    <w:rsid w:val="00D31FC4"/>
    <w:rsid w:val="00D32466"/>
    <w:rsid w:val="00D3287C"/>
    <w:rsid w:val="00D3291A"/>
    <w:rsid w:val="00D32959"/>
    <w:rsid w:val="00D329FC"/>
    <w:rsid w:val="00D32D3C"/>
    <w:rsid w:val="00D32E78"/>
    <w:rsid w:val="00D32F0C"/>
    <w:rsid w:val="00D3377F"/>
    <w:rsid w:val="00D33BE3"/>
    <w:rsid w:val="00D34054"/>
    <w:rsid w:val="00D340DF"/>
    <w:rsid w:val="00D342EB"/>
    <w:rsid w:val="00D3430E"/>
    <w:rsid w:val="00D348E2"/>
    <w:rsid w:val="00D34930"/>
    <w:rsid w:val="00D3494E"/>
    <w:rsid w:val="00D34DF3"/>
    <w:rsid w:val="00D3527C"/>
    <w:rsid w:val="00D35413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6ED7"/>
    <w:rsid w:val="00D37013"/>
    <w:rsid w:val="00D37059"/>
    <w:rsid w:val="00D3729A"/>
    <w:rsid w:val="00D374AA"/>
    <w:rsid w:val="00D37A41"/>
    <w:rsid w:val="00D37CC8"/>
    <w:rsid w:val="00D37CEB"/>
    <w:rsid w:val="00D37E28"/>
    <w:rsid w:val="00D37F86"/>
    <w:rsid w:val="00D4005E"/>
    <w:rsid w:val="00D40080"/>
    <w:rsid w:val="00D40D3B"/>
    <w:rsid w:val="00D40DF1"/>
    <w:rsid w:val="00D41002"/>
    <w:rsid w:val="00D410F6"/>
    <w:rsid w:val="00D410F9"/>
    <w:rsid w:val="00D4140A"/>
    <w:rsid w:val="00D414F0"/>
    <w:rsid w:val="00D415B4"/>
    <w:rsid w:val="00D41EF5"/>
    <w:rsid w:val="00D41FB7"/>
    <w:rsid w:val="00D42231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691"/>
    <w:rsid w:val="00D449EB"/>
    <w:rsid w:val="00D44AE4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330"/>
    <w:rsid w:val="00D46697"/>
    <w:rsid w:val="00D469CD"/>
    <w:rsid w:val="00D46C70"/>
    <w:rsid w:val="00D46E49"/>
    <w:rsid w:val="00D46E4B"/>
    <w:rsid w:val="00D47192"/>
    <w:rsid w:val="00D47312"/>
    <w:rsid w:val="00D473C4"/>
    <w:rsid w:val="00D47446"/>
    <w:rsid w:val="00D47581"/>
    <w:rsid w:val="00D47ADF"/>
    <w:rsid w:val="00D47B18"/>
    <w:rsid w:val="00D47BC5"/>
    <w:rsid w:val="00D501E0"/>
    <w:rsid w:val="00D50409"/>
    <w:rsid w:val="00D50E92"/>
    <w:rsid w:val="00D51016"/>
    <w:rsid w:val="00D5138D"/>
    <w:rsid w:val="00D5172B"/>
    <w:rsid w:val="00D51C2D"/>
    <w:rsid w:val="00D51C7D"/>
    <w:rsid w:val="00D51D13"/>
    <w:rsid w:val="00D51D88"/>
    <w:rsid w:val="00D51DF9"/>
    <w:rsid w:val="00D51F66"/>
    <w:rsid w:val="00D520AB"/>
    <w:rsid w:val="00D5269D"/>
    <w:rsid w:val="00D52959"/>
    <w:rsid w:val="00D52AF5"/>
    <w:rsid w:val="00D52D1E"/>
    <w:rsid w:val="00D5318E"/>
    <w:rsid w:val="00D53628"/>
    <w:rsid w:val="00D5367B"/>
    <w:rsid w:val="00D537CD"/>
    <w:rsid w:val="00D53D68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84A"/>
    <w:rsid w:val="00D56DDB"/>
    <w:rsid w:val="00D56ED0"/>
    <w:rsid w:val="00D57045"/>
    <w:rsid w:val="00D571E1"/>
    <w:rsid w:val="00D574AE"/>
    <w:rsid w:val="00D57505"/>
    <w:rsid w:val="00D57699"/>
    <w:rsid w:val="00D5775A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183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71C0"/>
    <w:rsid w:val="00D671E0"/>
    <w:rsid w:val="00D671F9"/>
    <w:rsid w:val="00D6727D"/>
    <w:rsid w:val="00D67336"/>
    <w:rsid w:val="00D674AE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24F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96"/>
    <w:rsid w:val="00D73114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710"/>
    <w:rsid w:val="00D747CB"/>
    <w:rsid w:val="00D74B2D"/>
    <w:rsid w:val="00D74E57"/>
    <w:rsid w:val="00D751E1"/>
    <w:rsid w:val="00D75396"/>
    <w:rsid w:val="00D75540"/>
    <w:rsid w:val="00D75650"/>
    <w:rsid w:val="00D758B9"/>
    <w:rsid w:val="00D758F4"/>
    <w:rsid w:val="00D75B59"/>
    <w:rsid w:val="00D75FE3"/>
    <w:rsid w:val="00D76120"/>
    <w:rsid w:val="00D76197"/>
    <w:rsid w:val="00D76405"/>
    <w:rsid w:val="00D765E6"/>
    <w:rsid w:val="00D76818"/>
    <w:rsid w:val="00D76C7A"/>
    <w:rsid w:val="00D7739C"/>
    <w:rsid w:val="00D77683"/>
    <w:rsid w:val="00D77D01"/>
    <w:rsid w:val="00D77EA6"/>
    <w:rsid w:val="00D800AD"/>
    <w:rsid w:val="00D802B1"/>
    <w:rsid w:val="00D80551"/>
    <w:rsid w:val="00D80604"/>
    <w:rsid w:val="00D80633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BC1"/>
    <w:rsid w:val="00D81CA7"/>
    <w:rsid w:val="00D82225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9BA"/>
    <w:rsid w:val="00D83A5C"/>
    <w:rsid w:val="00D83CD0"/>
    <w:rsid w:val="00D83E64"/>
    <w:rsid w:val="00D83E71"/>
    <w:rsid w:val="00D842EE"/>
    <w:rsid w:val="00D84483"/>
    <w:rsid w:val="00D844E6"/>
    <w:rsid w:val="00D85B7E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251"/>
    <w:rsid w:val="00D8730E"/>
    <w:rsid w:val="00D873E3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50D"/>
    <w:rsid w:val="00D91871"/>
    <w:rsid w:val="00D9192B"/>
    <w:rsid w:val="00D9208F"/>
    <w:rsid w:val="00D920F5"/>
    <w:rsid w:val="00D92785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533"/>
    <w:rsid w:val="00D97568"/>
    <w:rsid w:val="00DA07B1"/>
    <w:rsid w:val="00DA09C6"/>
    <w:rsid w:val="00DA0FA7"/>
    <w:rsid w:val="00DA178F"/>
    <w:rsid w:val="00DA1C7B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2B"/>
    <w:rsid w:val="00DA6B60"/>
    <w:rsid w:val="00DA6C80"/>
    <w:rsid w:val="00DA6CB7"/>
    <w:rsid w:val="00DA6D84"/>
    <w:rsid w:val="00DA6E9C"/>
    <w:rsid w:val="00DA6EAA"/>
    <w:rsid w:val="00DA7029"/>
    <w:rsid w:val="00DA72E9"/>
    <w:rsid w:val="00DA7300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0FF"/>
    <w:rsid w:val="00DB515F"/>
    <w:rsid w:val="00DB5337"/>
    <w:rsid w:val="00DB56EC"/>
    <w:rsid w:val="00DB5C94"/>
    <w:rsid w:val="00DB5F9D"/>
    <w:rsid w:val="00DB60D4"/>
    <w:rsid w:val="00DB6224"/>
    <w:rsid w:val="00DB681A"/>
    <w:rsid w:val="00DB6964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C3D"/>
    <w:rsid w:val="00DC1E6E"/>
    <w:rsid w:val="00DC20AF"/>
    <w:rsid w:val="00DC2444"/>
    <w:rsid w:val="00DC247F"/>
    <w:rsid w:val="00DC2645"/>
    <w:rsid w:val="00DC2819"/>
    <w:rsid w:val="00DC2842"/>
    <w:rsid w:val="00DC2CC5"/>
    <w:rsid w:val="00DC2EEA"/>
    <w:rsid w:val="00DC3245"/>
    <w:rsid w:val="00DC3338"/>
    <w:rsid w:val="00DC355E"/>
    <w:rsid w:val="00DC375B"/>
    <w:rsid w:val="00DC39F5"/>
    <w:rsid w:val="00DC3A47"/>
    <w:rsid w:val="00DC3D9E"/>
    <w:rsid w:val="00DC3E13"/>
    <w:rsid w:val="00DC4170"/>
    <w:rsid w:val="00DC41D3"/>
    <w:rsid w:val="00DC420C"/>
    <w:rsid w:val="00DC465C"/>
    <w:rsid w:val="00DC4B04"/>
    <w:rsid w:val="00DC4B48"/>
    <w:rsid w:val="00DC4E0F"/>
    <w:rsid w:val="00DC4E6B"/>
    <w:rsid w:val="00DC4EFC"/>
    <w:rsid w:val="00DC51D8"/>
    <w:rsid w:val="00DC5464"/>
    <w:rsid w:val="00DC57A0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0B6"/>
    <w:rsid w:val="00DC713C"/>
    <w:rsid w:val="00DC7209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C"/>
    <w:rsid w:val="00DD11EF"/>
    <w:rsid w:val="00DD18F9"/>
    <w:rsid w:val="00DD1C3D"/>
    <w:rsid w:val="00DD291C"/>
    <w:rsid w:val="00DD2E0D"/>
    <w:rsid w:val="00DD2F4B"/>
    <w:rsid w:val="00DD3305"/>
    <w:rsid w:val="00DD3474"/>
    <w:rsid w:val="00DD398D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72EA"/>
    <w:rsid w:val="00DD74A2"/>
    <w:rsid w:val="00DD774A"/>
    <w:rsid w:val="00DD784A"/>
    <w:rsid w:val="00DE05C2"/>
    <w:rsid w:val="00DE0727"/>
    <w:rsid w:val="00DE07E7"/>
    <w:rsid w:val="00DE0998"/>
    <w:rsid w:val="00DE0C07"/>
    <w:rsid w:val="00DE12E6"/>
    <w:rsid w:val="00DE14A4"/>
    <w:rsid w:val="00DE1899"/>
    <w:rsid w:val="00DE1B66"/>
    <w:rsid w:val="00DE1B8B"/>
    <w:rsid w:val="00DE1FDF"/>
    <w:rsid w:val="00DE1FF7"/>
    <w:rsid w:val="00DE20C7"/>
    <w:rsid w:val="00DE2868"/>
    <w:rsid w:val="00DE296F"/>
    <w:rsid w:val="00DE29CE"/>
    <w:rsid w:val="00DE2B85"/>
    <w:rsid w:val="00DE300C"/>
    <w:rsid w:val="00DE3144"/>
    <w:rsid w:val="00DE3154"/>
    <w:rsid w:val="00DE32D3"/>
    <w:rsid w:val="00DE32E6"/>
    <w:rsid w:val="00DE3770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D33"/>
    <w:rsid w:val="00DE628F"/>
    <w:rsid w:val="00DE62CB"/>
    <w:rsid w:val="00DE6B70"/>
    <w:rsid w:val="00DE6DB8"/>
    <w:rsid w:val="00DE6F08"/>
    <w:rsid w:val="00DE72EF"/>
    <w:rsid w:val="00DE7372"/>
    <w:rsid w:val="00DE7454"/>
    <w:rsid w:val="00DE7BC0"/>
    <w:rsid w:val="00DE7BC9"/>
    <w:rsid w:val="00DE7C14"/>
    <w:rsid w:val="00DE7CE2"/>
    <w:rsid w:val="00DF0024"/>
    <w:rsid w:val="00DF0189"/>
    <w:rsid w:val="00DF0453"/>
    <w:rsid w:val="00DF0658"/>
    <w:rsid w:val="00DF074A"/>
    <w:rsid w:val="00DF0DD9"/>
    <w:rsid w:val="00DF0EB5"/>
    <w:rsid w:val="00DF0F17"/>
    <w:rsid w:val="00DF10B9"/>
    <w:rsid w:val="00DF125E"/>
    <w:rsid w:val="00DF15B0"/>
    <w:rsid w:val="00DF170B"/>
    <w:rsid w:val="00DF17E4"/>
    <w:rsid w:val="00DF193B"/>
    <w:rsid w:val="00DF1D77"/>
    <w:rsid w:val="00DF225A"/>
    <w:rsid w:val="00DF26F0"/>
    <w:rsid w:val="00DF27F9"/>
    <w:rsid w:val="00DF2EE5"/>
    <w:rsid w:val="00DF3506"/>
    <w:rsid w:val="00DF38DC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623B"/>
    <w:rsid w:val="00DF6724"/>
    <w:rsid w:val="00DF69EB"/>
    <w:rsid w:val="00DF6A79"/>
    <w:rsid w:val="00DF6B5F"/>
    <w:rsid w:val="00DF6CDC"/>
    <w:rsid w:val="00DF7082"/>
    <w:rsid w:val="00DF7139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5C1"/>
    <w:rsid w:val="00E03747"/>
    <w:rsid w:val="00E03850"/>
    <w:rsid w:val="00E038B6"/>
    <w:rsid w:val="00E03ADB"/>
    <w:rsid w:val="00E03D7A"/>
    <w:rsid w:val="00E041E8"/>
    <w:rsid w:val="00E043EB"/>
    <w:rsid w:val="00E044E4"/>
    <w:rsid w:val="00E04523"/>
    <w:rsid w:val="00E0464B"/>
    <w:rsid w:val="00E04847"/>
    <w:rsid w:val="00E04914"/>
    <w:rsid w:val="00E04C08"/>
    <w:rsid w:val="00E0503E"/>
    <w:rsid w:val="00E050CE"/>
    <w:rsid w:val="00E0672B"/>
    <w:rsid w:val="00E069DE"/>
    <w:rsid w:val="00E06A54"/>
    <w:rsid w:val="00E07145"/>
    <w:rsid w:val="00E0720F"/>
    <w:rsid w:val="00E07367"/>
    <w:rsid w:val="00E07F8A"/>
    <w:rsid w:val="00E100FC"/>
    <w:rsid w:val="00E101D2"/>
    <w:rsid w:val="00E103F7"/>
    <w:rsid w:val="00E10585"/>
    <w:rsid w:val="00E1080C"/>
    <w:rsid w:val="00E10A93"/>
    <w:rsid w:val="00E10B47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7E"/>
    <w:rsid w:val="00E12EA1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4BF"/>
    <w:rsid w:val="00E15AB8"/>
    <w:rsid w:val="00E15B8E"/>
    <w:rsid w:val="00E1623E"/>
    <w:rsid w:val="00E1638F"/>
    <w:rsid w:val="00E164E3"/>
    <w:rsid w:val="00E1657F"/>
    <w:rsid w:val="00E16BB8"/>
    <w:rsid w:val="00E16ECF"/>
    <w:rsid w:val="00E16FEA"/>
    <w:rsid w:val="00E178F7"/>
    <w:rsid w:val="00E179A0"/>
    <w:rsid w:val="00E17A11"/>
    <w:rsid w:val="00E17B6B"/>
    <w:rsid w:val="00E17D16"/>
    <w:rsid w:val="00E2007A"/>
    <w:rsid w:val="00E20374"/>
    <w:rsid w:val="00E203B5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401"/>
    <w:rsid w:val="00E2352E"/>
    <w:rsid w:val="00E23538"/>
    <w:rsid w:val="00E23834"/>
    <w:rsid w:val="00E23865"/>
    <w:rsid w:val="00E23AC2"/>
    <w:rsid w:val="00E23E8C"/>
    <w:rsid w:val="00E23F51"/>
    <w:rsid w:val="00E246C8"/>
    <w:rsid w:val="00E246E7"/>
    <w:rsid w:val="00E24709"/>
    <w:rsid w:val="00E2471F"/>
    <w:rsid w:val="00E247F1"/>
    <w:rsid w:val="00E24A42"/>
    <w:rsid w:val="00E250BB"/>
    <w:rsid w:val="00E25372"/>
    <w:rsid w:val="00E25396"/>
    <w:rsid w:val="00E25399"/>
    <w:rsid w:val="00E2548E"/>
    <w:rsid w:val="00E254B6"/>
    <w:rsid w:val="00E25504"/>
    <w:rsid w:val="00E258B7"/>
    <w:rsid w:val="00E258F7"/>
    <w:rsid w:val="00E261AD"/>
    <w:rsid w:val="00E2635D"/>
    <w:rsid w:val="00E268D4"/>
    <w:rsid w:val="00E26AC3"/>
    <w:rsid w:val="00E26C7C"/>
    <w:rsid w:val="00E26C7F"/>
    <w:rsid w:val="00E277C9"/>
    <w:rsid w:val="00E27C51"/>
    <w:rsid w:val="00E27F82"/>
    <w:rsid w:val="00E3055F"/>
    <w:rsid w:val="00E30797"/>
    <w:rsid w:val="00E30CB0"/>
    <w:rsid w:val="00E30E76"/>
    <w:rsid w:val="00E3117A"/>
    <w:rsid w:val="00E3149A"/>
    <w:rsid w:val="00E31723"/>
    <w:rsid w:val="00E317CE"/>
    <w:rsid w:val="00E31808"/>
    <w:rsid w:val="00E31821"/>
    <w:rsid w:val="00E31B91"/>
    <w:rsid w:val="00E31BE7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16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676B"/>
    <w:rsid w:val="00E37198"/>
    <w:rsid w:val="00E37262"/>
    <w:rsid w:val="00E372F4"/>
    <w:rsid w:val="00E37456"/>
    <w:rsid w:val="00E37CC2"/>
    <w:rsid w:val="00E37E7E"/>
    <w:rsid w:val="00E40036"/>
    <w:rsid w:val="00E40371"/>
    <w:rsid w:val="00E405D5"/>
    <w:rsid w:val="00E40ADF"/>
    <w:rsid w:val="00E4121D"/>
    <w:rsid w:val="00E414B1"/>
    <w:rsid w:val="00E4187D"/>
    <w:rsid w:val="00E4199A"/>
    <w:rsid w:val="00E41ACD"/>
    <w:rsid w:val="00E41AE0"/>
    <w:rsid w:val="00E41B13"/>
    <w:rsid w:val="00E423CA"/>
    <w:rsid w:val="00E429A5"/>
    <w:rsid w:val="00E4329D"/>
    <w:rsid w:val="00E4356E"/>
    <w:rsid w:val="00E437D9"/>
    <w:rsid w:val="00E4386E"/>
    <w:rsid w:val="00E43CBA"/>
    <w:rsid w:val="00E43DB6"/>
    <w:rsid w:val="00E43F68"/>
    <w:rsid w:val="00E44035"/>
    <w:rsid w:val="00E44132"/>
    <w:rsid w:val="00E44350"/>
    <w:rsid w:val="00E446B6"/>
    <w:rsid w:val="00E4482C"/>
    <w:rsid w:val="00E44848"/>
    <w:rsid w:val="00E44856"/>
    <w:rsid w:val="00E44D4B"/>
    <w:rsid w:val="00E44E39"/>
    <w:rsid w:val="00E45091"/>
    <w:rsid w:val="00E45386"/>
    <w:rsid w:val="00E456B5"/>
    <w:rsid w:val="00E45A29"/>
    <w:rsid w:val="00E45C79"/>
    <w:rsid w:val="00E45CD4"/>
    <w:rsid w:val="00E45F05"/>
    <w:rsid w:val="00E461F7"/>
    <w:rsid w:val="00E463F2"/>
    <w:rsid w:val="00E46D4D"/>
    <w:rsid w:val="00E46DF5"/>
    <w:rsid w:val="00E470E7"/>
    <w:rsid w:val="00E4725F"/>
    <w:rsid w:val="00E475D3"/>
    <w:rsid w:val="00E47A63"/>
    <w:rsid w:val="00E5020B"/>
    <w:rsid w:val="00E504F4"/>
    <w:rsid w:val="00E50688"/>
    <w:rsid w:val="00E50CBB"/>
    <w:rsid w:val="00E51272"/>
    <w:rsid w:val="00E51443"/>
    <w:rsid w:val="00E5172E"/>
    <w:rsid w:val="00E51A8A"/>
    <w:rsid w:val="00E51C49"/>
    <w:rsid w:val="00E51D05"/>
    <w:rsid w:val="00E521AD"/>
    <w:rsid w:val="00E5267A"/>
    <w:rsid w:val="00E52BD8"/>
    <w:rsid w:val="00E535A4"/>
    <w:rsid w:val="00E535DD"/>
    <w:rsid w:val="00E53805"/>
    <w:rsid w:val="00E53AD6"/>
    <w:rsid w:val="00E54129"/>
    <w:rsid w:val="00E54181"/>
    <w:rsid w:val="00E54604"/>
    <w:rsid w:val="00E54872"/>
    <w:rsid w:val="00E5493A"/>
    <w:rsid w:val="00E54D20"/>
    <w:rsid w:val="00E54DEC"/>
    <w:rsid w:val="00E550DB"/>
    <w:rsid w:val="00E551DC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C04"/>
    <w:rsid w:val="00E56C97"/>
    <w:rsid w:val="00E570AB"/>
    <w:rsid w:val="00E576A8"/>
    <w:rsid w:val="00E577A8"/>
    <w:rsid w:val="00E57808"/>
    <w:rsid w:val="00E602C0"/>
    <w:rsid w:val="00E60380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FF"/>
    <w:rsid w:val="00E61A06"/>
    <w:rsid w:val="00E61F92"/>
    <w:rsid w:val="00E622E3"/>
    <w:rsid w:val="00E62429"/>
    <w:rsid w:val="00E624E5"/>
    <w:rsid w:val="00E625E0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667"/>
    <w:rsid w:val="00E648A1"/>
    <w:rsid w:val="00E64AF1"/>
    <w:rsid w:val="00E64B48"/>
    <w:rsid w:val="00E64B50"/>
    <w:rsid w:val="00E64ED9"/>
    <w:rsid w:val="00E64FA6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34"/>
    <w:rsid w:val="00E6729D"/>
    <w:rsid w:val="00E67325"/>
    <w:rsid w:val="00E674FD"/>
    <w:rsid w:val="00E6766B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4F"/>
    <w:rsid w:val="00E70FDB"/>
    <w:rsid w:val="00E71656"/>
    <w:rsid w:val="00E71A1B"/>
    <w:rsid w:val="00E71ADE"/>
    <w:rsid w:val="00E71F3C"/>
    <w:rsid w:val="00E721E0"/>
    <w:rsid w:val="00E723F8"/>
    <w:rsid w:val="00E724DA"/>
    <w:rsid w:val="00E7269C"/>
    <w:rsid w:val="00E7285A"/>
    <w:rsid w:val="00E72AAA"/>
    <w:rsid w:val="00E72F9B"/>
    <w:rsid w:val="00E731C3"/>
    <w:rsid w:val="00E73337"/>
    <w:rsid w:val="00E73371"/>
    <w:rsid w:val="00E73373"/>
    <w:rsid w:val="00E7343F"/>
    <w:rsid w:val="00E7372E"/>
    <w:rsid w:val="00E73765"/>
    <w:rsid w:val="00E73863"/>
    <w:rsid w:val="00E73EB8"/>
    <w:rsid w:val="00E73F67"/>
    <w:rsid w:val="00E73FE8"/>
    <w:rsid w:val="00E74190"/>
    <w:rsid w:val="00E741A0"/>
    <w:rsid w:val="00E746F9"/>
    <w:rsid w:val="00E7495A"/>
    <w:rsid w:val="00E74B28"/>
    <w:rsid w:val="00E74E1B"/>
    <w:rsid w:val="00E74F97"/>
    <w:rsid w:val="00E750D0"/>
    <w:rsid w:val="00E75164"/>
    <w:rsid w:val="00E7535E"/>
    <w:rsid w:val="00E75749"/>
    <w:rsid w:val="00E7588E"/>
    <w:rsid w:val="00E75916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6"/>
    <w:rsid w:val="00E82D44"/>
    <w:rsid w:val="00E8367C"/>
    <w:rsid w:val="00E8390B"/>
    <w:rsid w:val="00E83B71"/>
    <w:rsid w:val="00E83E45"/>
    <w:rsid w:val="00E842B2"/>
    <w:rsid w:val="00E8442F"/>
    <w:rsid w:val="00E84557"/>
    <w:rsid w:val="00E845D7"/>
    <w:rsid w:val="00E84A8F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445"/>
    <w:rsid w:val="00E87681"/>
    <w:rsid w:val="00E87777"/>
    <w:rsid w:val="00E8794B"/>
    <w:rsid w:val="00E87993"/>
    <w:rsid w:val="00E879F2"/>
    <w:rsid w:val="00E87B9A"/>
    <w:rsid w:val="00E87BB9"/>
    <w:rsid w:val="00E87E14"/>
    <w:rsid w:val="00E87E52"/>
    <w:rsid w:val="00E905A6"/>
    <w:rsid w:val="00E906C4"/>
    <w:rsid w:val="00E9076D"/>
    <w:rsid w:val="00E907AE"/>
    <w:rsid w:val="00E90B48"/>
    <w:rsid w:val="00E90D70"/>
    <w:rsid w:val="00E90DF9"/>
    <w:rsid w:val="00E90FB9"/>
    <w:rsid w:val="00E910E0"/>
    <w:rsid w:val="00E91126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6F7"/>
    <w:rsid w:val="00E949A9"/>
    <w:rsid w:val="00E94C9B"/>
    <w:rsid w:val="00E94DC0"/>
    <w:rsid w:val="00E94FD7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2D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536"/>
    <w:rsid w:val="00EA35F9"/>
    <w:rsid w:val="00EA36DC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9A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726D"/>
    <w:rsid w:val="00EA74AF"/>
    <w:rsid w:val="00EA769A"/>
    <w:rsid w:val="00EA777D"/>
    <w:rsid w:val="00EA7900"/>
    <w:rsid w:val="00EA7BC8"/>
    <w:rsid w:val="00EA7D36"/>
    <w:rsid w:val="00EA7D98"/>
    <w:rsid w:val="00EA7F01"/>
    <w:rsid w:val="00EB015F"/>
    <w:rsid w:val="00EB0375"/>
    <w:rsid w:val="00EB03A5"/>
    <w:rsid w:val="00EB03DD"/>
    <w:rsid w:val="00EB0BDB"/>
    <w:rsid w:val="00EB0C82"/>
    <w:rsid w:val="00EB0DFD"/>
    <w:rsid w:val="00EB0FFE"/>
    <w:rsid w:val="00EB11D5"/>
    <w:rsid w:val="00EB12F3"/>
    <w:rsid w:val="00EB169C"/>
    <w:rsid w:val="00EB1926"/>
    <w:rsid w:val="00EB1E7C"/>
    <w:rsid w:val="00EB22B4"/>
    <w:rsid w:val="00EB24D8"/>
    <w:rsid w:val="00EB2639"/>
    <w:rsid w:val="00EB2C0F"/>
    <w:rsid w:val="00EB2D97"/>
    <w:rsid w:val="00EB2EE2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947"/>
    <w:rsid w:val="00EB7B01"/>
    <w:rsid w:val="00EC0007"/>
    <w:rsid w:val="00EC00C8"/>
    <w:rsid w:val="00EC0593"/>
    <w:rsid w:val="00EC079C"/>
    <w:rsid w:val="00EC0AAC"/>
    <w:rsid w:val="00EC0B54"/>
    <w:rsid w:val="00EC1262"/>
    <w:rsid w:val="00EC14CA"/>
    <w:rsid w:val="00EC15F7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390"/>
    <w:rsid w:val="00EC4418"/>
    <w:rsid w:val="00EC46BE"/>
    <w:rsid w:val="00EC49B2"/>
    <w:rsid w:val="00EC4A92"/>
    <w:rsid w:val="00EC4CAE"/>
    <w:rsid w:val="00EC4CB1"/>
    <w:rsid w:val="00EC4E41"/>
    <w:rsid w:val="00EC5115"/>
    <w:rsid w:val="00EC55B5"/>
    <w:rsid w:val="00EC55EA"/>
    <w:rsid w:val="00EC57E9"/>
    <w:rsid w:val="00EC5908"/>
    <w:rsid w:val="00EC5998"/>
    <w:rsid w:val="00EC59EE"/>
    <w:rsid w:val="00EC60A1"/>
    <w:rsid w:val="00EC6127"/>
    <w:rsid w:val="00EC659C"/>
    <w:rsid w:val="00EC66E6"/>
    <w:rsid w:val="00EC6AAB"/>
    <w:rsid w:val="00EC6E53"/>
    <w:rsid w:val="00EC70E0"/>
    <w:rsid w:val="00EC7FAB"/>
    <w:rsid w:val="00ED0367"/>
    <w:rsid w:val="00ED08CC"/>
    <w:rsid w:val="00ED08DF"/>
    <w:rsid w:val="00ED1010"/>
    <w:rsid w:val="00ED137F"/>
    <w:rsid w:val="00ED142E"/>
    <w:rsid w:val="00ED1718"/>
    <w:rsid w:val="00ED1B4F"/>
    <w:rsid w:val="00ED1FEE"/>
    <w:rsid w:val="00ED1FF3"/>
    <w:rsid w:val="00ED202F"/>
    <w:rsid w:val="00ED20AC"/>
    <w:rsid w:val="00ED231E"/>
    <w:rsid w:val="00ED2587"/>
    <w:rsid w:val="00ED28CA"/>
    <w:rsid w:val="00ED310D"/>
    <w:rsid w:val="00ED322E"/>
    <w:rsid w:val="00ED330A"/>
    <w:rsid w:val="00ED33D3"/>
    <w:rsid w:val="00ED3467"/>
    <w:rsid w:val="00ED34A4"/>
    <w:rsid w:val="00ED35BF"/>
    <w:rsid w:val="00ED38C6"/>
    <w:rsid w:val="00ED38D0"/>
    <w:rsid w:val="00ED3902"/>
    <w:rsid w:val="00ED3945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C9D"/>
    <w:rsid w:val="00ED4F1D"/>
    <w:rsid w:val="00ED5001"/>
    <w:rsid w:val="00ED51C7"/>
    <w:rsid w:val="00ED54B6"/>
    <w:rsid w:val="00ED54E4"/>
    <w:rsid w:val="00ED5585"/>
    <w:rsid w:val="00ED56BA"/>
    <w:rsid w:val="00ED58FA"/>
    <w:rsid w:val="00ED5A0D"/>
    <w:rsid w:val="00ED5AE4"/>
    <w:rsid w:val="00ED5B4D"/>
    <w:rsid w:val="00ED61D5"/>
    <w:rsid w:val="00ED6415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BC7"/>
    <w:rsid w:val="00EE0EAA"/>
    <w:rsid w:val="00EE102C"/>
    <w:rsid w:val="00EE10EB"/>
    <w:rsid w:val="00EE132C"/>
    <w:rsid w:val="00EE13E8"/>
    <w:rsid w:val="00EE1690"/>
    <w:rsid w:val="00EE16AB"/>
    <w:rsid w:val="00EE1769"/>
    <w:rsid w:val="00EE1933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36C"/>
    <w:rsid w:val="00EE59DA"/>
    <w:rsid w:val="00EE5BC9"/>
    <w:rsid w:val="00EE5D21"/>
    <w:rsid w:val="00EE6087"/>
    <w:rsid w:val="00EE620D"/>
    <w:rsid w:val="00EE70F1"/>
    <w:rsid w:val="00EE7288"/>
    <w:rsid w:val="00EE7673"/>
    <w:rsid w:val="00EE7B8A"/>
    <w:rsid w:val="00EE7BCF"/>
    <w:rsid w:val="00EF030D"/>
    <w:rsid w:val="00EF03E1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4C3"/>
    <w:rsid w:val="00EF26AD"/>
    <w:rsid w:val="00EF279C"/>
    <w:rsid w:val="00EF27B6"/>
    <w:rsid w:val="00EF2BEB"/>
    <w:rsid w:val="00EF312C"/>
    <w:rsid w:val="00EF3300"/>
    <w:rsid w:val="00EF344E"/>
    <w:rsid w:val="00EF3A1E"/>
    <w:rsid w:val="00EF3E24"/>
    <w:rsid w:val="00EF3E64"/>
    <w:rsid w:val="00EF412E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30DB"/>
    <w:rsid w:val="00F03598"/>
    <w:rsid w:val="00F037E7"/>
    <w:rsid w:val="00F03BAC"/>
    <w:rsid w:val="00F03CA1"/>
    <w:rsid w:val="00F03F0F"/>
    <w:rsid w:val="00F041B5"/>
    <w:rsid w:val="00F042C8"/>
    <w:rsid w:val="00F045FC"/>
    <w:rsid w:val="00F04647"/>
    <w:rsid w:val="00F04660"/>
    <w:rsid w:val="00F04A3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CB"/>
    <w:rsid w:val="00F060E7"/>
    <w:rsid w:val="00F060EA"/>
    <w:rsid w:val="00F06478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5"/>
    <w:rsid w:val="00F11A09"/>
    <w:rsid w:val="00F11B64"/>
    <w:rsid w:val="00F11FDA"/>
    <w:rsid w:val="00F12016"/>
    <w:rsid w:val="00F12061"/>
    <w:rsid w:val="00F1212A"/>
    <w:rsid w:val="00F122B0"/>
    <w:rsid w:val="00F124BA"/>
    <w:rsid w:val="00F12500"/>
    <w:rsid w:val="00F12862"/>
    <w:rsid w:val="00F12DFC"/>
    <w:rsid w:val="00F1342A"/>
    <w:rsid w:val="00F1370C"/>
    <w:rsid w:val="00F138A1"/>
    <w:rsid w:val="00F13CAB"/>
    <w:rsid w:val="00F14006"/>
    <w:rsid w:val="00F1446F"/>
    <w:rsid w:val="00F1481B"/>
    <w:rsid w:val="00F1528B"/>
    <w:rsid w:val="00F15355"/>
    <w:rsid w:val="00F1546F"/>
    <w:rsid w:val="00F15711"/>
    <w:rsid w:val="00F1605A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C52"/>
    <w:rsid w:val="00F215E2"/>
    <w:rsid w:val="00F21C3E"/>
    <w:rsid w:val="00F21DAE"/>
    <w:rsid w:val="00F22167"/>
    <w:rsid w:val="00F225ED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344"/>
    <w:rsid w:val="00F245E3"/>
    <w:rsid w:val="00F24A39"/>
    <w:rsid w:val="00F24BA8"/>
    <w:rsid w:val="00F24C20"/>
    <w:rsid w:val="00F2511E"/>
    <w:rsid w:val="00F25BC5"/>
    <w:rsid w:val="00F25E62"/>
    <w:rsid w:val="00F2643D"/>
    <w:rsid w:val="00F26932"/>
    <w:rsid w:val="00F2693D"/>
    <w:rsid w:val="00F2697E"/>
    <w:rsid w:val="00F26AAA"/>
    <w:rsid w:val="00F26CE8"/>
    <w:rsid w:val="00F26E33"/>
    <w:rsid w:val="00F27149"/>
    <w:rsid w:val="00F27686"/>
    <w:rsid w:val="00F27A20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1CA9"/>
    <w:rsid w:val="00F320F2"/>
    <w:rsid w:val="00F324F8"/>
    <w:rsid w:val="00F32C3C"/>
    <w:rsid w:val="00F33B9B"/>
    <w:rsid w:val="00F3404A"/>
    <w:rsid w:val="00F3431B"/>
    <w:rsid w:val="00F349A8"/>
    <w:rsid w:val="00F34A56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87"/>
    <w:rsid w:val="00F36BC7"/>
    <w:rsid w:val="00F37085"/>
    <w:rsid w:val="00F3733B"/>
    <w:rsid w:val="00F37673"/>
    <w:rsid w:val="00F37698"/>
    <w:rsid w:val="00F378C1"/>
    <w:rsid w:val="00F379B9"/>
    <w:rsid w:val="00F37F3B"/>
    <w:rsid w:val="00F40453"/>
    <w:rsid w:val="00F40481"/>
    <w:rsid w:val="00F40D0C"/>
    <w:rsid w:val="00F40F5E"/>
    <w:rsid w:val="00F41206"/>
    <w:rsid w:val="00F41249"/>
    <w:rsid w:val="00F41BAF"/>
    <w:rsid w:val="00F41CC9"/>
    <w:rsid w:val="00F41CFB"/>
    <w:rsid w:val="00F41EB1"/>
    <w:rsid w:val="00F41F58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F69"/>
    <w:rsid w:val="00F451E7"/>
    <w:rsid w:val="00F4562B"/>
    <w:rsid w:val="00F4595F"/>
    <w:rsid w:val="00F45B7B"/>
    <w:rsid w:val="00F45DC1"/>
    <w:rsid w:val="00F45DF9"/>
    <w:rsid w:val="00F45FF0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A63"/>
    <w:rsid w:val="00F52D04"/>
    <w:rsid w:val="00F5323C"/>
    <w:rsid w:val="00F53704"/>
    <w:rsid w:val="00F53A08"/>
    <w:rsid w:val="00F542EB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E1"/>
    <w:rsid w:val="00F57DD3"/>
    <w:rsid w:val="00F6005D"/>
    <w:rsid w:val="00F6014E"/>
    <w:rsid w:val="00F60187"/>
    <w:rsid w:val="00F60261"/>
    <w:rsid w:val="00F6037D"/>
    <w:rsid w:val="00F60DD9"/>
    <w:rsid w:val="00F60F49"/>
    <w:rsid w:val="00F60F8C"/>
    <w:rsid w:val="00F61087"/>
    <w:rsid w:val="00F611A0"/>
    <w:rsid w:val="00F61406"/>
    <w:rsid w:val="00F614AE"/>
    <w:rsid w:val="00F61720"/>
    <w:rsid w:val="00F61A52"/>
    <w:rsid w:val="00F61BAA"/>
    <w:rsid w:val="00F61F31"/>
    <w:rsid w:val="00F62412"/>
    <w:rsid w:val="00F62979"/>
    <w:rsid w:val="00F62A71"/>
    <w:rsid w:val="00F62C2F"/>
    <w:rsid w:val="00F62D74"/>
    <w:rsid w:val="00F63551"/>
    <w:rsid w:val="00F63A3C"/>
    <w:rsid w:val="00F6408A"/>
    <w:rsid w:val="00F6450B"/>
    <w:rsid w:val="00F647CE"/>
    <w:rsid w:val="00F649A1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5E3D"/>
    <w:rsid w:val="00F65FA6"/>
    <w:rsid w:val="00F66060"/>
    <w:rsid w:val="00F665BE"/>
    <w:rsid w:val="00F6684F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6AA"/>
    <w:rsid w:val="00F67DD8"/>
    <w:rsid w:val="00F67ECA"/>
    <w:rsid w:val="00F67ED0"/>
    <w:rsid w:val="00F70512"/>
    <w:rsid w:val="00F70603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A8"/>
    <w:rsid w:val="00F773D5"/>
    <w:rsid w:val="00F77772"/>
    <w:rsid w:val="00F77D0F"/>
    <w:rsid w:val="00F77F19"/>
    <w:rsid w:val="00F801B0"/>
    <w:rsid w:val="00F805C6"/>
    <w:rsid w:val="00F805DE"/>
    <w:rsid w:val="00F80682"/>
    <w:rsid w:val="00F80768"/>
    <w:rsid w:val="00F80AD0"/>
    <w:rsid w:val="00F80B02"/>
    <w:rsid w:val="00F80D4B"/>
    <w:rsid w:val="00F80DA5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9DB"/>
    <w:rsid w:val="00F82C1D"/>
    <w:rsid w:val="00F82DB5"/>
    <w:rsid w:val="00F82E4A"/>
    <w:rsid w:val="00F82E77"/>
    <w:rsid w:val="00F830C3"/>
    <w:rsid w:val="00F83224"/>
    <w:rsid w:val="00F8399E"/>
    <w:rsid w:val="00F839A5"/>
    <w:rsid w:val="00F83E7B"/>
    <w:rsid w:val="00F83FA9"/>
    <w:rsid w:val="00F84274"/>
    <w:rsid w:val="00F8447E"/>
    <w:rsid w:val="00F846BA"/>
    <w:rsid w:val="00F846EE"/>
    <w:rsid w:val="00F84AB5"/>
    <w:rsid w:val="00F84D44"/>
    <w:rsid w:val="00F85330"/>
    <w:rsid w:val="00F85552"/>
    <w:rsid w:val="00F85747"/>
    <w:rsid w:val="00F857EB"/>
    <w:rsid w:val="00F85960"/>
    <w:rsid w:val="00F85AC7"/>
    <w:rsid w:val="00F85C43"/>
    <w:rsid w:val="00F85E49"/>
    <w:rsid w:val="00F8606D"/>
    <w:rsid w:val="00F86115"/>
    <w:rsid w:val="00F863E1"/>
    <w:rsid w:val="00F864FB"/>
    <w:rsid w:val="00F866BA"/>
    <w:rsid w:val="00F868A8"/>
    <w:rsid w:val="00F86A8D"/>
    <w:rsid w:val="00F86B58"/>
    <w:rsid w:val="00F87169"/>
    <w:rsid w:val="00F87331"/>
    <w:rsid w:val="00F876FF"/>
    <w:rsid w:val="00F8779B"/>
    <w:rsid w:val="00F87ADD"/>
    <w:rsid w:val="00F87BD2"/>
    <w:rsid w:val="00F87D2D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88A"/>
    <w:rsid w:val="00F92186"/>
    <w:rsid w:val="00F923C3"/>
    <w:rsid w:val="00F92806"/>
    <w:rsid w:val="00F92BF7"/>
    <w:rsid w:val="00F92D8F"/>
    <w:rsid w:val="00F92D98"/>
    <w:rsid w:val="00F92E98"/>
    <w:rsid w:val="00F9339D"/>
    <w:rsid w:val="00F93799"/>
    <w:rsid w:val="00F93ADE"/>
    <w:rsid w:val="00F93B35"/>
    <w:rsid w:val="00F93DD2"/>
    <w:rsid w:val="00F93E80"/>
    <w:rsid w:val="00F93F45"/>
    <w:rsid w:val="00F93FB9"/>
    <w:rsid w:val="00F93FD9"/>
    <w:rsid w:val="00F941A2"/>
    <w:rsid w:val="00F9461C"/>
    <w:rsid w:val="00F94BE6"/>
    <w:rsid w:val="00F94DD3"/>
    <w:rsid w:val="00F94DED"/>
    <w:rsid w:val="00F95198"/>
    <w:rsid w:val="00F956A2"/>
    <w:rsid w:val="00F956E0"/>
    <w:rsid w:val="00F958D2"/>
    <w:rsid w:val="00F964D9"/>
    <w:rsid w:val="00F96708"/>
    <w:rsid w:val="00F9679F"/>
    <w:rsid w:val="00F96ADC"/>
    <w:rsid w:val="00F96B07"/>
    <w:rsid w:val="00F96D3F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749"/>
    <w:rsid w:val="00FA080A"/>
    <w:rsid w:val="00FA081D"/>
    <w:rsid w:val="00FA0976"/>
    <w:rsid w:val="00FA0DDA"/>
    <w:rsid w:val="00FA13A4"/>
    <w:rsid w:val="00FA142F"/>
    <w:rsid w:val="00FA19A3"/>
    <w:rsid w:val="00FA1B8B"/>
    <w:rsid w:val="00FA1E0A"/>
    <w:rsid w:val="00FA208E"/>
    <w:rsid w:val="00FA244A"/>
    <w:rsid w:val="00FA278C"/>
    <w:rsid w:val="00FA2D2C"/>
    <w:rsid w:val="00FA34B9"/>
    <w:rsid w:val="00FA3598"/>
    <w:rsid w:val="00FA35F2"/>
    <w:rsid w:val="00FA38EC"/>
    <w:rsid w:val="00FA398C"/>
    <w:rsid w:val="00FA3B0D"/>
    <w:rsid w:val="00FA3FB3"/>
    <w:rsid w:val="00FA4052"/>
    <w:rsid w:val="00FA44CC"/>
    <w:rsid w:val="00FA45A9"/>
    <w:rsid w:val="00FA4C1E"/>
    <w:rsid w:val="00FA50CB"/>
    <w:rsid w:val="00FA519E"/>
    <w:rsid w:val="00FA54D9"/>
    <w:rsid w:val="00FA555E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5B"/>
    <w:rsid w:val="00FA78C0"/>
    <w:rsid w:val="00FA7A82"/>
    <w:rsid w:val="00FA7B2A"/>
    <w:rsid w:val="00FB01B6"/>
    <w:rsid w:val="00FB04DD"/>
    <w:rsid w:val="00FB07BF"/>
    <w:rsid w:val="00FB0E5E"/>
    <w:rsid w:val="00FB1147"/>
    <w:rsid w:val="00FB17D4"/>
    <w:rsid w:val="00FB190B"/>
    <w:rsid w:val="00FB1A3C"/>
    <w:rsid w:val="00FB208E"/>
    <w:rsid w:val="00FB2408"/>
    <w:rsid w:val="00FB27F0"/>
    <w:rsid w:val="00FB2973"/>
    <w:rsid w:val="00FB2E33"/>
    <w:rsid w:val="00FB2FD4"/>
    <w:rsid w:val="00FB2FD8"/>
    <w:rsid w:val="00FB35B6"/>
    <w:rsid w:val="00FB35DE"/>
    <w:rsid w:val="00FB3B5F"/>
    <w:rsid w:val="00FB3DF8"/>
    <w:rsid w:val="00FB40F7"/>
    <w:rsid w:val="00FB437F"/>
    <w:rsid w:val="00FB4951"/>
    <w:rsid w:val="00FB4AC6"/>
    <w:rsid w:val="00FB4C84"/>
    <w:rsid w:val="00FB4D79"/>
    <w:rsid w:val="00FB50C0"/>
    <w:rsid w:val="00FB50F4"/>
    <w:rsid w:val="00FB54B3"/>
    <w:rsid w:val="00FB54BD"/>
    <w:rsid w:val="00FB5A1C"/>
    <w:rsid w:val="00FB5A29"/>
    <w:rsid w:val="00FB5AE8"/>
    <w:rsid w:val="00FB5B79"/>
    <w:rsid w:val="00FB5D52"/>
    <w:rsid w:val="00FB61FF"/>
    <w:rsid w:val="00FB63AD"/>
    <w:rsid w:val="00FB67CF"/>
    <w:rsid w:val="00FB714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AE5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C1"/>
    <w:rsid w:val="00FC3EE1"/>
    <w:rsid w:val="00FC42FA"/>
    <w:rsid w:val="00FC4351"/>
    <w:rsid w:val="00FC43A8"/>
    <w:rsid w:val="00FC49F9"/>
    <w:rsid w:val="00FC4B5C"/>
    <w:rsid w:val="00FC5107"/>
    <w:rsid w:val="00FC523C"/>
    <w:rsid w:val="00FC58B1"/>
    <w:rsid w:val="00FC5A00"/>
    <w:rsid w:val="00FC5DDE"/>
    <w:rsid w:val="00FC6127"/>
    <w:rsid w:val="00FC61BB"/>
    <w:rsid w:val="00FC6C90"/>
    <w:rsid w:val="00FC7143"/>
    <w:rsid w:val="00FC73F5"/>
    <w:rsid w:val="00FC752B"/>
    <w:rsid w:val="00FC77A3"/>
    <w:rsid w:val="00FC7886"/>
    <w:rsid w:val="00FD001C"/>
    <w:rsid w:val="00FD001F"/>
    <w:rsid w:val="00FD0482"/>
    <w:rsid w:val="00FD055A"/>
    <w:rsid w:val="00FD07F5"/>
    <w:rsid w:val="00FD0819"/>
    <w:rsid w:val="00FD0E79"/>
    <w:rsid w:val="00FD1226"/>
    <w:rsid w:val="00FD1649"/>
    <w:rsid w:val="00FD1CDF"/>
    <w:rsid w:val="00FD1FA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B34"/>
    <w:rsid w:val="00FD3E22"/>
    <w:rsid w:val="00FD3EAD"/>
    <w:rsid w:val="00FD444A"/>
    <w:rsid w:val="00FD4509"/>
    <w:rsid w:val="00FD48D4"/>
    <w:rsid w:val="00FD49AD"/>
    <w:rsid w:val="00FD4ABD"/>
    <w:rsid w:val="00FD4B8C"/>
    <w:rsid w:val="00FD4C84"/>
    <w:rsid w:val="00FD62AD"/>
    <w:rsid w:val="00FD6591"/>
    <w:rsid w:val="00FD6894"/>
    <w:rsid w:val="00FD6982"/>
    <w:rsid w:val="00FD7136"/>
    <w:rsid w:val="00FD72FB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1020"/>
    <w:rsid w:val="00FE1155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C4D"/>
    <w:rsid w:val="00FE2E69"/>
    <w:rsid w:val="00FE2F1B"/>
    <w:rsid w:val="00FE32C7"/>
    <w:rsid w:val="00FE3616"/>
    <w:rsid w:val="00FE38F9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437"/>
    <w:rsid w:val="00FE5CAE"/>
    <w:rsid w:val="00FE5F28"/>
    <w:rsid w:val="00FE5F9F"/>
    <w:rsid w:val="00FE5FAF"/>
    <w:rsid w:val="00FE614D"/>
    <w:rsid w:val="00FE617B"/>
    <w:rsid w:val="00FE6EA1"/>
    <w:rsid w:val="00FE7090"/>
    <w:rsid w:val="00FE7490"/>
    <w:rsid w:val="00FE75AC"/>
    <w:rsid w:val="00FE7866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2277"/>
    <w:rsid w:val="00FF295A"/>
    <w:rsid w:val="00FF2E7D"/>
    <w:rsid w:val="00FF305E"/>
    <w:rsid w:val="00FF31B8"/>
    <w:rsid w:val="00FF325E"/>
    <w:rsid w:val="00FF3AB3"/>
    <w:rsid w:val="00FF4067"/>
    <w:rsid w:val="00FF41BC"/>
    <w:rsid w:val="00FF41DA"/>
    <w:rsid w:val="00FF4311"/>
    <w:rsid w:val="00FF439B"/>
    <w:rsid w:val="00FF4703"/>
    <w:rsid w:val="00FF47FE"/>
    <w:rsid w:val="00FF4839"/>
    <w:rsid w:val="00FF4B4D"/>
    <w:rsid w:val="00FF4BFF"/>
    <w:rsid w:val="00FF4D68"/>
    <w:rsid w:val="00FF4D93"/>
    <w:rsid w:val="00FF503F"/>
    <w:rsid w:val="00FF5162"/>
    <w:rsid w:val="00FF557C"/>
    <w:rsid w:val="00FF55C3"/>
    <w:rsid w:val="00FF5694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6E8C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81E6F4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5F7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uiPriority w:val="9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uiPriority w:val="99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uiPriority w:val="99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uiPriority w:val="99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uiPriority w:val="99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uiPriority w:val="99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uiPriority w:val="99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uiPriority w:val="9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uiPriority w:val="99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uiPriority w:val="99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box464849">
    <w:name w:val="box_464849"/>
    <w:basedOn w:val="Normal"/>
    <w:rsid w:val="00CF30B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ezproreda3">
    <w:name w:val="Bez proreda3"/>
    <w:rsid w:val="00E041E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E041E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E041E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E041E8"/>
    <w:rPr>
      <w:sz w:val="24"/>
      <w:lang w:val="en-US"/>
    </w:rPr>
  </w:style>
  <w:style w:type="paragraph" w:customStyle="1" w:styleId="box458203">
    <w:name w:val="box_458203"/>
    <w:basedOn w:val="Normal"/>
    <w:rsid w:val="00E041E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x466301">
    <w:name w:val="box_466301"/>
    <w:basedOn w:val="Normal"/>
    <w:rsid w:val="00E041E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E041E8"/>
    <w:rPr>
      <w:smallCaps/>
      <w:color w:val="C0504D" w:themeColor="accent2"/>
      <w:u w:val="single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02357E"/>
    <w:rPr>
      <w:rFonts w:ascii="HRAvantgard" w:hAnsi="HRAvantgard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02357E"/>
    <w:rPr>
      <w:color w:val="605E5C"/>
      <w:shd w:val="clear" w:color="auto" w:fill="E1DFDD"/>
    </w:rPr>
  </w:style>
  <w:style w:type="character" w:customStyle="1" w:styleId="UvuenotijelotekstaChar1">
    <w:name w:val="Uvučeno tijelo teksta Char1"/>
    <w:semiHidden/>
    <w:locked/>
    <w:rsid w:val="00D17F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6E3FC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6E3FC1"/>
    <w:pPr>
      <w:spacing w:after="120"/>
    </w:pPr>
  </w:style>
  <w:style w:type="paragraph" w:customStyle="1" w:styleId="Tijeloteksta5">
    <w:name w:val="Tijelo teksta5"/>
    <w:basedOn w:val="Normal"/>
    <w:rsid w:val="00EF412E"/>
    <w:pPr>
      <w:shd w:val="clear" w:color="auto" w:fill="FFFFFF"/>
      <w:spacing w:after="480" w:line="274" w:lineRule="exact"/>
    </w:pPr>
    <w:rPr>
      <w:sz w:val="22"/>
      <w:szCs w:val="22"/>
      <w:lang w:val="hr-HR"/>
    </w:rPr>
  </w:style>
  <w:style w:type="paragraph" w:customStyle="1" w:styleId="box466239">
    <w:name w:val="box_466239"/>
    <w:basedOn w:val="Normal"/>
    <w:rsid w:val="00EF412E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Naslov11">
    <w:name w:val="Naslov 11"/>
    <w:basedOn w:val="Normal"/>
    <w:uiPriority w:val="1"/>
    <w:qFormat/>
    <w:rsid w:val="002A0477"/>
    <w:pPr>
      <w:widowControl w:val="0"/>
      <w:autoSpaceDE w:val="0"/>
      <w:autoSpaceDN w:val="0"/>
      <w:ind w:left="1404" w:hanging="719"/>
      <w:jc w:val="left"/>
      <w:outlineLvl w:val="1"/>
    </w:pPr>
    <w:rPr>
      <w:b/>
      <w:bCs/>
      <w:szCs w:val="24"/>
      <w:lang w:val="hr-HR" w:eastAsia="en-US"/>
    </w:rPr>
  </w:style>
  <w:style w:type="paragraph" w:customStyle="1" w:styleId="Body">
    <w:name w:val="Body"/>
    <w:uiPriority w:val="99"/>
    <w:rsid w:val="002A047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</w:rPr>
  </w:style>
  <w:style w:type="paragraph" w:customStyle="1" w:styleId="Text1">
    <w:name w:val="Text 1"/>
    <w:basedOn w:val="Normal"/>
    <w:rsid w:val="00DF1D77"/>
    <w:pPr>
      <w:spacing w:after="240"/>
      <w:ind w:left="482"/>
    </w:pPr>
    <w:rPr>
      <w:snapToGrid w:val="0"/>
      <w:lang w:val="en-GB" w:eastAsia="en-US"/>
    </w:rPr>
  </w:style>
  <w:style w:type="paragraph" w:customStyle="1" w:styleId="box467323">
    <w:name w:val="box_467323"/>
    <w:basedOn w:val="Normal"/>
    <w:rsid w:val="00DF1D77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normaltextrun">
    <w:name w:val="normaltextrun"/>
    <w:basedOn w:val="Zadanifontodlomka"/>
    <w:rsid w:val="00583A31"/>
  </w:style>
  <w:style w:type="paragraph" w:customStyle="1" w:styleId="t-10-9-kurz-s">
    <w:name w:val="t-10-9-kurz-s"/>
    <w:basedOn w:val="Normal"/>
    <w:rsid w:val="007473C9"/>
    <w:pPr>
      <w:spacing w:before="100" w:beforeAutospacing="1" w:after="225"/>
      <w:jc w:val="left"/>
    </w:pPr>
    <w:rPr>
      <w:szCs w:val="24"/>
      <w:lang w:val="hr-HR"/>
    </w:rPr>
  </w:style>
  <w:style w:type="table" w:styleId="Elegantnatablica">
    <w:name w:val="Table Elegant"/>
    <w:basedOn w:val="Obi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F324F8"/>
  </w:style>
  <w:style w:type="numbering" w:customStyle="1" w:styleId="Bezpopisa4">
    <w:name w:val="Bez popisa4"/>
    <w:next w:val="Bezpopisa"/>
    <w:uiPriority w:val="99"/>
    <w:semiHidden/>
    <w:unhideWhenUsed/>
    <w:rsid w:val="00F324F8"/>
  </w:style>
  <w:style w:type="character" w:customStyle="1" w:styleId="Naslov6Char">
    <w:name w:val="Naslov 6 Char"/>
    <w:link w:val="Naslov6"/>
    <w:rsid w:val="00F324F8"/>
    <w:rPr>
      <w:sz w:val="22"/>
      <w:u w:val="single"/>
    </w:rPr>
  </w:style>
  <w:style w:type="character" w:customStyle="1" w:styleId="Heading1Char">
    <w:name w:val="Heading 1 Char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F324F8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F324F8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F324F8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F324F8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F324F8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F324F8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F324F8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F324F8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F324F8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F324F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F324F8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F324F8"/>
  </w:style>
  <w:style w:type="character" w:customStyle="1" w:styleId="CellColumnChar">
    <w:name w:val="CellColumn Char"/>
    <w:link w:val="CellColumn"/>
    <w:locked/>
    <w:rsid w:val="00F324F8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F324F8"/>
  </w:style>
  <w:style w:type="character" w:customStyle="1" w:styleId="CellColumnSmallChar">
    <w:name w:val="CellColumnSmall Char"/>
    <w:link w:val="CellColumnSmall"/>
    <w:locked/>
    <w:rsid w:val="00F324F8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F324F8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F324F8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F324F8"/>
    <w:rPr>
      <w:rFonts w:eastAsia="Calibri"/>
      <w:lang w:val="sl-SI"/>
    </w:rPr>
  </w:style>
  <w:style w:type="character" w:customStyle="1" w:styleId="BodyTextChar">
    <w:name w:val="Body Text Char"/>
    <w:locked/>
    <w:rsid w:val="00F324F8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F324F8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F324F8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F324F8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F324F8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F324F8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F324F8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F324F8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F324F8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F324F8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F324F8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F324F8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F324F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F324F8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F324F8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uiPriority w:val="99"/>
    <w:semiHidden/>
    <w:rsid w:val="00F324F8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F324F8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F324F8"/>
  </w:style>
  <w:style w:type="table" w:customStyle="1" w:styleId="Elegantnatablica1">
    <w:name w:val="Elegantna tablica1"/>
    <w:basedOn w:val="Obinatablica"/>
    <w:next w:val="Elegantnatablica"/>
    <w:unhideWhenUsed/>
    <w:rsid w:val="00F324F8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">
    <w:name w:val="Rešetka tablice11"/>
    <w:basedOn w:val="Obinatablica"/>
    <w:rsid w:val="00F324F8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F324F8"/>
  </w:style>
  <w:style w:type="numbering" w:customStyle="1" w:styleId="Bezpopisa21">
    <w:name w:val="Bez popisa21"/>
    <w:next w:val="Bezpopisa"/>
    <w:uiPriority w:val="99"/>
    <w:semiHidden/>
    <w:unhideWhenUsed/>
    <w:rsid w:val="00F324F8"/>
  </w:style>
  <w:style w:type="numbering" w:customStyle="1" w:styleId="Bezpopisa31">
    <w:name w:val="Bez popisa31"/>
    <w:next w:val="Bezpopisa"/>
    <w:uiPriority w:val="99"/>
    <w:semiHidden/>
    <w:unhideWhenUsed/>
    <w:rsid w:val="00F324F8"/>
  </w:style>
  <w:style w:type="numbering" w:customStyle="1" w:styleId="Bezpopisa41">
    <w:name w:val="Bez popisa41"/>
    <w:next w:val="Bezpopisa"/>
    <w:uiPriority w:val="99"/>
    <w:semiHidden/>
    <w:unhideWhenUsed/>
    <w:rsid w:val="00F324F8"/>
  </w:style>
  <w:style w:type="numbering" w:customStyle="1" w:styleId="Bezpopisa111">
    <w:name w:val="Bez popisa111"/>
    <w:next w:val="Bezpopisa"/>
    <w:semiHidden/>
    <w:rsid w:val="00F324F8"/>
  </w:style>
  <w:style w:type="table" w:customStyle="1" w:styleId="Elegantnatablica2">
    <w:name w:val="Elegantna tablica2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F324F8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F324F8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F324F8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F324F8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F324F8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F324F8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F324F8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F324F8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F324F8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F324F8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F324F8"/>
  </w:style>
  <w:style w:type="paragraph" w:customStyle="1" w:styleId="TitleandContentLTGliederung7">
    <w:name w:val="Title and Content~LT~Gliederung 7"/>
    <w:basedOn w:val="TitleandContentLTGliederung6"/>
    <w:rsid w:val="00F324F8"/>
  </w:style>
  <w:style w:type="paragraph" w:customStyle="1" w:styleId="TitleandContentLTGliederung8">
    <w:name w:val="Title and Content~LT~Gliederung 8"/>
    <w:basedOn w:val="TitleandContentLTGliederung7"/>
    <w:rsid w:val="00F324F8"/>
  </w:style>
  <w:style w:type="paragraph" w:customStyle="1" w:styleId="TitleandContentLTGliederung9">
    <w:name w:val="Title and Content~LT~Gliederung 9"/>
    <w:basedOn w:val="TitleandContentLTGliederung8"/>
    <w:rsid w:val="00F324F8"/>
  </w:style>
  <w:style w:type="paragraph" w:customStyle="1" w:styleId="TitleandContentLTTitel">
    <w:name w:val="Title and Content~LT~Titel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F324F8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F324F8"/>
  </w:style>
  <w:style w:type="paragraph" w:customStyle="1" w:styleId="gray2">
    <w:name w:val="gray2"/>
    <w:basedOn w:val="default0"/>
    <w:rsid w:val="00F324F8"/>
  </w:style>
  <w:style w:type="paragraph" w:customStyle="1" w:styleId="gray3">
    <w:name w:val="gray3"/>
    <w:basedOn w:val="default0"/>
    <w:rsid w:val="00F324F8"/>
  </w:style>
  <w:style w:type="paragraph" w:customStyle="1" w:styleId="bw1">
    <w:name w:val="bw1"/>
    <w:basedOn w:val="default0"/>
    <w:rsid w:val="00F324F8"/>
  </w:style>
  <w:style w:type="paragraph" w:customStyle="1" w:styleId="bw2">
    <w:name w:val="bw2"/>
    <w:basedOn w:val="default0"/>
    <w:rsid w:val="00F324F8"/>
  </w:style>
  <w:style w:type="paragraph" w:customStyle="1" w:styleId="bw3">
    <w:name w:val="bw3"/>
    <w:basedOn w:val="default0"/>
    <w:rsid w:val="00F324F8"/>
  </w:style>
  <w:style w:type="paragraph" w:customStyle="1" w:styleId="orange1">
    <w:name w:val="orange1"/>
    <w:basedOn w:val="default0"/>
    <w:rsid w:val="00F324F8"/>
  </w:style>
  <w:style w:type="paragraph" w:customStyle="1" w:styleId="orange2">
    <w:name w:val="orange2"/>
    <w:basedOn w:val="default0"/>
    <w:rsid w:val="00F324F8"/>
  </w:style>
  <w:style w:type="paragraph" w:customStyle="1" w:styleId="orange3">
    <w:name w:val="orange3"/>
    <w:basedOn w:val="default0"/>
    <w:rsid w:val="00F324F8"/>
  </w:style>
  <w:style w:type="paragraph" w:customStyle="1" w:styleId="turquise1">
    <w:name w:val="turquise1"/>
    <w:basedOn w:val="default0"/>
    <w:rsid w:val="00F324F8"/>
  </w:style>
  <w:style w:type="paragraph" w:customStyle="1" w:styleId="turquise2">
    <w:name w:val="turquise2"/>
    <w:basedOn w:val="default0"/>
    <w:rsid w:val="00F324F8"/>
  </w:style>
  <w:style w:type="paragraph" w:customStyle="1" w:styleId="turquise3">
    <w:name w:val="turquise3"/>
    <w:basedOn w:val="default0"/>
    <w:rsid w:val="00F324F8"/>
  </w:style>
  <w:style w:type="paragraph" w:customStyle="1" w:styleId="blue1">
    <w:name w:val="blue1"/>
    <w:basedOn w:val="default0"/>
    <w:rsid w:val="00F324F8"/>
  </w:style>
  <w:style w:type="paragraph" w:customStyle="1" w:styleId="blue2">
    <w:name w:val="blue2"/>
    <w:basedOn w:val="default0"/>
    <w:rsid w:val="00F324F8"/>
  </w:style>
  <w:style w:type="paragraph" w:customStyle="1" w:styleId="blue3">
    <w:name w:val="blue3"/>
    <w:basedOn w:val="default0"/>
    <w:rsid w:val="00F324F8"/>
  </w:style>
  <w:style w:type="paragraph" w:customStyle="1" w:styleId="sun1">
    <w:name w:val="sun1"/>
    <w:basedOn w:val="default0"/>
    <w:rsid w:val="00F324F8"/>
  </w:style>
  <w:style w:type="paragraph" w:customStyle="1" w:styleId="sun2">
    <w:name w:val="sun2"/>
    <w:basedOn w:val="default0"/>
    <w:rsid w:val="00F324F8"/>
  </w:style>
  <w:style w:type="paragraph" w:customStyle="1" w:styleId="sun3">
    <w:name w:val="sun3"/>
    <w:basedOn w:val="default0"/>
    <w:rsid w:val="00F324F8"/>
  </w:style>
  <w:style w:type="paragraph" w:customStyle="1" w:styleId="earth1">
    <w:name w:val="earth1"/>
    <w:basedOn w:val="default0"/>
    <w:rsid w:val="00F324F8"/>
  </w:style>
  <w:style w:type="paragraph" w:customStyle="1" w:styleId="earth2">
    <w:name w:val="earth2"/>
    <w:basedOn w:val="default0"/>
    <w:rsid w:val="00F324F8"/>
  </w:style>
  <w:style w:type="paragraph" w:customStyle="1" w:styleId="earth3">
    <w:name w:val="earth3"/>
    <w:basedOn w:val="default0"/>
    <w:rsid w:val="00F324F8"/>
  </w:style>
  <w:style w:type="paragraph" w:customStyle="1" w:styleId="green1">
    <w:name w:val="green1"/>
    <w:basedOn w:val="default0"/>
    <w:rsid w:val="00F324F8"/>
  </w:style>
  <w:style w:type="paragraph" w:customStyle="1" w:styleId="green2">
    <w:name w:val="green2"/>
    <w:basedOn w:val="default0"/>
    <w:rsid w:val="00F324F8"/>
  </w:style>
  <w:style w:type="paragraph" w:customStyle="1" w:styleId="green3">
    <w:name w:val="green3"/>
    <w:basedOn w:val="default0"/>
    <w:rsid w:val="00F324F8"/>
  </w:style>
  <w:style w:type="paragraph" w:customStyle="1" w:styleId="seetang1">
    <w:name w:val="seetang1"/>
    <w:basedOn w:val="default0"/>
    <w:rsid w:val="00F324F8"/>
  </w:style>
  <w:style w:type="paragraph" w:customStyle="1" w:styleId="seetang2">
    <w:name w:val="seetang2"/>
    <w:basedOn w:val="default0"/>
    <w:rsid w:val="00F324F8"/>
  </w:style>
  <w:style w:type="paragraph" w:customStyle="1" w:styleId="seetang3">
    <w:name w:val="seetang3"/>
    <w:basedOn w:val="default0"/>
    <w:rsid w:val="00F324F8"/>
  </w:style>
  <w:style w:type="paragraph" w:customStyle="1" w:styleId="lightblue1">
    <w:name w:val="lightblue1"/>
    <w:basedOn w:val="default0"/>
    <w:rsid w:val="00F324F8"/>
  </w:style>
  <w:style w:type="paragraph" w:customStyle="1" w:styleId="lightblue2">
    <w:name w:val="lightblue2"/>
    <w:basedOn w:val="default0"/>
    <w:rsid w:val="00F324F8"/>
  </w:style>
  <w:style w:type="paragraph" w:customStyle="1" w:styleId="lightblue3">
    <w:name w:val="lightblue3"/>
    <w:basedOn w:val="default0"/>
    <w:rsid w:val="00F324F8"/>
  </w:style>
  <w:style w:type="paragraph" w:customStyle="1" w:styleId="yellow1">
    <w:name w:val="yellow1"/>
    <w:basedOn w:val="default0"/>
    <w:rsid w:val="00F324F8"/>
  </w:style>
  <w:style w:type="paragraph" w:customStyle="1" w:styleId="yellow2">
    <w:name w:val="yellow2"/>
    <w:basedOn w:val="default0"/>
    <w:rsid w:val="00F324F8"/>
  </w:style>
  <w:style w:type="paragraph" w:customStyle="1" w:styleId="yellow3">
    <w:name w:val="yellow3"/>
    <w:basedOn w:val="default0"/>
    <w:rsid w:val="00F324F8"/>
  </w:style>
  <w:style w:type="paragraph" w:customStyle="1" w:styleId="Backgroundobjects">
    <w:name w:val="Background objects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F324F8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F324F8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F324F8"/>
    <w:pPr>
      <w:spacing w:after="113"/>
    </w:pPr>
  </w:style>
  <w:style w:type="paragraph" w:customStyle="1" w:styleId="Outline5">
    <w:name w:val="Outline 5"/>
    <w:basedOn w:val="Outline4"/>
    <w:rsid w:val="00F324F8"/>
    <w:pPr>
      <w:spacing w:after="57"/>
    </w:pPr>
  </w:style>
  <w:style w:type="paragraph" w:customStyle="1" w:styleId="Outline6">
    <w:name w:val="Outline 6"/>
    <w:basedOn w:val="Outline5"/>
    <w:rsid w:val="00F324F8"/>
  </w:style>
  <w:style w:type="paragraph" w:customStyle="1" w:styleId="Outline7">
    <w:name w:val="Outline 7"/>
    <w:basedOn w:val="Outline6"/>
    <w:rsid w:val="00F324F8"/>
  </w:style>
  <w:style w:type="paragraph" w:customStyle="1" w:styleId="Outline8">
    <w:name w:val="Outline 8"/>
    <w:basedOn w:val="Outline7"/>
    <w:rsid w:val="00F324F8"/>
  </w:style>
  <w:style w:type="paragraph" w:customStyle="1" w:styleId="Outline9">
    <w:name w:val="Outline 9"/>
    <w:basedOn w:val="Outline8"/>
    <w:rsid w:val="00F324F8"/>
  </w:style>
  <w:style w:type="paragraph" w:customStyle="1" w:styleId="TitleSlideLTGliederung1">
    <w:name w:val="Title Slide~LT~Gliederung 1"/>
    <w:rsid w:val="00F324F8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F324F8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F324F8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F324F8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F324F8"/>
    <w:pPr>
      <w:spacing w:after="57"/>
    </w:pPr>
  </w:style>
  <w:style w:type="paragraph" w:customStyle="1" w:styleId="TitleSlideLTGliederung6">
    <w:name w:val="Title Slide~LT~Gliederung 6"/>
    <w:basedOn w:val="TitleSlideLTGliederung5"/>
    <w:rsid w:val="00F324F8"/>
  </w:style>
  <w:style w:type="paragraph" w:customStyle="1" w:styleId="TitleSlideLTGliederung7">
    <w:name w:val="Title Slide~LT~Gliederung 7"/>
    <w:basedOn w:val="TitleSlideLTGliederung6"/>
    <w:rsid w:val="00F324F8"/>
  </w:style>
  <w:style w:type="paragraph" w:customStyle="1" w:styleId="TitleSlideLTGliederung8">
    <w:name w:val="Title Slide~LT~Gliederung 8"/>
    <w:basedOn w:val="TitleSlideLTGliederung7"/>
    <w:rsid w:val="00F324F8"/>
  </w:style>
  <w:style w:type="paragraph" w:customStyle="1" w:styleId="TitleSlideLTGliederung9">
    <w:name w:val="Title Slide~LT~Gliederung 9"/>
    <w:basedOn w:val="TitleSlideLTGliederung8"/>
    <w:rsid w:val="00F324F8"/>
  </w:style>
  <w:style w:type="paragraph" w:customStyle="1" w:styleId="TitleSlideLTTitel">
    <w:name w:val="Title Slide~LT~Titel"/>
    <w:rsid w:val="00F324F8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F324F8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F324F8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F324F8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F324F8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F324F8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F324F8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F324F8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F324F8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F324F8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F324F8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F324F8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F324F8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F324F8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F324F8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rsid w:val="00F324F8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F324F8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F324F8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F324F8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F324F8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F324F8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F324F8"/>
  </w:style>
  <w:style w:type="character" w:customStyle="1" w:styleId="Brojstranice2">
    <w:name w:val="Broj stranice2"/>
    <w:rsid w:val="00F324F8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F324F8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F324F8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F324F8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F324F8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F324F8"/>
    <w:rPr>
      <w:lang w:val="en-GB"/>
    </w:rPr>
  </w:style>
  <w:style w:type="numbering" w:customStyle="1" w:styleId="WW8Num106">
    <w:name w:val="WW8Num106"/>
    <w:rsid w:val="00F324F8"/>
    <w:pPr>
      <w:numPr>
        <w:numId w:val="2"/>
      </w:numPr>
    </w:pPr>
  </w:style>
  <w:style w:type="paragraph" w:customStyle="1" w:styleId="DocumentMap1">
    <w:name w:val="Document Map1"/>
    <w:basedOn w:val="Normal"/>
    <w:uiPriority w:val="99"/>
    <w:rsid w:val="00F324F8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F324F8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F324F8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F324F8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uiPriority w:val="99"/>
    <w:rsid w:val="00F324F8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F324F8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F324F8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F324F8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F324F8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F324F8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F324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F324F8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F324F8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F324F8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F324F8"/>
    <w:rPr>
      <w:lang w:val="en-GB"/>
    </w:rPr>
  </w:style>
  <w:style w:type="character" w:styleId="Referencakrajnjebiljeke">
    <w:name w:val="endnote reference"/>
    <w:rsid w:val="00F324F8"/>
    <w:rPr>
      <w:vertAlign w:val="superscript"/>
    </w:rPr>
  </w:style>
  <w:style w:type="character" w:customStyle="1" w:styleId="textexposedshow">
    <w:name w:val="text_exposed_show"/>
    <w:rsid w:val="00F324F8"/>
  </w:style>
  <w:style w:type="paragraph" w:customStyle="1" w:styleId="box463272">
    <w:name w:val="box_463272"/>
    <w:basedOn w:val="Normal"/>
    <w:rsid w:val="00F324F8"/>
    <w:pPr>
      <w:spacing w:before="100" w:beforeAutospacing="1" w:after="225"/>
      <w:jc w:val="left"/>
    </w:pPr>
    <w:rPr>
      <w:szCs w:val="24"/>
      <w:lang w:val="hr-HR"/>
    </w:rPr>
  </w:style>
  <w:style w:type="numbering" w:customStyle="1" w:styleId="Bezpopisa112">
    <w:name w:val="Bez popisa112"/>
    <w:next w:val="Bezpopisa"/>
    <w:semiHidden/>
    <w:rsid w:val="00F324F8"/>
  </w:style>
  <w:style w:type="numbering" w:customStyle="1" w:styleId="Bezpopisa6">
    <w:name w:val="Bez popisa6"/>
    <w:next w:val="Bezpopisa"/>
    <w:uiPriority w:val="99"/>
    <w:semiHidden/>
    <w:rsid w:val="00F324F8"/>
  </w:style>
  <w:style w:type="numbering" w:customStyle="1" w:styleId="Bezpopisa13">
    <w:name w:val="Bez popisa13"/>
    <w:next w:val="Bezpopisa"/>
    <w:uiPriority w:val="99"/>
    <w:semiHidden/>
    <w:unhideWhenUsed/>
    <w:rsid w:val="00F324F8"/>
  </w:style>
  <w:style w:type="numbering" w:customStyle="1" w:styleId="Bezpopisa22">
    <w:name w:val="Bez popisa22"/>
    <w:next w:val="Bezpopisa"/>
    <w:uiPriority w:val="99"/>
    <w:semiHidden/>
    <w:unhideWhenUsed/>
    <w:rsid w:val="00F324F8"/>
  </w:style>
  <w:style w:type="numbering" w:customStyle="1" w:styleId="Bezpopisa32">
    <w:name w:val="Bez popisa32"/>
    <w:next w:val="Bezpopisa"/>
    <w:uiPriority w:val="99"/>
    <w:semiHidden/>
    <w:unhideWhenUsed/>
    <w:rsid w:val="00F324F8"/>
  </w:style>
  <w:style w:type="numbering" w:customStyle="1" w:styleId="Bezpopisa42">
    <w:name w:val="Bez popisa42"/>
    <w:next w:val="Bezpopisa"/>
    <w:uiPriority w:val="99"/>
    <w:semiHidden/>
    <w:unhideWhenUsed/>
    <w:rsid w:val="00F324F8"/>
  </w:style>
  <w:style w:type="table" w:customStyle="1" w:styleId="Reetkatablice12">
    <w:name w:val="Rešetka tablice12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F324F8"/>
  </w:style>
  <w:style w:type="numbering" w:customStyle="1" w:styleId="Bezpopisa7">
    <w:name w:val="Bez popisa7"/>
    <w:next w:val="Bezpopisa"/>
    <w:uiPriority w:val="99"/>
    <w:semiHidden/>
    <w:rsid w:val="00F324F8"/>
  </w:style>
  <w:style w:type="numbering" w:customStyle="1" w:styleId="Bezpopisa14">
    <w:name w:val="Bez popisa14"/>
    <w:next w:val="Bezpopisa"/>
    <w:uiPriority w:val="99"/>
    <w:semiHidden/>
    <w:unhideWhenUsed/>
    <w:rsid w:val="00F324F8"/>
  </w:style>
  <w:style w:type="numbering" w:customStyle="1" w:styleId="Bezpopisa23">
    <w:name w:val="Bez popisa23"/>
    <w:next w:val="Bezpopisa"/>
    <w:uiPriority w:val="99"/>
    <w:semiHidden/>
    <w:unhideWhenUsed/>
    <w:rsid w:val="00F324F8"/>
  </w:style>
  <w:style w:type="numbering" w:customStyle="1" w:styleId="Bezpopisa33">
    <w:name w:val="Bez popisa33"/>
    <w:next w:val="Bezpopisa"/>
    <w:uiPriority w:val="99"/>
    <w:semiHidden/>
    <w:unhideWhenUsed/>
    <w:rsid w:val="00F324F8"/>
  </w:style>
  <w:style w:type="numbering" w:customStyle="1" w:styleId="Bezpopisa43">
    <w:name w:val="Bez popisa43"/>
    <w:next w:val="Bezpopisa"/>
    <w:uiPriority w:val="99"/>
    <w:semiHidden/>
    <w:unhideWhenUsed/>
    <w:rsid w:val="00F324F8"/>
  </w:style>
  <w:style w:type="table" w:customStyle="1" w:styleId="Reetkatablice13">
    <w:name w:val="Rešetka tablice13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F324F8"/>
  </w:style>
  <w:style w:type="numbering" w:customStyle="1" w:styleId="Bezpopisa8">
    <w:name w:val="Bez popisa8"/>
    <w:next w:val="Bezpopisa"/>
    <w:uiPriority w:val="99"/>
    <w:semiHidden/>
    <w:rsid w:val="00F324F8"/>
  </w:style>
  <w:style w:type="numbering" w:customStyle="1" w:styleId="Bezpopisa15">
    <w:name w:val="Bez popisa15"/>
    <w:next w:val="Bezpopisa"/>
    <w:uiPriority w:val="99"/>
    <w:semiHidden/>
    <w:unhideWhenUsed/>
    <w:rsid w:val="00F324F8"/>
  </w:style>
  <w:style w:type="table" w:customStyle="1" w:styleId="Elegantnatablica4">
    <w:name w:val="Elegantna tablica4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F324F8"/>
  </w:style>
  <w:style w:type="numbering" w:customStyle="1" w:styleId="Bezpopisa34">
    <w:name w:val="Bez popisa34"/>
    <w:next w:val="Bezpopisa"/>
    <w:uiPriority w:val="99"/>
    <w:semiHidden/>
    <w:unhideWhenUsed/>
    <w:rsid w:val="00F324F8"/>
  </w:style>
  <w:style w:type="numbering" w:customStyle="1" w:styleId="Bezpopisa44">
    <w:name w:val="Bez popisa44"/>
    <w:next w:val="Bezpopisa"/>
    <w:uiPriority w:val="99"/>
    <w:semiHidden/>
    <w:unhideWhenUsed/>
    <w:rsid w:val="00F324F8"/>
  </w:style>
  <w:style w:type="table" w:customStyle="1" w:styleId="Reetkatablice14">
    <w:name w:val="Rešetka tablice14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F324F8"/>
  </w:style>
  <w:style w:type="numbering" w:customStyle="1" w:styleId="Bezpopisa9">
    <w:name w:val="Bez popisa9"/>
    <w:next w:val="Bezpopisa"/>
    <w:uiPriority w:val="99"/>
    <w:semiHidden/>
    <w:rsid w:val="00F324F8"/>
  </w:style>
  <w:style w:type="numbering" w:customStyle="1" w:styleId="Bezpopisa16">
    <w:name w:val="Bez popisa16"/>
    <w:next w:val="Bezpopisa"/>
    <w:uiPriority w:val="99"/>
    <w:semiHidden/>
    <w:unhideWhenUsed/>
    <w:rsid w:val="00F324F8"/>
  </w:style>
  <w:style w:type="numbering" w:customStyle="1" w:styleId="Bezpopisa25">
    <w:name w:val="Bez popisa25"/>
    <w:next w:val="Bezpopisa"/>
    <w:uiPriority w:val="99"/>
    <w:semiHidden/>
    <w:unhideWhenUsed/>
    <w:rsid w:val="00F324F8"/>
  </w:style>
  <w:style w:type="numbering" w:customStyle="1" w:styleId="Bezpopisa35">
    <w:name w:val="Bez popisa35"/>
    <w:next w:val="Bezpopisa"/>
    <w:uiPriority w:val="99"/>
    <w:semiHidden/>
    <w:unhideWhenUsed/>
    <w:rsid w:val="00F324F8"/>
  </w:style>
  <w:style w:type="numbering" w:customStyle="1" w:styleId="Bezpopisa45">
    <w:name w:val="Bez popisa45"/>
    <w:next w:val="Bezpopisa"/>
    <w:uiPriority w:val="99"/>
    <w:semiHidden/>
    <w:unhideWhenUsed/>
    <w:rsid w:val="00F324F8"/>
  </w:style>
  <w:style w:type="numbering" w:customStyle="1" w:styleId="Bezpopisa116">
    <w:name w:val="Bez popisa116"/>
    <w:next w:val="Bezpopisa"/>
    <w:semiHidden/>
    <w:rsid w:val="00F324F8"/>
  </w:style>
  <w:style w:type="paragraph" w:customStyle="1" w:styleId="Odlomakpopisa5">
    <w:name w:val="Odlomak popisa5"/>
    <w:basedOn w:val="Normal"/>
    <w:rsid w:val="00F324F8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F324F8"/>
    <w:pPr>
      <w:numPr>
        <w:numId w:val="1"/>
      </w:numPr>
    </w:pPr>
  </w:style>
  <w:style w:type="paragraph" w:customStyle="1" w:styleId="heading10">
    <w:name w:val="heading 10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F324F8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F324F8"/>
  </w:style>
  <w:style w:type="numbering" w:customStyle="1" w:styleId="Bezpopisa17">
    <w:name w:val="Bez popisa17"/>
    <w:next w:val="Bezpopisa"/>
    <w:uiPriority w:val="99"/>
    <w:semiHidden/>
    <w:unhideWhenUsed/>
    <w:rsid w:val="00F324F8"/>
  </w:style>
  <w:style w:type="table" w:customStyle="1" w:styleId="Elegantnatablica5">
    <w:name w:val="Elegantna tablica5"/>
    <w:basedOn w:val="Obinatablica"/>
    <w:next w:val="Elegantnatablica"/>
    <w:rsid w:val="00F324F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F324F8"/>
  </w:style>
  <w:style w:type="numbering" w:customStyle="1" w:styleId="Bezpopisa36">
    <w:name w:val="Bez popisa36"/>
    <w:next w:val="Bezpopisa"/>
    <w:uiPriority w:val="99"/>
    <w:semiHidden/>
    <w:unhideWhenUsed/>
    <w:rsid w:val="00F324F8"/>
  </w:style>
  <w:style w:type="numbering" w:customStyle="1" w:styleId="Bezpopisa46">
    <w:name w:val="Bez popisa46"/>
    <w:next w:val="Bezpopisa"/>
    <w:uiPriority w:val="99"/>
    <w:semiHidden/>
    <w:unhideWhenUsed/>
    <w:rsid w:val="00F324F8"/>
  </w:style>
  <w:style w:type="table" w:customStyle="1" w:styleId="Reetkatablice15">
    <w:name w:val="Rešetka tablice15"/>
    <w:basedOn w:val="Obinatablica"/>
    <w:next w:val="Reetkatablice"/>
    <w:rsid w:val="00F324F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F324F8"/>
  </w:style>
  <w:style w:type="paragraph" w:customStyle="1" w:styleId="xl44">
    <w:name w:val="xl44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F064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F064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F064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F06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240D-9388-4EDB-85EA-52FD142F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99</Pages>
  <Words>33120</Words>
  <Characters>228519</Characters>
  <Application>Microsoft Office Word</Application>
  <DocSecurity>0</DocSecurity>
  <Lines>1904</Lines>
  <Paragraphs>522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261117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9</cp:revision>
  <cp:lastPrinted>2021-07-26T11:55:00Z</cp:lastPrinted>
  <dcterms:created xsi:type="dcterms:W3CDTF">2021-07-26T12:10:00Z</dcterms:created>
  <dcterms:modified xsi:type="dcterms:W3CDTF">2021-07-27T05:25:00Z</dcterms:modified>
</cp:coreProperties>
</file>