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626D" w14:textId="228795D3" w:rsidR="00C525E5" w:rsidRPr="00E13F38" w:rsidRDefault="00C525E5" w:rsidP="00C525E5">
      <w:pPr>
        <w:jc w:val="both"/>
      </w:pPr>
      <w:r w:rsidRPr="00E13F38">
        <w:t xml:space="preserve">Na temelju članka 4. stavka 3. i 4. </w:t>
      </w:r>
      <w:r>
        <w:t xml:space="preserve">i članka 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>
        <w:rPr>
          <w:spacing w:val="-3"/>
        </w:rPr>
        <w:t xml:space="preserve"> i </w:t>
      </w:r>
      <w:r w:rsidRPr="00E13F38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>na prijedlog pročelni</w:t>
      </w:r>
      <w:r>
        <w:t>ka</w:t>
      </w:r>
      <w:r w:rsidRPr="00E13F38">
        <w:t xml:space="preserve"> </w:t>
      </w:r>
      <w:r>
        <w:t xml:space="preserve">Upravnog odjela za socijalnu zaštitu, umirovljenike i zdravstvo </w:t>
      </w:r>
      <w:r w:rsidRPr="00E13F38">
        <w:t xml:space="preserve">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17989F4E" w14:textId="77777777" w:rsidR="00C525E5" w:rsidRPr="00E13F38" w:rsidRDefault="00C525E5" w:rsidP="00C525E5">
      <w:pPr>
        <w:jc w:val="both"/>
      </w:pPr>
    </w:p>
    <w:p w14:paraId="55243AD1" w14:textId="77777777" w:rsidR="00C525E5" w:rsidRPr="00E13F38" w:rsidRDefault="00C525E5" w:rsidP="00C525E5">
      <w:pPr>
        <w:jc w:val="center"/>
        <w:rPr>
          <w:b/>
        </w:rPr>
      </w:pPr>
      <w:r w:rsidRPr="00E13F38">
        <w:rPr>
          <w:b/>
        </w:rPr>
        <w:t>P R A V I L N I K</w:t>
      </w:r>
    </w:p>
    <w:p w14:paraId="69F148B4" w14:textId="77777777" w:rsidR="00C525E5" w:rsidRPr="00E13F38" w:rsidRDefault="00C525E5" w:rsidP="00C525E5">
      <w:pPr>
        <w:jc w:val="center"/>
        <w:rPr>
          <w:b/>
        </w:rPr>
      </w:pPr>
    </w:p>
    <w:p w14:paraId="687F06FE" w14:textId="77777777" w:rsidR="00C525E5" w:rsidRPr="00E13F38" w:rsidRDefault="00C525E5" w:rsidP="00C525E5">
      <w:pPr>
        <w:jc w:val="center"/>
        <w:rPr>
          <w:b/>
        </w:rPr>
      </w:pPr>
      <w:r w:rsidRPr="00E13F38">
        <w:rPr>
          <w:b/>
        </w:rPr>
        <w:t xml:space="preserve">o </w:t>
      </w:r>
      <w:r>
        <w:rPr>
          <w:b/>
        </w:rPr>
        <w:t>izmjenama i 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14:paraId="6C3C23CD" w14:textId="77777777" w:rsidR="00C525E5" w:rsidRPr="00E13F38" w:rsidRDefault="00C525E5" w:rsidP="00C525E5">
      <w:pPr>
        <w:jc w:val="center"/>
        <w:rPr>
          <w:b/>
        </w:rPr>
      </w:pPr>
      <w:r>
        <w:rPr>
          <w:b/>
        </w:rPr>
        <w:t xml:space="preserve">Upravnog odjela za </w:t>
      </w:r>
      <w:r w:rsidRPr="00AD0D9F">
        <w:rPr>
          <w:b/>
          <w:bCs/>
        </w:rPr>
        <w:t>socijalnu zaštitu, umirovljenike i zdravstvo</w:t>
      </w:r>
    </w:p>
    <w:p w14:paraId="705C6BBC" w14:textId="77777777" w:rsidR="00C525E5" w:rsidRPr="00E13F38" w:rsidRDefault="00C525E5" w:rsidP="00C525E5">
      <w:pPr>
        <w:rPr>
          <w:b/>
        </w:rPr>
      </w:pPr>
    </w:p>
    <w:p w14:paraId="249DFB8B" w14:textId="77777777" w:rsidR="00C525E5" w:rsidRDefault="00C525E5" w:rsidP="00C525E5">
      <w:pPr>
        <w:jc w:val="center"/>
      </w:pPr>
      <w:r w:rsidRPr="00E13F38">
        <w:t>Članak 1.</w:t>
      </w:r>
    </w:p>
    <w:p w14:paraId="1858B968" w14:textId="77777777" w:rsidR="00C525E5" w:rsidRPr="00E13F38" w:rsidRDefault="00C525E5" w:rsidP="00C525E5"/>
    <w:p w14:paraId="1ECD8DB2" w14:textId="77777777" w:rsidR="00C525E5" w:rsidRPr="00F50363" w:rsidRDefault="00C525E5" w:rsidP="00C525E5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 xml:space="preserve">Upravnog odjela za socijalnu zaštitu, umirovljenike i zdravstvo </w:t>
      </w:r>
      <w:r w:rsidRPr="00E13F38">
        <w:t>(</w:t>
      </w:r>
      <w:r>
        <w:t>Službeni glasnik Grada Osijeka br. 1/18)</w:t>
      </w:r>
      <w:r w:rsidRPr="00E13F38">
        <w:t xml:space="preserve"> mijenja se i dopunjuje prema odredbama ovog pravilnika.</w:t>
      </w:r>
    </w:p>
    <w:p w14:paraId="4EC1A102" w14:textId="77777777" w:rsidR="00C525E5" w:rsidRPr="00E13F38" w:rsidRDefault="00C525E5" w:rsidP="00C525E5">
      <w:pPr>
        <w:jc w:val="both"/>
      </w:pPr>
    </w:p>
    <w:p w14:paraId="754A9E2B" w14:textId="77777777" w:rsidR="00C525E5" w:rsidRPr="00FD6272" w:rsidRDefault="00C525E5" w:rsidP="00C525E5">
      <w:pPr>
        <w:jc w:val="center"/>
      </w:pPr>
      <w:r w:rsidRPr="00FD6272">
        <w:t>Članak 2.</w:t>
      </w:r>
    </w:p>
    <w:p w14:paraId="4AA2CCA9" w14:textId="77777777" w:rsidR="00C525E5" w:rsidRPr="00FD6272" w:rsidRDefault="00C525E5" w:rsidP="00C525E5"/>
    <w:p w14:paraId="62923EBE" w14:textId="77777777" w:rsidR="00C525E5" w:rsidRDefault="00C525E5" w:rsidP="00C525E5">
      <w:pPr>
        <w:jc w:val="both"/>
      </w:pPr>
      <w:r w:rsidRPr="00FD6272">
        <w:tab/>
        <w:t xml:space="preserve">U članku </w:t>
      </w:r>
      <w:r>
        <w:t>6.</w:t>
      </w:r>
      <w:r w:rsidRPr="00FD6272">
        <w:t xml:space="preserve"> </w:t>
      </w:r>
      <w:r>
        <w:t>točka 2., briše se.</w:t>
      </w:r>
    </w:p>
    <w:p w14:paraId="1F7DE694" w14:textId="77777777" w:rsidR="00C525E5" w:rsidRDefault="00C525E5" w:rsidP="00C525E5">
      <w:pPr>
        <w:ind w:firstLine="708"/>
        <w:jc w:val="both"/>
      </w:pPr>
      <w:r>
        <w:t>U istom članku, u točki 4., podnaslovu „POTREBNO STRUČNO ZNANJE“ riječ: „upravne“ zamjenjuje se riječju: „ekonomske“.</w:t>
      </w:r>
    </w:p>
    <w:p w14:paraId="3C03704A" w14:textId="6B526B87" w:rsidR="00C525E5" w:rsidRDefault="00C525E5" w:rsidP="00C525E5">
      <w:pPr>
        <w:ind w:firstLine="708"/>
        <w:jc w:val="both"/>
      </w:pPr>
      <w:r>
        <w:t xml:space="preserve">U istom članku točke 6., 8., 11., 12. i 13. brišu se. </w:t>
      </w:r>
    </w:p>
    <w:p w14:paraId="6AF7AD62" w14:textId="77777777" w:rsidR="00C525E5" w:rsidRDefault="00C525E5" w:rsidP="00C525E5">
      <w:pPr>
        <w:jc w:val="both"/>
      </w:pPr>
    </w:p>
    <w:p w14:paraId="776D3AB9" w14:textId="77777777" w:rsidR="00C525E5" w:rsidRDefault="00C525E5" w:rsidP="00C525E5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14:paraId="3472B95A" w14:textId="77777777" w:rsidR="00C525E5" w:rsidRDefault="00C525E5" w:rsidP="00C525E5">
      <w:pPr>
        <w:widowControl w:val="0"/>
        <w:autoSpaceDE w:val="0"/>
        <w:autoSpaceDN w:val="0"/>
        <w:jc w:val="both"/>
        <w:rPr>
          <w:lang w:eastAsia="en-US"/>
        </w:rPr>
      </w:pPr>
    </w:p>
    <w:p w14:paraId="303D8C23" w14:textId="77777777" w:rsidR="00C525E5" w:rsidRDefault="00C525E5" w:rsidP="00C525E5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8. dodaje se članak 8.a koji glasi:</w:t>
      </w:r>
    </w:p>
    <w:p w14:paraId="4435D768" w14:textId="77777777" w:rsidR="00C525E5" w:rsidRDefault="00C525E5" w:rsidP="00C525E5">
      <w:pPr>
        <w:widowControl w:val="0"/>
        <w:autoSpaceDE w:val="0"/>
        <w:autoSpaceDN w:val="0"/>
        <w:jc w:val="both"/>
        <w:rPr>
          <w:lang w:eastAsia="en-US"/>
        </w:rPr>
      </w:pPr>
    </w:p>
    <w:p w14:paraId="60958F90" w14:textId="77777777" w:rsidR="00C525E5" w:rsidRDefault="00C525E5" w:rsidP="00C525E5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„8.a</w:t>
      </w:r>
    </w:p>
    <w:p w14:paraId="64B17EE5" w14:textId="77777777" w:rsidR="00C525E5" w:rsidRDefault="00C525E5" w:rsidP="00C525E5">
      <w:pPr>
        <w:widowControl w:val="0"/>
        <w:autoSpaceDE w:val="0"/>
        <w:autoSpaceDN w:val="0"/>
        <w:rPr>
          <w:lang w:eastAsia="en-US"/>
        </w:rPr>
      </w:pPr>
    </w:p>
    <w:p w14:paraId="085E1380" w14:textId="77777777" w:rsidR="00C525E5" w:rsidRDefault="00C525E5" w:rsidP="00C525E5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1C1ED617" w14:textId="756E937E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6607F9DC" w14:textId="2E1D4E99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5B094E07" w14:textId="355D06F2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0F034BF8" w14:textId="4CE030B4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0C863261" w14:textId="4FB94B79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13475915" w14:textId="129131E2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333123B1" w14:textId="6733652B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neracionalno korištenje telefona, interneta i drugih povjerenih sredstava rada</w:t>
      </w:r>
    </w:p>
    <w:p w14:paraId="7F330574" w14:textId="39BD1A0F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63653045" w14:textId="269D7975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3BF9AE18" w14:textId="02494657" w:rsidR="00C525E5" w:rsidRDefault="00C525E5" w:rsidP="00C525E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uprave.“.</w:t>
      </w:r>
    </w:p>
    <w:p w14:paraId="4B71C3E5" w14:textId="77777777" w:rsidR="00C525E5" w:rsidRDefault="00C525E5" w:rsidP="00C525E5">
      <w:pPr>
        <w:jc w:val="center"/>
      </w:pPr>
      <w:r w:rsidRPr="00E13F38">
        <w:lastRenderedPageBreak/>
        <w:t xml:space="preserve">Članak </w:t>
      </w:r>
      <w:r>
        <w:t>4</w:t>
      </w:r>
      <w:r w:rsidRPr="00E13F38">
        <w:t>.</w:t>
      </w:r>
    </w:p>
    <w:p w14:paraId="6674F4EA" w14:textId="77777777" w:rsidR="00C525E5" w:rsidRPr="00E13F38" w:rsidRDefault="00C525E5" w:rsidP="00C525E5">
      <w:pPr>
        <w:jc w:val="center"/>
      </w:pPr>
    </w:p>
    <w:p w14:paraId="7408AA49" w14:textId="5EB5A94B" w:rsidR="00C525E5" w:rsidRPr="00E13F38" w:rsidRDefault="00C525E5" w:rsidP="00C525E5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>
        <w:t>a</w:t>
      </w:r>
      <w:r w:rsidRPr="00E13F38">
        <w:t xml:space="preserve"> dana od dana objave u Službenom glasniku Grada Osijeka.</w:t>
      </w:r>
    </w:p>
    <w:p w14:paraId="56B8F5BB" w14:textId="77777777" w:rsidR="00C525E5" w:rsidRPr="00E13F38" w:rsidRDefault="00C525E5" w:rsidP="00C525E5">
      <w:r w:rsidRPr="00E13F38">
        <w:t xml:space="preserve">                                                                                                                           </w:t>
      </w:r>
    </w:p>
    <w:p w14:paraId="10B7D9A8" w14:textId="468B7D78" w:rsidR="00C525E5" w:rsidRDefault="00C525E5" w:rsidP="00C525E5">
      <w:r w:rsidRPr="00577B0E">
        <w:t>KLASA: 023-05/17-01/1</w:t>
      </w:r>
      <w:r>
        <w:t>9</w:t>
      </w:r>
    </w:p>
    <w:p w14:paraId="29E563B2" w14:textId="6DCBA913" w:rsidR="00C525E5" w:rsidRPr="00FD52B7" w:rsidRDefault="00C525E5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C32AF3">
        <w:rPr>
          <w:lang w:val="en-US"/>
        </w:rPr>
        <w:t>11</w:t>
      </w:r>
    </w:p>
    <w:p w14:paraId="602E7F4D" w14:textId="0EE9E0A1" w:rsidR="00C525E5" w:rsidRDefault="00C525E5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 xml:space="preserve">Osijek, </w:t>
      </w:r>
      <w:r w:rsidR="00C32AF3">
        <w:rPr>
          <w:lang w:val="en-US"/>
        </w:rPr>
        <w:t xml:space="preserve">9. </w:t>
      </w:r>
      <w:proofErr w:type="spellStart"/>
      <w:r>
        <w:rPr>
          <w:lang w:val="en-US"/>
        </w:rPr>
        <w:t>kolovoza</w:t>
      </w:r>
      <w:proofErr w:type="spellEnd"/>
      <w:r w:rsidRPr="00FD52B7">
        <w:rPr>
          <w:lang w:val="en-US"/>
        </w:rPr>
        <w:t xml:space="preserve"> 2021.</w:t>
      </w:r>
    </w:p>
    <w:p w14:paraId="13C21CAA" w14:textId="77777777" w:rsidR="00C525E5" w:rsidRPr="00FD52B7" w:rsidRDefault="00C525E5" w:rsidP="00FD52B7">
      <w:pPr>
        <w:autoSpaceDE w:val="0"/>
        <w:autoSpaceDN w:val="0"/>
        <w:adjustRightInd w:val="0"/>
        <w:rPr>
          <w:lang w:val="en-US"/>
        </w:rPr>
      </w:pPr>
    </w:p>
    <w:p w14:paraId="72D68C6E" w14:textId="77777777" w:rsidR="00C525E5" w:rsidRPr="00FD52B7" w:rsidRDefault="00C525E5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</w:r>
      <w:proofErr w:type="spellStart"/>
      <w:r w:rsidRPr="00FD52B7">
        <w:rPr>
          <w:lang w:val="en-US"/>
        </w:rPr>
        <w:t>Gradonačelnik</w:t>
      </w:r>
      <w:proofErr w:type="spellEnd"/>
    </w:p>
    <w:p w14:paraId="2BD64189" w14:textId="77777777" w:rsidR="00C525E5" w:rsidRPr="00FD52B7" w:rsidRDefault="00C525E5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 xml:space="preserve">Ivan Radić, </w:t>
      </w:r>
      <w:proofErr w:type="spellStart"/>
      <w:r w:rsidRPr="00FD52B7">
        <w:rPr>
          <w:lang w:val="en-US"/>
        </w:rPr>
        <w:t>mag.oec</w:t>
      </w:r>
      <w:proofErr w:type="spellEnd"/>
      <w:r w:rsidRPr="00FD52B7">
        <w:rPr>
          <w:lang w:val="en-US"/>
        </w:rPr>
        <w:t xml:space="preserve">., </w:t>
      </w:r>
      <w:proofErr w:type="spellStart"/>
      <w:r w:rsidRPr="00FD52B7">
        <w:rPr>
          <w:lang w:val="en-US"/>
        </w:rPr>
        <w:t>v.r.</w:t>
      </w:r>
      <w:proofErr w:type="spellEnd"/>
    </w:p>
    <w:sectPr w:rsidR="00C525E5" w:rsidRPr="00FD52B7" w:rsidSect="006301C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9655" w14:textId="77777777" w:rsidR="00513872" w:rsidRDefault="00513872" w:rsidP="00356A9F">
      <w:r>
        <w:separator/>
      </w:r>
    </w:p>
  </w:endnote>
  <w:endnote w:type="continuationSeparator" w:id="0">
    <w:p w14:paraId="5E63F419" w14:textId="77777777" w:rsidR="00513872" w:rsidRDefault="00513872" w:rsidP="0035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FBE8" w14:textId="77777777" w:rsidR="00513872" w:rsidRDefault="00513872" w:rsidP="00356A9F">
      <w:r>
        <w:separator/>
      </w:r>
    </w:p>
  </w:footnote>
  <w:footnote w:type="continuationSeparator" w:id="0">
    <w:p w14:paraId="3014C23E" w14:textId="77777777" w:rsidR="00513872" w:rsidRDefault="00513872" w:rsidP="0035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A67D" w14:textId="15B4F3FC" w:rsidR="00356A9F" w:rsidRPr="00AB7FF3" w:rsidRDefault="00356A9F" w:rsidP="00356A9F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2D4A7685" w14:textId="77777777" w:rsidR="00356A9F" w:rsidRDefault="00356A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97C99"/>
    <w:rsid w:val="000B2C04"/>
    <w:rsid w:val="000C3911"/>
    <w:rsid w:val="000C78C7"/>
    <w:rsid w:val="000D17BE"/>
    <w:rsid w:val="000D2725"/>
    <w:rsid w:val="000D2BE2"/>
    <w:rsid w:val="000F353E"/>
    <w:rsid w:val="00107FDF"/>
    <w:rsid w:val="00117F4C"/>
    <w:rsid w:val="00127AAE"/>
    <w:rsid w:val="001560A7"/>
    <w:rsid w:val="001567C4"/>
    <w:rsid w:val="0015795E"/>
    <w:rsid w:val="00164161"/>
    <w:rsid w:val="00165DE9"/>
    <w:rsid w:val="00166E41"/>
    <w:rsid w:val="00166E61"/>
    <w:rsid w:val="001760EC"/>
    <w:rsid w:val="0018128A"/>
    <w:rsid w:val="001A762C"/>
    <w:rsid w:val="001C784C"/>
    <w:rsid w:val="001E3C42"/>
    <w:rsid w:val="001F060F"/>
    <w:rsid w:val="001F07C8"/>
    <w:rsid w:val="00212EF4"/>
    <w:rsid w:val="002311C8"/>
    <w:rsid w:val="00231856"/>
    <w:rsid w:val="00255B29"/>
    <w:rsid w:val="002605E6"/>
    <w:rsid w:val="00263ACC"/>
    <w:rsid w:val="002643DC"/>
    <w:rsid w:val="002677B2"/>
    <w:rsid w:val="00274260"/>
    <w:rsid w:val="00277FA0"/>
    <w:rsid w:val="0028138D"/>
    <w:rsid w:val="002A0BEE"/>
    <w:rsid w:val="002A2AAD"/>
    <w:rsid w:val="002A548F"/>
    <w:rsid w:val="002C7D82"/>
    <w:rsid w:val="002E52BF"/>
    <w:rsid w:val="002E5F96"/>
    <w:rsid w:val="002F253C"/>
    <w:rsid w:val="002F7EEC"/>
    <w:rsid w:val="003068A3"/>
    <w:rsid w:val="003239E2"/>
    <w:rsid w:val="003300CD"/>
    <w:rsid w:val="0033309B"/>
    <w:rsid w:val="00336B2D"/>
    <w:rsid w:val="00345470"/>
    <w:rsid w:val="00350B99"/>
    <w:rsid w:val="00351528"/>
    <w:rsid w:val="00356A9F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1E02"/>
    <w:rsid w:val="003F40AB"/>
    <w:rsid w:val="003F7540"/>
    <w:rsid w:val="003F7E0B"/>
    <w:rsid w:val="004042D5"/>
    <w:rsid w:val="00414A8F"/>
    <w:rsid w:val="00456F08"/>
    <w:rsid w:val="004634D1"/>
    <w:rsid w:val="00465269"/>
    <w:rsid w:val="00465A25"/>
    <w:rsid w:val="0047023B"/>
    <w:rsid w:val="00470A9C"/>
    <w:rsid w:val="00472F74"/>
    <w:rsid w:val="00481390"/>
    <w:rsid w:val="004831D4"/>
    <w:rsid w:val="00484F23"/>
    <w:rsid w:val="00492A27"/>
    <w:rsid w:val="004B57BC"/>
    <w:rsid w:val="004C5E42"/>
    <w:rsid w:val="004D744D"/>
    <w:rsid w:val="00510DFA"/>
    <w:rsid w:val="00513872"/>
    <w:rsid w:val="00516F13"/>
    <w:rsid w:val="00521752"/>
    <w:rsid w:val="00527B71"/>
    <w:rsid w:val="00577B0E"/>
    <w:rsid w:val="005A0DD6"/>
    <w:rsid w:val="005A4195"/>
    <w:rsid w:val="005A41F5"/>
    <w:rsid w:val="005A5BF2"/>
    <w:rsid w:val="005A5E2A"/>
    <w:rsid w:val="005A6810"/>
    <w:rsid w:val="005B2B40"/>
    <w:rsid w:val="005B6D9C"/>
    <w:rsid w:val="005C050A"/>
    <w:rsid w:val="005C290D"/>
    <w:rsid w:val="005C3011"/>
    <w:rsid w:val="005D33AE"/>
    <w:rsid w:val="00601D89"/>
    <w:rsid w:val="00614458"/>
    <w:rsid w:val="006301C2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6B74D8"/>
    <w:rsid w:val="006E11F1"/>
    <w:rsid w:val="006F441F"/>
    <w:rsid w:val="00702EA7"/>
    <w:rsid w:val="00712B24"/>
    <w:rsid w:val="0071441C"/>
    <w:rsid w:val="007404B2"/>
    <w:rsid w:val="00743537"/>
    <w:rsid w:val="0076038B"/>
    <w:rsid w:val="00772093"/>
    <w:rsid w:val="00784174"/>
    <w:rsid w:val="0078746E"/>
    <w:rsid w:val="007907FA"/>
    <w:rsid w:val="00797413"/>
    <w:rsid w:val="007B58EE"/>
    <w:rsid w:val="007C68F4"/>
    <w:rsid w:val="007E7A53"/>
    <w:rsid w:val="008034B5"/>
    <w:rsid w:val="008034E0"/>
    <w:rsid w:val="0080414E"/>
    <w:rsid w:val="00812AD0"/>
    <w:rsid w:val="00825C87"/>
    <w:rsid w:val="008274DF"/>
    <w:rsid w:val="00831299"/>
    <w:rsid w:val="00832D03"/>
    <w:rsid w:val="00841CAC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70FB"/>
    <w:rsid w:val="008A41E9"/>
    <w:rsid w:val="008C20BB"/>
    <w:rsid w:val="008C7111"/>
    <w:rsid w:val="008E3139"/>
    <w:rsid w:val="008E4773"/>
    <w:rsid w:val="008E70F1"/>
    <w:rsid w:val="008F0281"/>
    <w:rsid w:val="008F1B7B"/>
    <w:rsid w:val="00900EF5"/>
    <w:rsid w:val="0096448D"/>
    <w:rsid w:val="009670A4"/>
    <w:rsid w:val="00972358"/>
    <w:rsid w:val="00975E3F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48B2"/>
    <w:rsid w:val="00A52702"/>
    <w:rsid w:val="00A615C7"/>
    <w:rsid w:val="00A648F1"/>
    <w:rsid w:val="00A714C3"/>
    <w:rsid w:val="00A85DB2"/>
    <w:rsid w:val="00A918E0"/>
    <w:rsid w:val="00A96AC5"/>
    <w:rsid w:val="00AB764E"/>
    <w:rsid w:val="00AC2F6A"/>
    <w:rsid w:val="00AD0D9F"/>
    <w:rsid w:val="00AD1167"/>
    <w:rsid w:val="00AE0A48"/>
    <w:rsid w:val="00AE2784"/>
    <w:rsid w:val="00B05B2A"/>
    <w:rsid w:val="00B05C4C"/>
    <w:rsid w:val="00B11937"/>
    <w:rsid w:val="00B1555C"/>
    <w:rsid w:val="00B215E5"/>
    <w:rsid w:val="00B35E32"/>
    <w:rsid w:val="00B6120F"/>
    <w:rsid w:val="00B67BE0"/>
    <w:rsid w:val="00B87D88"/>
    <w:rsid w:val="00B92140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27343"/>
    <w:rsid w:val="00C319B4"/>
    <w:rsid w:val="00C32AF3"/>
    <w:rsid w:val="00C42ADE"/>
    <w:rsid w:val="00C525E5"/>
    <w:rsid w:val="00C62CDC"/>
    <w:rsid w:val="00C67123"/>
    <w:rsid w:val="00C75736"/>
    <w:rsid w:val="00C76050"/>
    <w:rsid w:val="00C963FD"/>
    <w:rsid w:val="00CA5BD2"/>
    <w:rsid w:val="00CA66BB"/>
    <w:rsid w:val="00CB5EF9"/>
    <w:rsid w:val="00CE0F45"/>
    <w:rsid w:val="00CE1592"/>
    <w:rsid w:val="00D073AC"/>
    <w:rsid w:val="00D1781E"/>
    <w:rsid w:val="00D32E89"/>
    <w:rsid w:val="00D33E99"/>
    <w:rsid w:val="00D41AD2"/>
    <w:rsid w:val="00D43FD7"/>
    <w:rsid w:val="00D4578A"/>
    <w:rsid w:val="00D55484"/>
    <w:rsid w:val="00D7191C"/>
    <w:rsid w:val="00D9338F"/>
    <w:rsid w:val="00D97BF8"/>
    <w:rsid w:val="00DB25B2"/>
    <w:rsid w:val="00DF0C31"/>
    <w:rsid w:val="00DF1D5C"/>
    <w:rsid w:val="00E0225F"/>
    <w:rsid w:val="00E026E7"/>
    <w:rsid w:val="00E13F38"/>
    <w:rsid w:val="00E24E00"/>
    <w:rsid w:val="00E27057"/>
    <w:rsid w:val="00E466C3"/>
    <w:rsid w:val="00E55494"/>
    <w:rsid w:val="00E55F81"/>
    <w:rsid w:val="00EC29BD"/>
    <w:rsid w:val="00ED09C7"/>
    <w:rsid w:val="00ED5743"/>
    <w:rsid w:val="00F00F76"/>
    <w:rsid w:val="00F31DD1"/>
    <w:rsid w:val="00F40DA3"/>
    <w:rsid w:val="00F4684A"/>
    <w:rsid w:val="00F50363"/>
    <w:rsid w:val="00F5367F"/>
    <w:rsid w:val="00F66A50"/>
    <w:rsid w:val="00F724B2"/>
    <w:rsid w:val="00F90E1C"/>
    <w:rsid w:val="00F94FE4"/>
    <w:rsid w:val="00FA474E"/>
    <w:rsid w:val="00FB5FA6"/>
    <w:rsid w:val="00FB73E2"/>
    <w:rsid w:val="00FC209A"/>
    <w:rsid w:val="00FD6272"/>
    <w:rsid w:val="00FE3722"/>
    <w:rsid w:val="00FE3CB8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356A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56A9F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56A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6A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142</cp:revision>
  <cp:lastPrinted>2021-08-12T11:48:00Z</cp:lastPrinted>
  <dcterms:created xsi:type="dcterms:W3CDTF">2020-06-17T07:55:00Z</dcterms:created>
  <dcterms:modified xsi:type="dcterms:W3CDTF">2021-08-18T08:41:00Z</dcterms:modified>
</cp:coreProperties>
</file>