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F828" w14:textId="77777777" w:rsidR="0035374E" w:rsidRPr="00397CDE" w:rsidRDefault="0035374E" w:rsidP="00B46F14">
      <w:pPr>
        <w:rPr>
          <w:szCs w:val="24"/>
        </w:rPr>
      </w:pPr>
      <w:r w:rsidRPr="00397CDE">
        <w:rPr>
          <w:szCs w:val="24"/>
          <w:lang w:val="hr-HR"/>
        </w:rPr>
        <w:t xml:space="preserve">Na temelju članka 109. stavka 2. Zakona o proračunu („Narodne novine“ br. 87/08, 136/12  i 15/15) i članka 19. točke 6. Statuta Grada Osijeka (Službeni glasnik Grada Osijeka br. 6/01, 3/03, 1A/05, 8/05, 2/09, 9/09, 13/09, 9/13, 11/13-pročišćeni tekst, 12/17, 2/18, 2/20, 3/20, 4/21 i 5/21-pročišćeni tekst) </w:t>
      </w:r>
      <w:r w:rsidRPr="00397CDE">
        <w:rPr>
          <w:szCs w:val="24"/>
        </w:rPr>
        <w:t xml:space="preserve">Gradsko vijeće Grada Osijeka na 3. sjednici održanoj 11. listopada 2021., donijelo je </w:t>
      </w:r>
    </w:p>
    <w:p w14:paraId="14F06071" w14:textId="0D47A336" w:rsidR="0035374E" w:rsidRDefault="0035374E" w:rsidP="00B46F14">
      <w:pPr>
        <w:rPr>
          <w:b/>
          <w:szCs w:val="24"/>
          <w:lang w:val="hr-HR"/>
        </w:rPr>
      </w:pPr>
    </w:p>
    <w:p w14:paraId="104D0338" w14:textId="77777777" w:rsidR="00397CDE" w:rsidRPr="00397CDE" w:rsidRDefault="00397CDE" w:rsidP="00B46F14">
      <w:pPr>
        <w:rPr>
          <w:b/>
          <w:szCs w:val="24"/>
          <w:lang w:val="hr-HR"/>
        </w:rPr>
      </w:pPr>
    </w:p>
    <w:p w14:paraId="64B08D50" w14:textId="77777777" w:rsidR="0035374E" w:rsidRPr="00397CDE" w:rsidRDefault="0035374E" w:rsidP="00B46F14">
      <w:pPr>
        <w:jc w:val="center"/>
        <w:rPr>
          <w:b/>
          <w:szCs w:val="24"/>
          <w:lang w:val="hr-HR"/>
        </w:rPr>
      </w:pPr>
      <w:r w:rsidRPr="00397CDE">
        <w:rPr>
          <w:b/>
          <w:szCs w:val="24"/>
          <w:lang w:val="hr-HR"/>
        </w:rPr>
        <w:t>Z A K L J U Č A K</w:t>
      </w:r>
    </w:p>
    <w:p w14:paraId="642A3417" w14:textId="77777777" w:rsidR="0035374E" w:rsidRPr="00397CDE" w:rsidRDefault="0035374E" w:rsidP="00B46F14">
      <w:pPr>
        <w:rPr>
          <w:b/>
          <w:szCs w:val="24"/>
          <w:lang w:val="hr-HR"/>
        </w:rPr>
      </w:pPr>
    </w:p>
    <w:p w14:paraId="7ADF1E13" w14:textId="77777777" w:rsidR="00397CDE" w:rsidRDefault="0035374E" w:rsidP="00B46F14">
      <w:pPr>
        <w:jc w:val="center"/>
        <w:rPr>
          <w:b/>
          <w:szCs w:val="24"/>
          <w:lang w:val="hr-HR"/>
        </w:rPr>
      </w:pPr>
      <w:r w:rsidRPr="00397CDE">
        <w:rPr>
          <w:b/>
          <w:szCs w:val="24"/>
          <w:lang w:val="hr-HR"/>
        </w:rPr>
        <w:t>o donošenju Izvještaja o izvršenju Proračuna</w:t>
      </w:r>
      <w:r w:rsidR="00E25D86" w:rsidRPr="00397CDE">
        <w:rPr>
          <w:b/>
          <w:szCs w:val="24"/>
          <w:lang w:val="hr-HR"/>
        </w:rPr>
        <w:t xml:space="preserve"> </w:t>
      </w:r>
      <w:r w:rsidRPr="00397CDE">
        <w:rPr>
          <w:b/>
          <w:szCs w:val="24"/>
          <w:lang w:val="hr-HR"/>
        </w:rPr>
        <w:t xml:space="preserve">Grada Osijeka </w:t>
      </w:r>
    </w:p>
    <w:p w14:paraId="77CB5D6F" w14:textId="75814273" w:rsidR="0035374E" w:rsidRPr="00397CDE" w:rsidRDefault="0035374E" w:rsidP="00B46F14">
      <w:pPr>
        <w:jc w:val="center"/>
        <w:rPr>
          <w:b/>
          <w:szCs w:val="24"/>
          <w:lang w:val="hr-HR"/>
        </w:rPr>
      </w:pPr>
      <w:r w:rsidRPr="00397CDE">
        <w:rPr>
          <w:b/>
          <w:szCs w:val="24"/>
          <w:lang w:val="hr-HR"/>
        </w:rPr>
        <w:t>za razdoblje I.-VI. mjesec 2021.</w:t>
      </w:r>
    </w:p>
    <w:p w14:paraId="6CE79296" w14:textId="2CBB01B6" w:rsidR="0035374E" w:rsidRDefault="0035374E" w:rsidP="00B46F14">
      <w:pPr>
        <w:rPr>
          <w:szCs w:val="24"/>
          <w:lang w:val="hr-HR"/>
        </w:rPr>
      </w:pPr>
    </w:p>
    <w:p w14:paraId="1D3D7B9C" w14:textId="77777777" w:rsidR="00397CDE" w:rsidRPr="00397CDE" w:rsidRDefault="00397CDE" w:rsidP="00B46F14">
      <w:pPr>
        <w:rPr>
          <w:szCs w:val="24"/>
          <w:lang w:val="hr-HR"/>
        </w:rPr>
      </w:pPr>
    </w:p>
    <w:p w14:paraId="0AEF6D8C" w14:textId="0232BB8C" w:rsidR="0035374E" w:rsidRPr="00397CDE" w:rsidRDefault="0035374E" w:rsidP="00E25D86">
      <w:pPr>
        <w:jc w:val="center"/>
        <w:rPr>
          <w:szCs w:val="24"/>
          <w:lang w:val="hr-HR"/>
        </w:rPr>
      </w:pPr>
      <w:r w:rsidRPr="00397CDE">
        <w:rPr>
          <w:szCs w:val="24"/>
          <w:lang w:val="hr-HR"/>
        </w:rPr>
        <w:t>I.</w:t>
      </w:r>
    </w:p>
    <w:p w14:paraId="1E4A3A73" w14:textId="77777777" w:rsidR="0035374E" w:rsidRPr="00397CDE" w:rsidRDefault="0035374E" w:rsidP="00B46F14">
      <w:pPr>
        <w:rPr>
          <w:szCs w:val="24"/>
          <w:lang w:val="hr-HR"/>
        </w:rPr>
      </w:pPr>
    </w:p>
    <w:p w14:paraId="20B11629" w14:textId="77777777" w:rsidR="0035374E" w:rsidRPr="00397CDE" w:rsidRDefault="0035374E" w:rsidP="00E25D86">
      <w:pPr>
        <w:ind w:firstLine="284"/>
        <w:rPr>
          <w:szCs w:val="24"/>
          <w:lang w:val="hr-HR"/>
        </w:rPr>
      </w:pPr>
      <w:r w:rsidRPr="00397CDE">
        <w:rPr>
          <w:szCs w:val="24"/>
          <w:lang w:val="hr-HR"/>
        </w:rPr>
        <w:t>Gradsko vijeće Grada Osijeka donosi Izvještaj o izvršenju Proračuna Grada Osijeka za razdoblje I.-VI. mjesec 2021.</w:t>
      </w:r>
    </w:p>
    <w:p w14:paraId="5D774AE6" w14:textId="77777777" w:rsidR="00397CDE" w:rsidRDefault="00397CDE" w:rsidP="00E25D86">
      <w:pPr>
        <w:jc w:val="center"/>
        <w:rPr>
          <w:szCs w:val="24"/>
          <w:lang w:val="hr-HR"/>
        </w:rPr>
      </w:pPr>
    </w:p>
    <w:p w14:paraId="300168CC" w14:textId="77777777" w:rsidR="00397CDE" w:rsidRDefault="00397CDE" w:rsidP="00E25D86">
      <w:pPr>
        <w:jc w:val="center"/>
        <w:rPr>
          <w:szCs w:val="24"/>
          <w:lang w:val="hr-HR"/>
        </w:rPr>
      </w:pPr>
    </w:p>
    <w:p w14:paraId="11F7ED68" w14:textId="448150B1" w:rsidR="0035374E" w:rsidRPr="00397CDE" w:rsidRDefault="0035374E" w:rsidP="00E25D86">
      <w:pPr>
        <w:jc w:val="center"/>
        <w:rPr>
          <w:szCs w:val="24"/>
          <w:lang w:val="hr-HR"/>
        </w:rPr>
      </w:pPr>
      <w:r w:rsidRPr="00397CDE">
        <w:rPr>
          <w:szCs w:val="24"/>
          <w:lang w:val="hr-HR"/>
        </w:rPr>
        <w:t>II.</w:t>
      </w:r>
    </w:p>
    <w:p w14:paraId="6F5B7270" w14:textId="77777777" w:rsidR="0035374E" w:rsidRPr="00397CDE" w:rsidRDefault="0035374E" w:rsidP="00B46F14">
      <w:pPr>
        <w:rPr>
          <w:szCs w:val="24"/>
          <w:lang w:val="hr-HR"/>
        </w:rPr>
      </w:pPr>
    </w:p>
    <w:p w14:paraId="224233B7" w14:textId="77777777" w:rsidR="0035374E" w:rsidRPr="00397CDE" w:rsidRDefault="0035374E" w:rsidP="00E25D86">
      <w:pPr>
        <w:ind w:firstLine="284"/>
        <w:rPr>
          <w:szCs w:val="24"/>
          <w:lang w:val="hr-HR"/>
        </w:rPr>
      </w:pPr>
      <w:r w:rsidRPr="00397CDE">
        <w:rPr>
          <w:szCs w:val="24"/>
          <w:lang w:val="hr-HR"/>
        </w:rPr>
        <w:t>Ovaj zaključak s općim i posebnim dijelom Polugodišnjeg Izvještaja o izvršenju Proračuna bit će objavljen u Službenom glasniku Grada Osijeka.</w:t>
      </w:r>
    </w:p>
    <w:p w14:paraId="4489226E" w14:textId="411E336D" w:rsidR="0035374E" w:rsidRDefault="0035374E" w:rsidP="00B46F14">
      <w:pPr>
        <w:rPr>
          <w:szCs w:val="24"/>
          <w:lang w:val="hr-HR"/>
        </w:rPr>
      </w:pPr>
    </w:p>
    <w:p w14:paraId="3EA7A3DB" w14:textId="77777777" w:rsidR="00397CDE" w:rsidRPr="00397CDE" w:rsidRDefault="00397CDE" w:rsidP="00B46F14">
      <w:pPr>
        <w:rPr>
          <w:szCs w:val="24"/>
          <w:lang w:val="hr-HR"/>
        </w:rPr>
      </w:pPr>
    </w:p>
    <w:p w14:paraId="5BFAA010" w14:textId="77777777" w:rsidR="0035374E" w:rsidRPr="00397CDE" w:rsidRDefault="0035374E" w:rsidP="00B46F14">
      <w:pPr>
        <w:rPr>
          <w:szCs w:val="24"/>
          <w:lang w:val="hr-HR"/>
        </w:rPr>
      </w:pPr>
      <w:r w:rsidRPr="00397CDE">
        <w:rPr>
          <w:szCs w:val="24"/>
          <w:lang w:val="hr-HR"/>
        </w:rPr>
        <w:t>KLASA: 400-08/21-01/3</w:t>
      </w:r>
    </w:p>
    <w:p w14:paraId="38DB784E" w14:textId="77777777" w:rsidR="0035374E" w:rsidRPr="00397CDE" w:rsidRDefault="0035374E" w:rsidP="00B46F14">
      <w:pPr>
        <w:rPr>
          <w:szCs w:val="24"/>
        </w:rPr>
      </w:pPr>
      <w:r w:rsidRPr="00397CDE">
        <w:rPr>
          <w:szCs w:val="24"/>
        </w:rPr>
        <w:t>URBROJ: 2158/01-01-21-11</w:t>
      </w:r>
    </w:p>
    <w:p w14:paraId="56A310CA" w14:textId="77777777" w:rsidR="0035374E" w:rsidRPr="00397CDE" w:rsidRDefault="0035374E" w:rsidP="00B46F14">
      <w:pPr>
        <w:rPr>
          <w:szCs w:val="24"/>
        </w:rPr>
      </w:pPr>
      <w:r w:rsidRPr="00397CDE">
        <w:rPr>
          <w:szCs w:val="24"/>
        </w:rPr>
        <w:t>Osijek, 11. listopada 2021.</w:t>
      </w:r>
    </w:p>
    <w:p w14:paraId="2F5CBAAB" w14:textId="77777777" w:rsidR="00E25D86" w:rsidRPr="00397CDE" w:rsidRDefault="00E25D86" w:rsidP="00E25D86">
      <w:pPr>
        <w:rPr>
          <w:szCs w:val="24"/>
        </w:rPr>
      </w:pPr>
    </w:p>
    <w:p w14:paraId="1372036C" w14:textId="77777777" w:rsidR="00E25D86" w:rsidRPr="00397CDE" w:rsidRDefault="00E25D86" w:rsidP="00397CDE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i/>
          <w:spacing w:val="0"/>
          <w:szCs w:val="24"/>
        </w:rPr>
      </w:pPr>
      <w:r w:rsidRPr="00397CDE">
        <w:rPr>
          <w:rFonts w:ascii="Times New Roman" w:hAnsi="Times New Roman"/>
          <w:b w:val="0"/>
          <w:bCs/>
          <w:spacing w:val="0"/>
          <w:szCs w:val="24"/>
        </w:rPr>
        <w:tab/>
        <w:t xml:space="preserve">Predsjednik </w:t>
      </w:r>
    </w:p>
    <w:p w14:paraId="17F9FCC9" w14:textId="77777777" w:rsidR="00E25D86" w:rsidRPr="00397CDE" w:rsidRDefault="00E25D86" w:rsidP="00397CDE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i/>
          <w:spacing w:val="0"/>
          <w:szCs w:val="24"/>
        </w:rPr>
      </w:pPr>
      <w:r w:rsidRPr="00397CDE">
        <w:rPr>
          <w:rFonts w:ascii="Times New Roman" w:hAnsi="Times New Roman"/>
          <w:b w:val="0"/>
          <w:bCs/>
          <w:spacing w:val="0"/>
          <w:szCs w:val="24"/>
        </w:rPr>
        <w:tab/>
        <w:t>Gradskoga vijeća</w:t>
      </w:r>
    </w:p>
    <w:p w14:paraId="6C63677C" w14:textId="3A4653B1" w:rsidR="00E25D86" w:rsidRPr="00397CDE" w:rsidRDefault="00E25D86" w:rsidP="00397CDE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spacing w:val="0"/>
          <w:szCs w:val="24"/>
        </w:rPr>
      </w:pPr>
      <w:r w:rsidRPr="00397CDE">
        <w:rPr>
          <w:rFonts w:ascii="Times New Roman" w:hAnsi="Times New Roman"/>
          <w:b w:val="0"/>
          <w:bCs/>
          <w:spacing w:val="0"/>
          <w:szCs w:val="24"/>
        </w:rPr>
        <w:tab/>
        <w:t>Vladimir Ham, dipl.oec., v.r.</w:t>
      </w:r>
    </w:p>
    <w:p w14:paraId="636F5A78" w14:textId="77777777" w:rsidR="00107B0B" w:rsidRPr="00397CDE" w:rsidRDefault="00107B0B" w:rsidP="00397CDE">
      <w:pPr>
        <w:pStyle w:val="Tijeloteksta"/>
        <w:tabs>
          <w:tab w:val="center" w:pos="7371"/>
        </w:tabs>
        <w:rPr>
          <w:rFonts w:ascii="Times New Roman" w:hAnsi="Times New Roman"/>
          <w:b w:val="0"/>
          <w:bCs/>
          <w:spacing w:val="0"/>
          <w:szCs w:val="24"/>
        </w:rPr>
        <w:sectPr w:rsidR="00107B0B" w:rsidRPr="00397CDE" w:rsidSect="00397CDE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7" w:right="1417" w:bottom="1417" w:left="1417" w:header="720" w:footer="720" w:gutter="0"/>
          <w:pgNumType w:start="1001"/>
          <w:cols w:space="708"/>
          <w:titlePg/>
          <w:docGrid w:linePitch="326"/>
        </w:sectPr>
      </w:pPr>
    </w:p>
    <w:p w14:paraId="0ED3CE27" w14:textId="23679B40" w:rsidR="00C613DF" w:rsidRPr="00AC5B31" w:rsidRDefault="00C613DF" w:rsidP="00213A9F">
      <w:pPr>
        <w:pStyle w:val="Tijeloteksta"/>
        <w:jc w:val="center"/>
        <w:rPr>
          <w:spacing w:val="0"/>
          <w:szCs w:val="24"/>
          <w:lang w:val="hr-HR"/>
        </w:rPr>
      </w:pPr>
      <w:r w:rsidRPr="00AC5B31">
        <w:rPr>
          <w:spacing w:val="0"/>
          <w:szCs w:val="24"/>
          <w:lang w:val="hr-HR"/>
        </w:rPr>
        <w:lastRenderedPageBreak/>
        <w:t>II. OPĆI  DIO  PRORAČUNA</w:t>
      </w:r>
    </w:p>
    <w:p w14:paraId="6E985B59" w14:textId="77777777" w:rsidR="00C613DF" w:rsidRPr="00AC5B31" w:rsidRDefault="00C613DF" w:rsidP="00213A9F">
      <w:pPr>
        <w:pStyle w:val="Tijeloteksta"/>
        <w:jc w:val="center"/>
        <w:rPr>
          <w:b w:val="0"/>
          <w:spacing w:val="0"/>
          <w:sz w:val="22"/>
          <w:szCs w:val="22"/>
          <w:lang w:val="hr-HR"/>
        </w:rPr>
      </w:pPr>
    </w:p>
    <w:p w14:paraId="65F5537A" w14:textId="77777777" w:rsidR="00C613DF" w:rsidRPr="00AC5B31" w:rsidRDefault="00C613DF" w:rsidP="001B6D75">
      <w:pPr>
        <w:ind w:right="964" w:firstLine="708"/>
        <w:rPr>
          <w:sz w:val="22"/>
          <w:szCs w:val="22"/>
          <w:lang w:val="hr-HR"/>
        </w:rPr>
      </w:pPr>
      <w:r w:rsidRPr="00AC5B31">
        <w:rPr>
          <w:sz w:val="22"/>
          <w:szCs w:val="22"/>
          <w:lang w:val="hr-HR"/>
        </w:rPr>
        <w:t>Izvršenje Općeg dijela Proračuna Grada Osijeka za razdoblje I.-VI.2021. prikazano je kroz Sažetak Računa prihoda i rashoda i Računa financiranja.</w:t>
      </w:r>
    </w:p>
    <w:p w14:paraId="0F9049C3" w14:textId="77777777" w:rsidR="00C613DF" w:rsidRPr="00AC5B31" w:rsidRDefault="00C613DF" w:rsidP="001B6D75">
      <w:pPr>
        <w:ind w:right="964" w:firstLine="708"/>
        <w:rPr>
          <w:sz w:val="22"/>
          <w:szCs w:val="22"/>
          <w:lang w:val="hr-HR"/>
        </w:rPr>
      </w:pPr>
      <w:r w:rsidRPr="00AC5B31">
        <w:rPr>
          <w:sz w:val="22"/>
          <w:szCs w:val="22"/>
          <w:lang w:val="hr-HR"/>
        </w:rPr>
        <w:t>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14:paraId="68EB9230" w14:textId="77777777" w:rsidR="00C613DF" w:rsidRPr="00AC5B31" w:rsidRDefault="00C613DF" w:rsidP="005401AA">
      <w:pPr>
        <w:rPr>
          <w:b/>
          <w:szCs w:val="24"/>
          <w:lang w:val="hr-HR"/>
        </w:rPr>
      </w:pPr>
    </w:p>
    <w:p w14:paraId="30543306" w14:textId="77777777" w:rsidR="00C613DF" w:rsidRPr="00AC5B31" w:rsidRDefault="00C613DF" w:rsidP="005401AA">
      <w:pPr>
        <w:rPr>
          <w:b/>
          <w:i/>
          <w:color w:val="666699"/>
          <w:szCs w:val="24"/>
          <w:lang w:val="hr-HR"/>
        </w:rPr>
      </w:pPr>
      <w:r w:rsidRPr="00AC5B31">
        <w:rPr>
          <w:b/>
          <w:szCs w:val="24"/>
          <w:lang w:val="hr-HR"/>
        </w:rPr>
        <w:t>Sažetak A. Računa prihoda i rashoda i B. Računa financiranja</w:t>
      </w:r>
    </w:p>
    <w:p w14:paraId="29364320" w14:textId="77777777" w:rsidR="00C613DF" w:rsidRPr="00AC5B31" w:rsidRDefault="00C613DF" w:rsidP="005401AA">
      <w:pPr>
        <w:rPr>
          <w:b/>
          <w:i/>
          <w:color w:val="666699"/>
          <w:lang w:val="hr-HR"/>
        </w:rPr>
      </w:pPr>
    </w:p>
    <w:tbl>
      <w:tblPr>
        <w:tblW w:w="4686" w:type="pct"/>
        <w:jc w:val="center"/>
        <w:tblLook w:val="04A0" w:firstRow="1" w:lastRow="0" w:firstColumn="1" w:lastColumn="0" w:noHBand="0" w:noVBand="1"/>
      </w:tblPr>
      <w:tblGrid>
        <w:gridCol w:w="5665"/>
        <w:gridCol w:w="1565"/>
        <w:gridCol w:w="1535"/>
        <w:gridCol w:w="1534"/>
        <w:gridCol w:w="1534"/>
        <w:gridCol w:w="980"/>
        <w:gridCol w:w="835"/>
      </w:tblGrid>
      <w:tr w:rsidR="00C613DF" w:rsidRPr="00AC5B31" w14:paraId="2D1B7166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E337" w14:textId="77777777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0" w:name="RANGE!A1:G21"/>
            <w:r w:rsidRPr="00AC5B31">
              <w:rPr>
                <w:b/>
                <w:bCs/>
                <w:sz w:val="20"/>
                <w:lang w:val="hr-HR"/>
              </w:rPr>
              <w:t>Račun / opis</w:t>
            </w:r>
            <w:bookmarkEnd w:id="0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7E7B" w14:textId="77777777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>Izvršenje</w:t>
            </w:r>
          </w:p>
          <w:p w14:paraId="25573C28" w14:textId="3AAE3DA0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I-VI 2020.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D98" w14:textId="77777777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C980" w14:textId="77777777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FB4" w14:textId="77777777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>Izvršenje I-VI 2021.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6BD1" w14:textId="77777777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914" w14:textId="1B4E0620" w:rsidR="00C613DF" w:rsidRPr="00AC5B31" w:rsidRDefault="00C613DF" w:rsidP="00D82E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C613DF" w:rsidRPr="00AC5B31" w14:paraId="2D429C3E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16B9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152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3D6A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CEF3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FAC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772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D2C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C613DF" w:rsidRPr="00AC5B31" w14:paraId="6E9E1C2C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C8B8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EA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279.445.118,49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9E0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712.927.260,00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0B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712.927.260,00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62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333.795.594,83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E7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119,45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153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46,82</w:t>
            </w:r>
          </w:p>
        </w:tc>
      </w:tr>
      <w:tr w:rsidR="00C613DF" w:rsidRPr="00AC5B31" w14:paraId="64F03282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B67A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2EC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2.592.629,82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549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20.009.100,00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3B6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20.009.100,00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D57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6.693.530,26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E18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258,18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E6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33,45</w:t>
            </w:r>
          </w:p>
        </w:tc>
      </w:tr>
      <w:tr w:rsidR="00C613DF" w:rsidRPr="00AC5B31" w14:paraId="6FA768CF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A02E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07B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282.037.748,31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1E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732.936.360,00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788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732.936.360,00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BA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340.489.125,09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86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120,72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52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46,46</w:t>
            </w:r>
          </w:p>
        </w:tc>
      </w:tr>
      <w:tr w:rsidR="00C613DF" w:rsidRPr="00AC5B31" w14:paraId="4A0B8EA6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C8C3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22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262.192.270,51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186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589.123.230,00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3E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588.801.660,00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81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274.790.744,03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48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104,81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80B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46,67</w:t>
            </w:r>
          </w:p>
        </w:tc>
      </w:tr>
      <w:tr w:rsidR="00C613DF" w:rsidRPr="00AC5B31" w14:paraId="19AABA36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498D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87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38.424.780,39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648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218.624.500,00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22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218.946.070,00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977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42.494.649,24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37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110,59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E4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19,41</w:t>
            </w:r>
          </w:p>
        </w:tc>
      </w:tr>
      <w:tr w:rsidR="00C613DF" w:rsidRPr="00AC5B31" w14:paraId="0C17CECA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657C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4E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300.617.050,90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B07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807.747.730,00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3C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807.747.730,00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3C1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317.285.393,27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D5F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A2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39,28</w:t>
            </w:r>
          </w:p>
        </w:tc>
      </w:tr>
      <w:tr w:rsidR="00C613DF" w:rsidRPr="00AC5B31" w14:paraId="7D105410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D156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7B5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-18.579.302,59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0A0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-74.811.370,00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C9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-74.811.370,00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77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23.203.731,82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69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-124,89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0D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-31,02</w:t>
            </w:r>
          </w:p>
        </w:tc>
      </w:tr>
      <w:tr w:rsidR="00C613DF" w:rsidRPr="00AC5B31" w14:paraId="6ED0B47B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DBDA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5B8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07F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6B02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0184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455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A2A1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51D29443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C326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B6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AF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15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21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15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DE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10,94</w:t>
            </w:r>
          </w:p>
        </w:tc>
      </w:tr>
      <w:tr w:rsidR="00C613DF" w:rsidRPr="00AC5B31" w14:paraId="3CECF6F5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9F6A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D8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9C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CCC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B01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BA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109,24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26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56,90</w:t>
            </w:r>
          </w:p>
        </w:tc>
      </w:tr>
      <w:tr w:rsidR="00C613DF" w:rsidRPr="00AC5B31" w14:paraId="0E06A170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F369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NETO ZADUŽIVANJE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E4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-4.432.208,00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C7C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64.331.730,00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C23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64.331.730,00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68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-6.008.228,21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44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135,56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4C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-9,34</w:t>
            </w:r>
          </w:p>
        </w:tc>
      </w:tr>
      <w:tr w:rsidR="00C613DF" w:rsidRPr="00AC5B31" w14:paraId="714C88B0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FC03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Planirani/korišteni višak Grad Osijek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D0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23.962.030,63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E8B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7.367.064,00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D11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7.367.064,00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80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22.164.929,21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76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32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73B74AAA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BE40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Planirani/korišteni višak-proračunski korisnici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6FE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1.865.460,04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B7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3.187.576,00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36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3.187.576,00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739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9.026.850,00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60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24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6C2401BA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3E2D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VIŠAK / MANJAK IZ PRETHODNE(IH) GODINE KOJI ĆE SE POKRITI / RASPOREDITI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17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25.827.490,67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636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10.554.640,00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3C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10.554.640,00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1B7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31.191.779,21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481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120,77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A75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295,53</w:t>
            </w:r>
          </w:p>
        </w:tc>
      </w:tr>
      <w:tr w:rsidR="00C613DF" w:rsidRPr="00AC5B31" w14:paraId="635FA1AB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2FF6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Pokriće manjka proračunskih korisnika iz proračuna Grada Osijeka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FB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-300.000,00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B70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8C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A3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EF4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D3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45B63E7E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F768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Pokriće manjka proračunskih korisnika iz vlastitih i namjenskih prihoda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C4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-214.241,00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8D5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-75.000,00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FB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-75.000,00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D39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3A1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76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54CB5ABB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4AD3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POKRIĆE MANJKA UKUPNO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85C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-514.341,00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AC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-75.000,00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47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-75.000,00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F2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50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AF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2385B05A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A974" w14:textId="7777777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81BB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E4C8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48A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D3F3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7C0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564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519C8EF0" w14:textId="77777777" w:rsidTr="002124F4">
        <w:trPr>
          <w:trHeight w:val="20"/>
          <w:jc w:val="center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2A0F" w14:textId="29C19F87" w:rsidR="00C613DF" w:rsidRPr="00AC5B31" w:rsidRDefault="00C613DF" w:rsidP="00D82E2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REZULTAT RAZDOBLJA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89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2.301.639,08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4F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73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35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48.387.282,82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D6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2.102,30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00E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14:paraId="36FC1FAB" w14:textId="77777777" w:rsidR="00AD4CF3" w:rsidRPr="00AC5B31" w:rsidRDefault="00AD4CF3" w:rsidP="00F12F82">
      <w:pPr>
        <w:rPr>
          <w:b/>
          <w:lang w:val="hr-HR"/>
        </w:rPr>
        <w:sectPr w:rsidR="00AD4CF3" w:rsidRPr="00AC5B31" w:rsidSect="00B41FAD">
          <w:footerReference w:type="default" r:id="rId12"/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316375F9" w14:textId="260B98E3" w:rsidR="00C613DF" w:rsidRPr="00AC5B31" w:rsidRDefault="00AD4CF3" w:rsidP="00AD4CF3">
      <w:pPr>
        <w:pStyle w:val="Tijeloteksta"/>
        <w:suppressAutoHyphens w:val="0"/>
        <w:jc w:val="both"/>
        <w:rPr>
          <w:rFonts w:ascii="Times New Roman" w:hAnsi="Times New Roman"/>
          <w:bCs/>
          <w:spacing w:val="0"/>
          <w:szCs w:val="24"/>
          <w:lang w:val="hr-HR"/>
        </w:rPr>
      </w:pPr>
      <w:r w:rsidRPr="00AC5B31">
        <w:rPr>
          <w:rFonts w:ascii="Times New Roman" w:hAnsi="Times New Roman"/>
          <w:bCs/>
          <w:spacing w:val="0"/>
          <w:szCs w:val="24"/>
          <w:lang w:val="hr-HR"/>
        </w:rPr>
        <w:lastRenderedPageBreak/>
        <w:t>A.</w:t>
      </w:r>
      <w:r w:rsidRPr="00AC5B31">
        <w:rPr>
          <w:rFonts w:ascii="Times New Roman" w:hAnsi="Times New Roman"/>
          <w:bCs/>
          <w:spacing w:val="0"/>
          <w:szCs w:val="24"/>
          <w:lang w:val="hr-HR"/>
        </w:rPr>
        <w:tab/>
      </w:r>
      <w:r w:rsidR="00C613DF" w:rsidRPr="00AC5B31">
        <w:rPr>
          <w:rFonts w:ascii="Times New Roman" w:hAnsi="Times New Roman"/>
          <w:bCs/>
          <w:spacing w:val="0"/>
          <w:szCs w:val="24"/>
          <w:lang w:val="hr-HR"/>
        </w:rPr>
        <w:t>Račun prihoda i rashoda</w:t>
      </w:r>
    </w:p>
    <w:p w14:paraId="4FB1A2D4" w14:textId="77777777" w:rsidR="00C613DF" w:rsidRPr="00AC5B31" w:rsidRDefault="00C613DF" w:rsidP="005401AA">
      <w:pPr>
        <w:pStyle w:val="Tijeloteksta"/>
        <w:ind w:left="567"/>
        <w:jc w:val="both"/>
        <w:rPr>
          <w:rFonts w:ascii="Times New Roman" w:hAnsi="Times New Roman"/>
          <w:bCs/>
          <w:spacing w:val="0"/>
          <w:szCs w:val="24"/>
          <w:lang w:val="hr-HR"/>
        </w:rPr>
      </w:pPr>
    </w:p>
    <w:p w14:paraId="6CC082E5" w14:textId="77777777" w:rsidR="00C613DF" w:rsidRPr="00AC5B31" w:rsidRDefault="00C613DF" w:rsidP="00F12F82">
      <w:pPr>
        <w:pStyle w:val="Tijeloteksta"/>
        <w:rPr>
          <w:rFonts w:ascii="Times New Roman" w:hAnsi="Times New Roman"/>
          <w:bCs/>
          <w:spacing w:val="0"/>
          <w:sz w:val="22"/>
          <w:szCs w:val="22"/>
          <w:lang w:val="hr-HR"/>
        </w:rPr>
      </w:pPr>
      <w:r w:rsidRPr="00AC5B31">
        <w:rPr>
          <w:rFonts w:ascii="Times New Roman" w:hAnsi="Times New Roman"/>
          <w:bCs/>
          <w:spacing w:val="0"/>
          <w:sz w:val="22"/>
          <w:szCs w:val="22"/>
          <w:lang w:val="hr-HR"/>
        </w:rPr>
        <w:t>Prihodi i rashodi prema ekonomskoj klasifikaciji</w:t>
      </w:r>
    </w:p>
    <w:p w14:paraId="306A69E7" w14:textId="77777777" w:rsidR="00C613DF" w:rsidRPr="00AC5B31" w:rsidRDefault="00C613DF" w:rsidP="00F12F82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18"/>
        <w:gridCol w:w="1512"/>
        <w:gridCol w:w="1515"/>
        <w:gridCol w:w="1512"/>
        <w:gridCol w:w="1116"/>
        <w:gridCol w:w="811"/>
      </w:tblGrid>
      <w:tr w:rsidR="00C613DF" w:rsidRPr="00AC5B31" w14:paraId="3CC517B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center"/>
            <w:hideMark/>
          </w:tcPr>
          <w:p w14:paraId="7D6D8D2B" w14:textId="77777777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1" w:name="RANGE!A1:G210"/>
            <w:r w:rsidRPr="00AC5B31">
              <w:rPr>
                <w:b/>
                <w:bCs/>
                <w:sz w:val="20"/>
                <w:lang w:val="hr-HR"/>
              </w:rPr>
              <w:t>Račun / opis</w:t>
            </w:r>
            <w:bookmarkEnd w:id="1"/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ECDAB0C" w14:textId="0A9C6D14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>Izvršenje</w:t>
            </w:r>
          </w:p>
          <w:p w14:paraId="6327D216" w14:textId="77777777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I-VI 2020.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9B37109" w14:textId="77777777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4040DFB" w14:textId="77777777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993A5C" w14:textId="77777777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360D602" w14:textId="77777777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4FEC480" w14:textId="5C25DA3F" w:rsidR="00C613DF" w:rsidRPr="00AC5B31" w:rsidRDefault="00C613DF" w:rsidP="00820F7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C613DF" w:rsidRPr="00AC5B31" w14:paraId="0ACB2C1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02B0684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A5E3A6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01B2E26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DC62F49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710E84C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AC9136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D4BAA25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C613DF" w:rsidRPr="00AC5B31" w14:paraId="634458B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F66BEA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ABE54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279.445.118,49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487B6E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712.927.260,00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57F80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712.927.260,00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769C40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333.795.594,83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F92AB1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119,45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8B9998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46,82</w:t>
            </w:r>
          </w:p>
        </w:tc>
      </w:tr>
      <w:tr w:rsidR="00C613DF" w:rsidRPr="00AC5B31" w14:paraId="671B81E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00B470E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B1CC3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125.188.573,34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EF5061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266.857.652,00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8F6A61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266.857.652,00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94DEFF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159.085.835,90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DFB67A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127,08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0C4C08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59,61</w:t>
            </w:r>
          </w:p>
        </w:tc>
      </w:tr>
      <w:tr w:rsidR="00C613DF" w:rsidRPr="00AC5B31" w14:paraId="0EA0D91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552E929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C7A1D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109.423.495,21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D99583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246.177.582,00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ED9904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246.177.582,00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B81591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147.078.852,69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C4300D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134,41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184619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59,75</w:t>
            </w:r>
          </w:p>
        </w:tc>
      </w:tr>
      <w:tr w:rsidR="00C613DF" w:rsidRPr="00AC5B31" w14:paraId="18D6D53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BB5FFA8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1DACD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100.801.602,60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D7D9C8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6EA1B9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E314D1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143.827.691,03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4665D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142,68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61E70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07A6B8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4BDF2A0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11A9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11.272.569,71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EA3A19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67A8C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66EB25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14.013.679,43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FBCD1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124,32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9CB8A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E21B35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37D17F4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0CBEB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3.138.014,76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0FE1C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FAB2F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541FCC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4.355.597,46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F8A4D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138,80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7DB96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B810DC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DEA8A6B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CCF4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6.124.027,98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6DEE6F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04EC0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844B8A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9.749.178,79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F6C95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159,20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3B6810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0EA89D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0FAB7DA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6C0C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2.686.551,72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51EB5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633A5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65534B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4.738.013,68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DD3801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176,36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5E583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4885A1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0B61242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E747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6.811,90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A9E2FE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51A01A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614C8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31.945,57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6629D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468,97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04650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776268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DF5CF66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222CC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-14.606.083,46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C1BEA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560DF8B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10AD1C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-29.637.253,27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71DB4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202,91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9922A8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78F86D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AB1E130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18D2D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14.690.085,49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45D6B3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20.050.000,00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EE78A3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20.050.000,00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3ADC99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11.804.412,78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D1B00C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80,36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FF93C6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58,87</w:t>
            </w:r>
          </w:p>
        </w:tc>
      </w:tr>
      <w:tr w:rsidR="00C613DF" w:rsidRPr="00AC5B31" w14:paraId="4D967C3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8351298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1709F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66.687,27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9E529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76D9AF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2DF514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61.594,80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C3DA6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92,36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41610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235D3A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1286708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056C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14.623.398,22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931BE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46D049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555AD2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11.742.817,98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2DFC57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80,30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DA872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85002D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605AC25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A9F8A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1.074.992,64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DB547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630.000,00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3E841C9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630.000,00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D49B4B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202.570,43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FA6542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18,84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AF7324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32,15</w:t>
            </w:r>
          </w:p>
        </w:tc>
      </w:tr>
      <w:tr w:rsidR="00C613DF" w:rsidRPr="00AC5B31" w14:paraId="78FF6C2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08ABFEA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F12F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1.061.955,26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0B823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03455B8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6D566B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201.175,56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3D2736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18,94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BA2A0C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E04F93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9E5F1C8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79742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13.037,38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F6AB9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5C4F54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A6132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1.394,87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DEBE06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10,70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D0D9B2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94C2FC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FD862C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51686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D1FB6B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34B0C52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C89022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F244B7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E70D29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C613DF" w:rsidRPr="00AC5B31" w14:paraId="03187C7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AD15988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647C6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107.569.805,08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604D4D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308.742.708,00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3265B45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308.742.708,00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2C33F1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119.419.473,37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7587A5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111,02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85A812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38,68</w:t>
            </w:r>
          </w:p>
        </w:tc>
      </w:tr>
      <w:tr w:rsidR="00C613DF" w:rsidRPr="00AC5B31" w14:paraId="0882A5C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D6BEB3F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2CC00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FD0C6B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763DDA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D3A351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D1397C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3B1D69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C613DF" w:rsidRPr="00AC5B31" w14:paraId="2D228B0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71F1A1D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399B4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470.768,74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007F83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7.775.400,00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CC96F7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7.775.400,00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6C688F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883.487,75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980630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187,67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D652AA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11,36</w:t>
            </w:r>
          </w:p>
        </w:tc>
      </w:tr>
      <w:tr w:rsidR="00C613DF" w:rsidRPr="00AC5B31" w14:paraId="3329BA0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13C92A4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D2642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470.768,74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15956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B6300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029A49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589.838,57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89BA43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125,29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25F7EC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6433A1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2D164F2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1A74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FFAE5B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74C7C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C43744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293.649,18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2D0A3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923320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0329F4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C19803F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59A15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10.549.219,49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E905AA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4.339.650,00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52F1B74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4.339.650,00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E10914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724.393,97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CA342D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6,87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E48F6D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16,69</w:t>
            </w:r>
          </w:p>
        </w:tc>
      </w:tr>
      <w:tr w:rsidR="00C613DF" w:rsidRPr="00AC5B31" w14:paraId="60DA2C28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11616DA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7786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5.107.946,50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F803B3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56C964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1CD1D5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724.393,97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4EAA7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14,18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91E777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2E7E36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CDCD426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C372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5.441.272,99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B0F30C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30CFA8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98D63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0218C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20DB5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99E9A4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50CCAC8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CC09A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2.864.591,25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C9A87C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9.551.960,00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F57EE2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9.551.960,00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B57462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8.729.169,90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E2BEC4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304,73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6139DE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91,39</w:t>
            </w:r>
          </w:p>
        </w:tc>
      </w:tr>
    </w:tbl>
    <w:p w14:paraId="64A404DF" w14:textId="77777777" w:rsidR="00280097" w:rsidRPr="00AC5B31" w:rsidRDefault="00280097" w:rsidP="00820F7F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18"/>
        <w:gridCol w:w="1512"/>
        <w:gridCol w:w="1518"/>
        <w:gridCol w:w="1515"/>
        <w:gridCol w:w="1116"/>
        <w:gridCol w:w="805"/>
      </w:tblGrid>
      <w:tr w:rsidR="00C613DF" w:rsidRPr="00AC5B31" w14:paraId="169E84E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490DE45" w14:textId="26214014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6341 Tekuće pomoći od izvanproračunskih korisnika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ABE67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2.543.246,44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1B639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B79A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CA6D8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2.527.003,48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7C516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99,36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F0AA667" w14:textId="120E7589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A71A87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A5D505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DFB2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321.344,81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8CEFE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FB3C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0C406D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6.202.166,42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EA387D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1.930,07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29F75A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759492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558AF6E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4EE36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9.609.874,38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B76DB7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20.141.080,00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CDE6B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20.141.080,00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B18610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9.653.091,67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14E467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100,45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2F3358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47,93</w:t>
            </w:r>
          </w:p>
        </w:tc>
      </w:tr>
      <w:tr w:rsidR="00C613DF" w:rsidRPr="00AC5B31" w14:paraId="3EBA335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757F242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F5C0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8.241.786,38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5D444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66F76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82DCFF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8.285.003,67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08FC3E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100,52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65BE70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A5CA30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8511F2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25B1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1.368.088,00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009FA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E208E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F7C41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1.368.088,00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CF49A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EE961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1BAD72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EE7C093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D3B0A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72.274.934,76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32DBE8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161.334.251,00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F4220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161.334.251,00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CCA5BA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81.699.871,38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A2B12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113,04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166042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50,64</w:t>
            </w:r>
          </w:p>
        </w:tc>
      </w:tr>
      <w:tr w:rsidR="00C613DF" w:rsidRPr="00AC5B31" w14:paraId="22BA65C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7DC3AA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C3B3F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72.204.296,39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CDC28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1CF0A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324873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80.516.389,98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08ACB9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111,51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7B0BFC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625870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3DE478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6AB2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70.638,37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54241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DDDE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F9B0F5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1.183.481,40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AA7D5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1.675,41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3A7C46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4B53E0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8BA879E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F16AF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11.778.949,46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6A1C39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105.420.867,00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D9A93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105.420.867,00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073D544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17.724.765,56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6D73BE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150,48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A22D0E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16,81</w:t>
            </w:r>
          </w:p>
        </w:tc>
      </w:tr>
      <w:tr w:rsidR="00C613DF" w:rsidRPr="00AC5B31" w14:paraId="42027DF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8189183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9357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872.825,48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C7EC5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62A9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1FE3DC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2.782.569,06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1942A3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318,80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C2492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20F12F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4A756C0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B804C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10.906.123,98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89C180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5317F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9CC35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14.942.196,50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A2E56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137,01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EAA30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6F4158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75869A0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D8E05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21.467,00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C2237F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C94BC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06CFDB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4.693,14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04E28F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21,86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185D97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55,21</w:t>
            </w:r>
          </w:p>
        </w:tc>
      </w:tr>
      <w:tr w:rsidR="00C613DF" w:rsidRPr="00AC5B31" w14:paraId="370F81C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CEB96F7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0B6C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21.467,00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245C5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A439D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C4CC6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4.693,14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8660A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21,86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DB0EA0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F80700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8F1E0B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45D1C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7.034.549,40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B8C785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31.328.510,00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F2317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31.328.510,00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45FBBF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6.940.056,43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7BA5BC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98,66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0360B15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22,15</w:t>
            </w:r>
          </w:p>
        </w:tc>
      </w:tr>
      <w:tr w:rsidR="00C613DF" w:rsidRPr="00AC5B31" w14:paraId="6754762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D57C949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D1ED8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103.409,33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F933A2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302.240,00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29B9C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302.240,00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51C93DE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56.248,84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05846F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54,39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5A85F1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18,61</w:t>
            </w:r>
          </w:p>
        </w:tc>
      </w:tr>
      <w:tr w:rsidR="00C613DF" w:rsidRPr="00AC5B31" w14:paraId="03C72B5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E469C7A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EDBF0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34.191,45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CC626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C7222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5A7601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15.647,18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C250C8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45,76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45D8BC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EB83A6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AD6028C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2C5DD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59.617,88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4190F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620D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CB498F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40.562,16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75D2F1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68,04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CE595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2E11E5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CA4F79B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BBB0B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9.600,00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E77AA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E750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7F8C5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DAE06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2849D0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F3F983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155CE52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6419 Ostali prihodi od financijske imovine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D8C3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DD7C44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91A37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03391DF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39,50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13F71B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39FB0D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361977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5BF72F5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AA204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6.931.140,07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5A6418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31.025.270,00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2DA9A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31.025.270,00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0D2F11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6.883.807,59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777F5B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99,32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01B538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22,19</w:t>
            </w:r>
          </w:p>
        </w:tc>
      </w:tr>
      <w:tr w:rsidR="00C613DF" w:rsidRPr="00AC5B31" w14:paraId="6130A78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1FCE6FB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3605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1.740.753,04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98B27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74796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16176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1.335.210,48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31D13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76,70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D87E38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112A8F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297DF0E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54DCF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4.278.478,82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DAE21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C54DF5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F09DD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3.931.202,27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88B4A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91,88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22AEA5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C818A2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3E88D74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877BC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911.908,21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7A5271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D959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E3AFE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1.617.394,84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84EC51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177,36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0EBAE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A379F0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09EF5E8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4C8E0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CF1D76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E2102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F9220F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407DFE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D24720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C613DF" w:rsidRPr="00AC5B31" w14:paraId="79E3F6D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2DDC98E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8A34F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37.610.256,38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E1E9C2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99.921.576,00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5A703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99.921.576,00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390EB1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46.764.001,59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996BE4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124,34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70E47C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46,80</w:t>
            </w:r>
          </w:p>
        </w:tc>
      </w:tr>
      <w:tr w:rsidR="00C613DF" w:rsidRPr="00AC5B31" w14:paraId="3CF6E7E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982028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A6EBB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960.222,82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DAD0DE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2.354.976,00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FAB1D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2.354.976,00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684EF3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1.210.737,25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4DA5C6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126,09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281807F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51,41</w:t>
            </w:r>
          </w:p>
        </w:tc>
      </w:tr>
      <w:tr w:rsidR="00C613DF" w:rsidRPr="00AC5B31" w14:paraId="6D21732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72A3EFC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6512 ¦upanijske, gradske i općinske pristojbe i naknade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BF35B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313.672,58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47D9E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47C3D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63006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420.264,67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B70E4A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133,98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1501478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AA013A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74BCE6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3B000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308.530,62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C7D74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F1B9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7B7307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302.891,94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704105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98,17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41F40C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04942B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A1F7CD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04DE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338.019,62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6E92B8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369B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1BFB3A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487.580,64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0033A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144,25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66E528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E5A085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5900C7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3A0ED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12.016.249,20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85904E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33.886.600,00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1D6B4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33.886.600,00</w:t>
            </w:r>
          </w:p>
        </w:tc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45A880F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16.809.964,29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C677FB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139,89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599B1AA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49,61</w:t>
            </w:r>
          </w:p>
        </w:tc>
      </w:tr>
    </w:tbl>
    <w:p w14:paraId="75168397" w14:textId="00B9E3E7" w:rsidR="00280097" w:rsidRPr="00AC5B31" w:rsidRDefault="00280097" w:rsidP="00820F7F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1518"/>
        <w:gridCol w:w="1512"/>
        <w:gridCol w:w="1518"/>
        <w:gridCol w:w="1518"/>
        <w:gridCol w:w="1116"/>
        <w:gridCol w:w="803"/>
      </w:tblGrid>
      <w:tr w:rsidR="00C613DF" w:rsidRPr="00AC5B31" w14:paraId="0067AC5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EFE56EE" w14:textId="035BD56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 xml:space="preserve">6521 Prihodi državne uprave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59CF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1.055,00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66E3F6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8319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7711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0F99E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53305632" w14:textId="49A6BFA6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1315B0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44B0F7F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9E54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1.000.587,67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B0C5C6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42C7C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F79C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941.841,56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647271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94,13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62B33C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D7A302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D7EA08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E0DA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3.274,61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63A4F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F925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2870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23.121,48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46B70F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706,08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28D84F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228677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397443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2063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11.011.331,92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E96BC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DCD7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34EC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15.845.001,25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F55F5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143,90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FAFB1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864BB1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316F490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B0FD1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24.633.784,36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AEA782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63.680.000,00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115D3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63.680.000,00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32056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28.743.300,05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B056AD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116,68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9E1040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45,14</w:t>
            </w:r>
          </w:p>
        </w:tc>
      </w:tr>
      <w:tr w:rsidR="00C613DF" w:rsidRPr="00AC5B31" w14:paraId="5E1682E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B6B2C76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959E6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3.355.279,04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BEAD9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96407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34B0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3.942.052,04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66B090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117,49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234661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2613A2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0A89BE1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70D6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21.278.505,32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6F1901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32C94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5FB43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24.801.248,01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99116D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116,56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E2527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04B2AC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7006573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40B5B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1.005.287,40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E86CA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3.410.814,00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0BA9A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3.410.814,00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77BED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864.861,07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2E1E6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86,03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F4CCC6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25,36</w:t>
            </w:r>
          </w:p>
        </w:tc>
      </w:tr>
      <w:tr w:rsidR="00C613DF" w:rsidRPr="00AC5B31" w14:paraId="7BD402E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EB491D3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4AFF5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893.183,39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833064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2.683.146,00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84787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2.683.146,00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0DEFD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476.206,33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AB765B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53,32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28C72B4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17,75</w:t>
            </w:r>
          </w:p>
        </w:tc>
      </w:tr>
      <w:tr w:rsidR="00C613DF" w:rsidRPr="00AC5B31" w14:paraId="3CCA008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F8150E3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08C1A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17.111,00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DF9C51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0AB7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2BDA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96.645,00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D57AA3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564,81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72AB76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F50E6E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C83BB86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BDD4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876.072,39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180B92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4BF6F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4E4D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379.561,33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20D82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43,33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B4709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32EA6D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DB7F4ED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3C185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112.104,01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D7E9F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727.668,00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ADEF9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727.668,00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CE71E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388.654,74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EF4FEF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346,69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7E6253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C613DF" w:rsidRPr="00AC5B31" w14:paraId="7B127B3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FC45E19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5AE1E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96.001,84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899992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959A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6278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73.809,37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9BCA3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76,88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4C9C18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09BB9A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F0E9E51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DC44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16.102,17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32D2F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779EC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11F7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314.845,37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353BB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1.955,30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E5511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95AEDC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12D4E0D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18062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1.036.646,89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EB1510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2.666.000,00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7D3B6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2.666.000,00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5BAB9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721.366,47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5D19D6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69,59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590A6C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27,06</w:t>
            </w:r>
          </w:p>
        </w:tc>
      </w:tr>
      <w:tr w:rsidR="00C613DF" w:rsidRPr="00AC5B31" w14:paraId="4B0D0C38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060715E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E9CB9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189.587,73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A34FCC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652.000,00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D370F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652.000,00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A08E2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205.337,93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179C49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108,31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4777693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31,49</w:t>
            </w:r>
          </w:p>
        </w:tc>
      </w:tr>
      <w:tr w:rsidR="00C613DF" w:rsidRPr="00AC5B31" w14:paraId="76D1351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E9AAFF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5E49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189.587,73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F27AC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2321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C9E88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205.337,93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2EA242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108,31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5B7A1DA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95C780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2EE7285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AC36F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847.059,16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9C4F1E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2.014.000,00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81EF4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2.014.000,00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C5835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516.028,54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64D30F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60,92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6A5C7E0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25,62</w:t>
            </w:r>
          </w:p>
        </w:tc>
      </w:tr>
      <w:tr w:rsidR="00C613DF" w:rsidRPr="00AC5B31" w14:paraId="58ECEF8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B75DDC3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C982A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847.059,16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4A5B0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78F5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6F49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516.028,54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25CF1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60,92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2B65BC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45160F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4AE44CC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91FA6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2.592.629,82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7405FB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20.009.100,00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A5CE8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20.009.100,00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F09DA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6.693.530,26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3DC171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258,18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D6F5D0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33,45</w:t>
            </w:r>
          </w:p>
        </w:tc>
      </w:tr>
      <w:tr w:rsidR="00C613DF" w:rsidRPr="00AC5B31" w14:paraId="544370D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101A1C5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A7EBB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896.519,02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309B92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9.544.000,00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10A41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9.544.000,00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741CE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1.405.891,04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585071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156,82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1B6D899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14,73</w:t>
            </w:r>
          </w:p>
        </w:tc>
      </w:tr>
      <w:tr w:rsidR="00C613DF" w:rsidRPr="00AC5B31" w14:paraId="73AC9B9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A4BE668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D2ED8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896.519,02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2EE8A3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9.544.000,00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3A233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9.544.000,00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660C1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1.405.891,04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6EB762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156,82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2221545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14,73</w:t>
            </w:r>
          </w:p>
        </w:tc>
      </w:tr>
      <w:tr w:rsidR="00C613DF" w:rsidRPr="00AC5B31" w14:paraId="49B1436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FD8D1FB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FC6E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896.519,02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E39B8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79E7A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B79D5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1.405.891,04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11B357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156,82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4BDF1EE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468729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072DAAC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3BCAA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1.696.110,80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DDB590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10.465.100,00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F2C63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10.465.100,00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AA3A8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5.287.639,22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B9499D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311,75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5EDDF76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50,53</w:t>
            </w:r>
          </w:p>
        </w:tc>
      </w:tr>
      <w:tr w:rsidR="00C613DF" w:rsidRPr="00AC5B31" w14:paraId="23BECE9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601250F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F7833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1.696.110,80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672D6B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10.461.100,00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A3E14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10.461.100,00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054BF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5.228.807,94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640E69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308,28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52DA821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49,98</w:t>
            </w:r>
          </w:p>
        </w:tc>
      </w:tr>
      <w:tr w:rsidR="00C613DF" w:rsidRPr="00AC5B31" w14:paraId="2BFB952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A08E700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92CA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1.694.571,80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47F13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1455E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304C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1.797.803,74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CE4120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106,09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04938FA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828190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D94A5B8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A66D6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1.539,00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DC0792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F50B4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BDDC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3.431.004,20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8BB992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222.937,24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1FEF3DF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4D9854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555BAAC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E7461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77949C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0F6A2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670E8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19.414,76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9A49CF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5B26A6C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485,37</w:t>
            </w:r>
          </w:p>
        </w:tc>
      </w:tr>
      <w:tr w:rsidR="00C613DF" w:rsidRPr="00AC5B31" w14:paraId="5394214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7DAABD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7221 Uredska oprema i namještaj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002A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06F56A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5CE0B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25E3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11.196,68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09C9F8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3A171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87B106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4CD18D9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3F33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29FA4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8338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0C042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8.218,08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091E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2D74B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9AAF41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432377C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875CA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4F9320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01107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E1312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39.416,52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0272DB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7A116DB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C613DF" w:rsidRPr="00AC5B31" w14:paraId="7983440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E62690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63E9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3F3DB8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398E8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1DAB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39.416,52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14E30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FA6B53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CF1E98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BD628E5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EBBD5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262.192.270,51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BCCB9B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589.123.230,00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FE1B1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588.801.660,00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6136D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274.790.744,03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E80A90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104,80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08E10E6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46,67</w:t>
            </w:r>
          </w:p>
        </w:tc>
      </w:tr>
      <w:tr w:rsidR="00C613DF" w:rsidRPr="00AC5B31" w14:paraId="4AFD724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79963D2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973F7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128.715.966,88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F6A795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274.845.450,00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BDF8E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274.796.146,00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02071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141.063.429,38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1D6C31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109,59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7080D9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51,33</w:t>
            </w:r>
          </w:p>
        </w:tc>
      </w:tr>
      <w:tr w:rsidR="00C613DF" w:rsidRPr="00AC5B31" w14:paraId="79D0A32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816F31F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79F5D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106.773.970,70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8D8B2B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222.366.966,00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4DC5A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222.306.466,00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A3FB4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114.911.814,66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3EB65F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107,62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08B3EE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51,69</w:t>
            </w:r>
          </w:p>
        </w:tc>
      </w:tr>
      <w:tr w:rsidR="00C613DF" w:rsidRPr="00AC5B31" w14:paraId="604AC2A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410BB8E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F8181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106.159.938,54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8C02A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1B1C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19AA6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114.045.750,00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9AB62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107,43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14:paraId="3EE7DE5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</w:tbl>
    <w:p w14:paraId="0BA38544" w14:textId="5E16B8A3" w:rsidR="00280097" w:rsidRPr="00AC5B31" w:rsidRDefault="00280097" w:rsidP="00820F7F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18"/>
        <w:gridCol w:w="1512"/>
        <w:gridCol w:w="1520"/>
        <w:gridCol w:w="1518"/>
        <w:gridCol w:w="1116"/>
        <w:gridCol w:w="800"/>
      </w:tblGrid>
      <w:tr w:rsidR="00C613DF" w:rsidRPr="00AC5B31" w14:paraId="6BBC900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F1A0F81" w14:textId="7BC33A61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 xml:space="preserve">3113 Plaće za prekovremeni rad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D1A0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126.960,83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6018A6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426F5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98607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213.135,74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1B99A0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167,88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8562455" w14:textId="338AC969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6AF526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BEED48E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5D2E6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487.071,33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5CA88C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5ED0B5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D8B7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652.928,92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1F3ABF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134,05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C1903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FAEE60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EF9F13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A6DD9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4.410.541,28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D8F95D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12.875.542,00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87424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12.878.242,00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A8788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7.070.499,38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C2561F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160,31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12CD3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54,90</w:t>
            </w:r>
          </w:p>
        </w:tc>
      </w:tr>
      <w:tr w:rsidR="00C613DF" w:rsidRPr="00AC5B31" w14:paraId="4217C19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3BC661A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A5CF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4.410.541,28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D18E7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F6ACDE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6A9F5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7.070.499,38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86FA6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160,31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E6274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E2CA81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46AD6F0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C46C3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17.531.454,90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7772D5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39.602.942,00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213AD3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39.611.438,00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E8D07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19.081.115,34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91B1D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108,84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55FFAF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48,17</w:t>
            </w:r>
          </w:p>
        </w:tc>
      </w:tr>
      <w:tr w:rsidR="00C613DF" w:rsidRPr="00AC5B31" w14:paraId="1716DEA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239F8BC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0837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405.348,01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752EA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2E8ED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F99F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616.570,85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F758D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152,11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BCF34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7B6CF28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36823E6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3625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17.126.106,89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139CA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127214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354B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18.464.544,49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894028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107,82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132DF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9022E2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B360E71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D4E7E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52.910.488,49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9D0930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163.652.418,00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1A664A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163.646.533,00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6FB84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61.872.148,34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3FD475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116,94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6A5FDB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37,81</w:t>
            </w:r>
          </w:p>
        </w:tc>
      </w:tr>
      <w:tr w:rsidR="00C613DF" w:rsidRPr="00AC5B31" w14:paraId="0D14DCB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3B1EA4F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76A58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2.828.224,07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1B8004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10.403.502,00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AF0A44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10.400.752,00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DA050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3.467.364,54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2FF352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122,60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3A71D1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33,34</w:t>
            </w:r>
          </w:p>
        </w:tc>
      </w:tr>
      <w:tr w:rsidR="00C613DF" w:rsidRPr="00AC5B31" w14:paraId="103BB23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46460FF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EA14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417.658,81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4304B3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BC2556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52EA6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224.971,62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CF7E5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53,86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D3909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1E7A54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D307624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31299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2.266.979,19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414FF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48EA7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CC567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2.915.272,55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D1DA4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128,60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54C79C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B8E8C7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EBD39B0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5AF02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126.714,27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7BAD7A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5EF642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E2012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296.103,13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85274C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233,68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E57DB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259DD8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6AF5559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69FFF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16.871,80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08C746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75A61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5DE2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31.017,24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9D388C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183,84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3320E4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757ACA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C9409D9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4AB9D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16.075.922,05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BC74FE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34.439.170,00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8514DF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34.398.210,00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29295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17.818.938,60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024C1C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110,84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D2BE0B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51,80</w:t>
            </w:r>
          </w:p>
        </w:tc>
      </w:tr>
      <w:tr w:rsidR="00C613DF" w:rsidRPr="00AC5B31" w14:paraId="2086778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987985F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ED71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1.303.652,29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D2AA79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86BEC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4F52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1.262.352,74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122E3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96,83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2826C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9975B5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1A34489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8930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3.992.594,96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D0B456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473878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23BF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6.657.090,95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97B5F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166,74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CFA4E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D6596B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E96E2E8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8BA5C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10.019.198,66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1630E9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034A9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444A8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9.231.823,91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9EC07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92,14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ED7F1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2F7B12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D5349E2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4662C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370.780,07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A4859E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4AE35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58CA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423.877,56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6049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114,32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7F7A8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1057FA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353ED3F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C180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252.763,46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B5A37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F0A86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D9EA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176.731,91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014910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69,92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00CAA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81348E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AFF807E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F10C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136.932,61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86D399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1466F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2ABD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67.061,53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0AD9C4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48,97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F5201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7C1909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6DFCFD5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34EE0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30.388.664,33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09C5F9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108.608.947,00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A0C87B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108.639.322,00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BF391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38.006.808,40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BFF123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125,07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36B55A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34,98</w:t>
            </w:r>
          </w:p>
        </w:tc>
      </w:tr>
      <w:tr w:rsidR="00C613DF" w:rsidRPr="00AC5B31" w14:paraId="2A9DF71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7D45E7F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3A1B2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2.167.996,83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530B2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83846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E8E7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2.785.172,62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F01C6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128,47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21FD7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ABEC77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91C511F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60D5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16.502.131,86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3DBFA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93222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6FF9D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19.839.907,50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9D13FA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120,23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B8364C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908773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3F61217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20E69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950.132,52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33B91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F4FF9E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33EAC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2.642.996,69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4C240B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278,17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B3A5C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9E848E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4D1CA4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4ABF9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1.542.246,11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1A4F8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0F018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DF97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1.885.488,45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DD0A9E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122,26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91230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5E39178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F427500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8F77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1.487.038,31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1D86B0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8E8B7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8916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1.407.852,65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727235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94,67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538379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C36EF3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650A20E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65B77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379.355,17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F3D56C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F361F3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58CA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853.476,56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535BA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224,98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7EFF9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0E0544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283EFD7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94E34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4.691.607,36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CE0AC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243DF4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D9DFD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5.689.656,60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16E14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121,27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70DA0D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6837D2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90D675C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42DFC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419.103,61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A90C23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E76C2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079D3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428.125,02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8264F9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102,15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0C9530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262967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D65F965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1D6D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2.249.052,56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003C6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BEE965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0A68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2.474.132,31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95FF78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110,01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1A858C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4574E9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B345590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C33D7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211.698,82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A19FB5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457.411,00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1CCDF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457.411,00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9F4F8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75.475,38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9BA137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35,65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289323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16,50</w:t>
            </w:r>
          </w:p>
        </w:tc>
      </w:tr>
      <w:tr w:rsidR="00C613DF" w:rsidRPr="00AC5B31" w14:paraId="572D95B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46F4AC1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C939BA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211.698,82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5C7A2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6B2B96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7EC2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75.475,38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6E9A06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35,65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BBAC5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A027D3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AD67909" w14:textId="77777777" w:rsidR="00C613DF" w:rsidRPr="00AC5B31" w:rsidRDefault="00C613DF" w:rsidP="00820F7F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EE0E0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3.405.979,22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79D38D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9.743.388,00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59AC4E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9.750.838,00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80DD9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2.503.561,42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3C18D2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73,50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350B3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25,68</w:t>
            </w:r>
          </w:p>
        </w:tc>
      </w:tr>
      <w:tr w:rsidR="00C613DF" w:rsidRPr="00AC5B31" w14:paraId="4FADD57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C8B0A8A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201C5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1.201.660,48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3EBDE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ACA0E4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9290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981.512,38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5C0A4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81,68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A801B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6D91A0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AE285D3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34E2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300.600,63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AEE4C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30295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3B7FA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240.908,69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69DBB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80,14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C21C6E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988310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1C89DF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61E12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217.783,66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E06904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CD891E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61728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232.750,74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4728B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106,87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96A99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43C48C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8CCF43D" w14:textId="77777777" w:rsidR="00C613DF" w:rsidRPr="00AC5B31" w:rsidRDefault="00C613DF" w:rsidP="00820F7F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 Čanarine i norme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C2B22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92.653,93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D3A8FC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AABF72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347B7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95.536,71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270586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103,11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AFCED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</w:tbl>
    <w:p w14:paraId="6FF375D4" w14:textId="3071950E" w:rsidR="00280097" w:rsidRPr="00AC5B31" w:rsidRDefault="00280097" w:rsidP="00820F7F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18"/>
        <w:gridCol w:w="1518"/>
        <w:gridCol w:w="1520"/>
        <w:gridCol w:w="1518"/>
        <w:gridCol w:w="1116"/>
        <w:gridCol w:w="794"/>
      </w:tblGrid>
      <w:tr w:rsidR="00C613DF" w:rsidRPr="00AC5B31" w14:paraId="5A4DB12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7C21DE3" w14:textId="1B3C3615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 xml:space="preserve">3295 Pristojbe i naknade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0194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220.127,22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B89E7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5A39C9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BAF53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296.610,54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F5F21C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134,75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F9F38AA" w14:textId="233490D8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ABF4EF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19194A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01D8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733.550,05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EB4C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BE916D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1ECE7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46.827,24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0E45F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6,38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4389BD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889CD5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84514A0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350F1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639.603,25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91FF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709E9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57B3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609.415,12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990DA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95,28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21B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5D3FDF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997801B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1A958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2.924.001,26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E7307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6.212.942,00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3BFA1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6.131.712,00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F5ED3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1.639.547,40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2994A6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56,06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DC8A7A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26,74</w:t>
            </w:r>
          </w:p>
        </w:tc>
      </w:tr>
      <w:tr w:rsidR="00C613DF" w:rsidRPr="00AC5B31" w14:paraId="0AEEE87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0C2F73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922CC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747.197,78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CCB28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3.082.100,00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3EA800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3.082.100,00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3F286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946.266,33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FFCA07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126,64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9A430B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30,70</w:t>
            </w:r>
          </w:p>
        </w:tc>
      </w:tr>
      <w:tr w:rsidR="00C613DF" w:rsidRPr="00AC5B31" w14:paraId="0A9D681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A59690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1F5A8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744.396,72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DFF7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F2EA3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3DDA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944.165,72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F96D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126,84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E573E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EC06DA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5013B37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4993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2.801,06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BA217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FA26AB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E570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2.100,61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12C405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74,99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9AD77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E4F02A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73A9341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2FEF7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2.176.803,48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0293A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3.130.842,00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4E83FD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3.049.612,00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E52B5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693.281,07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EBB759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31,84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89B711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22,73</w:t>
            </w:r>
          </w:p>
        </w:tc>
      </w:tr>
      <w:tr w:rsidR="00C613DF" w:rsidRPr="00AC5B31" w14:paraId="4AB5F8B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826C04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AC23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409.702,22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E6B4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4A01B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3AEF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419.864,45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90504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102,48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77B05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661028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21353E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86B3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409,00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9EA67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D6497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081D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43,26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D50FE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10,58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4829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5F7CFBF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2AC05E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6B8CF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541,62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0AD6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BD24FB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484F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2.370,57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72E54D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437,68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7A9D7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7BF0CA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EE9B357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9212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1.766.150,64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DAE4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46D8BD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9B95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271.002,79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0D623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15,34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20CFF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561A2B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7555C0D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B9427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46.348.716,68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372CE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57.781.500,00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5C2DF8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57.337.600,00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05312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31.766.182,93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23C78F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68,54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F991F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55,40</w:t>
            </w:r>
          </w:p>
        </w:tc>
      </w:tr>
      <w:tr w:rsidR="00C613DF" w:rsidRPr="00AC5B31" w14:paraId="1CE9252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DAB6B1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37544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36.093.819,74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A9E1B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52.151.500,00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54612B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51.793.750,00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489E0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27.995.362,89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8E3E23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77,56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6B1A9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54,05</w:t>
            </w:r>
          </w:p>
        </w:tc>
      </w:tr>
      <w:tr w:rsidR="00C613DF" w:rsidRPr="00AC5B31" w14:paraId="47C5AE3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742DF1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768A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36.093.819,74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AEC2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468A2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3F7D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27.995.362,89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7AC0C9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77,56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E6D07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223179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5BA33DA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63F5E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10.254.896,94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DE8D1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5.630.000,00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0D79F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5.543.850,00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0313F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3.770.820,04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021933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36,77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3189BF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68,02</w:t>
            </w:r>
          </w:p>
        </w:tc>
      </w:tr>
      <w:tr w:rsidR="00C613DF" w:rsidRPr="00AC5B31" w14:paraId="36C30CF9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74BACD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321FB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10.133.886,79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F7EC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04534C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0716E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3.620.586,86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D07718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35,73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9AB29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A51008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3D5816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D30B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121.010,15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7437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48ABD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9F41A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150.233,18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DA66CA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124,15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A2F3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C645AA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08EC185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A2C9C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2.073.098,19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24D06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8.600.200,00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65C072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8.969.150,00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8C9B5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2.817.646,70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4316AC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135,91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D8F60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31,41</w:t>
            </w:r>
          </w:p>
        </w:tc>
      </w:tr>
      <w:tr w:rsidR="00C613DF" w:rsidRPr="00AC5B31" w14:paraId="481FC04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0F71509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EEB5B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1.737.631,23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BCFC5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5.753.500,00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629D34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5.828.500,00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9A0DD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2.272.758,74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A112DC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130,80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014C6E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38,99</w:t>
            </w:r>
          </w:p>
        </w:tc>
      </w:tr>
      <w:tr w:rsidR="00C613DF" w:rsidRPr="00AC5B31" w14:paraId="1C73CF3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51FF8E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9D581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1.733.609,57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4A3D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41FB5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8F58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1.685.944,07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94652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97,25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E25F6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5A80F1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1E112B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972C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4.021,66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9F85A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ED719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06C2C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586.814,67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76AB08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14.591,35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301C3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1514BD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B5815CF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499D5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25BEE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2.838.200,00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F18F1B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3.125.500,00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FDDF0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532.276,05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8612E4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169,51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339893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17,03</w:t>
            </w:r>
          </w:p>
        </w:tc>
      </w:tr>
      <w:tr w:rsidR="00C613DF" w:rsidRPr="00AC5B31" w14:paraId="41ACE1C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6D7103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9595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8E635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D8631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17E37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25.000,00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F7DCD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178,57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500A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B7CABC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05E2B2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AAD9F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791E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1A6C1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5D13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507.276,05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EBA1DD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169,09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182C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736CE7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8D73800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8C4D1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21.466,96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7727B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E3AF9E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15.150,00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91369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8E8BA8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58,75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3491EF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83,25</w:t>
            </w:r>
          </w:p>
        </w:tc>
      </w:tr>
      <w:tr w:rsidR="00C613DF" w:rsidRPr="00AC5B31" w14:paraId="3C355F1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C9B7D0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1943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21.466,96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2E0F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A1D5F4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DC2BE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12.611,91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08D67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58,75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CF567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4EB450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68E9860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78879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6.085.585,66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F6C19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17.225.500,00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66C880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17.372.849,00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AA6E4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6.864.762,36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1553A1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112,80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DA242D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39,51</w:t>
            </w:r>
          </w:p>
        </w:tc>
      </w:tr>
      <w:tr w:rsidR="00C613DF" w:rsidRPr="00AC5B31" w14:paraId="306EC24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0C4720A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57C89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6.085.585,66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B641D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17.225.500,00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8087C9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17.372.849,00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A0A29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6.864.762,36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5897C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112,80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67277E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39,51</w:t>
            </w:r>
          </w:p>
        </w:tc>
      </w:tr>
      <w:tr w:rsidR="00C613DF" w:rsidRPr="00AC5B31" w14:paraId="0F531A7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41F936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65C0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4.009.149,25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9923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9EE72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AA04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4.506.676,99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4717D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112,41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0DE684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79FE3E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22B740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0E920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2.076.436,41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05B2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FAFD86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0E522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2.358.085,37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873189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113,56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283DC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FC7FDD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BF7FF6D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0EA38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23.134.413,35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A4755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60.805.220,00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035874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60.547.670,00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92B8D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28.767.026,92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7CA929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124,35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167377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47,51</w:t>
            </w:r>
          </w:p>
        </w:tc>
      </w:tr>
      <w:tr w:rsidR="00C613DF" w:rsidRPr="00AC5B31" w14:paraId="561192C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661F5A1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18D0C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10.258.464,37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0DE0A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28.797.720,00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56FF3E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28.844.670,00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EDD11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13.104.092,32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87A70A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127,74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C41DEE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45,43</w:t>
            </w:r>
          </w:p>
        </w:tc>
      </w:tr>
    </w:tbl>
    <w:p w14:paraId="0C63F803" w14:textId="75A87EC3" w:rsidR="00280097" w:rsidRPr="00AC5B31" w:rsidRDefault="00280097" w:rsidP="00280097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18"/>
        <w:gridCol w:w="1518"/>
        <w:gridCol w:w="1520"/>
        <w:gridCol w:w="1518"/>
        <w:gridCol w:w="1116"/>
        <w:gridCol w:w="794"/>
      </w:tblGrid>
      <w:tr w:rsidR="00C613DF" w:rsidRPr="00AC5B31" w14:paraId="490706D8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B396323" w14:textId="69FC3AAD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 xml:space="preserve">3811 Tekuće donacije u novcu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9D3D6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10.243.605,24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49BD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1EB9E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259F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13.046.773,52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95F51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127,37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8CC8495" w14:textId="19020D1E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40B6E9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D9E679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F894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14.859,13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593C0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961469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DDEB7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57.318,80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39F21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385,75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AD6F89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C146BB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59E06AD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72C55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197.699,00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09275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A37302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1.110.000,00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3F82E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98D312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27,82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8A48F2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4,95</w:t>
            </w:r>
          </w:p>
        </w:tc>
      </w:tr>
      <w:tr w:rsidR="00C613DF" w:rsidRPr="00AC5B31" w14:paraId="4E9DF13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674125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F0271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97.738,00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18598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E2F3E0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6C406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25.000,00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4F08F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25,58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B876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2FA6C6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C3C5F2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1BBC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99.961,00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14B5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790ABF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22A2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30.000,00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FCDBFB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30,01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34180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4CEE86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C1D0FB1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EFF19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7.711,80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12E95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98DB79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CA178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64.870,85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FF50B1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841,19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6B7D0B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65,20</w:t>
            </w:r>
          </w:p>
        </w:tc>
      </w:tr>
      <w:tr w:rsidR="00C613DF" w:rsidRPr="00AC5B31" w14:paraId="18EB134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0B59A4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ED0C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7.711,80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14FC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61705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3D936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64.870,85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14B7B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841,19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CCDA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863AAB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D4F34C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385 Izvanredni rashodi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A79F2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91D9E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D6291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69102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E9E15C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B5D97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C613DF" w:rsidRPr="00AC5B31" w14:paraId="4B20166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2988F64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3851 Nepredviđeni rashodi do visine proračunske pričuve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C1943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5F03B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A1EE4F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41BA6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A980A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D22D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34B564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9080878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39AD0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12.620.538,18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AF995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30.728.000,00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99A5F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30.393.500,00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810A5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15.543.063,75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077618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123,16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EE49C4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51,14</w:t>
            </w:r>
          </w:p>
        </w:tc>
      </w:tr>
      <w:tr w:rsidR="00C613DF" w:rsidRPr="00AC5B31" w14:paraId="2A54370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C390A5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 Kapitalne pomoći kreditnim i ostalim financijskim institucijama te trgovačkim društvima u javnom sek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4EF9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12.620.538,18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C6CFC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11D36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B110C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14.948.063,75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DDAF3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118,44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2985D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073724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BCEE28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3862 Kapitalne pomoći kreditnim i ostalim financijskim institucijama te trgovačkim društvima izvan javnog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D62D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8D8E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2B2AD5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B0B6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595.000,00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542FE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21F9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A43ED8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7F3FC3D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207FF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38.424.780,39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D9C50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218.624.500,00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867798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218.946.070,00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ADF26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42.494.649,24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03A3D4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110,59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54CB18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19,41</w:t>
            </w:r>
          </w:p>
        </w:tc>
      </w:tr>
      <w:tr w:rsidR="00C613DF" w:rsidRPr="00AC5B31" w14:paraId="66FD3AB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AFCFBB6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51458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270.170,84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E4AEF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7.552.400,00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E194E0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7.559.530,00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D2B4D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437.076,45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D70573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161,78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CF0B9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5,78</w:t>
            </w:r>
          </w:p>
        </w:tc>
      </w:tr>
      <w:tr w:rsidR="00C613DF" w:rsidRPr="00AC5B31" w14:paraId="31B002E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BC2263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4009F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CBB66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4.365.000,00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B216D8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4.365.000,00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74ACC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31590C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D611D5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C613DF" w:rsidRPr="00AC5B31" w14:paraId="4E76F25D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86C1F66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FD70D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270.170,84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DE80F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3.187.400,00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A0702B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3.194.530,00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FFDEC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437.076,45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811556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161,78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06083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13,68</w:t>
            </w:r>
          </w:p>
        </w:tc>
      </w:tr>
      <w:tr w:rsidR="00C613DF" w:rsidRPr="00AC5B31" w14:paraId="42C1871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43CAA5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5F62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2.527,00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5F6B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B9AE4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40029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AF57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C57FB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C8E8B2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5676D1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D1FED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267.643,84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2ABAB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C49462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146FC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437.076,45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51105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163,31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90FC1E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0A51EF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37DB8B3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23A13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31.731.461,56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EB998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179.329.100,00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76CFFB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179.598.700,00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9B1A7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36.403.499,54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8536BA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114,73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354A0A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20,27</w:t>
            </w:r>
          </w:p>
        </w:tc>
      </w:tr>
      <w:tr w:rsidR="00C613DF" w:rsidRPr="00AC5B31" w14:paraId="1A39D52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9A17EA3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8400B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30.118.952,86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1B591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168.929.034,00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635E2E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169.068.144,00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4EBB6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34.680.048,23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378C93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115,14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BCD336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20,51</w:t>
            </w:r>
          </w:p>
        </w:tc>
      </w:tr>
      <w:tr w:rsidR="00C613DF" w:rsidRPr="00AC5B31" w14:paraId="48A6C6C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7B21D3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18AD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57.890,00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C83A1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46891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A5370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9.558.640,40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F3CC8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16.511,73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ED88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5BE5F1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1251FC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41F5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4.846.820,86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6C98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223B8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56ACB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4.615.850,75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2DDF9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95,23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9E6C91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A1858C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352AB0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7721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3.321.843,64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455BF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DE505A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163D4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1.989.774,06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3A42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59,90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C1559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3B9161A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313724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133A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21.892.398,36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AE6E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DCDE1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405C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18.515.783,02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A2BDC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84,58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FA7987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C11D3F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35C1BA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9CF92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1.505.996,48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0E5AA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6.659.066,00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5B98A1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6.801.056,00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F2AB9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1.688.075,84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DAE35B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112,09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F4EC61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24,82</w:t>
            </w:r>
          </w:p>
        </w:tc>
      </w:tr>
      <w:tr w:rsidR="00C613DF" w:rsidRPr="00AC5B31" w14:paraId="3108098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2FE923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3CF5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534.978,64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9A1A0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EE46C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1810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825.661,43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4D847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154,34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2DF067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EF64ADB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C61608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C0B32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93.207,14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A6653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784EA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19D2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273.210,64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6A15A9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293,12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71D6D4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B27596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9A29C6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5639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37.134,73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CF69A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B8257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560A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269.994,74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E809B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727,07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5C9D6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16B981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F9D492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0BAE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18.202,49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34A4E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DA6FC8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335D6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F930A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7054D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29E454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7B591C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A746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42.068,81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3D25D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3E160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44CA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64.693,48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22594F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153,78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6D05D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F3CDCD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CD433E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D7AB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430.900,25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CD3A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3492F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A523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31.946,36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F4079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7,41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799B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5FAB0C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CF01B24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4DE6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349.504,42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7F86D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464EB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B32D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222.569,19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AD47C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63,68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4A701B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8B19EA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D5C0167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AEC11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47.887,19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32156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06CC56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DE9D5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13.761,45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24816E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29,36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2A2C02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0,48</w:t>
            </w:r>
          </w:p>
        </w:tc>
      </w:tr>
      <w:tr w:rsidR="00C613DF" w:rsidRPr="00AC5B31" w14:paraId="4DBE4DE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11F953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ACAC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47.887,19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7139A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CBCEC6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C5B1C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13.761,45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94256C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29,36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087D5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B193954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8BF46BA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08FCB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D3428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FAC3DA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C5751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1.641,02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B29321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73949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2,19</w:t>
            </w:r>
          </w:p>
        </w:tc>
      </w:tr>
      <w:tr w:rsidR="00C613DF" w:rsidRPr="00AC5B31" w14:paraId="788BC333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1B933B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4251 Višegodišnji nasadi          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02CC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7E5B3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97D9F5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5701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1.641,02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BEF17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E5E08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1357F0C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24CC6DF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A29E7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58.625,00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A685A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816.000,00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D6382D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804.500,00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9F13A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19.973,00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AC295B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34,07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5F633F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2,48</w:t>
            </w:r>
          </w:p>
        </w:tc>
      </w:tr>
    </w:tbl>
    <w:p w14:paraId="717C855B" w14:textId="10B23986" w:rsidR="00280097" w:rsidRPr="00AC5B31" w:rsidRDefault="00280097" w:rsidP="00280097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18"/>
        <w:gridCol w:w="1518"/>
        <w:gridCol w:w="1520"/>
        <w:gridCol w:w="1518"/>
        <w:gridCol w:w="1116"/>
        <w:gridCol w:w="794"/>
      </w:tblGrid>
      <w:tr w:rsidR="00C613DF" w:rsidRPr="00AC5B31" w14:paraId="21AB5610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C57DF28" w14:textId="722E338C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 xml:space="preserve">4262 Ulaganja u računalne programe           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18B5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F05E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874CD0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E9957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9.848,00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31740C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E1E0B7B" w14:textId="4D7055F5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D17F47A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511584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73E1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58.625,00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AD18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093D2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0647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10.125,00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601824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17,27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2F0707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0CCA7C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0B0AC557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4145F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6.423.147,99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26DB4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31.743.000,00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3B6B02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31.787.840,00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91541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5.654.073,25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C54A4F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88,03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64A708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17,79</w:t>
            </w:r>
          </w:p>
        </w:tc>
      </w:tr>
      <w:tr w:rsidR="00C613DF" w:rsidRPr="00AC5B31" w14:paraId="1CCE5725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464CDC2D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A7794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1.905.091,10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E3557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25.733.000,00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8522EB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25.776.640,00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D7DC3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2.433.857,46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27A50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127,76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AF3248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9,44</w:t>
            </w:r>
          </w:p>
        </w:tc>
      </w:tr>
      <w:tr w:rsidR="00C613DF" w:rsidRPr="00AC5B31" w14:paraId="254B9747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32F1EE1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471B4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1.905.091,10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ED69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F075BB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5712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2.433.857,46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F7C754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127,76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AB93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40C28B1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5FF74812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452 Dodatna ulaganja na postrojenjima i opremi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C94CD1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8D543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FE549F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52EC6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18.303,75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A4438A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63E6DE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18,30</w:t>
            </w:r>
          </w:p>
        </w:tc>
      </w:tr>
      <w:tr w:rsidR="00C613DF" w:rsidRPr="00AC5B31" w14:paraId="2C527AFE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6181D0F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4521 Dodatna ulaganja na postrojenjima i opremi      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3B46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1494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5A215A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255B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18.303,75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2238C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8C804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F0FD012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73452D6C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EC8F8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4.518.056,89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4C163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5.910.000,00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EFD682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5.911.200,00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91FCF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3.201.912,04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DA30E5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70,87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369DB5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54,17</w:t>
            </w:r>
          </w:p>
        </w:tc>
      </w:tr>
      <w:tr w:rsidR="00C613DF" w:rsidRPr="00AC5B31" w14:paraId="1398CA96" w14:textId="77777777" w:rsidTr="002124F4">
        <w:trPr>
          <w:trHeight w:val="20"/>
          <w:jc w:val="center"/>
        </w:trPr>
        <w:tc>
          <w:tcPr>
            <w:tcW w:w="2075" w:type="pct"/>
            <w:shd w:val="clear" w:color="auto" w:fill="auto"/>
            <w:vAlign w:val="bottom"/>
            <w:hideMark/>
          </w:tcPr>
          <w:p w14:paraId="1CAE495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4039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4.518.056,89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E680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4D4F5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C996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3.201.912,04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8A1FD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70,87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996A7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</w:tbl>
    <w:p w14:paraId="12A4792D" w14:textId="2E8B5250" w:rsidR="00C85BBC" w:rsidRPr="00AC5B31" w:rsidRDefault="00C85BBC" w:rsidP="00F12F82">
      <w:pPr>
        <w:rPr>
          <w:b/>
          <w:szCs w:val="24"/>
          <w:lang w:val="hr-HR"/>
        </w:rPr>
      </w:pPr>
    </w:p>
    <w:p w14:paraId="67A0906A" w14:textId="482370A0" w:rsidR="00C613DF" w:rsidRPr="00AC5B31" w:rsidRDefault="00C613DF" w:rsidP="00F12F82">
      <w:pPr>
        <w:rPr>
          <w:b/>
          <w:sz w:val="22"/>
          <w:szCs w:val="22"/>
          <w:lang w:val="hr-HR"/>
        </w:rPr>
      </w:pPr>
      <w:r w:rsidRPr="00AC5B31">
        <w:rPr>
          <w:b/>
          <w:sz w:val="22"/>
          <w:szCs w:val="22"/>
          <w:lang w:val="hr-HR"/>
        </w:rPr>
        <w:t>Prihodi i rashodi prema izvorima financiranja</w:t>
      </w:r>
    </w:p>
    <w:p w14:paraId="15D12DFE" w14:textId="77777777" w:rsidR="00C613DF" w:rsidRPr="00AC5B31" w:rsidRDefault="00C613DF" w:rsidP="00F12F82">
      <w:pPr>
        <w:rPr>
          <w:b/>
          <w:lang w:val="hr-HR"/>
        </w:r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535"/>
        <w:gridCol w:w="1570"/>
        <w:gridCol w:w="1529"/>
        <w:gridCol w:w="1539"/>
        <w:gridCol w:w="977"/>
        <w:gridCol w:w="835"/>
      </w:tblGrid>
      <w:tr w:rsidR="00C613DF" w:rsidRPr="00AC5B31" w14:paraId="55CEAB9F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center"/>
            <w:hideMark/>
          </w:tcPr>
          <w:p w14:paraId="14DE29F1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2" w:name="RANGE!A1:G113"/>
            <w:r w:rsidRPr="00AC5B31">
              <w:rPr>
                <w:b/>
                <w:bCs/>
                <w:sz w:val="20"/>
                <w:lang w:val="hr-HR"/>
              </w:rPr>
              <w:t>Račun / opis</w:t>
            </w:r>
            <w:bookmarkEnd w:id="2"/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9FBACAA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2020.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371BAC62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Izvorni plan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 2021.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3BB0EF0A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0DCF1865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5CE79249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3AE3F22E" w14:textId="77777777" w:rsidR="00C613DF" w:rsidRPr="00AC5B31" w:rsidRDefault="00C613DF" w:rsidP="0028009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C613DF" w:rsidRPr="00AC5B31" w14:paraId="4A19BBC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center"/>
            <w:hideMark/>
          </w:tcPr>
          <w:p w14:paraId="749AD597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300F218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65486D2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14:paraId="73C4E2C1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633BF65B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E66DECC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B7DF481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C613DF" w:rsidRPr="00AC5B31" w14:paraId="4CDB283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8457CA3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SVEUKUPNI PRIHODI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CCB4DA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282.037.748,31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E6F1B1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732.936.360,00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76E50E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732.936.360,00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E21FC0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340.489.125,09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8CE005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120,72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EFF01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46,46</w:t>
            </w:r>
          </w:p>
        </w:tc>
      </w:tr>
      <w:tr w:rsidR="00C613DF" w:rsidRPr="00AC5B31" w14:paraId="58CC0FAF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EA332E8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5E4AF1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155.837.909,40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11E0A2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324.514.968,00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87768B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324.514.968,00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7F9B8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186.175.317,05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2272BC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119,47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C6B2F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57,37</w:t>
            </w:r>
          </w:p>
        </w:tc>
      </w:tr>
      <w:tr w:rsidR="00C613DF" w:rsidRPr="00AC5B31" w14:paraId="6437DA9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7828CA2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659F7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141.604.009,27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476AD0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287.924.858,00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7D8AC7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287.924.858,00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E5E84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166.449.064,53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B1BEE6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120,89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994957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59,45</w:t>
            </w:r>
          </w:p>
        </w:tc>
      </w:tr>
      <w:tr w:rsidR="00C613DF" w:rsidRPr="00AC5B31" w14:paraId="3B19BE9F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DC9A83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1.1.3 Predfinanciranje EU projekata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C4682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7F9BD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7.742.600,00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2DBDE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7.742.600,00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8036FE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5.339.609,56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6E7DF6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727C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68,96</w:t>
            </w:r>
          </w:p>
        </w:tc>
      </w:tr>
      <w:tr w:rsidR="00C613DF" w:rsidRPr="00AC5B31" w14:paraId="52C18A1D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5B2B47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3C36B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8.276.921,29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AEF397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17.002.263,00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67CD00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17.002.263,00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D45FD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8.423.836,96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128757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64,31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2EB4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31,30</w:t>
            </w:r>
          </w:p>
        </w:tc>
      </w:tr>
      <w:tr w:rsidR="00C613DF" w:rsidRPr="00AC5B31" w14:paraId="73E422E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5DC6DD9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46F0C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5.956.978,84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3424F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11.845.247,00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1E0666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11.845.247,00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8C5DA8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5.962.806,00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95D6E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72,70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547A4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36,56</w:t>
            </w:r>
          </w:p>
        </w:tc>
      </w:tr>
      <w:tr w:rsidR="00C613DF" w:rsidRPr="00AC5B31" w14:paraId="247CBCE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21ADBFF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B76796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1.429.713,10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B1C9EB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7.192.856,00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400B53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7.192.856,00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A34820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4.256.681,08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B6E17B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297,73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90D65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59,18</w:t>
            </w:r>
          </w:p>
        </w:tc>
      </w:tr>
      <w:tr w:rsidR="00C613DF" w:rsidRPr="00AC5B31" w14:paraId="17F4586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0679AD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1AC41C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1.429.713,10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863A1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7.192.856,00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1468F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7.192.856,00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B02ED9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4.256.681,08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A626C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297,73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CFBEE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59,18</w:t>
            </w:r>
          </w:p>
        </w:tc>
      </w:tr>
      <w:tr w:rsidR="00C613DF" w:rsidRPr="00AC5B31" w14:paraId="293800B8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3F12425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5044B0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39.298.664,91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0C000A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106.616.600,00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0E4B7D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106.616.600,00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16E8CE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48.899.992,10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92037C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124,43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09DB8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45,87</w:t>
            </w:r>
          </w:p>
        </w:tc>
      </w:tr>
      <w:tr w:rsidR="00C613DF" w:rsidRPr="00AC5B31" w14:paraId="0D7DB51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4806689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CEA91D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21.278.505,32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DEA2A3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54.765.000,00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B63626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54.765.000,00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EC276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24.801.248,01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541A8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116,56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F148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45,29</w:t>
            </w:r>
          </w:p>
        </w:tc>
      </w:tr>
      <w:tr w:rsidR="00C613DF" w:rsidRPr="00AC5B31" w14:paraId="47C41695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A982B10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AB8CF2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3.541.200,13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EEF79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9.365.000,00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40609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9.365.000,00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6AC32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4.255.558,32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72920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120,17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D69FF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45,44</w:t>
            </w:r>
          </w:p>
        </w:tc>
      </w:tr>
      <w:tr w:rsidR="00C613DF" w:rsidRPr="00AC5B31" w14:paraId="03D9BBD4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8A3270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61CE3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122.291,64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D48DDD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2.700.000,00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F722A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9C475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721.708,34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0E889C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590,15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FA494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26,73</w:t>
            </w:r>
          </w:p>
        </w:tc>
      </w:tr>
      <w:tr w:rsidR="00C613DF" w:rsidRPr="00AC5B31" w14:paraId="65C4D55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3076CB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EE3556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507.999,27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24FC9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1.091.000,00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9E49F4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1.091.000,00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2BE626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722.200,38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CD198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142,17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C50E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66,20</w:t>
            </w:r>
          </w:p>
        </w:tc>
      </w:tr>
      <w:tr w:rsidR="00C613DF" w:rsidRPr="00AC5B31" w14:paraId="20736DC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B3A0084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B3296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1.476.801,93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2EC3AD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2.730.000,00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3F4FE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2.730.000,00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8DEAD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1.070.104,05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1C409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72,46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B55B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39,20</w:t>
            </w:r>
          </w:p>
        </w:tc>
      </w:tr>
      <w:tr w:rsidR="00C613DF" w:rsidRPr="00AC5B31" w14:paraId="3093A9A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74618A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72D419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1.549.222,85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E3B41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4.210.000,00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239D8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4.210.000,00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026DF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1.462.985,45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E63E6A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94,43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947D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34,75</w:t>
            </w:r>
          </w:p>
        </w:tc>
      </w:tr>
      <w:tr w:rsidR="00C613DF" w:rsidRPr="00AC5B31" w14:paraId="2CF0ED2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BDF3D6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E42C5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28.190,00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2AA09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035CC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AEED42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4.770,00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74C812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16,92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0391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6,81</w:t>
            </w:r>
          </w:p>
        </w:tc>
      </w:tr>
      <w:tr w:rsidR="00C613DF" w:rsidRPr="00AC5B31" w14:paraId="6DAFB45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1C5F5D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274ED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86.623,14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2AC1A08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13771C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714648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46.845,84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461D1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54,08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9D04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49,31</w:t>
            </w:r>
          </w:p>
        </w:tc>
      </w:tr>
    </w:tbl>
    <w:p w14:paraId="2AA98E93" w14:textId="77777777" w:rsidR="00280097" w:rsidRPr="00AC5B31" w:rsidRDefault="00280097" w:rsidP="00280097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535"/>
        <w:gridCol w:w="1570"/>
        <w:gridCol w:w="1529"/>
        <w:gridCol w:w="1539"/>
        <w:gridCol w:w="977"/>
        <w:gridCol w:w="835"/>
      </w:tblGrid>
      <w:tr w:rsidR="00C613DF" w:rsidRPr="00AC5B31" w14:paraId="1F8E4B1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8A651DD" w14:textId="5114EBDE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Izvor 3.9. Prihodi po posebnim ugovorima/Naknada za neizgrađena parkirališta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F9F404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113.401,00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B710D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845.100,00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B3010F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845.100,00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E06D1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207.201,00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694A80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182,72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001E12" w14:textId="6090A5BA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24,52</w:t>
            </w:r>
          </w:p>
        </w:tc>
      </w:tr>
      <w:tr w:rsidR="00C613DF" w:rsidRPr="00AC5B31" w14:paraId="6F2C1D9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0E488A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A5C47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10.594.429,63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120FD7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30.725.500,00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9A7FD6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30.725.500,00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CB1C7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15.607.370,71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B317E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147,32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DB61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50,80</w:t>
            </w:r>
          </w:p>
        </w:tc>
      </w:tr>
      <w:tr w:rsidR="00C613DF" w:rsidRPr="00AC5B31" w14:paraId="30B7785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A77272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826F1F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291C896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6D0595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2000A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68EEF2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78FE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9B1F29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98F805D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13C277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82.806.712,03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BC28BC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279.727.268,00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178DD5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279.727.268,00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4D0CF4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97.876.540,53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9AC2A0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118,20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CD670C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34,99</w:t>
            </w:r>
          </w:p>
        </w:tc>
      </w:tr>
      <w:tr w:rsidR="00C613DF" w:rsidRPr="00AC5B31" w14:paraId="0ACEDFDA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AB45257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2C792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437.015,00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D39AF6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90B816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970049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272.000,00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96DDDB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62,24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DF97C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247,27</w:t>
            </w:r>
          </w:p>
        </w:tc>
      </w:tr>
      <w:tr w:rsidR="00C613DF" w:rsidRPr="00AC5B31" w14:paraId="426B417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D6E5BE7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DC87F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64.848.362,08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FC15F5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144.649.558,00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873645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144.649.558,00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DDD78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73.643.819,48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46C91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113,56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1486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50,91</w:t>
            </w:r>
          </w:p>
        </w:tc>
      </w:tr>
      <w:tr w:rsidR="00C613DF" w:rsidRPr="00AC5B31" w14:paraId="1A83E86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7BA332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D49A5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D4DD8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287.400,00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E873F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287.400,00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A6AD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83.931,73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64BA94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FAA7C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29,20</w:t>
            </w:r>
          </w:p>
        </w:tc>
      </w:tr>
      <w:tr w:rsidR="00C613DF" w:rsidRPr="00AC5B31" w14:paraId="4011F82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1765B0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48FFA0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30.000,00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278E05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1.350.000,00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2439A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1.350.000,00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68887F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354.639,23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ED3E67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1.182,13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3C58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26,27</w:t>
            </w:r>
          </w:p>
        </w:tc>
      </w:tr>
      <w:tr w:rsidR="00C613DF" w:rsidRPr="00AC5B31" w14:paraId="300D59E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C6A8BE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E86B1B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6.159.220,00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05C1F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12.895.000,00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9308A7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12.895.000,00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63D272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6.466.237,00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3143C9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104,98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66426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50,15</w:t>
            </w:r>
          </w:p>
        </w:tc>
      </w:tr>
      <w:tr w:rsidR="00C613DF" w:rsidRPr="00AC5B31" w14:paraId="35B17A7F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B3FDF5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C6906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47.808,33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41E847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434.693,00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1CD028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434.693,00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0E6D67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194.647,14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2BDD8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407,14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2F9D4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44,78</w:t>
            </w:r>
          </w:p>
        </w:tc>
      </w:tr>
      <w:tr w:rsidR="00C613DF" w:rsidRPr="00AC5B31" w14:paraId="4637F7F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4B51B79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2EBD9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5.272.105,33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D0EAB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488.800,00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6E8FD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488.800,00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340A4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1E185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3C1A08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58EECE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C309CE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4.3.1 Fond za sufinanciranje provedbe EU projekata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000A3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3821F2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980.190,00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1F272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980.190,00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D14674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2CB94B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71617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F4CB9D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723F88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A01D78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16.103,68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3B69F1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1.534.000,00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00182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1.534.000,00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508B4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9.689,46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A1211D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60,17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4229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0,63</w:t>
            </w:r>
          </w:p>
        </w:tc>
      </w:tr>
      <w:tr w:rsidR="00C613DF" w:rsidRPr="00AC5B31" w14:paraId="7F17325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D82033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FC1F87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F66FDB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D20771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185F2A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ABA61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B36C45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777EE6A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7F333C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8175D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37BED4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44A608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46633E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FE1C7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9C8A7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CF80E5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F02186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E6FBEC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261.552,33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FF5AB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4.909.000,00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EC4592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4.909.000,00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D9E22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24.107,14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6A57FC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9,22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238D7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0,49</w:t>
            </w:r>
          </w:p>
        </w:tc>
      </w:tr>
      <w:tr w:rsidR="00C613DF" w:rsidRPr="00AC5B31" w14:paraId="6CB361B5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349F05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69665A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861.414,66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2C6203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8.311.732,00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5CEBD7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8.311.732,00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7465B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1.070.805,03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127F0A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124,31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4741C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12,88</w:t>
            </w:r>
          </w:p>
        </w:tc>
      </w:tr>
      <w:tr w:rsidR="00C613DF" w:rsidRPr="00AC5B31" w14:paraId="3FEB53B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8B8503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1EA4AB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47.697,22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441F8B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1.954.165,00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1EE9BC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1.954.165,00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9DC11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84.745,51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A8C59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177,67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42D4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4,34</w:t>
            </w:r>
          </w:p>
        </w:tc>
      </w:tr>
      <w:tr w:rsidR="00C613DF" w:rsidRPr="00AC5B31" w14:paraId="16940DA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1F805C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3034D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2.413.442,48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0B8ABC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7A1FA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C2090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2.520.188,48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8563C8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104,42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5CCF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56,00</w:t>
            </w:r>
          </w:p>
        </w:tc>
      </w:tr>
      <w:tr w:rsidR="00C613DF" w:rsidRPr="00AC5B31" w14:paraId="412B2169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8DC6B9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B17D1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129.803,96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BC07EF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142.960,00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2D3BED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142.960,00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04D3AB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6.815,00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DD2349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5,25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437F1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4,77</w:t>
            </w:r>
          </w:p>
        </w:tc>
      </w:tr>
      <w:tr w:rsidR="00C613DF" w:rsidRPr="00AC5B31" w14:paraId="75C28289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EAD947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4261C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1.078.746,29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525468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95.094.770,00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2103E9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95.094.770,00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43D85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11.927.323,96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74352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1.105,67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BE25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12,54</w:t>
            </w:r>
          </w:p>
        </w:tc>
      </w:tr>
      <w:tr w:rsidR="00C613DF" w:rsidRPr="00AC5B31" w14:paraId="2B2281A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216C8D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F24B3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DFF9C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264.000,00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217CA2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264.000,00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5B34F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37.174,35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B0C1B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773B1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14,08</w:t>
            </w:r>
          </w:p>
        </w:tc>
      </w:tr>
      <w:tr w:rsidR="00C613DF" w:rsidRPr="00AC5B31" w14:paraId="68854A2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5D4A22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95DC5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1.203.440,67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D5F57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1.820.000,00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DBA252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1.820.000,00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92F42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1.180.417,02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50979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98,09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87319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64,86</w:t>
            </w:r>
          </w:p>
        </w:tc>
      </w:tr>
      <w:tr w:rsidR="00C613DF" w:rsidRPr="00AC5B31" w14:paraId="65E06784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C79FEF9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F3783A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89.004,01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FC183E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727.668,00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DEE8C5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727.668,00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38AA16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52.973,31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85E9DF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DE293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7,28</w:t>
            </w:r>
          </w:p>
        </w:tc>
      </w:tr>
      <w:tr w:rsidR="00C613DF" w:rsidRPr="00AC5B31" w14:paraId="752D921F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CF01DC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2B427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72.904,01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45D28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577.868,00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4F33A9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577.868,00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21C28F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38.885,02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D5D8C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53,34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E6468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6,73</w:t>
            </w:r>
          </w:p>
        </w:tc>
      </w:tr>
      <w:tr w:rsidR="00C613DF" w:rsidRPr="00AC5B31" w14:paraId="0AAC0059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04B959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EB786A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12.402,17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1B637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397.868,00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6893E9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397.868,00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A343B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22.339,42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0E8B56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180,13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83BB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5,61</w:t>
            </w:r>
          </w:p>
        </w:tc>
      </w:tr>
      <w:tr w:rsidR="00C613DF" w:rsidRPr="00AC5B31" w14:paraId="0C7D446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3961E44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113D89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16.100,00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167FF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149.800,00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DC3AB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6AA456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14.088,29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D36671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87,50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B1E17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9,40</w:t>
            </w:r>
          </w:p>
        </w:tc>
      </w:tr>
    </w:tbl>
    <w:p w14:paraId="3E86AC17" w14:textId="4B3A2D57" w:rsidR="00280097" w:rsidRPr="00AC5B31" w:rsidRDefault="00280097" w:rsidP="00280097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535"/>
        <w:gridCol w:w="1570"/>
        <w:gridCol w:w="1529"/>
        <w:gridCol w:w="1539"/>
        <w:gridCol w:w="977"/>
        <w:gridCol w:w="835"/>
      </w:tblGrid>
      <w:tr w:rsidR="00C613DF" w:rsidRPr="00AC5B31" w14:paraId="5D0D6FF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CB5A66A" w14:textId="45CF5898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Izvor 5.2.1 Kapitalne donacije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FBE148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16.100,00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A26B86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149.800,00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A7DA2E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0DE92E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14.088,29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5B6FA8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87,50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B670AC" w14:textId="7BFCFF2B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9,40</w:t>
            </w:r>
          </w:p>
        </w:tc>
      </w:tr>
      <w:tr w:rsidR="00C613DF" w:rsidRPr="00AC5B31" w14:paraId="522E1F4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78C5B3F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E9572E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2.575.744,86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665DAC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14.157.000,00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C874D2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14.157.000,00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DA8905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3.227.621,02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6B7118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125,31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286EC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22,80</w:t>
            </w:r>
          </w:p>
        </w:tc>
      </w:tr>
      <w:tr w:rsidR="00C613DF" w:rsidRPr="00AC5B31" w14:paraId="486620F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E73E5D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F44BE7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881.279,99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B4BF4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7.011.900,00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BE578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7.011.900,00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D40B3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787.202,00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63FEFE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89,32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DE294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11,23</w:t>
            </w:r>
          </w:p>
        </w:tc>
      </w:tr>
      <w:tr w:rsidR="00C613DF" w:rsidRPr="00AC5B31" w14:paraId="491D603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10AD8F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831D7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B322CB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2.500.000,00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EEA71F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32343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595.000,00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AD63BB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BDD8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23,80</w:t>
            </w:r>
          </w:p>
        </w:tc>
      </w:tr>
      <w:tr w:rsidR="00C613DF" w:rsidRPr="00AC5B31" w14:paraId="1988C34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700354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E09D4B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1.674.574,08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A315E9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4.586.500,00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306D4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4.586.500,00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80C25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1.783.736,53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4FD21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106,52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F34AC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38,89</w:t>
            </w:r>
          </w:p>
        </w:tc>
      </w:tr>
      <w:tr w:rsidR="00C613DF" w:rsidRPr="00AC5B31" w14:paraId="35F3468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EB7845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6.5. Prihodi od nefinanacijske imovine i naknade štete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15C840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19.890,79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542B20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58.600,00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AB47F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97BCF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61.682,49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DC6B7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310,11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B6A3EA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105,26</w:t>
            </w:r>
          </w:p>
        </w:tc>
      </w:tr>
      <w:tr w:rsidR="00C613DF" w:rsidRPr="00AC5B31" w14:paraId="1B40909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0E6184A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63EA7E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300.617.050,90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CBBF4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807.747.730,00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1980E5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807.747.730,00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16A9CF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317.285.393,27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2153BA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39F24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39,28</w:t>
            </w:r>
          </w:p>
        </w:tc>
      </w:tr>
      <w:tr w:rsidR="00C613DF" w:rsidRPr="00AC5B31" w14:paraId="02EA2854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6F8AD6E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D2218F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154.696.746,93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025C5C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326.137.698,00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42146A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326.137.698,00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BA0229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153.591.228,19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95C3D1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9FAE2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47,09</w:t>
            </w:r>
          </w:p>
        </w:tc>
      </w:tr>
      <w:tr w:rsidR="00C613DF" w:rsidRPr="00AC5B31" w14:paraId="1F524E9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C19DD87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7547B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139.367.622,87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F00BD8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274.262.707,00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A745C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274.335.556,00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D1EE63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134.860.984,70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572A33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96,77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EB9F7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49,16</w:t>
            </w:r>
          </w:p>
        </w:tc>
      </w:tr>
      <w:tr w:rsidR="00C613DF" w:rsidRPr="00AC5B31" w14:paraId="42BA78D4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39D919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EE7BB3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50.209,70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B068AB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455.076,00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503945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455.076,00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5EF1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194.153,33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65CD29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386,68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07079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42,66</w:t>
            </w:r>
          </w:p>
        </w:tc>
      </w:tr>
      <w:tr w:rsidR="00C613DF" w:rsidRPr="00AC5B31" w14:paraId="2DAEC93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6BA4279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294CD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2.791.854,73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1906AE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6.200.002,00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C60F5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6.194.653,00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EAF9A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3.488.359,05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1CE146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124,95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9F16B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56,31</w:t>
            </w:r>
          </w:p>
        </w:tc>
      </w:tr>
      <w:tr w:rsidR="00C613DF" w:rsidRPr="00AC5B31" w14:paraId="5654AA8A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56ACF3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1.1.3 Predfinanciranje EU projekata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D9CA20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D0115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15.921.260,00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D9FCE7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15.853.760,00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6C16DB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1.539.399,57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59B23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B3A88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9,71</w:t>
            </w:r>
          </w:p>
        </w:tc>
      </w:tr>
      <w:tr w:rsidR="00C613DF" w:rsidRPr="00AC5B31" w14:paraId="38C0CF1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91F612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1.1.4 Predfinanciranje EU projekata-PRORAČUNSKI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3DDDF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1C7469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451.143,00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4EC041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451.143,00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D66D70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D530E9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6481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6FB9662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7D4C18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8121A2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6.534.254,27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9826BD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17.002.263,00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B70D65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17.002.263,00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2DCF99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7.640.732,49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25FF2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116,93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5D74D3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44,94</w:t>
            </w:r>
          </w:p>
        </w:tc>
      </w:tr>
      <w:tr w:rsidR="00C613DF" w:rsidRPr="00AC5B31" w14:paraId="2CA090EA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690009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D7288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5.952.805,36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DF7F1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11.845.247,00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C04159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11.845.247,00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3BC628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5.867.599,05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D1D6CE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98,57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E79D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49,54</w:t>
            </w:r>
          </w:p>
        </w:tc>
      </w:tr>
      <w:tr w:rsidR="00C613DF" w:rsidRPr="00AC5B31" w14:paraId="641D0F95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6E4221F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8FDD32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1.437.469,09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C9B765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8.996.202,00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31786E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8.996.202,00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8A0091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3.083.800,05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E898CC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214,53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DEA647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34,28</w:t>
            </w:r>
          </w:p>
        </w:tc>
      </w:tr>
      <w:tr w:rsidR="00C613DF" w:rsidRPr="00AC5B31" w14:paraId="7AF05C7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9EBA59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03D53B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1.437.469,09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BC2ACC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8.996.202,00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66C8D1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8.996.202,00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D6D89F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3.083.800,05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E5398A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214,53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13640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34,28</w:t>
            </w:r>
          </w:p>
        </w:tc>
      </w:tr>
      <w:tr w:rsidR="00C613DF" w:rsidRPr="00AC5B31" w14:paraId="58A099C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2175255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3BE8DA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32.011.766,54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04DF6F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108.989.164,00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A09639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108.989.164,00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53F42B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41.862.937,59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6F0628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130,77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F00469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38,41</w:t>
            </w:r>
          </w:p>
        </w:tc>
      </w:tr>
      <w:tr w:rsidR="00C613DF" w:rsidRPr="00AC5B31" w14:paraId="2D58134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438EE8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7231BC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17.868.851,68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8ECF1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54.765.000,00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4FC067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54.765.000,00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390E55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16.920.753,16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8B9FE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94,69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77E9F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30,90</w:t>
            </w:r>
          </w:p>
        </w:tc>
      </w:tr>
      <w:tr w:rsidR="00C613DF" w:rsidRPr="00AC5B31" w14:paraId="26530E4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8C1FCAA" w14:textId="77777777" w:rsidR="00280097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Izvor 3.2. Komunalni doprinos/Doprinos za šume/Naknada </w:t>
            </w:r>
          </w:p>
          <w:p w14:paraId="26E792FC" w14:textId="57768465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za legalizaciju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CFE966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245.626,87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DDBCFF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9.365.000,00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4C72B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9.365.000,00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7D9BA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6.339.642,29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6DA928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2.581,01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331FA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67,70</w:t>
            </w:r>
          </w:p>
        </w:tc>
      </w:tr>
      <w:tr w:rsidR="00C613DF" w:rsidRPr="00AC5B31" w14:paraId="030987D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B56CEB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C45536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A9D086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1.736.564,00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55858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1.736.564,00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9571E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1.697.509,83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E2FC3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7C5D0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97,75</w:t>
            </w:r>
          </w:p>
        </w:tc>
      </w:tr>
      <w:tr w:rsidR="00C613DF" w:rsidRPr="00AC5B31" w14:paraId="6D370814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FAC588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1CE34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122.461,00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EC2E47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2.700.000,00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5C331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C4248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9.900,00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5E6A5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8,08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686D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0,37</w:t>
            </w:r>
          </w:p>
        </w:tc>
      </w:tr>
      <w:tr w:rsidR="00C613DF" w:rsidRPr="00AC5B31" w14:paraId="7884EEE4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33DDBE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72B0C4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9820E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1.091.000,00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D818B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1.091.000,00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DD0BAE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50.000,00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BA0471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ED3A5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4,58</w:t>
            </w:r>
          </w:p>
        </w:tc>
      </w:tr>
      <w:tr w:rsidR="00C613DF" w:rsidRPr="00AC5B31" w14:paraId="118F378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ECD9AE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0BBCC4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240.468,43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F97D8F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2.730.000,00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F6C5A0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2.730.000,00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AC652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648.941,76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54B527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269,87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A6F84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23,77</w:t>
            </w:r>
          </w:p>
        </w:tc>
      </w:tr>
      <w:tr w:rsidR="00C613DF" w:rsidRPr="00AC5B31" w14:paraId="17AFF105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E51DBF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5701C6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1.035.671,91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8FE391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4.210.000,00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BE0FE7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4.210.000,00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190317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4.035,11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3C7833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01CA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0,10</w:t>
            </w:r>
          </w:p>
        </w:tc>
      </w:tr>
      <w:tr w:rsidR="00C613DF" w:rsidRPr="00AC5B31" w14:paraId="21EE51C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3BE001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B156F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1.000.000,01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05BE9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630.500,00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109E47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630.500,00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38E32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131.268,14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14085B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13,13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356BF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20,82</w:t>
            </w:r>
          </w:p>
        </w:tc>
      </w:tr>
      <w:tr w:rsidR="00C613DF" w:rsidRPr="00AC5B31" w14:paraId="4A2E0828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EC48A3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4F69BD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9.700,00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3C68F9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37F0B3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BDF014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29.100,00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540934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5FC5A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41,57</w:t>
            </w:r>
          </w:p>
        </w:tc>
      </w:tr>
      <w:tr w:rsidR="00C613DF" w:rsidRPr="00AC5B31" w14:paraId="38436E2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2FBCFB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15D13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AC886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9CB6F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C74CBA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7B538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47819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6AF3A81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390DCE1" w14:textId="77777777" w:rsidR="00280097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Izvor 3.9. Prihodi po posebnim ugovorima/Naknada za </w:t>
            </w:r>
          </w:p>
          <w:p w14:paraId="0DE6728B" w14:textId="4F84C546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neizgrađena parkirališta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CC4E8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924FE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845.100,00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B53E7B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845.100,00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CED44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101.963,00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572671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EAB1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12,07</w:t>
            </w:r>
          </w:p>
        </w:tc>
      </w:tr>
      <w:tr w:rsidR="00C613DF" w:rsidRPr="00AC5B31" w14:paraId="5EEBACE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B64159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99E356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11.488.986,64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574671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30.731.000,00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DA2FA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30.731.000,00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071D07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15.929.824,30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957C4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138,65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1801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51,84</w:t>
            </w:r>
          </w:p>
        </w:tc>
      </w:tr>
    </w:tbl>
    <w:p w14:paraId="3AB5D1F1" w14:textId="6F657356" w:rsidR="00280097" w:rsidRPr="00AC5B31" w:rsidRDefault="00280097" w:rsidP="00280097">
      <w:pPr>
        <w:jc w:val="left"/>
        <w:rPr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535"/>
        <w:gridCol w:w="1570"/>
        <w:gridCol w:w="1529"/>
        <w:gridCol w:w="1539"/>
        <w:gridCol w:w="977"/>
        <w:gridCol w:w="835"/>
      </w:tblGrid>
      <w:tr w:rsidR="00C613DF" w:rsidRPr="00AC5B31" w14:paraId="622A880A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2546C07" w14:textId="45070E21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Izvor 3.9.2 Prihodi od sponzorstva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BC1056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6F86D5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386D22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638390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5F13AE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6D9CF1" w14:textId="60A64E02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404EAC0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4B1D435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526B04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96.261.654,53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846328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281.020.998,00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80DDDA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281.020.998,00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6FD43B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99.048.091,79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D1C44B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102,89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84C38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35,25</w:t>
            </w:r>
          </w:p>
        </w:tc>
      </w:tr>
      <w:tr w:rsidR="00C613DF" w:rsidRPr="00AC5B31" w14:paraId="5CA212D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529432F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B032A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199.925,00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394AE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A06DE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48B695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3553D7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24F3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B0313F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0B9AF4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E86033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65.558.751,29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6365F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144.678.838,00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F012BB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144.678.838,00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AF6EA6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73.154.805,18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D8BC3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111,59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DE44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50,56</w:t>
            </w:r>
          </w:p>
        </w:tc>
      </w:tr>
      <w:tr w:rsidR="00C613DF" w:rsidRPr="00AC5B31" w14:paraId="43B887C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022B9B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F3C3F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57.138,41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55F17C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287.400,00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C1F39E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287.400,00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4FD37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77.479,58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13D4E0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135,60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E7D3E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26,96</w:t>
            </w:r>
          </w:p>
        </w:tc>
      </w:tr>
      <w:tr w:rsidR="00C613DF" w:rsidRPr="00AC5B31" w14:paraId="2A48E12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93DAEB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E65738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30.000,00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50D1CD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1.350.000,00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31748A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1.350.000,00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F4A26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324.639,23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AA09B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1.082,13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87C97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24,05</w:t>
            </w:r>
          </w:p>
        </w:tc>
      </w:tr>
      <w:tr w:rsidR="00C613DF" w:rsidRPr="00AC5B31" w14:paraId="73B5E63D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8F35A5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ADE3B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6.159.220,00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A916A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12.895.000,00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79D038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12.895.000,00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D9D376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6.435.358,00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363FA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104,48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9B8E7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49,91</w:t>
            </w:r>
          </w:p>
        </w:tc>
      </w:tr>
      <w:tr w:rsidR="00C613DF" w:rsidRPr="00AC5B31" w14:paraId="07F587FD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44E9F08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737CCE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60.479,28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2BC68F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435.693,00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113F4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435.693,00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5AA9A9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101.296,07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CFACA9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167,49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3BAA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23,25</w:t>
            </w:r>
          </w:p>
        </w:tc>
      </w:tr>
      <w:tr w:rsidR="00C613DF" w:rsidRPr="00AC5B31" w14:paraId="302CEE9F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16E9B0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B3F06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7.980.836,55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BEF391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488.800,00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36D19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488.800,00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B75DCF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3ABC7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00223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75E398DD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6CB1969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4.3.1 Fond za sufinanciranje provedbe EU projektata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89AAE3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119F1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980.190,00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B58A2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980.190,00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24FCB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A2FE13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DEDD7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CC992B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76C46C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FE326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32.560,34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841C0D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1.569.000,00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D90335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1.569.000,00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00EDA7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8.709,86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4DFC7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26,75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046C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0,56</w:t>
            </w:r>
          </w:p>
        </w:tc>
      </w:tr>
      <w:tr w:rsidR="00C613DF" w:rsidRPr="00AC5B31" w14:paraId="17758C15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C0F6CE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6D180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E3323F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AF8BF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3D013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07927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F04A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DE935A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38BC79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4759E8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F4FD9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5473F3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950D2E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CB700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AA0E0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2EE9685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6BB2A8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55BF42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3.597.578,73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3B27E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4.909.000,00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1A4D6D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4.909.000,00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BD2179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278.212,54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5E106B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7,73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CBF10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5,67</w:t>
            </w:r>
          </w:p>
        </w:tc>
      </w:tr>
      <w:tr w:rsidR="00C613DF" w:rsidRPr="00AC5B31" w14:paraId="0E9ACD99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B549531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6EC4C8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2.511.424,05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23F79D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8.311.732,00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832989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8.311.732,00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81548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2.980.060,37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37EC6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118,66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8B788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35,85</w:t>
            </w:r>
          </w:p>
        </w:tc>
      </w:tr>
      <w:tr w:rsidR="00C613DF" w:rsidRPr="00AC5B31" w14:paraId="28B0B579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3CE2D3D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7AA62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324.831,95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E7EF9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3.162.665,00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83CA9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3.162.665,00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A4DDC4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358.301,21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8086A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110,30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5F73B7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11,33</w:t>
            </w:r>
          </w:p>
        </w:tc>
      </w:tr>
      <w:tr w:rsidR="00C613DF" w:rsidRPr="00AC5B31" w14:paraId="102B4445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E2E9ED4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D8FE38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1.155.040,78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417F0C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57CFA8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6A4E1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549.772,16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E6C6D2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47,60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A54A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12,22</w:t>
            </w:r>
          </w:p>
        </w:tc>
      </w:tr>
      <w:tr w:rsidR="00C613DF" w:rsidRPr="00AC5B31" w14:paraId="00CD684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6E6D492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075C62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150.151,15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13F62D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162.910,00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7C0A7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162.910,00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4F721A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166.590,04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7D351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110,95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F5CD2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102,26</w:t>
            </w:r>
          </w:p>
        </w:tc>
      </w:tr>
      <w:tr w:rsidR="00C613DF" w:rsidRPr="00AC5B31" w14:paraId="2094C1C8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32559D5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AF420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768,00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290289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F7305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AB519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092982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E4DA3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1873F33D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5DADFEB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38CCDEB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7.355.548,78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2688C9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95.094.770,00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68ABF35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95.094.770,00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7A31F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13.402.652,72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80ADB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182,21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8CB7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14,09</w:t>
            </w:r>
          </w:p>
        </w:tc>
      </w:tr>
      <w:tr w:rsidR="00C613DF" w:rsidRPr="00AC5B31" w14:paraId="6CCA4217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34734B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DBF1EB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58.394,12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80AF7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264.000,00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7C998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264.000,00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BF014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50.450,43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4541F4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86,40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41E3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19,11</w:t>
            </w:r>
          </w:p>
        </w:tc>
      </w:tr>
      <w:tr w:rsidR="00C613DF" w:rsidRPr="00AC5B31" w14:paraId="695A270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6565F4C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A92B2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1.029.006,10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8DCE53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1.820.000,00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D53724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1.820.000,00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554308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1.159.764,40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9D6E5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112,71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367C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63,72</w:t>
            </w:r>
          </w:p>
        </w:tc>
      </w:tr>
      <w:tr w:rsidR="00C613DF" w:rsidRPr="00AC5B31" w14:paraId="7C27326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2992A10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08EF89D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111.130,13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887073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735.668,00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F2DBA1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735.668,00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84861F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35.267,33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BE30C4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5A1D6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4,79</w:t>
            </w:r>
          </w:p>
        </w:tc>
      </w:tr>
      <w:tr w:rsidR="00C613DF" w:rsidRPr="00AC5B31" w14:paraId="2DE81B2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06C4F9B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4DAD0E7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90.545,46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311BAE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A3C4C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65EB54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3.045,60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A5D25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3,36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6A2A5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1,69</w:t>
            </w:r>
          </w:p>
        </w:tc>
      </w:tr>
      <w:tr w:rsidR="00C613DF" w:rsidRPr="00AC5B31" w14:paraId="3486E43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C65D007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8EA6CD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4.484,67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45F4FB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405.868,00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78151B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405.868,00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72851C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17.133,44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0D58AD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382,04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B3C549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4,22</w:t>
            </w:r>
          </w:p>
        </w:tc>
      </w:tr>
      <w:tr w:rsidR="00C613DF" w:rsidRPr="00AC5B31" w14:paraId="253D585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5ED5836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D5DE7B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68FE2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18E3B7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2FCDE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9E10A9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614FB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901A5B6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3D739292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5CABA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16.100,00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D4EF02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149.800,00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7860446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02C6E9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15.088,29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39B94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93,72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AE6FB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10,07</w:t>
            </w:r>
          </w:p>
        </w:tc>
      </w:tr>
    </w:tbl>
    <w:p w14:paraId="0538AF83" w14:textId="19746A4F" w:rsidR="00280097" w:rsidRPr="00AC5B31" w:rsidRDefault="00280097" w:rsidP="00280097">
      <w:pPr>
        <w:jc w:val="left"/>
        <w:rPr>
          <w:b/>
          <w:bCs/>
          <w:sz w:val="20"/>
          <w:lang w:val="hr-HR"/>
        </w:rPr>
        <w:sectPr w:rsidR="00280097" w:rsidRPr="00AC5B31" w:rsidSect="00280097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535"/>
        <w:gridCol w:w="1570"/>
        <w:gridCol w:w="1529"/>
        <w:gridCol w:w="1539"/>
        <w:gridCol w:w="977"/>
        <w:gridCol w:w="835"/>
      </w:tblGrid>
      <w:tr w:rsidR="00C613DF" w:rsidRPr="00AC5B31" w14:paraId="0821C0D2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F3F2138" w14:textId="6C43EF1A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6. Prihodi od nefinancijske imovine i nadoknade štete s osnova osiguranja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23EA1C9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2.018.807,60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758808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14.159.000,00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4946F46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14.159.000,00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21A48C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4.517.380,84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5674A8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223,76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A2A1B0" w14:textId="6CC77CB4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31,90</w:t>
            </w:r>
          </w:p>
        </w:tc>
      </w:tr>
      <w:tr w:rsidR="00C613DF" w:rsidRPr="00AC5B31" w14:paraId="6245E87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11EEF0A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692677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1.417.118,42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99840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7.011.900,00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0F5539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7.011.900,00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E9554B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411.992,81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1DF266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29,07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D0186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5,88</w:t>
            </w:r>
          </w:p>
        </w:tc>
      </w:tr>
      <w:tr w:rsidR="00C613DF" w:rsidRPr="00AC5B31" w14:paraId="690103E3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EF4C3A0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7F019E2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C1D0D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2.500.000,00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19C689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864D7B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595.000,00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FB3B1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9AB43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23,80</w:t>
            </w:r>
          </w:p>
        </w:tc>
      </w:tr>
      <w:tr w:rsidR="00C613DF" w:rsidRPr="00AC5B31" w14:paraId="2CD4D439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66FF0E1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61CCF83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583.202,26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F5AA6E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4.586.500,00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23C2A93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4.586.500,00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DE36C8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3.501.000,12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18C6D84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600,31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62D0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76,33</w:t>
            </w:r>
          </w:p>
        </w:tc>
      </w:tr>
      <w:tr w:rsidR="00C613DF" w:rsidRPr="00AC5B31" w14:paraId="78148BEE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7BDE6373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6.5. Prihodi od nefinanacijske imovine i naknade štete - PRORAČUNSKI KORISNICI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D9A1D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18.486,92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C63DE6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60.600,00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E57184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E4B9BA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9.387,91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45A0696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F7A22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15,49</w:t>
            </w:r>
          </w:p>
        </w:tc>
      </w:tr>
      <w:tr w:rsidR="00C613DF" w:rsidRPr="00AC5B31" w14:paraId="16825C0B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47491A87" w14:textId="77777777" w:rsidR="00C613DF" w:rsidRPr="00AC5B31" w:rsidRDefault="00C613DF" w:rsidP="00280097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5A8B8AA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14.079.476,08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3652174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67.709.000,00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654FCD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67.709.000,00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575182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15.146.687,48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82C6BA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107,58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B2ADD8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22,37</w:t>
            </w:r>
          </w:p>
        </w:tc>
      </w:tr>
      <w:tr w:rsidR="00C613DF" w:rsidRPr="00AC5B31" w14:paraId="0D1451CC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2211C21A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E502A7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13.571.967,87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47950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67.709.000,00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3D1D85D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67.709.000,00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0A459E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15.146.687,48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C18DF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111,60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38DA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22,37</w:t>
            </w:r>
          </w:p>
        </w:tc>
      </w:tr>
      <w:tr w:rsidR="00C613DF" w:rsidRPr="00AC5B31" w14:paraId="47F046F0" w14:textId="77777777" w:rsidTr="002124F4">
        <w:trPr>
          <w:trHeight w:val="20"/>
          <w:jc w:val="center"/>
        </w:trPr>
        <w:tc>
          <w:tcPr>
            <w:tcW w:w="2074" w:type="pct"/>
            <w:shd w:val="clear" w:color="auto" w:fill="auto"/>
            <w:vAlign w:val="bottom"/>
            <w:hideMark/>
          </w:tcPr>
          <w:p w14:paraId="5F92A89E" w14:textId="77777777" w:rsidR="00C613DF" w:rsidRPr="00AC5B31" w:rsidRDefault="00C613DF" w:rsidP="00280097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Izvor 7.1.1 Namjenski primitci od zaduživanja - preneseni višak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14:paraId="185BA75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507.508,21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F307F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528C3D9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922911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E24AF5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66845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</w:tbl>
    <w:p w14:paraId="67DE41A6" w14:textId="397BA447" w:rsidR="00C613DF" w:rsidRPr="00AC5B31" w:rsidRDefault="00C613DF" w:rsidP="00F12F82">
      <w:pPr>
        <w:rPr>
          <w:b/>
          <w:sz w:val="28"/>
          <w:szCs w:val="28"/>
          <w:lang w:val="hr-HR"/>
        </w:rPr>
      </w:pPr>
    </w:p>
    <w:p w14:paraId="40229836" w14:textId="77777777" w:rsidR="00C613DF" w:rsidRPr="00AC5B31" w:rsidRDefault="00C613DF" w:rsidP="00F12F82">
      <w:pPr>
        <w:pStyle w:val="Tijeloteksta"/>
        <w:rPr>
          <w:bCs/>
          <w:spacing w:val="0"/>
          <w:sz w:val="22"/>
          <w:szCs w:val="22"/>
          <w:lang w:val="hr-HR"/>
        </w:rPr>
      </w:pPr>
      <w:r w:rsidRPr="00AC5B31">
        <w:rPr>
          <w:bCs/>
          <w:spacing w:val="0"/>
          <w:sz w:val="22"/>
          <w:szCs w:val="22"/>
          <w:lang w:val="hr-HR"/>
        </w:rPr>
        <w:t>Rashodi prema funkcijskoj klasifikaciji</w:t>
      </w:r>
    </w:p>
    <w:p w14:paraId="0A362557" w14:textId="77777777" w:rsidR="00C613DF" w:rsidRPr="00AC5B31" w:rsidRDefault="00C613DF" w:rsidP="00F12F82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466"/>
        <w:gridCol w:w="1653"/>
        <w:gridCol w:w="1529"/>
        <w:gridCol w:w="1591"/>
        <w:gridCol w:w="966"/>
        <w:gridCol w:w="795"/>
      </w:tblGrid>
      <w:tr w:rsidR="00C613DF" w:rsidRPr="00AC5B31" w14:paraId="65D2EFDE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center"/>
            <w:hideMark/>
          </w:tcPr>
          <w:p w14:paraId="5A43264A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3" w:name="RANGE!A1:G37"/>
            <w:r w:rsidRPr="00AC5B31">
              <w:rPr>
                <w:b/>
                <w:bCs/>
                <w:sz w:val="20"/>
                <w:lang w:val="hr-HR"/>
              </w:rPr>
              <w:t>Naziv funkcijske klasifikacije i brojčana oznaka</w:t>
            </w:r>
            <w:bookmarkEnd w:id="3"/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5D20BAC0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Izvršenje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2020.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4BA937BC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35CBF4EC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6C7FE277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Izvršenje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11FDC2E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</w:t>
            </w:r>
            <w:r w:rsidRPr="00AC5B3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3E4E8862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</w:t>
            </w:r>
            <w:r w:rsidRPr="00AC5B3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C613DF" w:rsidRPr="00AC5B31" w14:paraId="6F7473F8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6848FBE6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2F4A81B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EE1EFD3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0CBA273B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5C7FB10A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9B7A5B9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55D82ED" w14:textId="77777777" w:rsidR="00C613DF" w:rsidRPr="00AC5B31" w:rsidRDefault="00C613DF" w:rsidP="00F325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C613DF" w:rsidRPr="00AC5B31" w14:paraId="10FB73B7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6191E1EF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4957CF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300.617.050,90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5E711B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807.747.730,00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C9EEC4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807.747.730,00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27DC0B8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317.285.393,27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FB2434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105,54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4CBFED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39,28</w:t>
            </w:r>
          </w:p>
        </w:tc>
      </w:tr>
      <w:tr w:rsidR="00C613DF" w:rsidRPr="00AC5B31" w14:paraId="06BE0796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992FA84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01 Opće javne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6A154E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37.976.225,77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43B9B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83.510.046,00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4F37EB4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82.831.416,00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2F4B030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40.540.728,36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BBFE86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106,75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C438E7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48,94</w:t>
            </w:r>
          </w:p>
        </w:tc>
      </w:tr>
      <w:tr w:rsidR="00C613DF" w:rsidRPr="00AC5B31" w14:paraId="1FC5922A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4335C57B" w14:textId="77777777" w:rsidR="00C613DF" w:rsidRPr="00AC5B31" w:rsidRDefault="00C613DF" w:rsidP="00B12A15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0E5DE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30.164.196,65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88F35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58.865.216,00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59EBEA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58.474.436,00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4A88A34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31.825.740,58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6ED341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105,51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4F4008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54,43</w:t>
            </w:r>
          </w:p>
        </w:tc>
      </w:tr>
      <w:tr w:rsidR="00C613DF" w:rsidRPr="00AC5B31" w14:paraId="2ED4E5AF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79851B8A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013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27E658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7.812.029,12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609071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24.644.830,00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362CA0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24.356.980,00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5FEDBEB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8.714.987,78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EB97D1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111,56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CFFDD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35,78</w:t>
            </w:r>
          </w:p>
        </w:tc>
      </w:tr>
      <w:tr w:rsidR="00C613DF" w:rsidRPr="00AC5B31" w14:paraId="1A726C68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387C386D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03 Javni red i sigurnost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08D7CE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8.149.066,16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EFC579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19.390.947,00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51B9413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19.390.947,00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4B0834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9.460.116,84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4C7521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116,09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DA5BDE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48,79</w:t>
            </w:r>
          </w:p>
        </w:tc>
      </w:tr>
      <w:tr w:rsidR="00C613DF" w:rsidRPr="00AC5B31" w14:paraId="0AB4426E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32B59B70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032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C18E0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8.149.066,16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64575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19.320.947,00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17721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19.320.947,00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325F8CA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9.458.141,84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6A4914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116,06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267299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48,95</w:t>
            </w:r>
          </w:p>
        </w:tc>
      </w:tr>
      <w:tr w:rsidR="00C613DF" w:rsidRPr="00AC5B31" w14:paraId="4E8E6B99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406539FF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66EC2C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332FA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0B7C79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05711FB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1.975,00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FD9540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F78F6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2,82</w:t>
            </w:r>
          </w:p>
        </w:tc>
      </w:tr>
      <w:tr w:rsidR="00C613DF" w:rsidRPr="00AC5B31" w14:paraId="3594E8DB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48C2B52F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04 Ekonomski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0AD956D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18.347.417,70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E4A702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37.230.564,00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18BC93CF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37.128.139,00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157F1C4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16.351.250,09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86DA75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89,12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1B987A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44,04</w:t>
            </w:r>
          </w:p>
        </w:tc>
      </w:tr>
      <w:tr w:rsidR="00C613DF" w:rsidRPr="00AC5B31" w14:paraId="3990E314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2CB5EA55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9EB916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10.840.780,25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34E93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7.885.000,00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31E2C40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7.982.575,00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638843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4.633.806,25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D8B92C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42,74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89DA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58,05</w:t>
            </w:r>
          </w:p>
        </w:tc>
      </w:tr>
      <w:tr w:rsidR="00C613DF" w:rsidRPr="00AC5B31" w14:paraId="407D0AC6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06644A1D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07BF7D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274,05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DF49D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1.204.000,00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171FD3E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1.204.000,00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3B11443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68.972,00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073097D" w14:textId="77777777" w:rsidR="00C613DF" w:rsidRPr="00C32575" w:rsidRDefault="00C613DF" w:rsidP="00F32500">
            <w:pPr>
              <w:jc w:val="right"/>
              <w:rPr>
                <w:sz w:val="20"/>
                <w:lang w:val="hr-HR"/>
              </w:rPr>
            </w:pPr>
            <w:r w:rsidRPr="00C32575">
              <w:rPr>
                <w:sz w:val="20"/>
                <w:lang w:val="hr-HR"/>
              </w:rPr>
              <w:t>25167,67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83FBE8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5,73</w:t>
            </w:r>
          </w:p>
        </w:tc>
      </w:tr>
      <w:tr w:rsidR="00C613DF" w:rsidRPr="00AC5B31" w14:paraId="4BF45E06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8131D95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045 Promet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06293D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7.456.358,56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0CDF66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27.811.564,00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08734E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27.611.564,00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4AA59F5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11.633.762,34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EDEE71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156,02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854E57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42,13</w:t>
            </w:r>
          </w:p>
        </w:tc>
      </w:tr>
      <w:tr w:rsidR="00C613DF" w:rsidRPr="00AC5B31" w14:paraId="19FBD002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78C7EAD0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2888173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50.004,84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7EF50F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03016E6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68F5C72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14.709,50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7E6EE0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29,42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1475E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4,46</w:t>
            </w:r>
          </w:p>
        </w:tc>
      </w:tr>
      <w:tr w:rsidR="00C613DF" w:rsidRPr="00AC5B31" w14:paraId="258EEC46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6C67955F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05 Zaštita okoliša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CDA43A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14.196.232,74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C61B43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56.799.500,00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0B4C2A7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57.149.500,00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04066B8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3.493.050,64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56FDE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24,61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556FF5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6,11</w:t>
            </w:r>
          </w:p>
        </w:tc>
      </w:tr>
      <w:tr w:rsidR="00C613DF" w:rsidRPr="00AC5B31" w14:paraId="5FC07099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770B057B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051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CDE278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14.014.717,74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19F835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53.999.500,00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0F7D9E7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54.349.500,00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6134B4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3.413.979,52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E0B4B4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24,36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253466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6,28</w:t>
            </w:r>
          </w:p>
        </w:tc>
      </w:tr>
      <w:tr w:rsidR="00C613DF" w:rsidRPr="00AC5B31" w14:paraId="4769BF64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74AC8A9A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052 Gospodarenje otpadnim vodama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A4E1AC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166F0D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2.200.000,00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2531E45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2.200.000,00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0612741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CFD5C7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D0481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0FED1B4D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3EE04C0D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DD257B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170.500,00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97B6B1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1EC7E48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59748C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7D0523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DEFB48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</w:tr>
      <w:tr w:rsidR="00C613DF" w:rsidRPr="00AC5B31" w14:paraId="57B75111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63D094E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E9AAE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11.015,00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33DAC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135C29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51AA681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79.071,12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167F56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717,85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C3E28F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13,18</w:t>
            </w:r>
          </w:p>
        </w:tc>
      </w:tr>
      <w:tr w:rsidR="00C613DF" w:rsidRPr="00AC5B31" w14:paraId="17BF23D3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2EADED3E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17324D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54.167.270,39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959F4C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207.509.343,00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2B0F21A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207.631.478,00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E8AA41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66.609.134,39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7C6B8F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122,97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DB299B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32,08</w:t>
            </w:r>
          </w:p>
        </w:tc>
      </w:tr>
      <w:tr w:rsidR="00C613DF" w:rsidRPr="00AC5B31" w14:paraId="6231637B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ACE072F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061 Razvoj stanovanja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CF64C0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883.202,26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FCF53A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19.416.500,00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0FC80C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19.416.500,00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088309E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10.488.655,39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62042E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1187,57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EB288A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54,02</w:t>
            </w:r>
          </w:p>
        </w:tc>
      </w:tr>
      <w:tr w:rsidR="00C613DF" w:rsidRPr="00AC5B31" w14:paraId="5699092E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BC24658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062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7115D9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47.866.680,00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03FFF2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175.687.843,00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722BABA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175.776.628,00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1065A3AE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52.352.778,78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644F4B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109,37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E6C2A2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29,78</w:t>
            </w:r>
          </w:p>
        </w:tc>
      </w:tr>
    </w:tbl>
    <w:p w14:paraId="521EBB32" w14:textId="77777777" w:rsidR="00B12A15" w:rsidRPr="00AC5B31" w:rsidRDefault="00B12A15" w:rsidP="00F32500">
      <w:pPr>
        <w:rPr>
          <w:sz w:val="20"/>
          <w:lang w:val="hr-HR"/>
        </w:rPr>
        <w:sectPr w:rsidR="00B12A15" w:rsidRPr="00AC5B31" w:rsidSect="001931D3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466"/>
        <w:gridCol w:w="1653"/>
        <w:gridCol w:w="1529"/>
        <w:gridCol w:w="1591"/>
        <w:gridCol w:w="966"/>
        <w:gridCol w:w="875"/>
      </w:tblGrid>
      <w:tr w:rsidR="00C613DF" w:rsidRPr="00AC5B31" w14:paraId="1C2BAF4A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480217B5" w14:textId="2CC66508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064 Ulična rasvjeta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35447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4.255.260,67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38B4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12.295.000,00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5164BBE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12.285.000,00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20893E1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3.740.185,92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C1F185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87,90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FF6DA90" w14:textId="1E599EA5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30,45</w:t>
            </w:r>
          </w:p>
        </w:tc>
      </w:tr>
      <w:tr w:rsidR="00C613DF" w:rsidRPr="00AC5B31" w14:paraId="21B966DA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52F06FB7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CFAA46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1.162.127,46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821D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28ABB03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153.350,00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5D9467F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27.514,30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164CF0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2,37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3676C7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17,94</w:t>
            </w:r>
          </w:p>
        </w:tc>
      </w:tr>
      <w:tr w:rsidR="00C613DF" w:rsidRPr="00AC5B31" w14:paraId="24FA687D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60AB8D90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07 Zdravstvo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062BB6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225.580,26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6BB71EC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5.740.000,00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700E43F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5.740.000,00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6E528E1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410.496,25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0229C5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181,97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AD3A8AA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7,15</w:t>
            </w:r>
          </w:p>
        </w:tc>
      </w:tr>
      <w:tr w:rsidR="00C613DF" w:rsidRPr="00AC5B31" w14:paraId="757289CB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35873816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F7F721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225.580,26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747DA5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5.740.000,00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1A90A94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5.740.000,00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3ABAE8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410.496,25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F86A7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181,97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BDAD6E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7,15</w:t>
            </w:r>
          </w:p>
        </w:tc>
      </w:tr>
      <w:tr w:rsidR="00C613DF" w:rsidRPr="00AC5B31" w14:paraId="44DE39C6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461D2DF4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08 Rekreacija, kultura i religija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878B13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39.594.185,17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32B6E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109.084.957,00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299FEA2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109.243.877,00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6E5B399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41.922.072,92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527FCF3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105,88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A1FE698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38,37</w:t>
            </w:r>
          </w:p>
        </w:tc>
      </w:tr>
      <w:tr w:rsidR="00C613DF" w:rsidRPr="00AC5B31" w14:paraId="05373952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C5B31A1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081 Službe rekreacije i sporta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18BB90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19.730.473,01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45ABE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63.237.500,00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43E010C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63.331.140,00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05F0C963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20.864.417,06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16A90B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105,75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03D92D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32,94</w:t>
            </w:r>
          </w:p>
        </w:tc>
      </w:tr>
      <w:tr w:rsidR="00C613DF" w:rsidRPr="00AC5B31" w14:paraId="7B271B72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329EBD81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082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ED8D8F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19.863.712,16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08C3D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45.847.457,00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5B4ED558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45.912.737,00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A5B65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21.057.655,86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F5421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106,01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9A648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45,86</w:t>
            </w:r>
          </w:p>
        </w:tc>
      </w:tr>
      <w:tr w:rsidR="00C613DF" w:rsidRPr="00AC5B31" w14:paraId="2B7E0E10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2654E704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09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222F4F02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121.457.232,49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BF6CF4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268.701.813,00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167B931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268.851.813,00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1DC5C1B4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131.622.289,99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6A4D7A7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108,37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CF20386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48,96</w:t>
            </w:r>
          </w:p>
        </w:tc>
      </w:tr>
      <w:tr w:rsidR="00C613DF" w:rsidRPr="00AC5B31" w14:paraId="7C92A9F7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1DEE423F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091 Predškolsko i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8703AD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120.239.302,15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8DF65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266.466.133,00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352F3B5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266.651.133,00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004887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130.508.235,24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8F433D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108,54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B75ADA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48,94</w:t>
            </w:r>
          </w:p>
        </w:tc>
      </w:tr>
      <w:tr w:rsidR="00C613DF" w:rsidRPr="00AC5B31" w14:paraId="2C514641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218F5694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2F92A5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1.217.930,34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D9CC0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2.235.680,00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D76125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2.200.680,00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65ABA5E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1.114.054,75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0824E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91,47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47B615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50,62</w:t>
            </w:r>
          </w:p>
        </w:tc>
      </w:tr>
      <w:tr w:rsidR="00C613DF" w:rsidRPr="00AC5B31" w14:paraId="7F9022EF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4500FFAF" w14:textId="77777777" w:rsidR="00C613DF" w:rsidRPr="00AC5B31" w:rsidRDefault="00C613DF" w:rsidP="00F325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 Socijalna zaštita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25DAEC5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6.503.840,22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069F5E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19.780.560,00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C1CD740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19.780.560,00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297AA71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6.876.253,79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167F18B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105,73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BAA4E71" w14:textId="77777777" w:rsidR="00C613DF" w:rsidRPr="00AC5B31" w:rsidRDefault="00C613DF" w:rsidP="00F325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34,76</w:t>
            </w:r>
          </w:p>
        </w:tc>
      </w:tr>
      <w:tr w:rsidR="00C613DF" w:rsidRPr="00AC5B31" w14:paraId="04C257DA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57991B97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102 Starost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27C457E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6E2AC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476B6AD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EEF429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BDAEF21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9148F1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C613DF" w:rsidRPr="00AC5B31" w14:paraId="274C065B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2EB0E84A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106 Stanovanje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3CC2B2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1.330.623,78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A09A4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4.300.000,00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5E4BCCE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4.200.000,00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1D012A84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1.469.601,00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0C8C6F2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110,44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1850635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34,99</w:t>
            </w:r>
          </w:p>
        </w:tc>
      </w:tr>
      <w:tr w:rsidR="00C613DF" w:rsidRPr="00AC5B31" w14:paraId="18974E7A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2A9CA880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6F90F5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500.097,26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CF4CF6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3.061.000,00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4AC83B9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3.061.000,00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EA372A9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781.681,15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F72B6ED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156,31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EE093EA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25,54</w:t>
            </w:r>
          </w:p>
        </w:tc>
      </w:tr>
      <w:tr w:rsidR="00C613DF" w:rsidRPr="00AC5B31" w14:paraId="73A75AE2" w14:textId="77777777" w:rsidTr="002124F4">
        <w:trPr>
          <w:trHeight w:val="20"/>
          <w:jc w:val="center"/>
        </w:trPr>
        <w:tc>
          <w:tcPr>
            <w:tcW w:w="5665" w:type="dxa"/>
            <w:shd w:val="clear" w:color="auto" w:fill="auto"/>
            <w:vAlign w:val="bottom"/>
            <w:hideMark/>
          </w:tcPr>
          <w:p w14:paraId="7FAA6952" w14:textId="77777777" w:rsidR="00C613DF" w:rsidRPr="00AC5B31" w:rsidRDefault="00C613DF" w:rsidP="00F325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4797682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4.673.119,18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8443B7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12.399.560,00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14:paraId="6B269440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12.499.560,00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4212541C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4.624.971,64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4318F8F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98,97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C5D558B" w14:textId="77777777" w:rsidR="00C613DF" w:rsidRPr="00AC5B31" w:rsidRDefault="00C613DF" w:rsidP="00F325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37,00</w:t>
            </w:r>
          </w:p>
        </w:tc>
      </w:tr>
    </w:tbl>
    <w:p w14:paraId="76568270" w14:textId="6FB4DD55" w:rsidR="00C613DF" w:rsidRPr="00AC5B31" w:rsidRDefault="00C613DF" w:rsidP="00F12F82">
      <w:pPr>
        <w:pStyle w:val="Tijeloteksta"/>
        <w:rPr>
          <w:b w:val="0"/>
          <w:spacing w:val="0"/>
          <w:sz w:val="28"/>
          <w:szCs w:val="28"/>
          <w:lang w:val="hr-HR"/>
        </w:rPr>
      </w:pPr>
    </w:p>
    <w:p w14:paraId="6FD70A15" w14:textId="77777777" w:rsidR="00C613DF" w:rsidRPr="00AC5B31" w:rsidRDefault="00C613DF" w:rsidP="00F12F82">
      <w:pPr>
        <w:pStyle w:val="Tijeloteksta"/>
        <w:rPr>
          <w:b w:val="0"/>
          <w:spacing w:val="0"/>
          <w:sz w:val="28"/>
          <w:szCs w:val="28"/>
          <w:lang w:val="hr-HR"/>
        </w:rPr>
      </w:pPr>
    </w:p>
    <w:p w14:paraId="27AAAA29" w14:textId="6ACAB5F9" w:rsidR="00C613DF" w:rsidRPr="00AC5B31" w:rsidRDefault="001931D3" w:rsidP="001931D3">
      <w:pPr>
        <w:pStyle w:val="Tijeloteksta"/>
        <w:suppressAutoHyphens w:val="0"/>
        <w:rPr>
          <w:bCs/>
          <w:spacing w:val="0"/>
          <w:szCs w:val="24"/>
          <w:lang w:val="hr-HR"/>
        </w:rPr>
      </w:pPr>
      <w:r w:rsidRPr="00AC5B31">
        <w:rPr>
          <w:bCs/>
          <w:spacing w:val="0"/>
          <w:szCs w:val="24"/>
          <w:lang w:val="hr-HR"/>
        </w:rPr>
        <w:t>B.</w:t>
      </w:r>
      <w:r w:rsidRPr="00AC5B31">
        <w:rPr>
          <w:bCs/>
          <w:spacing w:val="0"/>
          <w:szCs w:val="24"/>
          <w:lang w:val="hr-HR"/>
        </w:rPr>
        <w:tab/>
      </w:r>
      <w:r w:rsidR="00C613DF" w:rsidRPr="00AC5B31">
        <w:rPr>
          <w:bCs/>
          <w:spacing w:val="0"/>
          <w:szCs w:val="24"/>
          <w:lang w:val="hr-HR"/>
        </w:rPr>
        <w:t>Račun zaduživanja/financiranja</w:t>
      </w:r>
    </w:p>
    <w:p w14:paraId="594EBB56" w14:textId="77777777" w:rsidR="00C613DF" w:rsidRPr="00AC5B31" w:rsidRDefault="00C613DF" w:rsidP="00AE3956">
      <w:pPr>
        <w:pStyle w:val="Tijeloteksta"/>
        <w:ind w:left="357"/>
        <w:rPr>
          <w:b w:val="0"/>
          <w:spacing w:val="0"/>
          <w:szCs w:val="24"/>
          <w:lang w:val="hr-HR"/>
        </w:rPr>
      </w:pPr>
    </w:p>
    <w:p w14:paraId="3C75C748" w14:textId="77777777" w:rsidR="00C613DF" w:rsidRPr="00AC5B31" w:rsidRDefault="00C613DF" w:rsidP="00F12F82">
      <w:pPr>
        <w:pStyle w:val="Tijeloteksta"/>
        <w:rPr>
          <w:bCs/>
          <w:spacing w:val="0"/>
          <w:sz w:val="22"/>
          <w:szCs w:val="22"/>
          <w:lang w:val="hr-HR"/>
        </w:rPr>
      </w:pPr>
      <w:r w:rsidRPr="00AC5B31">
        <w:rPr>
          <w:bCs/>
          <w:spacing w:val="0"/>
          <w:sz w:val="22"/>
          <w:szCs w:val="22"/>
          <w:lang w:val="hr-HR"/>
        </w:rPr>
        <w:t>Račun financiranja prema ekonomskoj klasifikaciji</w:t>
      </w:r>
    </w:p>
    <w:p w14:paraId="0D6AE45C" w14:textId="77777777" w:rsidR="00C613DF" w:rsidRPr="00AC5B31" w:rsidRDefault="00C613DF" w:rsidP="00F12F82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4686" w:type="pct"/>
        <w:jc w:val="center"/>
        <w:tblLook w:val="04A0" w:firstRow="1" w:lastRow="0" w:firstColumn="1" w:lastColumn="0" w:noHBand="0" w:noVBand="1"/>
      </w:tblPr>
      <w:tblGrid>
        <w:gridCol w:w="5694"/>
        <w:gridCol w:w="1535"/>
        <w:gridCol w:w="1534"/>
        <w:gridCol w:w="1534"/>
        <w:gridCol w:w="1534"/>
        <w:gridCol w:w="980"/>
        <w:gridCol w:w="835"/>
      </w:tblGrid>
      <w:tr w:rsidR="00C613DF" w:rsidRPr="00AC5B31" w14:paraId="1953723F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0AC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4" w:name="RANGE!A1:G17"/>
            <w:r w:rsidRPr="00AC5B31">
              <w:rPr>
                <w:b/>
                <w:bCs/>
                <w:sz w:val="20"/>
                <w:lang w:val="hr-HR"/>
              </w:rPr>
              <w:t>Račun/Opis</w:t>
            </w:r>
            <w:bookmarkEnd w:id="4"/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B99D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2020.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1CA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FA3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1E1B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CFF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</w:t>
            </w:r>
            <w:r w:rsidRPr="00AC5B3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EA6" w14:textId="77777777" w:rsidR="00C613DF" w:rsidRPr="00AC5B31" w:rsidRDefault="00C613DF" w:rsidP="004A69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</w:t>
            </w:r>
            <w:r w:rsidRPr="00AC5B3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C613DF" w:rsidRPr="00AC5B31" w14:paraId="6429A608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897E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7FDD" w14:textId="77777777" w:rsidR="00C613DF" w:rsidRPr="00AC5B31" w:rsidRDefault="00C613DF" w:rsidP="00F0286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A01" w14:textId="77777777" w:rsidR="00C613DF" w:rsidRPr="00AC5B31" w:rsidRDefault="00C613DF" w:rsidP="00F0286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E3D" w14:textId="77777777" w:rsidR="00C613DF" w:rsidRPr="00AC5B31" w:rsidRDefault="00C613DF" w:rsidP="00F0286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4A4" w14:textId="77777777" w:rsidR="00C613DF" w:rsidRPr="00AC5B31" w:rsidRDefault="00C613DF" w:rsidP="00F0286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1030" w14:textId="77777777" w:rsidR="00C613DF" w:rsidRPr="00AC5B31" w:rsidRDefault="00C613DF" w:rsidP="00F0286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549" w14:textId="77777777" w:rsidR="00C613DF" w:rsidRPr="00AC5B31" w:rsidRDefault="00C613DF" w:rsidP="00F0286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C613DF" w:rsidRPr="00AC5B31" w14:paraId="305D95BF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6C0E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252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C96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82C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3D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B239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F0E0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10,94</w:t>
            </w:r>
          </w:p>
        </w:tc>
      </w:tr>
      <w:tr w:rsidR="00C613DF" w:rsidRPr="00AC5B31" w14:paraId="0719E32F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8819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84 Primitci od zaduživanja                                   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40A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5CD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BDA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6E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515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651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10,94</w:t>
            </w:r>
          </w:p>
        </w:tc>
      </w:tr>
      <w:tr w:rsidR="00C613DF" w:rsidRPr="00AC5B31" w14:paraId="09B3663F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2691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4DC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77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C6CC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8003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F53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3F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10,94</w:t>
            </w:r>
          </w:p>
        </w:tc>
      </w:tr>
      <w:tr w:rsidR="00C613DF" w:rsidRPr="00AC5B31" w14:paraId="63F7B2DA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32BD" w14:textId="77777777" w:rsidR="00C613DF" w:rsidRPr="00AC5B31" w:rsidRDefault="00C613DF" w:rsidP="004A693A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ACF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10.349.504,67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258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06E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C8B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10.138.584,43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F82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ADFD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10,94</w:t>
            </w:r>
          </w:p>
        </w:tc>
      </w:tr>
      <w:tr w:rsidR="00C613DF" w:rsidRPr="00AC5B31" w14:paraId="791C714B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3D46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55E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B72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B54C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2C2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C4A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109,24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D6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56,90</w:t>
            </w:r>
          </w:p>
        </w:tc>
      </w:tr>
      <w:tr w:rsidR="00C613DF" w:rsidRPr="00AC5B31" w14:paraId="7B81CAE1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38C4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53 Izdatci za dionice i udjele u glavnici                    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8E0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29D8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0209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07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2B4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7C5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86,59</w:t>
            </w:r>
          </w:p>
        </w:tc>
      </w:tr>
    </w:tbl>
    <w:p w14:paraId="3DC4284E" w14:textId="77777777" w:rsidR="001931D3" w:rsidRPr="00AC5B31" w:rsidRDefault="001931D3" w:rsidP="004A693A">
      <w:pPr>
        <w:jc w:val="left"/>
        <w:rPr>
          <w:b/>
          <w:bCs/>
          <w:sz w:val="20"/>
          <w:lang w:val="hr-HR"/>
        </w:rPr>
        <w:sectPr w:rsidR="001931D3" w:rsidRPr="00AC5B31" w:rsidSect="001931D3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86" w:type="pct"/>
        <w:jc w:val="center"/>
        <w:tblLook w:val="04A0" w:firstRow="1" w:lastRow="0" w:firstColumn="1" w:lastColumn="0" w:noHBand="0" w:noVBand="1"/>
      </w:tblPr>
      <w:tblGrid>
        <w:gridCol w:w="5694"/>
        <w:gridCol w:w="1535"/>
        <w:gridCol w:w="1534"/>
        <w:gridCol w:w="1534"/>
        <w:gridCol w:w="1534"/>
        <w:gridCol w:w="980"/>
        <w:gridCol w:w="835"/>
      </w:tblGrid>
      <w:tr w:rsidR="00C613DF" w:rsidRPr="00AC5B31" w14:paraId="57C70D8D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04B3" w14:textId="4B70B45D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 xml:space="preserve">532 Dionice i udjeli u glavnici trgovačkih društava u javnom sektoru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8EC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40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68C4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A7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48D3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B671" w14:textId="356DDF42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86,59</w:t>
            </w:r>
          </w:p>
        </w:tc>
      </w:tr>
      <w:tr w:rsidR="00C613DF" w:rsidRPr="00AC5B31" w14:paraId="7178695D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C7C5" w14:textId="77777777" w:rsidR="00C613DF" w:rsidRPr="00AC5B31" w:rsidRDefault="00C613DF" w:rsidP="004A693A">
            <w:pPr>
              <w:ind w:right="-102"/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5321 Dionice i udjeli u glavnici trgovačkih društava u javnom sektoru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9979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86AF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53D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1CE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2.230.749,00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2437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682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86,59</w:t>
            </w:r>
          </w:p>
        </w:tc>
      </w:tr>
      <w:tr w:rsidR="00C613DF" w:rsidRPr="00AC5B31" w14:paraId="6FF165C3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0135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54 Izdatci za otplatu glavnice primljenih kredita i zajmova  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21CD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7D4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25.800.970,00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0E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25.800.970,00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309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13.916.063,64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74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94,14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F15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53,94</w:t>
            </w:r>
          </w:p>
        </w:tc>
      </w:tr>
      <w:tr w:rsidR="00C613DF" w:rsidRPr="00AC5B31" w14:paraId="5B5AAB66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E194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A86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14.767.182,94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09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17.770.970,00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D2AE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17.770.970,00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E7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8.358.058,73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BB7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D170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47,03</w:t>
            </w:r>
          </w:p>
        </w:tc>
      </w:tr>
      <w:tr w:rsidR="00C613DF" w:rsidRPr="00AC5B31" w14:paraId="7108BCFD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4F9B" w14:textId="77777777" w:rsidR="00C613DF" w:rsidRPr="00AC5B31" w:rsidRDefault="00C613DF" w:rsidP="004A693A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832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14.767.182,94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0CAA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22E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22E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8.358.058,73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5E4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E3F3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47,03</w:t>
            </w:r>
          </w:p>
        </w:tc>
      </w:tr>
      <w:tr w:rsidR="00C613DF" w:rsidRPr="00AC5B31" w14:paraId="3D060DAB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1C56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4C4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14.529,73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833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7640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A6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15.367,72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37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105,77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66C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51,23</w:t>
            </w:r>
          </w:p>
        </w:tc>
      </w:tr>
      <w:tr w:rsidR="00C613DF" w:rsidRPr="00AC5B31" w14:paraId="07573D96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2A32" w14:textId="77777777" w:rsidR="00C613DF" w:rsidRPr="00AC5B31" w:rsidRDefault="00C613DF" w:rsidP="004A693A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82C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14.529,73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8D1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C2AE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55C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15.367,72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6B2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105,77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1033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C613DF" w:rsidRPr="00AC5B31" w14:paraId="05774AD5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5ACA" w14:textId="77777777" w:rsidR="00C613DF" w:rsidRPr="00AC5B31" w:rsidRDefault="00C613DF" w:rsidP="004A693A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D32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604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8C9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FEFD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5.542.637,19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CD4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E5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69,28</w:t>
            </w:r>
          </w:p>
        </w:tc>
      </w:tr>
      <w:tr w:rsidR="00C613DF" w:rsidRPr="00AC5B31" w14:paraId="1C600324" w14:textId="77777777" w:rsidTr="002124F4">
        <w:trPr>
          <w:trHeight w:val="2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7E28" w14:textId="77777777" w:rsidR="00C613DF" w:rsidRPr="00AC5B31" w:rsidRDefault="00C613DF" w:rsidP="004A693A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A7E3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3C3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9094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536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5.542.637,19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AB1F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813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69,28</w:t>
            </w:r>
          </w:p>
        </w:tc>
      </w:tr>
    </w:tbl>
    <w:p w14:paraId="2A65456F" w14:textId="773BEE7F" w:rsidR="00C613DF" w:rsidRPr="00AC5B31" w:rsidRDefault="00C613DF" w:rsidP="00F12F82">
      <w:pPr>
        <w:rPr>
          <w:b/>
          <w:i/>
          <w:color w:val="666699"/>
          <w:sz w:val="54"/>
          <w:szCs w:val="54"/>
          <w:lang w:val="hr-HR"/>
        </w:rPr>
        <w:sectPr w:rsidR="00C613DF" w:rsidRPr="00AC5B31" w:rsidSect="001931D3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0A258680" w14:textId="77777777" w:rsidR="00C613DF" w:rsidRPr="00AC5B31" w:rsidRDefault="00C613DF" w:rsidP="00CB45BA">
      <w:pPr>
        <w:pStyle w:val="Tijeloteksta"/>
        <w:jc w:val="both"/>
        <w:rPr>
          <w:bCs/>
          <w:spacing w:val="0"/>
          <w:sz w:val="22"/>
          <w:szCs w:val="22"/>
          <w:lang w:val="hr-HR"/>
        </w:rPr>
      </w:pPr>
      <w:r w:rsidRPr="00AC5B31">
        <w:rPr>
          <w:bCs/>
          <w:spacing w:val="0"/>
          <w:sz w:val="22"/>
          <w:szCs w:val="22"/>
          <w:lang w:val="hr-HR"/>
        </w:rPr>
        <w:lastRenderedPageBreak/>
        <w:t>Analitički prikaz ostvarenih primitaka i izvršenih izdataka po svakom pojedinačnom zajmu, kreditu i vrijednosnom papiru</w:t>
      </w:r>
    </w:p>
    <w:p w14:paraId="5CA58170" w14:textId="77777777" w:rsidR="00C613DF" w:rsidRPr="00AC5B31" w:rsidRDefault="00C613DF" w:rsidP="00F12F82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1418"/>
        <w:gridCol w:w="1417"/>
        <w:gridCol w:w="851"/>
      </w:tblGrid>
      <w:tr w:rsidR="00C613DF" w:rsidRPr="00811CEA" w14:paraId="7C2199B1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54639495" w14:textId="77777777" w:rsidR="00C613DF" w:rsidRPr="00811CEA" w:rsidRDefault="00C613DF" w:rsidP="00811CEA">
            <w:pPr>
              <w:ind w:left="-86" w:right="-138"/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bookmarkStart w:id="5" w:name="RANGE!A1:E39"/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t>Račun iz računskog plana</w:t>
            </w:r>
            <w:bookmarkEnd w:id="5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B47EB61" w14:textId="77777777" w:rsidR="00C613DF" w:rsidRPr="00811CEA" w:rsidRDefault="00C613DF" w:rsidP="005C6740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t>VRSTA PRIMITAKA/IZDATKA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1D9425" w14:textId="77777777" w:rsidR="00C613DF" w:rsidRPr="00811CEA" w:rsidRDefault="00C613DF" w:rsidP="005C6740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t>Ostvarenje/</w:t>
            </w: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br/>
              <w:t>Izvršenje</w:t>
            </w: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br/>
              <w:t>I-VI 2020.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C93A37" w14:textId="77777777" w:rsidR="00C613DF" w:rsidRPr="00811CEA" w:rsidRDefault="00C613DF" w:rsidP="005C6740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t>Ostvarenje/</w:t>
            </w: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br/>
              <w:t>Izvršenje</w:t>
            </w: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br/>
              <w:t>I-VI 2021.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CB239A" w14:textId="77777777" w:rsidR="00C613DF" w:rsidRPr="00811CEA" w:rsidRDefault="00C613DF" w:rsidP="005C6740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t>Indeks</w:t>
            </w:r>
            <w:r w:rsidRPr="00811CEA">
              <w:rPr>
                <w:b/>
                <w:bCs/>
                <w:color w:val="000000"/>
                <w:sz w:val="18"/>
                <w:szCs w:val="18"/>
                <w:lang w:val="hr-HR"/>
              </w:rPr>
              <w:br/>
              <w:t>(4/3)</w:t>
            </w:r>
          </w:p>
        </w:tc>
      </w:tr>
      <w:tr w:rsidR="00C613DF" w:rsidRPr="00AC5B31" w14:paraId="4EAF07C1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301217D5" w14:textId="77777777" w:rsidR="00C613DF" w:rsidRPr="00AC5B31" w:rsidRDefault="00C613DF" w:rsidP="005C6740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1291C06" w14:textId="77777777" w:rsidR="00C613DF" w:rsidRPr="00AC5B31" w:rsidRDefault="00C613DF" w:rsidP="005C6740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24DD42" w14:textId="77777777" w:rsidR="00C613DF" w:rsidRPr="00AC5B31" w:rsidRDefault="00C613DF" w:rsidP="005C6740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4906F7" w14:textId="77777777" w:rsidR="00C613DF" w:rsidRPr="00AC5B31" w:rsidRDefault="00C613DF" w:rsidP="005C6740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9D1157" w14:textId="77777777" w:rsidR="00C613DF" w:rsidRPr="00AC5B31" w:rsidRDefault="00C613DF" w:rsidP="005C6740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</w:t>
            </w:r>
          </w:p>
        </w:tc>
      </w:tr>
      <w:tr w:rsidR="00C613DF" w:rsidRPr="00AC5B31" w14:paraId="361B3176" w14:textId="77777777" w:rsidTr="005C6740">
        <w:trPr>
          <w:trHeight w:val="20"/>
        </w:trPr>
        <w:tc>
          <w:tcPr>
            <w:tcW w:w="988" w:type="dxa"/>
            <w:shd w:val="clear" w:color="auto" w:fill="F2F2F2" w:themeFill="background1" w:themeFillShade="F2"/>
            <w:vAlign w:val="center"/>
            <w:hideMark/>
          </w:tcPr>
          <w:p w14:paraId="2BC94617" w14:textId="77777777" w:rsidR="00C613DF" w:rsidRPr="00AC5B31" w:rsidRDefault="00C613DF" w:rsidP="00F02868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14:paraId="6392A510" w14:textId="77777777" w:rsidR="00C613DF" w:rsidRPr="00AC5B31" w:rsidRDefault="00C613DF" w:rsidP="005C6740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BD3464F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33D02F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16A79566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10,94</w:t>
            </w:r>
          </w:p>
        </w:tc>
      </w:tr>
      <w:tr w:rsidR="00C613DF" w:rsidRPr="00AC5B31" w14:paraId="17AF139D" w14:textId="77777777" w:rsidTr="00AE3956">
        <w:trPr>
          <w:trHeight w:val="20"/>
        </w:trPr>
        <w:tc>
          <w:tcPr>
            <w:tcW w:w="988" w:type="dxa"/>
            <w:shd w:val="clear" w:color="FFFFFF" w:fill="FFFFFF"/>
            <w:vAlign w:val="center"/>
            <w:hideMark/>
          </w:tcPr>
          <w:p w14:paraId="4C4559AD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8</w:t>
            </w:r>
          </w:p>
        </w:tc>
        <w:tc>
          <w:tcPr>
            <w:tcW w:w="4819" w:type="dxa"/>
            <w:shd w:val="clear" w:color="FFFFFF" w:fill="FFFFFF"/>
            <w:vAlign w:val="center"/>
            <w:hideMark/>
          </w:tcPr>
          <w:p w14:paraId="1B8E2B93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382A6531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14:paraId="4D78EAE2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10.138.584,43</w:t>
            </w: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32D7B106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10,94</w:t>
            </w:r>
          </w:p>
        </w:tc>
      </w:tr>
      <w:tr w:rsidR="00C613DF" w:rsidRPr="00AC5B31" w14:paraId="453A6B53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32903F1C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84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2D1DD2D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Primitci od zaduživanja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1EF68B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E4FB40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10.138.584,43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87AE66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10,94</w:t>
            </w:r>
          </w:p>
        </w:tc>
      </w:tr>
      <w:tr w:rsidR="00C613DF" w:rsidRPr="00AC5B31" w14:paraId="4AFB7C8D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6D343B0C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844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7CA2AC8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D7F20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6CD94D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10.138.584,43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D92208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10,94</w:t>
            </w:r>
          </w:p>
        </w:tc>
      </w:tr>
      <w:tr w:rsidR="00C613DF" w:rsidRPr="00AC5B31" w14:paraId="3FACADD8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2CE5F96D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8443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D9E9A06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87A057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1EDA03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10.138.584,43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9E659B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10,94</w:t>
            </w:r>
          </w:p>
        </w:tc>
      </w:tr>
      <w:tr w:rsidR="00C613DF" w:rsidRPr="00AC5B31" w14:paraId="7269B8EB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5E961CB2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FD7C1B7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Primljeni krediti od tuzemnih kreditnih institucija izvan javnog sektora - kratkoročni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2F5648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0DE8F6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AF1948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1A7C605E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5CE80070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84432</w:t>
            </w:r>
          </w:p>
        </w:tc>
        <w:tc>
          <w:tcPr>
            <w:tcW w:w="4819" w:type="dxa"/>
            <w:shd w:val="clear" w:color="000000" w:fill="FFFFFF"/>
            <w:vAlign w:val="bottom"/>
            <w:hideMark/>
          </w:tcPr>
          <w:p w14:paraId="4B65A646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Dugoročno zaduživanje u 2018.         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5A8A040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2.988.388,70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188268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4F8A61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551999B1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3089ACCF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84432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CB75B4D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Zaduživanje 2019.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1366FDB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1.946.246,90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6DDC57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AAEB81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39F037B0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5229EF5F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84432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DD0E1B6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Zaduživanje 2019. (HBOR)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416FC08F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151.555,92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3B05B0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5625AD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2FF7786F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4F952C9C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84432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8DD3610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Zaduživanje 2019. (IZ Nemetin)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496FD20A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4.453.802,92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D99562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44C2F0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7A172C6F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43D40EEB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84432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94D29FC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Zaduživanje 2020.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60506F81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809.510,23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D2823B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6.508.162,91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DAC729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803,96</w:t>
            </w:r>
          </w:p>
        </w:tc>
      </w:tr>
      <w:tr w:rsidR="00C613DF" w:rsidRPr="00AC5B31" w14:paraId="2CA03674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66109588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84432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5458250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Zaduživanje 2020. (33.000.000 kn)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76A4ECDC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1F9DCC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3.630.421,52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F567E9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6002481B" w14:textId="77777777" w:rsidTr="005C6740">
        <w:trPr>
          <w:trHeight w:val="20"/>
        </w:trPr>
        <w:tc>
          <w:tcPr>
            <w:tcW w:w="988" w:type="dxa"/>
            <w:shd w:val="clear" w:color="auto" w:fill="F2F2F2" w:themeFill="background1" w:themeFillShade="F2"/>
            <w:vAlign w:val="center"/>
            <w:hideMark/>
          </w:tcPr>
          <w:p w14:paraId="1955CDB2" w14:textId="77777777" w:rsidR="00C613DF" w:rsidRPr="00AC5B31" w:rsidRDefault="00C613DF" w:rsidP="00F02868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14:paraId="0BC0D912" w14:textId="77777777" w:rsidR="00C613DF" w:rsidRPr="00AC5B31" w:rsidRDefault="00C613DF" w:rsidP="005C6740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0542BE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8243440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5FF5491A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56,90</w:t>
            </w:r>
          </w:p>
        </w:tc>
      </w:tr>
      <w:tr w:rsidR="00C613DF" w:rsidRPr="00AC5B31" w14:paraId="0E964B41" w14:textId="77777777" w:rsidTr="00AE3956">
        <w:trPr>
          <w:trHeight w:val="20"/>
        </w:trPr>
        <w:tc>
          <w:tcPr>
            <w:tcW w:w="988" w:type="dxa"/>
            <w:shd w:val="clear" w:color="FFFFFF" w:fill="FFFFFF"/>
            <w:vAlign w:val="center"/>
            <w:hideMark/>
          </w:tcPr>
          <w:p w14:paraId="52950F98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</w:t>
            </w:r>
          </w:p>
        </w:tc>
        <w:tc>
          <w:tcPr>
            <w:tcW w:w="4819" w:type="dxa"/>
            <w:shd w:val="clear" w:color="FFFFFF" w:fill="FFFFFF"/>
            <w:vAlign w:val="center"/>
            <w:hideMark/>
          </w:tcPr>
          <w:p w14:paraId="3B84279D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57F0935E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14:paraId="4352551D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16.146.812,64</w:t>
            </w: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48981CD1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56,90</w:t>
            </w:r>
          </w:p>
        </w:tc>
      </w:tr>
      <w:tr w:rsidR="00C613DF" w:rsidRPr="00AC5B31" w14:paraId="3E1B80AB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36D1C179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F81607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Izdatci za dionice i udjele u glavnici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71C090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F55317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2.230.749,00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818014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671E4057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4023EE46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532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D78B837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3FE614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6A6DC6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2.230.749,00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021CF9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6AA9083A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0E97392D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5321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A793895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7C7FAC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3AD7A0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2.230.749,00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6F15EE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3980510A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71AD7ED2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53212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E731C1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Dionice i udjeli u glavnici trgovačkih društava u javnom sektoru - Športski objekti d.o.o.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6C8F81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CA3243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2.006.724,00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F70B7B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142CBDC3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0AB1C115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53212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048EAF0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Dionice i udjeli u glavnici trgovačkih društava u javnom sektoru - Ukop d.o.o.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69EEBF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F9155D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224.025,00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B573EA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3856CEBD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1378AEF2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7DC29DF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3F0D13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E59388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13.916.063,64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59852C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53,94</w:t>
            </w:r>
          </w:p>
        </w:tc>
      </w:tr>
      <w:tr w:rsidR="00C613DF" w:rsidRPr="00AC5B31" w14:paraId="7819D768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7545F5C2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544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7F21029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62B1F6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14.767.182,94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5205A2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8.358.058,73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AED478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47,03</w:t>
            </w:r>
          </w:p>
        </w:tc>
      </w:tr>
      <w:tr w:rsidR="00C613DF" w:rsidRPr="00AC5B31" w14:paraId="39AEBAF0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1269AC7E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5443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B0B0D0D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009D29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14.767.182,94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9A2E66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8.358.058,73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F2C64F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47,03</w:t>
            </w:r>
          </w:p>
        </w:tc>
      </w:tr>
      <w:tr w:rsidR="00C613DF" w:rsidRPr="00AC5B31" w14:paraId="3C1B1E43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7F4654C9" w14:textId="77777777" w:rsidR="00C613DF" w:rsidRPr="00AC5B31" w:rsidRDefault="00C613DF" w:rsidP="00F02868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54431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82FADC9" w14:textId="77777777" w:rsidR="00C613DF" w:rsidRPr="00AC5B31" w:rsidRDefault="00C613DF" w:rsidP="005C6740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Otplata kratkoročnog kredita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2AE124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10.000.000,00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0C1C36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A3204D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651B6860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7764C694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70231E96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Otplata kredita ZABA (zaduženje 2011.)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596664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1.355.749,66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B9D496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1.360.254,86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1D3231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100,33</w:t>
            </w:r>
          </w:p>
        </w:tc>
      </w:tr>
      <w:tr w:rsidR="00C613DF" w:rsidRPr="00AC5B31" w14:paraId="1656186E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67801E56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3918C5EC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Otplata glavnice  - PBZ (zaduženje 2011.)              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66DD22B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1.345.265,34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47085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1.335.749,18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FD814D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99,29</w:t>
            </w:r>
          </w:p>
        </w:tc>
      </w:tr>
      <w:tr w:rsidR="00C613DF" w:rsidRPr="00AC5B31" w14:paraId="3CE069B6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7FF3E2F0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4A560D1E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Otplata glavnice  - OTP (zaduženje 2014.)               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422285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432.737,20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33345E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429.638,91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6CAAC7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99,28</w:t>
            </w:r>
          </w:p>
        </w:tc>
      </w:tr>
      <w:tr w:rsidR="00C613DF" w:rsidRPr="00AC5B31" w14:paraId="691B2073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084447A8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3E7DB805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Otplata glavnice OTP (2017.)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09764C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400.000,00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0C43B0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400.000,00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8D7700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C613DF" w:rsidRPr="00AC5B31" w14:paraId="1DAA192F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50B8D9BB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5E85C1BC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Otplata kredita ZABA (zaduženje 2017.)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662B3A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650.000,06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95396C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650.000,06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C8A68C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C613DF" w:rsidRPr="00AC5B31" w14:paraId="6955882F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2194EF20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69A66A4D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Otplata glavnice ZABA (zaduženje 2018.)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048F759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45CFF8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2.250.000,00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48579A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5817B2A3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115659BB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38BD0891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 xml:space="preserve">Otplata glavnice - OTP (zaduženje 2018.)              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FE6DE7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583.430,68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CB1ED8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583.430,68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6B1BD5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C613DF" w:rsidRPr="00AC5B31" w14:paraId="793E4D2A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202D0596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7A3C1452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Otplata glavnice HBOR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E47CE8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98B881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348.985,02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EB202E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0A011293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662336E5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54432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6FFDEC18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Otplata kredita ZABA (IZ Nemetin)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574D0D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33E122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1.000.000,02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50C777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6BFB4640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66324BEB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545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2977141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E0A041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14.529,73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70CF0F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15.367,72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C42639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51,23</w:t>
            </w:r>
          </w:p>
        </w:tc>
      </w:tr>
      <w:tr w:rsidR="00C613DF" w:rsidRPr="00AC5B31" w14:paraId="1C1AF7E9" w14:textId="77777777" w:rsidTr="00AE3956">
        <w:trPr>
          <w:trHeight w:val="20"/>
        </w:trPr>
        <w:tc>
          <w:tcPr>
            <w:tcW w:w="988" w:type="dxa"/>
            <w:shd w:val="clear" w:color="000000" w:fill="FFFFFF"/>
            <w:vAlign w:val="bottom"/>
            <w:hideMark/>
          </w:tcPr>
          <w:p w14:paraId="21C2F485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54532</w:t>
            </w:r>
          </w:p>
        </w:tc>
        <w:tc>
          <w:tcPr>
            <w:tcW w:w="4819" w:type="dxa"/>
            <w:shd w:val="clear" w:color="000000" w:fill="FFFFFF"/>
            <w:vAlign w:val="bottom"/>
            <w:hideMark/>
          </w:tcPr>
          <w:p w14:paraId="4F2B621D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Otplata glavnice primljenih zajmova od trgovačkih društava i obrtnika izvan javnog sektora (OŠ Višnjevac)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5FDD88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14.529,73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C292EE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15.367,72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B9D37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51,23</w:t>
            </w:r>
          </w:p>
        </w:tc>
      </w:tr>
      <w:tr w:rsidR="00C613DF" w:rsidRPr="00AC5B31" w14:paraId="57FEE84A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51A57092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547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2DC8374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Otplata glavnice primljenih zajmova od drugih razina vlasti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ABE0FD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E340AD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5.542.637,19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34DC95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63F06B22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69224682" w14:textId="77777777" w:rsidR="00C613DF" w:rsidRPr="00AC5B31" w:rsidRDefault="00C613DF" w:rsidP="00F02868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5471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2F7CB15" w14:textId="77777777" w:rsidR="00C613DF" w:rsidRPr="00AC5B31" w:rsidRDefault="00C613DF" w:rsidP="005C6740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Otplata glavnice primljenih zajmova od državnog proračuna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36C702" w14:textId="77777777" w:rsidR="00C613DF" w:rsidRPr="00AC5B31" w:rsidRDefault="00C613DF" w:rsidP="00F0286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7D8485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5.542.637,19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51D8A1" w14:textId="77777777" w:rsidR="00C613DF" w:rsidRPr="00AC5B31" w:rsidRDefault="00C613DF" w:rsidP="00F02868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AC5B31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</w:tr>
      <w:tr w:rsidR="00C613DF" w:rsidRPr="00AC5B31" w14:paraId="790E639E" w14:textId="77777777" w:rsidTr="00AE3956">
        <w:trPr>
          <w:trHeight w:val="20"/>
        </w:trPr>
        <w:tc>
          <w:tcPr>
            <w:tcW w:w="988" w:type="dxa"/>
            <w:shd w:val="clear" w:color="auto" w:fill="auto"/>
            <w:vAlign w:val="center"/>
            <w:hideMark/>
          </w:tcPr>
          <w:p w14:paraId="194ADE9B" w14:textId="77777777" w:rsidR="00C613DF" w:rsidRPr="00AC5B31" w:rsidRDefault="00C613DF" w:rsidP="00F02868">
            <w:pPr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54711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84A9F52" w14:textId="77777777" w:rsidR="00C613DF" w:rsidRPr="00AC5B31" w:rsidRDefault="00C613DF" w:rsidP="005C6740">
            <w:pPr>
              <w:jc w:val="lef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Otplata glavnice primljenih zajmova od državnog proračuna - kratkoročnih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CF03C7" w14:textId="77777777" w:rsidR="00C613DF" w:rsidRPr="00AC5B31" w:rsidRDefault="00C613DF" w:rsidP="00F0286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D0ADDA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5.542.637,19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AA65C0" w14:textId="77777777" w:rsidR="00C613DF" w:rsidRPr="00AC5B31" w:rsidRDefault="00C613DF" w:rsidP="00F02868">
            <w:pPr>
              <w:jc w:val="right"/>
              <w:rPr>
                <w:color w:val="000000"/>
                <w:sz w:val="20"/>
                <w:lang w:val="hr-HR"/>
              </w:rPr>
            </w:pPr>
            <w:r w:rsidRPr="00AC5B31">
              <w:rPr>
                <w:color w:val="000000"/>
                <w:sz w:val="20"/>
                <w:lang w:val="hr-HR"/>
              </w:rPr>
              <w:t>0,00</w:t>
            </w:r>
          </w:p>
        </w:tc>
      </w:tr>
    </w:tbl>
    <w:p w14:paraId="3810A1AE" w14:textId="77777777" w:rsidR="00C613DF" w:rsidRPr="00AC5B31" w:rsidRDefault="00C613DF" w:rsidP="00AE3956">
      <w:pPr>
        <w:rPr>
          <w:b/>
          <w:szCs w:val="24"/>
          <w:lang w:val="hr-HR"/>
        </w:rPr>
        <w:sectPr w:rsidR="00C613DF" w:rsidRPr="00AC5B31" w:rsidSect="001931D3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134" w:bottom="1134" w:left="1134" w:header="720" w:footer="720" w:gutter="0"/>
          <w:cols w:space="720"/>
          <w:docGrid w:linePitch="326"/>
        </w:sectPr>
      </w:pPr>
    </w:p>
    <w:p w14:paraId="71175EA8" w14:textId="6C5F406E" w:rsidR="00C613DF" w:rsidRPr="00AC5B31" w:rsidRDefault="00C613DF" w:rsidP="00AE3956">
      <w:pPr>
        <w:rPr>
          <w:b/>
          <w:sz w:val="22"/>
          <w:szCs w:val="22"/>
          <w:lang w:val="hr-HR"/>
        </w:rPr>
      </w:pPr>
      <w:r w:rsidRPr="00AC5B31">
        <w:rPr>
          <w:b/>
          <w:sz w:val="22"/>
          <w:szCs w:val="22"/>
          <w:lang w:val="hr-HR"/>
        </w:rPr>
        <w:lastRenderedPageBreak/>
        <w:t>Račun financiranja prema izvorima financiranja</w:t>
      </w:r>
    </w:p>
    <w:p w14:paraId="28975A0E" w14:textId="77777777" w:rsidR="00C613DF" w:rsidRPr="00AC5B31" w:rsidRDefault="00C613DF" w:rsidP="00AE3956">
      <w:pPr>
        <w:rPr>
          <w:b/>
          <w:szCs w:val="24"/>
          <w:lang w:val="hr-HR"/>
        </w:rPr>
      </w:pPr>
    </w:p>
    <w:p w14:paraId="51668AD9" w14:textId="77777777" w:rsidR="00C613DF" w:rsidRPr="00AC5B31" w:rsidRDefault="00C613DF" w:rsidP="00AE3956">
      <w:pPr>
        <w:rPr>
          <w:b/>
          <w:szCs w:val="24"/>
          <w:lang w:val="hr-HR"/>
        </w:rPr>
      </w:pPr>
    </w:p>
    <w:tbl>
      <w:tblPr>
        <w:tblW w:w="4686" w:type="pct"/>
        <w:jc w:val="center"/>
        <w:tblLook w:val="04A0" w:firstRow="1" w:lastRow="0" w:firstColumn="1" w:lastColumn="0" w:noHBand="0" w:noVBand="1"/>
      </w:tblPr>
      <w:tblGrid>
        <w:gridCol w:w="5131"/>
        <w:gridCol w:w="1676"/>
        <w:gridCol w:w="1561"/>
        <w:gridCol w:w="1649"/>
        <w:gridCol w:w="1537"/>
        <w:gridCol w:w="1013"/>
        <w:gridCol w:w="1081"/>
      </w:tblGrid>
      <w:tr w:rsidR="00C613DF" w:rsidRPr="00AC5B31" w14:paraId="25DFF3B4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6C6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1201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2020.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5AB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8AC7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BCF8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Ostvarenje/</w:t>
            </w:r>
            <w:r w:rsidRPr="00AC5B3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DA4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C6AF" w14:textId="1BAC2541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 </w:t>
            </w:r>
            <w:r w:rsidRPr="00AC5B3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C613DF" w:rsidRPr="00AC5B31" w14:paraId="2A8ED316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8D9" w14:textId="77777777" w:rsidR="00C613DF" w:rsidRPr="00AC5B31" w:rsidRDefault="00C613DF" w:rsidP="00190A93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91C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D90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27B6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843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F56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42D" w14:textId="77777777" w:rsidR="00C613DF" w:rsidRPr="00AC5B31" w:rsidRDefault="00C613DF" w:rsidP="0098280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C613DF" w:rsidRPr="00AC5B31" w14:paraId="54551857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A6F" w14:textId="77777777" w:rsidR="00C613DF" w:rsidRPr="00AC5B31" w:rsidRDefault="00C613DF" w:rsidP="00982802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UKUPNI PRIMITCI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DD31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49C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9D45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92.709.000,00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FC9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530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141C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10,94</w:t>
            </w:r>
          </w:p>
        </w:tc>
      </w:tr>
      <w:tr w:rsidR="00C613DF" w:rsidRPr="00AC5B31" w14:paraId="7B07824E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94DA" w14:textId="77777777" w:rsidR="00C613DF" w:rsidRPr="00AC5B31" w:rsidRDefault="00C613DF" w:rsidP="00982802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4CEE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2938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25.000.000,00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0C41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25.000.000,00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FB53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D3B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C578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C613DF" w:rsidRPr="00AC5B31" w14:paraId="46D9321A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1F6" w14:textId="77777777" w:rsidR="00C613DF" w:rsidRPr="00AC5B31" w:rsidRDefault="00C613DF" w:rsidP="00CB5979">
            <w:pPr>
              <w:numPr>
                <w:ilvl w:val="1"/>
                <w:numId w:val="47"/>
              </w:num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Opći prihodi i primitci (nenamjenski)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C4D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C8F5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25.000.000,00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7AF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25.000.000,00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E89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CD3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FF8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C613DF" w:rsidRPr="00AC5B31" w14:paraId="75BF7CEF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474" w14:textId="77777777" w:rsidR="00C613DF" w:rsidRPr="00AC5B31" w:rsidRDefault="00C613DF" w:rsidP="00982802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 Namjenski primici od zaduživanja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3EC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10.349.504,67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DE7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67.709.000,00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03C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67.709.000,00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7C47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7AA5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763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14,97</w:t>
            </w:r>
          </w:p>
        </w:tc>
      </w:tr>
      <w:tr w:rsidR="00C613DF" w:rsidRPr="00AC5B31" w14:paraId="5F1E6821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D349" w14:textId="77777777" w:rsidR="00C613DF" w:rsidRPr="00AC5B31" w:rsidRDefault="00C613DF" w:rsidP="00982802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7.1. Sredstva iz kredita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781B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10.349.504,67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5C74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67.709.000,00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B445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67.709.000,00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4A5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10.138.584,43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9603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97,96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FCC2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14,97</w:t>
            </w:r>
          </w:p>
        </w:tc>
      </w:tr>
      <w:tr w:rsidR="00C613DF" w:rsidRPr="00AC5B31" w14:paraId="0A7FE30A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909" w14:textId="77777777" w:rsidR="00C613DF" w:rsidRPr="00AC5B31" w:rsidRDefault="00C613DF" w:rsidP="00982802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UKUPNI IZDATCI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916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163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820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034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6CA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109,24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23A9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56,90</w:t>
            </w:r>
          </w:p>
        </w:tc>
      </w:tr>
      <w:tr w:rsidR="00C613DF" w:rsidRPr="00AC5B31" w14:paraId="0B8C09B2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589" w14:textId="77777777" w:rsidR="00C613DF" w:rsidRPr="00AC5B31" w:rsidRDefault="00C613DF" w:rsidP="00982802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DBC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14.781.712,67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D87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51C8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28.377.270,00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220C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FA3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109,24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290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56,90</w:t>
            </w:r>
          </w:p>
        </w:tc>
      </w:tr>
      <w:tr w:rsidR="00C613DF" w:rsidRPr="00AC5B31" w14:paraId="2CAD7557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9ACD" w14:textId="77777777" w:rsidR="00C613DF" w:rsidRPr="00AC5B31" w:rsidRDefault="00C613DF" w:rsidP="00190A93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1.1. Opći prihodi i primitci (nenamjenski)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7998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14.767.182,94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53A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28.347.270,00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966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28.347.270,00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40A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16.131.444,92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A022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109,24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3A6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56,91</w:t>
            </w:r>
          </w:p>
        </w:tc>
      </w:tr>
      <w:tr w:rsidR="00C613DF" w:rsidRPr="00AC5B31" w14:paraId="0711B994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2E0" w14:textId="77777777" w:rsidR="00C613DF" w:rsidRPr="00AC5B31" w:rsidRDefault="00C613DF" w:rsidP="00190A93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1.1.1. Prihodi iz nadležnog proračuna - PK Osnovne škole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DCD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14.529,73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4AD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30.000,00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D93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30.000,00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318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15.367,72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0D62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105,77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1E06" w14:textId="77777777" w:rsidR="00C613DF" w:rsidRPr="00AC5B31" w:rsidRDefault="00C613DF" w:rsidP="00982802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51,23</w:t>
            </w:r>
          </w:p>
        </w:tc>
      </w:tr>
      <w:tr w:rsidR="00C613DF" w:rsidRPr="00AC5B31" w14:paraId="5BF218D7" w14:textId="77777777" w:rsidTr="002124F4">
        <w:trPr>
          <w:trHeight w:val="20"/>
          <w:jc w:val="center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DBC" w14:textId="77777777" w:rsidR="00C613DF" w:rsidRPr="00AC5B31" w:rsidRDefault="00C613DF" w:rsidP="00982802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NETO FINANCIRANJE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8D43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-4.432.208,00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69F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64.331.730,00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F16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64.331.730,00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8A37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-6.008.228,21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371F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39E" w14:textId="77777777" w:rsidR="00C613DF" w:rsidRPr="00AC5B31" w:rsidRDefault="00C613DF" w:rsidP="00982802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14:paraId="71AFE524" w14:textId="77777777" w:rsidR="00C613DF" w:rsidRPr="00AC5B31" w:rsidRDefault="00C613DF" w:rsidP="00AE3956">
      <w:pPr>
        <w:rPr>
          <w:b/>
          <w:szCs w:val="24"/>
          <w:lang w:val="hr-HR"/>
        </w:rPr>
      </w:pPr>
    </w:p>
    <w:p w14:paraId="2457EC45" w14:textId="77777777" w:rsidR="00C613DF" w:rsidRPr="00AC5B31" w:rsidRDefault="00C613DF" w:rsidP="00AE3956">
      <w:pPr>
        <w:rPr>
          <w:b/>
          <w:szCs w:val="24"/>
          <w:lang w:val="hr-HR"/>
        </w:rPr>
      </w:pPr>
    </w:p>
    <w:p w14:paraId="5C0FD6CD" w14:textId="030E897D" w:rsidR="00C613DF" w:rsidRPr="00AC5B31" w:rsidRDefault="00C613DF" w:rsidP="00CB45BA">
      <w:pPr>
        <w:ind w:right="962"/>
        <w:jc w:val="center"/>
        <w:rPr>
          <w:b/>
          <w:szCs w:val="24"/>
          <w:lang w:val="hr-HR"/>
        </w:rPr>
      </w:pPr>
      <w:r w:rsidRPr="00AC5B31">
        <w:rPr>
          <w:b/>
          <w:szCs w:val="24"/>
          <w:lang w:val="hr-HR"/>
        </w:rPr>
        <w:t>III. POSEBNI DIO PRORAČUNA</w:t>
      </w:r>
    </w:p>
    <w:p w14:paraId="66B0581A" w14:textId="77777777" w:rsidR="00C613DF" w:rsidRPr="00AC5B31" w:rsidRDefault="00C613DF" w:rsidP="00190A93">
      <w:pPr>
        <w:jc w:val="center"/>
        <w:rPr>
          <w:bCs/>
          <w:sz w:val="22"/>
          <w:szCs w:val="22"/>
          <w:lang w:val="hr-HR"/>
        </w:rPr>
      </w:pPr>
    </w:p>
    <w:p w14:paraId="1630D14A" w14:textId="77777777" w:rsidR="00C613DF" w:rsidRPr="00AC5B31" w:rsidRDefault="00C613DF" w:rsidP="00190A93">
      <w:pPr>
        <w:rPr>
          <w:bCs/>
          <w:sz w:val="22"/>
          <w:szCs w:val="22"/>
          <w:lang w:val="hr-HR"/>
        </w:rPr>
      </w:pPr>
    </w:p>
    <w:p w14:paraId="69D9B050" w14:textId="77777777" w:rsidR="00C613DF" w:rsidRPr="002124F4" w:rsidRDefault="00C613DF" w:rsidP="002124F4">
      <w:pPr>
        <w:pStyle w:val="Tijeloteksta"/>
        <w:ind w:firstLine="709"/>
        <w:jc w:val="both"/>
        <w:rPr>
          <w:b w:val="0"/>
          <w:bCs/>
          <w:spacing w:val="0"/>
          <w:szCs w:val="24"/>
          <w:lang w:val="hr-HR"/>
        </w:rPr>
      </w:pPr>
      <w:r w:rsidRPr="002124F4">
        <w:rPr>
          <w:b w:val="0"/>
          <w:bCs/>
          <w:spacing w:val="0"/>
          <w:szCs w:val="24"/>
          <w:lang w:val="hr-HR"/>
        </w:rPr>
        <w:t>Izvršenje Posebnog dijela Proračuna Grada Osijeka za razdoblje I.-VI. 2021. dano je po organizacijskoj i programskoj klasifikaciji. U nastavku dajemo „Izvršenje Posebnog dijela Proračuna Grada Osijeka za razdoblje I.-VI. 2021. po organizacijskoj klasifikaciji” i „Izvršenje Posebnog dijela Proračuna Grada Osijeka za razdoblje I.-VI. 2021. po programskoj klasifikaciji”.</w:t>
      </w:r>
    </w:p>
    <w:p w14:paraId="5D77002C" w14:textId="77777777" w:rsidR="00C613DF" w:rsidRPr="00AC5B31" w:rsidRDefault="00C613DF" w:rsidP="00AE3956">
      <w:pPr>
        <w:rPr>
          <w:bCs/>
          <w:sz w:val="22"/>
          <w:szCs w:val="22"/>
          <w:lang w:val="hr-HR"/>
        </w:rPr>
      </w:pPr>
    </w:p>
    <w:p w14:paraId="157F3A1B" w14:textId="77777777" w:rsidR="002F79FD" w:rsidRPr="00AC5B31" w:rsidRDefault="002F79FD" w:rsidP="00AE3956">
      <w:pPr>
        <w:rPr>
          <w:bCs/>
          <w:sz w:val="22"/>
          <w:szCs w:val="22"/>
          <w:lang w:val="hr-HR"/>
        </w:rPr>
      </w:pPr>
    </w:p>
    <w:p w14:paraId="0E4FB92D" w14:textId="77777777" w:rsidR="00897E11" w:rsidRPr="00AC5B31" w:rsidRDefault="00897E11" w:rsidP="006E581D">
      <w:pPr>
        <w:pStyle w:val="Tijeloteksta"/>
        <w:jc w:val="both"/>
        <w:rPr>
          <w:b w:val="0"/>
          <w:spacing w:val="0"/>
          <w:szCs w:val="24"/>
          <w:lang w:val="hr-HR"/>
        </w:rPr>
        <w:sectPr w:rsidR="00897E11" w:rsidRPr="00AC5B31" w:rsidSect="00897E11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159478A0" w14:textId="77777777" w:rsidR="000014B5" w:rsidRDefault="00C613DF" w:rsidP="000014B5">
      <w:pPr>
        <w:pStyle w:val="Tijeloteksta"/>
        <w:jc w:val="center"/>
        <w:rPr>
          <w:bCs/>
          <w:spacing w:val="0"/>
          <w:szCs w:val="24"/>
          <w:lang w:val="hr-HR"/>
        </w:rPr>
      </w:pPr>
      <w:r w:rsidRPr="00AC5B31">
        <w:rPr>
          <w:bCs/>
          <w:spacing w:val="0"/>
          <w:szCs w:val="24"/>
          <w:lang w:val="hr-HR"/>
        </w:rPr>
        <w:lastRenderedPageBreak/>
        <w:t xml:space="preserve">Izvršenje Posebnog dijela Proračuna Grada Osijeka za I.-VI. 2021. </w:t>
      </w:r>
    </w:p>
    <w:p w14:paraId="49ED8E63" w14:textId="6652E7D3" w:rsidR="00C613DF" w:rsidRPr="00AC5B31" w:rsidRDefault="00C613DF" w:rsidP="000014B5">
      <w:pPr>
        <w:pStyle w:val="Tijeloteksta"/>
        <w:jc w:val="center"/>
        <w:rPr>
          <w:bCs/>
          <w:spacing w:val="0"/>
          <w:szCs w:val="24"/>
          <w:lang w:val="hr-HR"/>
        </w:rPr>
      </w:pPr>
      <w:r w:rsidRPr="00AC5B31">
        <w:rPr>
          <w:bCs/>
          <w:spacing w:val="0"/>
          <w:szCs w:val="24"/>
          <w:lang w:val="hr-HR"/>
        </w:rPr>
        <w:t>po organizacijskoj klasifikaciji</w:t>
      </w:r>
    </w:p>
    <w:p w14:paraId="397C3D56" w14:textId="77777777" w:rsidR="00C613DF" w:rsidRPr="00AC5B31" w:rsidRDefault="00C613DF" w:rsidP="00094FA9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1701"/>
        <w:gridCol w:w="1466"/>
        <w:gridCol w:w="800"/>
      </w:tblGrid>
      <w:tr w:rsidR="00C613DF" w:rsidRPr="00AC5B31" w14:paraId="598A67E8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E49F01E" w14:textId="77777777" w:rsidR="00C613DF" w:rsidRPr="00AC5B31" w:rsidRDefault="00C613DF" w:rsidP="00E42B4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6" w:name="RANGE!A1:G34"/>
            <w:r w:rsidRPr="00AC5B31">
              <w:rPr>
                <w:b/>
                <w:bCs/>
                <w:sz w:val="20"/>
                <w:lang w:val="hr-HR"/>
              </w:rPr>
              <w:t>Opis-Razdjel/Glava</w:t>
            </w:r>
            <w:bookmarkEnd w:id="6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8DB3F9" w14:textId="77777777" w:rsidR="00C613DF" w:rsidRPr="00AC5B31" w:rsidRDefault="00C613DF" w:rsidP="00E42B4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E21B6" w14:textId="77777777" w:rsidR="00C613DF" w:rsidRPr="00AC5B31" w:rsidRDefault="00C613DF" w:rsidP="00E42B4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12A01D2F" w14:textId="77777777" w:rsidR="00C613DF" w:rsidRPr="00AC5B31" w:rsidRDefault="00C613DF" w:rsidP="00E42B4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238C544A" w14:textId="77777777" w:rsidR="00C613DF" w:rsidRPr="00AC5B31" w:rsidRDefault="00C613DF" w:rsidP="00E42B4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</w:t>
            </w:r>
            <w:r w:rsidRPr="00AC5B31">
              <w:rPr>
                <w:b/>
                <w:bCs/>
                <w:sz w:val="20"/>
                <w:lang w:val="hr-HR"/>
              </w:rPr>
              <w:br/>
              <w:t>3/2</w:t>
            </w:r>
          </w:p>
        </w:tc>
      </w:tr>
      <w:tr w:rsidR="00C613DF" w:rsidRPr="00AC5B31" w14:paraId="426F63E6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2DC124FF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50BD3" w14:textId="77777777" w:rsidR="00C613DF" w:rsidRPr="00AC5B31" w:rsidRDefault="00C613DF" w:rsidP="000F234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93788A" w14:textId="77777777" w:rsidR="00C613DF" w:rsidRPr="00AC5B31" w:rsidRDefault="00C613DF" w:rsidP="000F234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4D842CA2" w14:textId="77777777" w:rsidR="00C613DF" w:rsidRPr="00AC5B31" w:rsidRDefault="00C613DF" w:rsidP="000F234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2B12F45" w14:textId="77777777" w:rsidR="00C613DF" w:rsidRPr="00AC5B31" w:rsidRDefault="00C613DF" w:rsidP="000F2348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C613DF" w:rsidRPr="00AC5B31" w14:paraId="0301ABDC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465855BB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DC558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836.125.000,00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895B6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836.125.000,00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0C451AA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333.432.205,91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67DCBD6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39,88</w:t>
            </w:r>
          </w:p>
        </w:tc>
      </w:tr>
      <w:tr w:rsidR="00C613DF" w:rsidRPr="00AC5B31" w14:paraId="3F794BA3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722AC599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B8501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3.688.200,00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5A6308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3.627.700,00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49962ADC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1.030.405,58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0F704A1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28,40</w:t>
            </w:r>
          </w:p>
        </w:tc>
      </w:tr>
      <w:tr w:rsidR="00C613DF" w:rsidRPr="00AC5B31" w14:paraId="2F6F86F0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2B577A11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20001 URED GRADONAČELNIKA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2AD73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3.688.200,00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F4F55C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3.627.700,00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2575A96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1.030.405,58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DF1C717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28,40</w:t>
            </w:r>
          </w:p>
        </w:tc>
      </w:tr>
      <w:tr w:rsidR="00C613DF" w:rsidRPr="00AC5B31" w14:paraId="08F48A9D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649866E6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06ADC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13.140.000,00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00439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13.096.650,00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12D4D7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5.071.585,27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200EF98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38,72</w:t>
            </w:r>
          </w:p>
        </w:tc>
      </w:tr>
      <w:tr w:rsidR="00C613DF" w:rsidRPr="00AC5B31" w14:paraId="212F7C34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28766E32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20101 URED GRADA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E40BD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12.785.000,00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B684ED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12.741.650,00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716520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4.936.402,65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E5515B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38,74</w:t>
            </w:r>
          </w:p>
        </w:tc>
      </w:tr>
      <w:tr w:rsidR="00C613DF" w:rsidRPr="00AC5B31" w14:paraId="6DD037F8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35BCA5A4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B5AB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526E2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2F1693E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135.182,62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25F51C2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38,08</w:t>
            </w:r>
          </w:p>
        </w:tc>
      </w:tr>
      <w:tr w:rsidR="00C613DF" w:rsidRPr="00AC5B31" w14:paraId="346443BD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680023A5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202 UPRAVNI ODJEL ZA KOMUNALNO GOSPODARSTVO, PROMET I MJESNU SAMOUPRAVU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46933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86.692.447,00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4B7D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86.735.797,00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EACDB83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30.848.762,27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86E23E7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35,57</w:t>
            </w:r>
          </w:p>
        </w:tc>
      </w:tr>
      <w:tr w:rsidR="00C613DF" w:rsidRPr="00AC5B31" w14:paraId="797BA758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31CD90CF" w14:textId="77777777" w:rsidR="0022737C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Glava 20201 UPRAVNI ODJEL ZA KOMUNALNO GOSPODARSTVO, </w:t>
            </w:r>
          </w:p>
          <w:p w14:paraId="05877604" w14:textId="22DDCB50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PROMET I MJESNU SAMOUPRAVU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72E7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69.871.500,00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DD80E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69.914.850,00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166689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22.797.620,43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0C7BBC8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32,61</w:t>
            </w:r>
          </w:p>
        </w:tc>
      </w:tr>
      <w:tr w:rsidR="00C613DF" w:rsidRPr="00AC5B31" w14:paraId="0C71FF1D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17CFC3F2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9CE0D3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16.820.947,00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69C42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16.820.947,00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5982E7E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8.051.141,84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A3C756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47,86</w:t>
            </w:r>
          </w:p>
        </w:tc>
      </w:tr>
      <w:tr w:rsidR="00C613DF" w:rsidRPr="00AC5B31" w14:paraId="7F94655C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0C54C292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9160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44.711.900,00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E22B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44.631.900,00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CD5C39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24.909.856,39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FBCF875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55,81</w:t>
            </w:r>
          </w:p>
        </w:tc>
      </w:tr>
      <w:tr w:rsidR="00C613DF" w:rsidRPr="00AC5B31" w14:paraId="69C0C6D4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7B0177D9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20301 UPRAVNI ODJEL ZA GOSPODARSTVO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FC2BC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44.711.900,00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BE665D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44.631.900,00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969BCE0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24.909.856,39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87FCBF8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55,81</w:t>
            </w:r>
          </w:p>
        </w:tc>
      </w:tr>
      <w:tr w:rsidR="00C613DF" w:rsidRPr="00AC5B31" w14:paraId="586A499E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239895C6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68FD8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339.235.290,00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B90CD1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339.500.570,00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B2D5C0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170.026.048,97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62F8767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50,08</w:t>
            </w:r>
          </w:p>
        </w:tc>
      </w:tr>
      <w:tr w:rsidR="00C613DF" w:rsidRPr="00AC5B31" w14:paraId="33879608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00970C04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4B238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52.004.390,00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25F419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52.181.439,00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43123BA6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26.344.082,79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D871D9B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50,49</w:t>
            </w:r>
          </w:p>
        </w:tc>
      </w:tr>
      <w:tr w:rsidR="00C613DF" w:rsidRPr="00AC5B31" w14:paraId="18A9FC95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739378C2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20402 DJEČJI VRTIĆ OSIJEK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CB218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62.952.200,00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993A3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62.952.200,00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45BB87C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33.832.710,68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DC138B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53,74</w:t>
            </w:r>
          </w:p>
        </w:tc>
      </w:tr>
      <w:tr w:rsidR="00C613DF" w:rsidRPr="00AC5B31" w14:paraId="5198608F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4C4B9EC5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20403 OSNOVNE ŠKOLE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6BFB7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183.207.643,00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58248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183.202.294,00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723E3D7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90.956.048,87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6E88738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49,65</w:t>
            </w:r>
          </w:p>
        </w:tc>
      </w:tr>
      <w:tr w:rsidR="00C613DF" w:rsidRPr="00AC5B31" w14:paraId="2243D0EF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5DBD3978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2A389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30.613.742,00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588AAC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30.613.742,00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FCCC266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14.703.596,68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D4A9BB2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48,03</w:t>
            </w:r>
          </w:p>
        </w:tc>
      </w:tr>
      <w:tr w:rsidR="00C613DF" w:rsidRPr="00AC5B31" w14:paraId="05FEE86D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1EB32F6D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F30D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5.996.700,00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7112C0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5.996.700,00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8E93281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2.872.465,42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543682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47,90</w:t>
            </w:r>
          </w:p>
        </w:tc>
      </w:tr>
      <w:tr w:rsidR="00C613DF" w:rsidRPr="00AC5B31" w14:paraId="25732668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1F274BAE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20406 GRADSKE GALERIJE OSIJEK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F20E3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1.211.400,00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ED73A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1.211.400,00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27B1A5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404.968,12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7AF91A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33,43</w:t>
            </w:r>
          </w:p>
        </w:tc>
      </w:tr>
      <w:tr w:rsidR="00C613DF" w:rsidRPr="00AC5B31" w14:paraId="7AC35234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4D9537ED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20407 KULTURNI CENTAR OSIJEK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8F5842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3.249.215,00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9E206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3.342.795,00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5A0D85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912.176,41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6998655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27,29</w:t>
            </w:r>
          </w:p>
        </w:tc>
      </w:tr>
      <w:tr w:rsidR="00C613DF" w:rsidRPr="00AC5B31" w14:paraId="7DF0744A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32358150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205 UPRAVNI ODJEL ZA PROGRAME EUROPSKE UNIJE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EAD9B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96.788.543,00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47017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96.788.543,00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80F996E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21.834.387,59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97DE61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22,56</w:t>
            </w:r>
          </w:p>
        </w:tc>
      </w:tr>
      <w:tr w:rsidR="00C613DF" w:rsidRPr="00AC5B31" w14:paraId="692CA795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0CAA31B9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20501 UPRAVNI ODJEL ZA PROGRAME EUROPSKE UNIJE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423CF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93.401.450,00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A3A8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93.401.450,00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0F153D9E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21.398.594,99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CE99CA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22,91</w:t>
            </w:r>
          </w:p>
        </w:tc>
      </w:tr>
      <w:tr w:rsidR="00C613DF" w:rsidRPr="00AC5B31" w14:paraId="5655386C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7126004D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E68FDE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3.387.093,00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A2843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3.387.093,00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55792C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435.792,60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BA64FE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12,87</w:t>
            </w:r>
          </w:p>
        </w:tc>
      </w:tr>
      <w:tr w:rsidR="00C613DF" w:rsidRPr="00AC5B31" w14:paraId="245200D3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1E6274B5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206  UPRAVNI ODJEL ZA FINANCIJE I NABAVU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405B1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85.098.816,00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FB2B2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84.594.036,00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0B30E19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46.230.769,41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0309F09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54,65</w:t>
            </w:r>
          </w:p>
        </w:tc>
      </w:tr>
      <w:tr w:rsidR="00C613DF" w:rsidRPr="00AC5B31" w14:paraId="3CEE2711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78F66F59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A9B3A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85.098.816,00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C1B725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84.594.036,00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69BCD52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46.230.769,41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220BC8D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54,65</w:t>
            </w:r>
          </w:p>
        </w:tc>
      </w:tr>
      <w:tr w:rsidR="00C613DF" w:rsidRPr="00AC5B31" w14:paraId="0B6ABD24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175D99B6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EA01F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25.520.560,00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B1D0A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25.520.560,00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579D84A2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7.286.750,04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0F6140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28,55</w:t>
            </w:r>
          </w:p>
        </w:tc>
      </w:tr>
      <w:tr w:rsidR="00C613DF" w:rsidRPr="00AC5B31" w14:paraId="7C756A9D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18E6BFD5" w14:textId="77777777" w:rsidR="00C613DF" w:rsidRPr="00AC5B31" w:rsidRDefault="00C613DF" w:rsidP="00E42B4B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A193B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25.520.560,00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86D7E2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25.520.560,00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7E14BEB5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7.286.750,04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CE51C23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28,55</w:t>
            </w:r>
          </w:p>
        </w:tc>
      </w:tr>
      <w:tr w:rsidR="00C613DF" w:rsidRPr="00AC5B31" w14:paraId="6CF482DA" w14:textId="77777777" w:rsidTr="00E42B4B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3F880BA3" w14:textId="77777777" w:rsidR="00C613DF" w:rsidRPr="00AC5B31" w:rsidRDefault="00C613DF" w:rsidP="00E42B4B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336C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C8F325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2C24822C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FA2A083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1,71</w:t>
            </w:r>
          </w:p>
        </w:tc>
      </w:tr>
      <w:tr w:rsidR="00C613DF" w:rsidRPr="00AC5B31" w14:paraId="064FADD6" w14:textId="77777777" w:rsidTr="0022737C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4B7D2041" w14:textId="77777777" w:rsidR="00C613DF" w:rsidRPr="00AC5B31" w:rsidRDefault="00C613DF" w:rsidP="0022737C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20801 UPRAVNI ODJEL ZA URBANIZAM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4B320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C3820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2291F2D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11.257,80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41D6244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1,71</w:t>
            </w:r>
          </w:p>
        </w:tc>
      </w:tr>
      <w:tr w:rsidR="00C613DF" w:rsidRPr="00AC5B31" w14:paraId="5D8F1CF9" w14:textId="77777777" w:rsidTr="0022737C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39CCAA22" w14:textId="77777777" w:rsidR="00C613DF" w:rsidRPr="00AC5B31" w:rsidRDefault="00C613DF" w:rsidP="0022737C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7A773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14.496.500,00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CFE375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14.476.500,00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755E2EF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3.646.087,59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4EFC616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C613DF" w:rsidRPr="00AC5B31" w14:paraId="1D026EAD" w14:textId="77777777" w:rsidTr="0022737C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56575446" w14:textId="77777777" w:rsidR="00C613DF" w:rsidRPr="00AC5B31" w:rsidRDefault="00C613DF" w:rsidP="0022737C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Glava 20901 UPRAVNI ODJEL ZA GOSPODARENJE IMOVINOM I VLASNIČKO-PRAVNE ODNOSE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8D6C5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14.496.500,00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43F7F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14.476.500,00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18E4D5C3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3.646.087,59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DE95F87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25,19</w:t>
            </w:r>
          </w:p>
        </w:tc>
      </w:tr>
      <w:tr w:rsidR="00C613DF" w:rsidRPr="00AC5B31" w14:paraId="1665F1A4" w14:textId="77777777" w:rsidTr="0022737C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015C91E8" w14:textId="77777777" w:rsidR="00C613DF" w:rsidRPr="00AC5B31" w:rsidRDefault="00C613DF" w:rsidP="0022737C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562774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126.092.744,00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34737F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126.492.744,00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3A3F92B9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22.536.295,00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3EC96E7" w14:textId="77777777" w:rsidR="00C613DF" w:rsidRPr="00AC5B31" w:rsidRDefault="00C613DF" w:rsidP="000F2348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17,82</w:t>
            </w:r>
          </w:p>
        </w:tc>
      </w:tr>
      <w:tr w:rsidR="00C613DF" w:rsidRPr="00AC5B31" w14:paraId="07CA5FB3" w14:textId="77777777" w:rsidTr="0022737C">
        <w:trPr>
          <w:trHeight w:val="20"/>
          <w:jc w:val="center"/>
        </w:trPr>
        <w:tc>
          <w:tcPr>
            <w:tcW w:w="4106" w:type="dxa"/>
            <w:shd w:val="clear" w:color="auto" w:fill="auto"/>
            <w:vAlign w:val="bottom"/>
            <w:hideMark/>
          </w:tcPr>
          <w:p w14:paraId="5FF3CC42" w14:textId="77777777" w:rsidR="00C613DF" w:rsidRPr="00AC5B31" w:rsidRDefault="00C613DF" w:rsidP="0022737C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FFC36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126.092.744,00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B5D3C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126.492.744,00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4C24BAC9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22.536.295,00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81E91C1" w14:textId="77777777" w:rsidR="00C613DF" w:rsidRPr="00AC5B31" w:rsidRDefault="00C613DF" w:rsidP="000F2348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17,82</w:t>
            </w:r>
          </w:p>
        </w:tc>
      </w:tr>
    </w:tbl>
    <w:p w14:paraId="79C60D8C" w14:textId="77777777" w:rsidR="00C613DF" w:rsidRPr="00AC5B31" w:rsidRDefault="00C613DF" w:rsidP="00094FA9">
      <w:pPr>
        <w:pStyle w:val="Tijeloteksta"/>
        <w:rPr>
          <w:b w:val="0"/>
          <w:spacing w:val="0"/>
          <w:szCs w:val="24"/>
          <w:lang w:val="hr-HR"/>
        </w:rPr>
      </w:pPr>
    </w:p>
    <w:p w14:paraId="3E02A48D" w14:textId="77777777" w:rsidR="00C613DF" w:rsidRPr="00AC5B31" w:rsidRDefault="00C613DF" w:rsidP="00094FA9">
      <w:pPr>
        <w:rPr>
          <w:szCs w:val="24"/>
          <w:lang w:val="hr-HR"/>
        </w:rPr>
      </w:pPr>
    </w:p>
    <w:p w14:paraId="224ADF25" w14:textId="60C7A8B1" w:rsidR="00F966FB" w:rsidRPr="00AC5B31" w:rsidRDefault="00C613DF" w:rsidP="006364F4">
      <w:pPr>
        <w:jc w:val="center"/>
        <w:rPr>
          <w:b/>
          <w:szCs w:val="24"/>
          <w:lang w:val="hr-HR"/>
        </w:rPr>
      </w:pPr>
      <w:r w:rsidRPr="00AC5B31">
        <w:rPr>
          <w:b/>
          <w:szCs w:val="24"/>
          <w:lang w:val="hr-HR"/>
        </w:rPr>
        <w:t>Izvršenje Posebnog dijela Proračuna Grada Osijeka za I.-VI.</w:t>
      </w:r>
      <w:r w:rsidR="009634D1" w:rsidRPr="00AC5B31">
        <w:rPr>
          <w:b/>
          <w:szCs w:val="24"/>
          <w:lang w:val="hr-HR"/>
        </w:rPr>
        <w:t xml:space="preserve"> </w:t>
      </w:r>
      <w:r w:rsidRPr="00AC5B31">
        <w:rPr>
          <w:b/>
          <w:szCs w:val="24"/>
          <w:lang w:val="hr-HR"/>
        </w:rPr>
        <w:t xml:space="preserve">2020. </w:t>
      </w:r>
    </w:p>
    <w:p w14:paraId="066F9642" w14:textId="31BC5D0F" w:rsidR="00C613DF" w:rsidRPr="00AC5B31" w:rsidRDefault="00C613DF" w:rsidP="006364F4">
      <w:pPr>
        <w:jc w:val="center"/>
        <w:rPr>
          <w:b/>
          <w:szCs w:val="24"/>
          <w:lang w:val="hr-HR"/>
        </w:rPr>
      </w:pPr>
      <w:r w:rsidRPr="00AC5B31">
        <w:rPr>
          <w:b/>
          <w:szCs w:val="24"/>
          <w:lang w:val="hr-HR"/>
        </w:rPr>
        <w:t>po programskoj klasifikaciji</w:t>
      </w:r>
    </w:p>
    <w:p w14:paraId="01E41E13" w14:textId="08DFE672" w:rsidR="00C613DF" w:rsidRPr="00AC5B31" w:rsidRDefault="00C613DF" w:rsidP="006E581D">
      <w:pPr>
        <w:rPr>
          <w:b/>
          <w:szCs w:val="24"/>
          <w:lang w:val="hr-HR"/>
        </w:rPr>
      </w:pPr>
    </w:p>
    <w:p w14:paraId="1E8C4B09" w14:textId="77777777" w:rsidR="00362DAA" w:rsidRPr="00AC5B31" w:rsidRDefault="00362DAA" w:rsidP="006E581D">
      <w:pPr>
        <w:rPr>
          <w:b/>
          <w:szCs w:val="24"/>
          <w:lang w:val="hr-HR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559"/>
        <w:gridCol w:w="1560"/>
        <w:gridCol w:w="850"/>
      </w:tblGrid>
      <w:tr w:rsidR="00F566BE" w:rsidRPr="00AC5B31" w14:paraId="5D31B05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center"/>
            <w:hideMark/>
          </w:tcPr>
          <w:p w14:paraId="276265F1" w14:textId="77777777" w:rsidR="00C613DF" w:rsidRPr="00AC5B31" w:rsidRDefault="00C613DF" w:rsidP="00D33D91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7" w:name="RANGE!A1:F2776"/>
            <w:r w:rsidRPr="00AC5B31">
              <w:rPr>
                <w:b/>
                <w:bCs/>
                <w:sz w:val="20"/>
                <w:lang w:val="hr-HR"/>
              </w:rPr>
              <w:t>Organiz.</w:t>
            </w:r>
            <w:r w:rsidRPr="00AC5B31">
              <w:rPr>
                <w:b/>
                <w:bCs/>
                <w:sz w:val="20"/>
                <w:lang w:val="hr-HR"/>
              </w:rPr>
              <w:br/>
              <w:t>klasif.</w:t>
            </w:r>
            <w:r w:rsidRPr="00AC5B31">
              <w:rPr>
                <w:b/>
                <w:bCs/>
                <w:sz w:val="20"/>
                <w:lang w:val="hr-HR"/>
              </w:rPr>
              <w:br/>
              <w:t>Izvor</w:t>
            </w:r>
            <w:r w:rsidRPr="00AC5B31">
              <w:rPr>
                <w:b/>
                <w:bCs/>
                <w:sz w:val="20"/>
                <w:lang w:val="hr-HR"/>
              </w:rPr>
              <w:br/>
              <w:t>Projekt/</w:t>
            </w:r>
            <w:r w:rsidRPr="00AC5B31">
              <w:rPr>
                <w:b/>
                <w:bCs/>
                <w:sz w:val="20"/>
                <w:lang w:val="hr-HR"/>
              </w:rPr>
              <w:br/>
              <w:t>Aktivnost</w:t>
            </w:r>
            <w:bookmarkEnd w:id="7"/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4ED9A62" w14:textId="77777777" w:rsidR="00C613DF" w:rsidRPr="00AC5B31" w:rsidRDefault="00C613DF" w:rsidP="00D33D9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VRSTA RASHODA I IZDATAKA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486530" w14:textId="77777777" w:rsidR="00C613DF" w:rsidRPr="00AC5B31" w:rsidRDefault="00C613DF" w:rsidP="00D33D9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5EB622" w14:textId="77777777" w:rsidR="00C613DF" w:rsidRPr="00AC5B31" w:rsidRDefault="00C613DF" w:rsidP="00D33D9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AC5B31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7E0C11" w14:textId="77777777" w:rsidR="00C613DF" w:rsidRPr="00AC5B31" w:rsidRDefault="00C613DF" w:rsidP="00D33D9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Izvršenje </w:t>
            </w:r>
            <w:r w:rsidRPr="00AC5B31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A1E097" w14:textId="77777777" w:rsidR="00C613DF" w:rsidRPr="00AC5B31" w:rsidRDefault="00C613DF" w:rsidP="00D33D9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Indeks </w:t>
            </w:r>
            <w:r w:rsidRPr="00AC5B31">
              <w:rPr>
                <w:b/>
                <w:bCs/>
                <w:sz w:val="20"/>
                <w:lang w:val="hr-HR"/>
              </w:rPr>
              <w:br/>
              <w:t>3/2</w:t>
            </w:r>
          </w:p>
        </w:tc>
      </w:tr>
      <w:tr w:rsidR="00FC7314" w:rsidRPr="00AC5B31" w14:paraId="0F3383C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647996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503E0" w14:textId="77777777" w:rsidR="00C613DF" w:rsidRPr="00AC5B31" w:rsidRDefault="00C613DF" w:rsidP="00DC70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25AB9" w14:textId="77777777" w:rsidR="00C613DF" w:rsidRPr="00AC5B31" w:rsidRDefault="00C613DF" w:rsidP="00DC70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5F6DCE" w14:textId="77777777" w:rsidR="00C613DF" w:rsidRPr="00AC5B31" w:rsidRDefault="00C613DF" w:rsidP="00DC70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0468C1" w14:textId="77777777" w:rsidR="00C613DF" w:rsidRPr="00AC5B31" w:rsidRDefault="00C613DF" w:rsidP="00DC700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FC7314" w:rsidRPr="00AC5B31" w14:paraId="57F0101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652AC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CBFE452" w14:textId="77777777" w:rsidR="00C613DF" w:rsidRPr="00AC5B31" w:rsidRDefault="00C613DF" w:rsidP="00E32A58">
            <w:pPr>
              <w:ind w:left="-141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836.125.000,00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8A705CB" w14:textId="77777777" w:rsidR="00C613DF" w:rsidRPr="00AC5B31" w:rsidRDefault="00C613DF" w:rsidP="00E32A58">
            <w:pPr>
              <w:ind w:left="-188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836.125.000,00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5A95F4B7" w14:textId="77777777" w:rsidR="00C613DF" w:rsidRPr="00AC5B31" w:rsidRDefault="00C613DF" w:rsidP="00E32A58">
            <w:pPr>
              <w:ind w:left="-188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333.432.205,91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5DA04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39,88</w:t>
            </w:r>
          </w:p>
        </w:tc>
      </w:tr>
      <w:tr w:rsidR="005E34A0" w:rsidRPr="00AC5B31" w14:paraId="766B9D8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</w:tcPr>
          <w:p w14:paraId="48856159" w14:textId="77777777" w:rsidR="005E34A0" w:rsidRPr="00AC5B31" w:rsidRDefault="005E34A0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F46CF2" w14:textId="77777777" w:rsidR="005E34A0" w:rsidRPr="00AC5B31" w:rsidRDefault="005E34A0" w:rsidP="00E32A58">
            <w:pPr>
              <w:ind w:left="-141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04630C" w14:textId="77777777" w:rsidR="005E34A0" w:rsidRPr="00AC5B31" w:rsidRDefault="005E34A0" w:rsidP="00E32A58">
            <w:pPr>
              <w:ind w:left="-18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65882C1" w14:textId="77777777" w:rsidR="005E34A0" w:rsidRPr="00AC5B31" w:rsidRDefault="005E34A0" w:rsidP="00E32A58">
            <w:pPr>
              <w:ind w:left="-18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9CCCDB" w14:textId="77777777" w:rsidR="005E34A0" w:rsidRPr="00AC5B31" w:rsidRDefault="005E34A0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662A9FE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FA540E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6D6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3.688.200,00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AE4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3.627.700,00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1FD7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1.030.405,58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90C0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28,40</w:t>
            </w:r>
          </w:p>
        </w:tc>
      </w:tr>
      <w:tr w:rsidR="005E34A0" w:rsidRPr="00AC5B31" w14:paraId="0F497AC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</w:tcPr>
          <w:p w14:paraId="72ABA23B" w14:textId="77777777" w:rsidR="005E34A0" w:rsidRPr="00AC5B31" w:rsidRDefault="005E34A0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7BADBD" w14:textId="77777777" w:rsidR="005E34A0" w:rsidRPr="00AC5B31" w:rsidRDefault="005E34A0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C512B0" w14:textId="77777777" w:rsidR="005E34A0" w:rsidRPr="00AC5B31" w:rsidRDefault="005E34A0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6ABA69" w14:textId="77777777" w:rsidR="005E34A0" w:rsidRPr="00AC5B31" w:rsidRDefault="005E34A0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7E2B21" w14:textId="77777777" w:rsidR="005E34A0" w:rsidRPr="00AC5B31" w:rsidRDefault="005E34A0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1F8E7C2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C4605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B78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3.688.200,00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53CB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3.627.700,00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066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1.030.405,58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6C2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28,40</w:t>
            </w:r>
          </w:p>
        </w:tc>
      </w:tr>
      <w:tr w:rsidR="00FC7314" w:rsidRPr="00AC5B31" w14:paraId="09D310F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83ED17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5C8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3.688.200,00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CBC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3.627.700,00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492B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1.030.405,58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03CC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28,40</w:t>
            </w:r>
          </w:p>
        </w:tc>
      </w:tr>
      <w:tr w:rsidR="00F566BE" w:rsidRPr="00AC5B31" w14:paraId="44EEBE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D6E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BA7E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FF0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FF8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F85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131.515,78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419B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38,68</w:t>
            </w:r>
          </w:p>
        </w:tc>
      </w:tr>
      <w:tr w:rsidR="00F566BE" w:rsidRPr="00AC5B31" w14:paraId="0B1A4A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DEC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48A4B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494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F8C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2F9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131.515,78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0C6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38,68</w:t>
            </w:r>
          </w:p>
        </w:tc>
      </w:tr>
      <w:tr w:rsidR="00FC7314" w:rsidRPr="00AC5B31" w14:paraId="65EBFC8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A9E7E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B59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0B3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054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131.515,78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6662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38,68</w:t>
            </w:r>
          </w:p>
        </w:tc>
      </w:tr>
      <w:tr w:rsidR="00F566BE" w:rsidRPr="00AC5B31" w14:paraId="734E38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36FA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1F44B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CF6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C1A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BCDB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30.258,54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828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30,26</w:t>
            </w:r>
          </w:p>
        </w:tc>
      </w:tr>
      <w:tr w:rsidR="00F566BE" w:rsidRPr="00AC5B31" w14:paraId="415015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753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79E1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CB2E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5CA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218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20.938,58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D31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62EEA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3A7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4CF73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407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DF3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EE7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9.319,96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1AC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7E9A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B664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3EF9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2D3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CD9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EDDB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88.153,13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FE57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41,98</w:t>
            </w:r>
          </w:p>
        </w:tc>
      </w:tr>
      <w:tr w:rsidR="00F566BE" w:rsidRPr="00AC5B31" w14:paraId="3A910F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B7E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5B8D3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5C2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435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8203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13.142,78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304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D9D7DE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E09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CFB7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25E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0E6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1AF3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73.082,04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F34B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12D3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3DD1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756A7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2FA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2D5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53A2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1.928,31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7AB2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4B687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D621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B8D2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A20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E97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D7C4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13.104,11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76A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43,68</w:t>
            </w:r>
          </w:p>
        </w:tc>
      </w:tr>
      <w:tr w:rsidR="00F566BE" w:rsidRPr="00AC5B31" w14:paraId="1290B0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93A3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EA7C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5D9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3C1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8408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13.104,11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F41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3C88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A59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CF7E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INFORMIRANJE I PROTOKOL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5F4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DF3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1.197.000,00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F84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596.696,98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4C5A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49,85</w:t>
            </w:r>
          </w:p>
        </w:tc>
      </w:tr>
      <w:tr w:rsidR="00F566BE" w:rsidRPr="00AC5B31" w14:paraId="176A15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9DC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8B58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063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2F9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1.197.000,00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893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596.696,98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F671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49,85</w:t>
            </w:r>
          </w:p>
        </w:tc>
      </w:tr>
      <w:tr w:rsidR="00FC7314" w:rsidRPr="00AC5B31" w14:paraId="5B95DF5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BCF493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8D7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9F0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1.197.000,00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DC4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596.696,98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30A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49,85</w:t>
            </w:r>
          </w:p>
        </w:tc>
      </w:tr>
      <w:tr w:rsidR="00F566BE" w:rsidRPr="00AC5B31" w14:paraId="197848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5795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2D316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C65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1A4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F466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539.644,77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D7C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F566BE" w:rsidRPr="00AC5B31" w14:paraId="536D4ED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1C2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17E87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E96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2CC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41F9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532.393,52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C3D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5C88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6A2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54BA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F5B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C2E2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7A0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B97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D9F3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AFC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EEC6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25F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943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C4B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7.251,25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82B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7F01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440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4E63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969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875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61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57.052,21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DFB0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22,24</w:t>
            </w:r>
          </w:p>
        </w:tc>
      </w:tr>
      <w:tr w:rsidR="00F566BE" w:rsidRPr="00AC5B31" w14:paraId="5F1EA1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88BA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F201B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7F1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4A4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746B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57.052,21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44B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4A2D5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16D5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ECAA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POSEBNI GRADSKI PROGRAMI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E23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1.988.200,00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C591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1.990.700,00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A75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302.192,82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AA3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15,18</w:t>
            </w:r>
          </w:p>
        </w:tc>
      </w:tr>
      <w:tr w:rsidR="00F566BE" w:rsidRPr="00AC5B31" w14:paraId="575E15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D2E0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A101201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3CB57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MANIFESTACIJE I POKROVITELJSTVA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968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E3B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502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70.434,00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DE11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12,25</w:t>
            </w:r>
          </w:p>
        </w:tc>
      </w:tr>
      <w:tr w:rsidR="00FC7314" w:rsidRPr="00AC5B31" w14:paraId="0AC12E1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F623D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003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E0A4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1443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70.434,00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446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12,25</w:t>
            </w:r>
          </w:p>
        </w:tc>
      </w:tr>
      <w:tr w:rsidR="00F566BE" w:rsidRPr="00AC5B31" w14:paraId="62CC91A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2B5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DAF3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F7F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7ED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C75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DB1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4C142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D44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27CAD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E3F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ABD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3762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D80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A620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D37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DE215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1E7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FEFB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012A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C9E0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E411A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BFC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14214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D8F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93E5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E87F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64BA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F20A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9BBB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C2E5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366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331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E27D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F12A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8,16</w:t>
            </w:r>
          </w:p>
        </w:tc>
      </w:tr>
      <w:tr w:rsidR="00F566BE" w:rsidRPr="00AC5B31" w14:paraId="292151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FE7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CEF71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94D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45B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8378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6.934,00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2D8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9770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720C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C259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4D5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98A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A24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D092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F566BE" w:rsidRPr="00AC5B31" w14:paraId="12AFAC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1BF7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0A38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2A5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436A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E88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75E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90D0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7EB4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8AF1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6A7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666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E31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D4F3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1001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71B1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C8352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BD8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713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D192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E902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0,58</w:t>
            </w:r>
          </w:p>
        </w:tc>
      </w:tr>
      <w:tr w:rsidR="00F566BE" w:rsidRPr="00AC5B31" w14:paraId="0073E3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85B2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3E2C7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C41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AB8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4AD3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D16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EB6D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5BEC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A5AE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86C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A87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54D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780F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83,33</w:t>
            </w:r>
          </w:p>
        </w:tc>
      </w:tr>
      <w:tr w:rsidR="00F566BE" w:rsidRPr="00AC5B31" w14:paraId="5174FC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597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FAD15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D48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9E1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E9DE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9AE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3510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BE0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A834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D6B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339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17B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172.921,58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7ED8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26,00</w:t>
            </w:r>
          </w:p>
        </w:tc>
      </w:tr>
      <w:tr w:rsidR="00FC7314" w:rsidRPr="00AC5B31" w14:paraId="528DEDB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6BA40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0EF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7CE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DA9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172.921,58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5352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26,00</w:t>
            </w:r>
          </w:p>
        </w:tc>
      </w:tr>
      <w:tr w:rsidR="00F566BE" w:rsidRPr="00AC5B31" w14:paraId="551693E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6A39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1F6EB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825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215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A33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83.866,75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4C8E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36,78</w:t>
            </w:r>
          </w:p>
        </w:tc>
      </w:tr>
      <w:tr w:rsidR="00F566BE" w:rsidRPr="00AC5B31" w14:paraId="504260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488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54BFC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E19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CAA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70DB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78.916,75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9723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793F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8197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76CFB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B6A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84A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D34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9B1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2C57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5041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FB896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214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CFA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53D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922F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3EC80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5CBD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3A0A0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003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175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81A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A5C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6439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7D39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7D6C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CFA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00E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C13E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2.806,63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4B8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8,02</w:t>
            </w:r>
          </w:p>
        </w:tc>
      </w:tr>
      <w:tr w:rsidR="00F566BE" w:rsidRPr="00AC5B31" w14:paraId="512BCF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48D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D55A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1AB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3F7D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C87B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1.081,63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2694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6CAF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F14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7D8EC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C25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47B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55D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1E2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1859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7661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6490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AA4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8E19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71A0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9C9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F566BE" w:rsidRPr="00AC5B31" w14:paraId="7FC9EB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EE6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1D19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6D0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19C5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5C2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C3AC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39C3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DA6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8D624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FBA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3BF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346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54.273,20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335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15,08</w:t>
            </w:r>
          </w:p>
        </w:tc>
      </w:tr>
      <w:tr w:rsidR="00F566BE" w:rsidRPr="00AC5B31" w14:paraId="7FFA22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570F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9C4DE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5BF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94B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5F47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5835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D8291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D07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1EA1E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6A0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4FF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C896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54.273,20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A53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0D56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2C76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A101203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78F0D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GRADSKE SVEČANOSTI I OBILJEŽAVANJE PRIGODNIH DATUMA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D59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AEF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3AAB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1.543,24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88E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0,48</w:t>
            </w:r>
          </w:p>
        </w:tc>
      </w:tr>
      <w:tr w:rsidR="00FC7314" w:rsidRPr="00AC5B31" w14:paraId="5C48A5E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7CA90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01F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8B0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27E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1.543,24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926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0,48</w:t>
            </w:r>
          </w:p>
        </w:tc>
      </w:tr>
      <w:tr w:rsidR="00F566BE" w:rsidRPr="00AC5B31" w14:paraId="3B30F8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05B8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949C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0D6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02E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226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1.543,24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35D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0,50</w:t>
            </w:r>
          </w:p>
        </w:tc>
      </w:tr>
      <w:tr w:rsidR="00F566BE" w:rsidRPr="00AC5B31" w14:paraId="341140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FA2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FE16D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ED3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B31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0B0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5DD7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7E2C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FBDD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8239C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F06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AE3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51D4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1.543,24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5BEC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07AE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7DF9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C9A9D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4FB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449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9A47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BCF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C445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AF3C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26AF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965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E73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5F4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7CA4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C595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95B4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EE54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EAF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2C7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AAE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EB59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DC921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0E0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A101204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8127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MANIFESTACIJE OD POSEBNOG INTERESA ZA GRAD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ED2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826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72E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C32E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0,64</w:t>
            </w:r>
          </w:p>
        </w:tc>
      </w:tr>
      <w:tr w:rsidR="00FC7314" w:rsidRPr="00AC5B31" w14:paraId="4D33833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BDD33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929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E48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92D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3A5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0,64</w:t>
            </w:r>
          </w:p>
        </w:tc>
      </w:tr>
      <w:tr w:rsidR="00F566BE" w:rsidRPr="00AC5B31" w14:paraId="1F83C3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E8C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96A1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A24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D7C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C85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FB51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0,75</w:t>
            </w:r>
          </w:p>
        </w:tc>
      </w:tr>
      <w:tr w:rsidR="00F566BE" w:rsidRPr="00AC5B31" w14:paraId="1A27C1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35E6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A9731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0A2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5BA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1F2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699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AD38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0CD9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4B1E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D34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8AB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AC6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BE9D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D297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7044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1AF7A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C55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76DB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6C9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28B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3D10D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980C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9E363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3F4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A24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02F3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997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A954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C4C6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CC7AD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064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6CE5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B9A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73C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B7200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63F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A19C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757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0BA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BF1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0FC1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D04B9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3FB8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2536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5DD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6BA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579B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FE46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0C131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08E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905E3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B44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086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0B6C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943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B222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93C8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A101205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E400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MEĐUNARODNA I MEĐUGRADSKA SURADNJA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139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11C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72C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2.194,00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E7B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3,50</w:t>
            </w:r>
          </w:p>
        </w:tc>
      </w:tr>
      <w:tr w:rsidR="00FC7314" w:rsidRPr="00AC5B31" w14:paraId="5B36834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CD9CD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11B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646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4D46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2.194,00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BB8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3,50</w:t>
            </w:r>
          </w:p>
        </w:tc>
      </w:tr>
      <w:tr w:rsidR="00F566BE" w:rsidRPr="00AC5B31" w14:paraId="08BDB89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71A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A552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E71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E42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CA2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31EF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CEA6F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EA64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1E11E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21E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70E6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430D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772C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E7721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7DE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C019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29A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D5E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FA39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6A1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FB90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102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98AA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598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84C8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1F99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2.194,00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4368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6,27</w:t>
            </w:r>
          </w:p>
        </w:tc>
      </w:tr>
      <w:tr w:rsidR="00F566BE" w:rsidRPr="00AC5B31" w14:paraId="68CA7F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E31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13583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BD6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C3F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83B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1.044,00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A130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6798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3EE9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65FE3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63D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4CB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9E8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C688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385A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9153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BF8E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72B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F95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C94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A85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57AE4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FDD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0AD2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D1E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082E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EA5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7FB6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442B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4854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A101206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C90C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NAGRADE I PRIZNANJA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E3D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C33F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6C86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8166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44,42</w:t>
            </w:r>
          </w:p>
        </w:tc>
      </w:tr>
      <w:tr w:rsidR="00FC7314" w:rsidRPr="00AC5B31" w14:paraId="25CE0A9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B4AC8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06C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7C3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8A63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073D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44,42</w:t>
            </w:r>
          </w:p>
        </w:tc>
      </w:tr>
      <w:tr w:rsidR="00F566BE" w:rsidRPr="00AC5B31" w14:paraId="5B675A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8651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CC27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816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44A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B334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3AC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71D79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764F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B8F09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34F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4AA3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7A3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FE1F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9CDD3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2B99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56A8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9DE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5D98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B90F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8747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62,61</w:t>
            </w:r>
          </w:p>
        </w:tc>
      </w:tr>
      <w:tr w:rsidR="00F566BE" w:rsidRPr="00AC5B31" w14:paraId="29E485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75B2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80A1E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051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2E8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A8C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9C8D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F3B6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46B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F29D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827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18C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ED1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9ED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C997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C5AB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5186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D3E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A4F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A25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31B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0B04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9ECF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94FA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PRORAČUNSKA ZALIHA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620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E55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911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E5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22FDA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06F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A101301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A18D0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PRORAČUNSKA ZALIHA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C4C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DF7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3111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F21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4705CE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0E337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1D1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D96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917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DCD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4C0A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9B37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5674A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633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3B0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B558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21D7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D0733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1259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4C27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B16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BDC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7EF7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E136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1150B2" w:rsidRPr="00AC5B31" w14:paraId="1C4FDA02" w14:textId="77777777" w:rsidTr="00F05023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</w:tcPr>
          <w:p w14:paraId="6523FD90" w14:textId="77777777" w:rsidR="001150B2" w:rsidRPr="00AC5B31" w:rsidRDefault="001150B2" w:rsidP="00D33D91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C3640A" w14:textId="77777777" w:rsidR="001150B2" w:rsidRPr="00AC5B31" w:rsidRDefault="001150B2" w:rsidP="00DC7000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E1AE98" w14:textId="77777777" w:rsidR="001150B2" w:rsidRPr="00AC5B31" w:rsidRDefault="001150B2" w:rsidP="00DC7000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6F3EAB1" w14:textId="77777777" w:rsidR="001150B2" w:rsidRPr="00AC5B31" w:rsidRDefault="001150B2" w:rsidP="00DC7000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7F4A3D" w14:textId="77777777" w:rsidR="001150B2" w:rsidRPr="00AC5B31" w:rsidRDefault="001150B2" w:rsidP="00DC7000">
            <w:pPr>
              <w:jc w:val="right"/>
              <w:rPr>
                <w:sz w:val="20"/>
                <w:lang w:val="hr-HR"/>
              </w:rPr>
            </w:pPr>
          </w:p>
        </w:tc>
      </w:tr>
      <w:tr w:rsidR="00FC7314" w:rsidRPr="00AC5B31" w14:paraId="752394CA" w14:textId="77777777" w:rsidTr="00D33D91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84A84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DC902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13.140.000,00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36A36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13.096.650,00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1CCC5A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5.071.585,27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6C380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38,72</w:t>
            </w:r>
          </w:p>
        </w:tc>
      </w:tr>
      <w:tr w:rsidR="00D33D91" w:rsidRPr="00AC5B31" w14:paraId="4168C9F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</w:tcPr>
          <w:p w14:paraId="3F23DBE4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B7838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3ED499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96ECEA4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AFA5A59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68FC018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110017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61F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12.785.000,00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805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12.741.650,00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B40F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4.936.402,65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BF5A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38,74</w:t>
            </w:r>
          </w:p>
        </w:tc>
      </w:tr>
      <w:tr w:rsidR="00FC7314" w:rsidRPr="00AC5B31" w14:paraId="09A7DAB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6D3FDD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CDB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12.135.000,00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35B8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12.091.650,00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E34C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4.611.763,42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F77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38,14</w:t>
            </w:r>
          </w:p>
        </w:tc>
      </w:tr>
      <w:tr w:rsidR="00FC7314" w:rsidRPr="00AC5B31" w14:paraId="05B5996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77DA9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198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445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9B4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AB17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49,94</w:t>
            </w:r>
          </w:p>
        </w:tc>
      </w:tr>
      <w:tr w:rsidR="00F566BE" w:rsidRPr="00AC5B31" w14:paraId="51BF9E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B0D9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D609E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RASHODI ZA REDOVNU DJELATNOST JAVNE UPRAVE I ADMINISTRACIJE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733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3.835.500,00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323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3.662.100,00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B401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1.236.680,25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B55D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33,77</w:t>
            </w:r>
          </w:p>
        </w:tc>
      </w:tr>
      <w:tr w:rsidR="00F566BE" w:rsidRPr="00AC5B31" w14:paraId="3DD990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4181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BDDC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ADMINISTRATIVNI I REŽIJSKI TROŠKOVI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BAE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3.520.500,00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B18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3.355.600,00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5F39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1.184.560,86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FF5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35,30</w:t>
            </w:r>
          </w:p>
        </w:tc>
      </w:tr>
      <w:tr w:rsidR="00FC7314" w:rsidRPr="00AC5B31" w14:paraId="7393ACE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E848EB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4B6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3.520.500,00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04E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3.355.600,00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9468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1.184.560,86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F88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35,30</w:t>
            </w:r>
          </w:p>
        </w:tc>
      </w:tr>
      <w:tr w:rsidR="00F566BE" w:rsidRPr="00AC5B31" w14:paraId="420DC2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CBA5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664E4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631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1FC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1.253.400,00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241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520.265,78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CBC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41,51</w:t>
            </w:r>
          </w:p>
        </w:tc>
      </w:tr>
      <w:tr w:rsidR="00F566BE" w:rsidRPr="00AC5B31" w14:paraId="4B7F84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93F4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FC3F1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DEC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CBC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A1F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196.532,32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9EA7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C199D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DA3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3A53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571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094E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0631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323.733,46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A9F2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F55C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892F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6B0C3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03E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2.107.500,00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96D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2.002.200,00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904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664.295,08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427E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33,18</w:t>
            </w:r>
          </w:p>
        </w:tc>
      </w:tr>
      <w:tr w:rsidR="00F566BE" w:rsidRPr="00AC5B31" w14:paraId="506EDCE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751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1C89C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E8A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6FAB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10DF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414.917,74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6395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548C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C9CD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B912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7E6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1F4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C31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38.519,85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1FE3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BC763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FD3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B0F03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B98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A44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E36B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8E57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121B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00DB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EB41B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48B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709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FDB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210.857,49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D21F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495B28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1E7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47EE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3D5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37E1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CCD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679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791328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007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6B9DE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58C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130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1928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323E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E88E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C9D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3B12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OPREME I DR.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DF4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BC5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C498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10.330,38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0D72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6,40</w:t>
            </w:r>
          </w:p>
        </w:tc>
      </w:tr>
      <w:tr w:rsidR="00FC7314" w:rsidRPr="00AC5B31" w14:paraId="71C85BB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3C03A8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345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EAE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291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10.330,38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5A6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6,40</w:t>
            </w:r>
          </w:p>
        </w:tc>
      </w:tr>
      <w:tr w:rsidR="00F566BE" w:rsidRPr="00AC5B31" w14:paraId="7C9510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37B0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42DB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DE3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A5F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0BF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10.330,38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54E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6,40</w:t>
            </w:r>
          </w:p>
        </w:tc>
      </w:tr>
      <w:tr w:rsidR="00F566BE" w:rsidRPr="00AC5B31" w14:paraId="420326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0BFC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B97B3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91C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2E4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C1C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10.330,38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58C1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DE34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4A39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A100203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34FA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EAD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2F3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CD79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41.789,01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3DA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28,82</w:t>
            </w:r>
          </w:p>
        </w:tc>
      </w:tr>
      <w:tr w:rsidR="00FC7314" w:rsidRPr="00AC5B31" w14:paraId="624B9C0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79E807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407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F21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0D60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41.789,01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200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28,82</w:t>
            </w:r>
          </w:p>
        </w:tc>
      </w:tr>
      <w:tr w:rsidR="00F566BE" w:rsidRPr="00AC5B31" w14:paraId="19479D1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E8A7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02FF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061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4F6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6FBD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6A8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6,67</w:t>
            </w:r>
          </w:p>
        </w:tc>
      </w:tr>
      <w:tr w:rsidR="00F566BE" w:rsidRPr="00AC5B31" w14:paraId="4F064D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3420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E978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EDB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B26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6CB1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F3BF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509D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8ADC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8E6E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99B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31D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CF3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274A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A86A52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919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0E06C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606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CFC9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71FC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F2B1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C5CE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A15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880A5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196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89A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4FCC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9.628,80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355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48,14</w:t>
            </w:r>
          </w:p>
        </w:tc>
      </w:tr>
      <w:tr w:rsidR="00F566BE" w:rsidRPr="00AC5B31" w14:paraId="588615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A381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6723C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527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5CCE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57E9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9.628,80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AF98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16FE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6CF8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B4AE7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5A9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D1B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3CF8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31.160,21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17EE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31,16</w:t>
            </w:r>
          </w:p>
        </w:tc>
      </w:tr>
      <w:tr w:rsidR="00F566BE" w:rsidRPr="00AC5B31" w14:paraId="460D11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A28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507AB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12E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D830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05E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31.160,21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C52A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FF37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228B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F07D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PREDSTAVNIČKA TIJELA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49D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4.884.000,00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7B1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5.094.000,00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57B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2.632.691,48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AF0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51,68</w:t>
            </w:r>
          </w:p>
        </w:tc>
      </w:tr>
      <w:tr w:rsidR="00F566BE" w:rsidRPr="00AC5B31" w14:paraId="624366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756F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A106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D8B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2.222.000,00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763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2.222.000,00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EC21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837.338,91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D9C4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37,68</w:t>
            </w:r>
          </w:p>
        </w:tc>
      </w:tr>
      <w:tr w:rsidR="00FC7314" w:rsidRPr="00AC5B31" w14:paraId="0F1E28E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EC755B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016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2.222.000,00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BC2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2.222.000,00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9C60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837.338,91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2373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37,68</w:t>
            </w:r>
          </w:p>
        </w:tc>
      </w:tr>
      <w:tr w:rsidR="00F566BE" w:rsidRPr="00AC5B31" w14:paraId="7E8394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4375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9C67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F81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740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FF65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420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98604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03B4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1E5B9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BCE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D25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0DE2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ABF2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C858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899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F3D9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14D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A21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1B53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837.338,91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5AD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38,01</w:t>
            </w:r>
          </w:p>
        </w:tc>
      </w:tr>
      <w:tr w:rsidR="00F566BE" w:rsidRPr="00AC5B31" w14:paraId="02580E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8475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A5231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F8D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2951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31FA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837.338,91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6ACD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1A96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3921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7845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SREDSTVA ZA RAD POLITIČKIH STRANKI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1A21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6AA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7279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54.806,68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8D5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28,85</w:t>
            </w:r>
          </w:p>
        </w:tc>
      </w:tr>
      <w:tr w:rsidR="00FC7314" w:rsidRPr="00AC5B31" w14:paraId="1FB3CC9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2041D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52C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FED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0042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54.806,68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1B4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28,85</w:t>
            </w:r>
          </w:p>
        </w:tc>
      </w:tr>
      <w:tr w:rsidR="00F566BE" w:rsidRPr="00AC5B31" w14:paraId="02D763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B811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53FB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3C3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87D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FFD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54.806,68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BDF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28,85</w:t>
            </w:r>
          </w:p>
        </w:tc>
      </w:tr>
      <w:tr w:rsidR="00F566BE" w:rsidRPr="00AC5B31" w14:paraId="100BFD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BCFE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3F16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163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760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98D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54.806,68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448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7B1A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536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1817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F61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C33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F0D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B428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7,96</w:t>
            </w:r>
          </w:p>
        </w:tc>
      </w:tr>
      <w:tr w:rsidR="00FC7314" w:rsidRPr="00AC5B31" w14:paraId="5FBE6F5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8AB8C0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8B7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094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191C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5F0E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7,96</w:t>
            </w:r>
          </w:p>
        </w:tc>
      </w:tr>
      <w:tr w:rsidR="00F566BE" w:rsidRPr="00AC5B31" w14:paraId="4ED344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181C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9D1C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A2F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C002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E49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87F5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581C1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A3D2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D8F78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DDC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293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BC6F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1D70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0136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E06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A41E6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FF1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C99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AC1C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CA75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F0B7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D37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697FC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7E7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6B2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4C8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1C3A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30,06</w:t>
            </w:r>
          </w:p>
        </w:tc>
      </w:tr>
      <w:tr w:rsidR="00F566BE" w:rsidRPr="00AC5B31" w14:paraId="75DA7B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1EE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1B95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491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AF2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463D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541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7A06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27D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22E8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E07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12B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A2F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F5C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32B9F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FF0F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DB1F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385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5F1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D7CC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C492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4CBE6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4119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F2B8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526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410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B9A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98ED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8A772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5EDB3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0C939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5D9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A43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3A09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8EC8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ECEF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4CA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44E5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8CC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AC1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3A2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E53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1,72</w:t>
            </w:r>
          </w:p>
        </w:tc>
      </w:tr>
      <w:tr w:rsidR="00F566BE" w:rsidRPr="00AC5B31" w14:paraId="22F6FF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687C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B335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E5B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925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BFD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1F0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E072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D25D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A102004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9135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5B4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A91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70D9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8.014,50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C36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26,72</w:t>
            </w:r>
          </w:p>
        </w:tc>
      </w:tr>
      <w:tr w:rsidR="00FC7314" w:rsidRPr="00AC5B31" w14:paraId="19FB583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09592A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72D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AD5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9C76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8.014,50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240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26,72</w:t>
            </w:r>
          </w:p>
        </w:tc>
      </w:tr>
      <w:tr w:rsidR="00F566BE" w:rsidRPr="00AC5B31" w14:paraId="5FE00D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4655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5F89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6F8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512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29F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8.014,50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3E6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26,72</w:t>
            </w:r>
          </w:p>
        </w:tc>
      </w:tr>
      <w:tr w:rsidR="00F566BE" w:rsidRPr="00AC5B31" w14:paraId="10FCDE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1511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10F6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15B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292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0CEE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8.014,50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2B6C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A5FE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2BBD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A102005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4DA3E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IZBORI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61C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C89D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3EB9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1.709.281,39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593D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72,43</w:t>
            </w:r>
          </w:p>
        </w:tc>
      </w:tr>
      <w:tr w:rsidR="00FC7314" w:rsidRPr="00AC5B31" w14:paraId="6E15F96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7234F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A1B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AEE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BB8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1.384.642,16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FA4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80,97</w:t>
            </w:r>
          </w:p>
        </w:tc>
      </w:tr>
      <w:tr w:rsidR="00F566BE" w:rsidRPr="00AC5B31" w14:paraId="08340A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E3E2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737F0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D7B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E320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6DE3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1.384.642,16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CB60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80,97</w:t>
            </w:r>
          </w:p>
        </w:tc>
      </w:tr>
      <w:tr w:rsidR="00F566BE" w:rsidRPr="00AC5B31" w14:paraId="7C4DFFD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6B2D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B8BEA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7A6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910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4C3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1.384.642,16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C12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8C26C2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75D421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E06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972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47C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0EB1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49,94</w:t>
            </w:r>
          </w:p>
        </w:tc>
      </w:tr>
      <w:tr w:rsidR="00F566BE" w:rsidRPr="00AC5B31" w14:paraId="06BA92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BB9C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D30E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198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ACF4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076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5CEB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49,94</w:t>
            </w:r>
          </w:p>
        </w:tc>
      </w:tr>
      <w:tr w:rsidR="00F566BE" w:rsidRPr="00AC5B31" w14:paraId="617CD7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5C51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E63A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8B1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360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D65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324.639,23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EE1A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84EC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55F36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680E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2CA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0FF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6263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307.679,22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9A3F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35,59</w:t>
            </w:r>
          </w:p>
        </w:tc>
      </w:tr>
      <w:tr w:rsidR="00F566BE" w:rsidRPr="00AC5B31" w14:paraId="57C37D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103E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7E9D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81A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C9C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909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307.679,22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9936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35,59</w:t>
            </w:r>
          </w:p>
        </w:tc>
      </w:tr>
      <w:tr w:rsidR="00FC7314" w:rsidRPr="00AC5B31" w14:paraId="1573732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1ADF8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C1F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F13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28A7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307.679,22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B7B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35,59</w:t>
            </w:r>
          </w:p>
        </w:tc>
      </w:tr>
      <w:tr w:rsidR="00F566BE" w:rsidRPr="00AC5B31" w14:paraId="738AE5D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58E8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090E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5C0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612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D5A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15.162,00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B76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12,64</w:t>
            </w:r>
          </w:p>
        </w:tc>
      </w:tr>
      <w:tr w:rsidR="00F566BE" w:rsidRPr="00AC5B31" w14:paraId="48A05C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0757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C678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971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32C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DAB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CA5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1B0F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B3F7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5E402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0BB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86C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2A98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15.162,00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1DB0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72724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05A8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3EAC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970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C00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E62C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107.945,57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E82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41,52</w:t>
            </w:r>
          </w:p>
        </w:tc>
      </w:tr>
      <w:tr w:rsidR="00F566BE" w:rsidRPr="00AC5B31" w14:paraId="5CF674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0AE5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4D491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A29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23C3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1D0B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107.945,57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A01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B02B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E869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0F0C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CDC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556F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B10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184.571,65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A4DC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38,10</w:t>
            </w:r>
          </w:p>
        </w:tc>
      </w:tr>
      <w:tr w:rsidR="00F566BE" w:rsidRPr="00AC5B31" w14:paraId="0B2E65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137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1C48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3E2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F07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84A1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646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7BF1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D264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B16C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A78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ACC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5DA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153.645,40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D17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F40F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E7FD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DC2B4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650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5D1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742E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19.301,25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35BF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0F2BB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BCE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048B9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C7B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B4B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2.525.550,00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3BB4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628.789,45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AA0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24,90</w:t>
            </w:r>
          </w:p>
        </w:tc>
      </w:tr>
      <w:tr w:rsidR="00F566BE" w:rsidRPr="00AC5B31" w14:paraId="154568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D4FD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BDD48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054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146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1.837.050,00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CBD3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571.752,76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781E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31,12</w:t>
            </w:r>
          </w:p>
        </w:tc>
      </w:tr>
      <w:tr w:rsidR="00FC7314" w:rsidRPr="00AC5B31" w14:paraId="06EF9E8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2D5D3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AA1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2C9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1.837.050,00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8296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571.752,76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C92D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31,12</w:t>
            </w:r>
          </w:p>
        </w:tc>
      </w:tr>
      <w:tr w:rsidR="00F566BE" w:rsidRPr="00AC5B31" w14:paraId="73B68B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1F8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C5A9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223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845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DC8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15.017,38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2B7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50,06</w:t>
            </w:r>
          </w:p>
        </w:tc>
      </w:tr>
      <w:tr w:rsidR="00F566BE" w:rsidRPr="00AC5B31" w14:paraId="5AB432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464D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9CEBF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519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1DC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12FE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15.017,38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CC1E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CE5D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C50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6C0F4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233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DCF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1.807.050,00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696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556.735,38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FDD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30,81</w:t>
            </w:r>
          </w:p>
        </w:tc>
      </w:tr>
      <w:tr w:rsidR="00F566BE" w:rsidRPr="00AC5B31" w14:paraId="7A4044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CE39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13719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8A8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46A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A49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264.960,25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CA6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C9D9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18E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0C7C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389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623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66B6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155.283,50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6D28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B69A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1DB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3539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9E1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5F6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B4E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136.491,63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8202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9A83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7FC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6EEF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860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4A8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2CC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57.036,69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9CAC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8,28</w:t>
            </w:r>
          </w:p>
        </w:tc>
      </w:tr>
      <w:tr w:rsidR="00FC7314" w:rsidRPr="00AC5B31" w14:paraId="02E7619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EC321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D1A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481E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F27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57.036,69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25D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8,28</w:t>
            </w:r>
          </w:p>
        </w:tc>
      </w:tr>
      <w:tr w:rsidR="00F566BE" w:rsidRPr="00AC5B31" w14:paraId="05BA82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7BF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8E6C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1A5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E75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0245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47.188,69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2CB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10,04</w:t>
            </w:r>
          </w:p>
        </w:tc>
      </w:tr>
      <w:tr w:rsidR="00F566BE" w:rsidRPr="00AC5B31" w14:paraId="4FCEE0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51B7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6B898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816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11C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36B0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44.063,69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030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219F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1CFA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076C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B94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18C8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548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E1B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15F4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BCDE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46572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A5D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8DB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733F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6328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83B51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9BED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2AC63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25D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D0BD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5F6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9.848,00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EF61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4,51</w:t>
            </w:r>
          </w:p>
        </w:tc>
      </w:tr>
      <w:tr w:rsidR="00F566BE" w:rsidRPr="00AC5B31" w14:paraId="0DD254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8165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0EDF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3AE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E4B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E681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9.848,00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FED2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2714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A375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FB076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ZAŠTITA OD POŽARA, ZAŠTITA NA RADU, SUSTAV CIVILNE ZAŠTITE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72C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59B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E17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50.562,25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4214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12,78</w:t>
            </w:r>
          </w:p>
        </w:tc>
      </w:tr>
      <w:tr w:rsidR="00F566BE" w:rsidRPr="00AC5B31" w14:paraId="2BA0085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82D1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C5A3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ZAŠTITA OD POŽARA, ZAŠTITA NA RADU, SUSTAV CIVILNE ZAŠTITE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63D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46F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452B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50.562,25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896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12,78</w:t>
            </w:r>
          </w:p>
        </w:tc>
      </w:tr>
      <w:tr w:rsidR="00FC7314" w:rsidRPr="00AC5B31" w14:paraId="37D8738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56C367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327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324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571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50.562,25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38CB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12,78</w:t>
            </w:r>
          </w:p>
        </w:tc>
      </w:tr>
      <w:tr w:rsidR="00F566BE" w:rsidRPr="00AC5B31" w14:paraId="63E297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5535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EA30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861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F7A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50C2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E16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29C89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BAC6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70974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90F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134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9114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586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88D0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2DC7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B0F6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6F5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C66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B1E9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6.460,25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7D5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4,22</w:t>
            </w:r>
          </w:p>
        </w:tc>
      </w:tr>
      <w:tr w:rsidR="00F566BE" w:rsidRPr="00AC5B31" w14:paraId="76FD7D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4BCC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BB3A8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0CF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2F4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237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5.522,50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AD1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706C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EA6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06BEA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C65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839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B067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D2E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25CB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640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EE008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9716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830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89E5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4618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0744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6022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BE35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F7E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B56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349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4.102,00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9E7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2,05</w:t>
            </w:r>
          </w:p>
        </w:tc>
      </w:tr>
      <w:tr w:rsidR="00F566BE" w:rsidRPr="00AC5B31" w14:paraId="41225B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58E5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92342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6F3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074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2DF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4.102,00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C22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E8D5C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2F5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5753A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1A2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52C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23B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A24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2640BE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A34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67DB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877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9A5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F94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B754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DD16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95D9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1806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1DF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885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547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13E8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40,00</w:t>
            </w:r>
          </w:p>
        </w:tc>
      </w:tr>
      <w:tr w:rsidR="00F566BE" w:rsidRPr="00AC5B31" w14:paraId="179C3E8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0DD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F25A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54F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77FD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3978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D475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40,00</w:t>
            </w:r>
          </w:p>
        </w:tc>
      </w:tr>
      <w:tr w:rsidR="00FC7314" w:rsidRPr="00AC5B31" w14:paraId="69808C0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017BF1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A03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DCB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523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106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40,00</w:t>
            </w:r>
          </w:p>
        </w:tc>
      </w:tr>
      <w:tr w:rsidR="00F566BE" w:rsidRPr="00AC5B31" w14:paraId="14A9F7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952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3EE1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96C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3EE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745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4E8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40,00</w:t>
            </w:r>
          </w:p>
        </w:tc>
      </w:tr>
      <w:tr w:rsidR="00F566BE" w:rsidRPr="00AC5B31" w14:paraId="2701FE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EAE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C21B7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372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C78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45BB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34FE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D52DF2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28B6C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030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E9D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1243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135.182,62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4CE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38,08</w:t>
            </w:r>
          </w:p>
        </w:tc>
      </w:tr>
      <w:tr w:rsidR="00FC7314" w:rsidRPr="00AC5B31" w14:paraId="732834F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F46FD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B1B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D91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464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135.182,62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E76C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38,08</w:t>
            </w:r>
          </w:p>
        </w:tc>
      </w:tr>
      <w:tr w:rsidR="00F566BE" w:rsidRPr="00AC5B31" w14:paraId="59D348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4BB3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0E7A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BE9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B46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0932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135.182,62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F3D8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38,08</w:t>
            </w:r>
          </w:p>
        </w:tc>
      </w:tr>
      <w:tr w:rsidR="00F566BE" w:rsidRPr="00AC5B31" w14:paraId="603F38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532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E4BE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470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F51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48F5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13.177,25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FEE9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15,50</w:t>
            </w:r>
          </w:p>
        </w:tc>
      </w:tr>
      <w:tr w:rsidR="00FC7314" w:rsidRPr="00AC5B31" w14:paraId="116C62C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454D6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E5A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257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DB9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13.177,25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DE68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15,50</w:t>
            </w:r>
          </w:p>
        </w:tc>
      </w:tr>
      <w:tr w:rsidR="00F566BE" w:rsidRPr="00AC5B31" w14:paraId="253CD7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650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2865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BDD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DF7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38C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12.903,20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73A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48,15</w:t>
            </w:r>
          </w:p>
        </w:tc>
      </w:tr>
      <w:tr w:rsidR="00F566BE" w:rsidRPr="00AC5B31" w14:paraId="6E3749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A04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EFEC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FFB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370C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D88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12.903,20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9F95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CC55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9483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F4A1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B44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EE7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5B3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274,05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49F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0,83</w:t>
            </w:r>
          </w:p>
        </w:tc>
      </w:tr>
      <w:tr w:rsidR="00F566BE" w:rsidRPr="00AC5B31" w14:paraId="79B44D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B014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3C05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01A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9D8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360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274,05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0234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DB38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00AF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50B67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4B0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04D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ABE9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2210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3BBB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6CF3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486C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772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208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687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051D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820B4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5D88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D12F4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E93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E5D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173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0551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01BF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8F90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363E4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142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F29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3C5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14.619,98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7FC0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48,73</w:t>
            </w:r>
          </w:p>
        </w:tc>
      </w:tr>
      <w:tr w:rsidR="00FC7314" w:rsidRPr="00AC5B31" w14:paraId="2073885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71A07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35A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423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E94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14.619,98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3B1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48,73</w:t>
            </w:r>
          </w:p>
        </w:tc>
      </w:tr>
      <w:tr w:rsidR="00F566BE" w:rsidRPr="00AC5B31" w14:paraId="3AB08C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346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FE34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A48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28C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5470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14.619,98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6819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48,73</w:t>
            </w:r>
          </w:p>
        </w:tc>
      </w:tr>
      <w:tr w:rsidR="00F566BE" w:rsidRPr="00AC5B31" w14:paraId="03D788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81BD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211D0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3CD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D91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17F2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14.619,98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D008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219C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C7BB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72555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110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597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3C15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107.385,39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4D9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44,74</w:t>
            </w:r>
          </w:p>
        </w:tc>
      </w:tr>
      <w:tr w:rsidR="00FC7314" w:rsidRPr="00AC5B31" w14:paraId="2447883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48BEAD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DB7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A82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82F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107.385,39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7B39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44,74</w:t>
            </w:r>
          </w:p>
        </w:tc>
      </w:tr>
      <w:tr w:rsidR="00F566BE" w:rsidRPr="00AC5B31" w14:paraId="40163E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0F16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7902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DA0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739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BDE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24.832,16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AAD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50,06</w:t>
            </w:r>
          </w:p>
        </w:tc>
      </w:tr>
      <w:tr w:rsidR="00F566BE" w:rsidRPr="00AC5B31" w14:paraId="627B64D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A60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40E9D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70A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91D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25AA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24.832,16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0DAB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D1F6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8687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2D82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852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A4F0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081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2.250,57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A6B0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42,46</w:t>
            </w:r>
          </w:p>
        </w:tc>
      </w:tr>
      <w:tr w:rsidR="00F566BE" w:rsidRPr="00AC5B31" w14:paraId="41BBC6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98FC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6E19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1D9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3A6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932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2.250,57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6E1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AC67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62EA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F81B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B7E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EC0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E3F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18.363,69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529F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46,73</w:t>
            </w:r>
          </w:p>
        </w:tc>
      </w:tr>
      <w:tr w:rsidR="00F566BE" w:rsidRPr="00AC5B31" w14:paraId="215637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31D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6A871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DDD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8F9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A0B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4.311,83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3B7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714A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747E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AE1D3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3BE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0F5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4923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14.051,86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F61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842D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8DF8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B4EE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36F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B1A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6B24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59.050,11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CC9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42,18</w:t>
            </w:r>
          </w:p>
        </w:tc>
      </w:tr>
      <w:tr w:rsidR="00F566BE" w:rsidRPr="00AC5B31" w14:paraId="5FB706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514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B9CC9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A7C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E89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2C0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42.792,12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286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96B7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37F4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85EA0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013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03E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B70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8.016,14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C6A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5F49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D1F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54331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8E9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F71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C67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8.241,85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CA6A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1417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BEEC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553A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116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6D0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ED5A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2.888,86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B454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49,81</w:t>
            </w:r>
          </w:p>
        </w:tc>
      </w:tr>
      <w:tr w:rsidR="00F566BE" w:rsidRPr="00AC5B31" w14:paraId="5BF467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ABC9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B1EE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6C7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69C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188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2.888,86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47DC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D33D91" w:rsidRPr="00AC5B31" w14:paraId="7E0D79D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131B0D10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D0CF98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B8B736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15966E9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CDDFC0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3768C033" w14:textId="77777777" w:rsidTr="00D33D91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4A24A1A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A5A16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86.692.447,00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D1191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86.735.797,00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55F52A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30.848.762,27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39601D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35,57</w:t>
            </w:r>
          </w:p>
        </w:tc>
      </w:tr>
      <w:tr w:rsidR="00D33D91" w:rsidRPr="00AC5B31" w14:paraId="76824E6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CDEF3B4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382C6F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0D9BA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31A37B4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D7D7E5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7A7C85D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8A239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D35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69.871.500,00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745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69.914.850,00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076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22.797.620,43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CE2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32,61</w:t>
            </w:r>
          </w:p>
        </w:tc>
      </w:tr>
      <w:tr w:rsidR="00FC7314" w:rsidRPr="00AC5B31" w14:paraId="1C896A6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626F5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26B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5.021.500,00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485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5.064.850,00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37D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2.346.419,35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149A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46,33</w:t>
            </w:r>
          </w:p>
        </w:tc>
      </w:tr>
      <w:tr w:rsidR="00FC7314" w:rsidRPr="00AC5B31" w14:paraId="0D5B9CF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EC454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2E8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53.915.000,00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EF67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53.915.000,00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AC6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16.920.753,16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783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31,38</w:t>
            </w:r>
          </w:p>
        </w:tc>
      </w:tr>
      <w:tr w:rsidR="00FC7314" w:rsidRPr="00AC5B31" w14:paraId="180F130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EA25C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7AC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515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9A5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2.756.788,22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EC37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72,26</w:t>
            </w:r>
          </w:p>
        </w:tc>
      </w:tr>
      <w:tr w:rsidR="00FC7314" w:rsidRPr="00AC5B31" w14:paraId="54F47EF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55A73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09B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79A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57B0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191.741,94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1162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54,78</w:t>
            </w:r>
          </w:p>
        </w:tc>
      </w:tr>
      <w:tr w:rsidR="00FC7314" w:rsidRPr="00AC5B31" w14:paraId="2ACE0C1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2B761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81C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249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C5E9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A735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4B9F3E5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DB198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A2C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A82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F835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2EC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41,57</w:t>
            </w:r>
          </w:p>
        </w:tc>
      </w:tr>
      <w:tr w:rsidR="00FC7314" w:rsidRPr="00AC5B31" w14:paraId="407892C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727E56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776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DA8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578A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549.772,16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5DBF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12,22</w:t>
            </w:r>
          </w:p>
        </w:tc>
      </w:tr>
      <w:tr w:rsidR="00FC7314" w:rsidRPr="00AC5B31" w14:paraId="201553E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CA473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D40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A2FA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F5B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3.045,60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E584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FB467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FF79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0A4A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F9B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35.207.000,00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51D0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35.470.350,00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C77A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10.788.032,08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CA2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30,41</w:t>
            </w:r>
          </w:p>
        </w:tc>
      </w:tr>
      <w:tr w:rsidR="00F566BE" w:rsidRPr="00AC5B31" w14:paraId="1ED1F3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554C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9265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1BD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6C7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10.285.000,00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8084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3.348.046,58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66E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32,55</w:t>
            </w:r>
          </w:p>
        </w:tc>
      </w:tr>
      <w:tr w:rsidR="00FC7314" w:rsidRPr="00AC5B31" w14:paraId="121DC5F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789E1F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F7F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5B9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60C2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2060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9756C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FBF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B2362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4F8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492B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808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DB27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5AB9B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E705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89995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BAA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923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A21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3D7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B24448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37B6A3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642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EF6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8494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3.348.046,58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11F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33,17</w:t>
            </w:r>
          </w:p>
        </w:tc>
      </w:tr>
      <w:tr w:rsidR="00F566BE" w:rsidRPr="00AC5B31" w14:paraId="0D6022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6AFF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7948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FC7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B6E9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2C3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1.566.708,22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A6E9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54,40</w:t>
            </w:r>
          </w:p>
        </w:tc>
      </w:tr>
      <w:tr w:rsidR="00F566BE" w:rsidRPr="00AC5B31" w14:paraId="772539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E94C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3F23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0E5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574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7E0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1.566.708,22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159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73ABD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08EE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4810D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B9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6EE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096D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1.781.338,36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BCC2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24,69</w:t>
            </w:r>
          </w:p>
        </w:tc>
      </w:tr>
      <w:tr w:rsidR="00F566BE" w:rsidRPr="00AC5B31" w14:paraId="24AA55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36A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599C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1DB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DC6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8DC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1.707.988,36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15B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0348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025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9561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E15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3C55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434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73.350,00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722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0F66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681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A81DB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7A9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21.782.000,00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809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22.012.000,00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43E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7.371.799,20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73DD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33,49</w:t>
            </w:r>
          </w:p>
        </w:tc>
      </w:tr>
      <w:tr w:rsidR="00FC7314" w:rsidRPr="00AC5B31" w14:paraId="72D16BB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9EC20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70A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3AF4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F5B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127.048,13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16E8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54,06</w:t>
            </w:r>
          </w:p>
        </w:tc>
      </w:tr>
      <w:tr w:rsidR="00F566BE" w:rsidRPr="00AC5B31" w14:paraId="5614B0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DB3B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84D0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331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D7C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0B71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127.048,13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50E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54,06</w:t>
            </w:r>
          </w:p>
        </w:tc>
      </w:tr>
      <w:tr w:rsidR="00F566BE" w:rsidRPr="00AC5B31" w14:paraId="129AAB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C42C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5BA1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306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D20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74DC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78.902,50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149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E3EA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036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F582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23B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F9A3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4B8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48.145,63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61C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2A73C0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8B3B6C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7D7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21.397.000,00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955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21.597.000,00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9DBE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7.154.984,13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F91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33,13</w:t>
            </w:r>
          </w:p>
        </w:tc>
      </w:tr>
      <w:tr w:rsidR="00F566BE" w:rsidRPr="00AC5B31" w14:paraId="73B63F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6CB1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9AC0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B75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0AA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6FE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44.959,50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ED67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37,47</w:t>
            </w:r>
          </w:p>
        </w:tc>
      </w:tr>
      <w:tr w:rsidR="00F566BE" w:rsidRPr="00AC5B31" w14:paraId="106F89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EF28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CA0BA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E59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EDD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E9D3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44.959,50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083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0458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B16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7C37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BFC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21.177.000,00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E49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21.377.000,00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F3C9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7.110.024,63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89BC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33,26</w:t>
            </w:r>
          </w:p>
        </w:tc>
      </w:tr>
      <w:tr w:rsidR="00F566BE" w:rsidRPr="00AC5B31" w14:paraId="41116A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6077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E97D9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381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31E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85B4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6FF4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B37D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A9F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2BFA7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4AB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358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463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7.049.615,26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0E7B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BE65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5162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9045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F4C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689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39A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23.779,32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5101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A942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0CF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76981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552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139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0D8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36.630,05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ACA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13BA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02E1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A4B4C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8AF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EE7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3B5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82B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9736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77F9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E603F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210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BADF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AE9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5BAA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C9F3E0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90514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3B4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1D5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0AEA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89.766,94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04A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49,87</w:t>
            </w:r>
          </w:p>
        </w:tc>
      </w:tr>
      <w:tr w:rsidR="00F566BE" w:rsidRPr="00AC5B31" w14:paraId="5331ADD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C3DF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81B3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1F0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130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44B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89.766,94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C45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49,87</w:t>
            </w:r>
          </w:p>
        </w:tc>
      </w:tr>
      <w:tr w:rsidR="00F566BE" w:rsidRPr="00AC5B31" w14:paraId="188F02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6A18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CF165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852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FDB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906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89.766,94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10E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8CD9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028B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A103003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05E4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064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8F4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02A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8B85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FC7314" w:rsidRPr="00AC5B31" w14:paraId="107D62B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A8163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2BC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5374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B532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E01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F566BE" w:rsidRPr="00AC5B31" w14:paraId="2D56F8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0597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B464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6AC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3C0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E22A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96A5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F566BE" w:rsidRPr="00AC5B31" w14:paraId="3E9F15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878B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039B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41B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7D2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D0D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9BA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D868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3D3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A103005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9F1B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B08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E48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153.350,00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81D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27.514,30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5BB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17,94</w:t>
            </w:r>
          </w:p>
        </w:tc>
      </w:tr>
      <w:tr w:rsidR="00FC7314" w:rsidRPr="00AC5B31" w14:paraId="59199DC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81D479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F55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DAE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516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27.514,30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695C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51,57</w:t>
            </w:r>
          </w:p>
        </w:tc>
      </w:tr>
      <w:tr w:rsidR="00F566BE" w:rsidRPr="00AC5B31" w14:paraId="7FB474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7BB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69868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A2E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38A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E85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27.514,30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717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51,57</w:t>
            </w:r>
          </w:p>
        </w:tc>
      </w:tr>
      <w:tr w:rsidR="00F566BE" w:rsidRPr="00AC5B31" w14:paraId="5566C9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DC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FADDE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F48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2753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CD68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9.451,80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3E19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5CC08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DE1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1242F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05B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229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2813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18.062,50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7DC7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B069CC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F534BF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546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5D0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12A6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A40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9E68C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8FF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1FFB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673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853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F37E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3907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CE1E4D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986DA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B259D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E12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3FB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5E50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4688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A1F6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3AC3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C2C41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8DD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D08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8BB1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1318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E72D00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27D29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FA3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081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8EE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7F5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1B1022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4494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9D13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73C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C9E6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004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028B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1B6E72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B9EA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F15C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525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EEA4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C50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8F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5C5D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E06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CCEBD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13D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6E4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0FF2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CA6A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A7358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65D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F7E11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26A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F46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504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11C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2A3F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D378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195E8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BA1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42B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A344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38.697,00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8D42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5,16</w:t>
            </w:r>
          </w:p>
        </w:tc>
      </w:tr>
      <w:tr w:rsidR="00FC7314" w:rsidRPr="00AC5B31" w14:paraId="296C963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AD0771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496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53A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50B7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38.697,00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EAE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22,76</w:t>
            </w:r>
          </w:p>
        </w:tc>
      </w:tr>
      <w:tr w:rsidR="00F566BE" w:rsidRPr="00AC5B31" w14:paraId="0150FC1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CBBF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54AF3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327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F34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7FF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3B2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B7F5F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395F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FCBA2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E9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1CD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64B9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2EE1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2B7C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6E5D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2C291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15C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B12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584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38.697,00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E415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85,99</w:t>
            </w:r>
          </w:p>
        </w:tc>
      </w:tr>
      <w:tr w:rsidR="00F566BE" w:rsidRPr="00AC5B31" w14:paraId="04135C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D3C9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1A4EC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D75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9C9D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496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38.697,00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4B26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4BC73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2DE9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E331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AA6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E356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AE2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31A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671C9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D36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113AE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E48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25F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789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B601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906190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655EED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8A6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32C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EE3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A25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DD918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AEDD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8267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068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49FF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7B1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A158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4A9F2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919B2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F9B40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D60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103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910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6EF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9B98E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9E2D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DF288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334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9AB6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489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58.009,35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2605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48,34</w:t>
            </w:r>
          </w:p>
        </w:tc>
      </w:tr>
      <w:tr w:rsidR="00F566BE" w:rsidRPr="00AC5B31" w14:paraId="02F873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A3C0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2D5C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D3F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31B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C9E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58.009,35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572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48,34</w:t>
            </w:r>
          </w:p>
        </w:tc>
      </w:tr>
      <w:tr w:rsidR="00FC7314" w:rsidRPr="00AC5B31" w14:paraId="069A2D5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061B2B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171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C7E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CE5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58.009,35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201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48,34</w:t>
            </w:r>
          </w:p>
        </w:tc>
      </w:tr>
      <w:tr w:rsidR="00F566BE" w:rsidRPr="00AC5B31" w14:paraId="34E045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A281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6FD6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BAA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A42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1CB1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CE8C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40,00</w:t>
            </w:r>
          </w:p>
        </w:tc>
      </w:tr>
      <w:tr w:rsidR="00F566BE" w:rsidRPr="00AC5B31" w14:paraId="6DC642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CFF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751F5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DFC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93F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D01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6DF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314AA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8491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481D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CB2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678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985C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142D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D58BD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804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27147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9DD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2D7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B78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F54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4779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0B9C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933E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5DF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D3D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5A9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230A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10830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9958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BB04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B0B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ADFF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0C9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DD8A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57384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E963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165E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070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6286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DE7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57.609,35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673B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90,01</w:t>
            </w:r>
          </w:p>
        </w:tc>
      </w:tr>
      <w:tr w:rsidR="00F566BE" w:rsidRPr="00AC5B31" w14:paraId="0FFC13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0A7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3831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DC88C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82E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460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55D1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57.609,35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4F87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6CE0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C93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F1DE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AFF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41C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23.875.000,00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E17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9.643.988,28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99E1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40,39</w:t>
            </w:r>
          </w:p>
        </w:tc>
      </w:tr>
      <w:tr w:rsidR="00F566BE" w:rsidRPr="00AC5B31" w14:paraId="1726C7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01C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545A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DA9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DDA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5DA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49.312,41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2B60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30,82</w:t>
            </w:r>
          </w:p>
        </w:tc>
      </w:tr>
      <w:tr w:rsidR="00FC7314" w:rsidRPr="00AC5B31" w14:paraId="3A24B37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5BB5A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B56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51DB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F80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40.565,15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B1A5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31,20</w:t>
            </w:r>
          </w:p>
        </w:tc>
      </w:tr>
      <w:tr w:rsidR="00F566BE" w:rsidRPr="00AC5B31" w14:paraId="54B782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4FC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5C4DC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FD7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7BD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18F2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459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B0656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A52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01D01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8EB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741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7F9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1B72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13BD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0A0E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6A89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A7E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740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DFDF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40.565,15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8E09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33,80</w:t>
            </w:r>
          </w:p>
        </w:tc>
      </w:tr>
      <w:tr w:rsidR="00F566BE" w:rsidRPr="00AC5B31" w14:paraId="7ED7B7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02B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A937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838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255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3E90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3.221,40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2E6B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B520F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B0E6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83F2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974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478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DC1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37.343,75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415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5EFE4F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4BE15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88F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4FA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A45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8.747,26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4D2E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29,16</w:t>
            </w:r>
          </w:p>
        </w:tc>
      </w:tr>
      <w:tr w:rsidR="00F566BE" w:rsidRPr="00AC5B31" w14:paraId="0014EB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F689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CC3DC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9C0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1907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EEB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8.747,26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B4D9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29,16</w:t>
            </w:r>
          </w:p>
        </w:tc>
      </w:tr>
      <w:tr w:rsidR="00F566BE" w:rsidRPr="00AC5B31" w14:paraId="6F0A07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3753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D49F7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764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78C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571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8.747,26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CD74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23DC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4F3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BD3E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2E4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23.915.000,00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7F8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23.715.000,00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908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9.594.675,87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D87C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40,46</w:t>
            </w:r>
          </w:p>
        </w:tc>
      </w:tr>
      <w:tr w:rsidR="00FC7314" w:rsidRPr="00AC5B31" w14:paraId="3AAA933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4BF89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93C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15.600.000,00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AE6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AC6F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6.188.115,49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390C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40,18</w:t>
            </w:r>
          </w:p>
        </w:tc>
      </w:tr>
      <w:tr w:rsidR="00F566BE" w:rsidRPr="00AC5B31" w14:paraId="77CE77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E75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555F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6B3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13.750.000,00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18C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9B3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5.434.839,61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79B2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40,11</w:t>
            </w:r>
          </w:p>
        </w:tc>
      </w:tr>
      <w:tr w:rsidR="00F566BE" w:rsidRPr="00AC5B31" w14:paraId="0A1875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AFA0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B633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B3E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B0E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4FD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5.434.839,61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A25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007E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F97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13E40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F31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C00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076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221.475,00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163B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31,64</w:t>
            </w:r>
          </w:p>
        </w:tc>
      </w:tr>
      <w:tr w:rsidR="00F566BE" w:rsidRPr="00AC5B31" w14:paraId="411C35A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14D8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086F9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DC0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0AE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3259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221.475,00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36F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1396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27B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8768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038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FF1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561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531.800,88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553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46,24</w:t>
            </w:r>
          </w:p>
        </w:tc>
      </w:tr>
      <w:tr w:rsidR="00F566BE" w:rsidRPr="00AC5B31" w14:paraId="4442FE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58AA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251A6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2FD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972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19C8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531.800,88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3A07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267774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925C2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44A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439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DCC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2.756.788,22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7361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74,21</w:t>
            </w:r>
          </w:p>
        </w:tc>
      </w:tr>
      <w:tr w:rsidR="00F566BE" w:rsidRPr="00AC5B31" w14:paraId="2CE07F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77EC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A7D4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AE1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902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E2BC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2.414.250,23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745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71,75</w:t>
            </w:r>
          </w:p>
        </w:tc>
      </w:tr>
      <w:tr w:rsidR="00F566BE" w:rsidRPr="00AC5B31" w14:paraId="1891B8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9145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0E05C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16C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EF6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265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2.414.250,23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7A4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6BCF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CE71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195D3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A63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5689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CE1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342.537,99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C79A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97,87</w:t>
            </w:r>
          </w:p>
        </w:tc>
      </w:tr>
      <w:tr w:rsidR="00F566BE" w:rsidRPr="00AC5B31" w14:paraId="7EDB85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A62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656C1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129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422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AE3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342.537,99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D3A7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E600E1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6ACC6B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0EF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63C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3E42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94B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798FD3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85F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37C8E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3A0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C229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344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39F5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19C1E0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0D6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56421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24C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493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615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5B0B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AD2B4E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DCAD4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F4F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AF14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A9CF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549.772,16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89FD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12,22</w:t>
            </w:r>
          </w:p>
        </w:tc>
      </w:tr>
      <w:tr w:rsidR="00F566BE" w:rsidRPr="00AC5B31" w14:paraId="4B5681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3692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959F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5D9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445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5847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549.772,16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B70C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12,22</w:t>
            </w:r>
          </w:p>
        </w:tc>
      </w:tr>
      <w:tr w:rsidR="00F566BE" w:rsidRPr="00AC5B31" w14:paraId="1656F6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8B43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E685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D07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05A5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E02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549.772,16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6276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6103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17E8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9EBB7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A51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7.756.500,00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38D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7.736.500,00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148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819.060,72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BC3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10,59</w:t>
            </w:r>
          </w:p>
        </w:tc>
      </w:tr>
      <w:tr w:rsidR="00F566BE" w:rsidRPr="00AC5B31" w14:paraId="3B1E0E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1B7D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B5BAE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0BC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C75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1.583.500,00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BEE3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625.085,42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CB5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39,47</w:t>
            </w:r>
          </w:p>
        </w:tc>
      </w:tr>
      <w:tr w:rsidR="00FC7314" w:rsidRPr="00AC5B31" w14:paraId="029C0B2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B22775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A3A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1C3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1.583.500,00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93A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625.085,42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A7B3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39,47</w:t>
            </w:r>
          </w:p>
        </w:tc>
      </w:tr>
      <w:tr w:rsidR="00F566BE" w:rsidRPr="00AC5B31" w14:paraId="725AAB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4E95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590A2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726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251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A41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464.565,41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603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51,79</w:t>
            </w:r>
          </w:p>
        </w:tc>
      </w:tr>
      <w:tr w:rsidR="00F566BE" w:rsidRPr="00AC5B31" w14:paraId="0EDE6B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0830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2F3E2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FD7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A83D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CD3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5.767,45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860E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9292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6647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D8A4D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8ED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91A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4A64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458.797,96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EB93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5573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53AF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835C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5A3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74C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E9B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9CE0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BE4F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21E9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9D44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D55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DBD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AB3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116.089,01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47B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24,11</w:t>
            </w:r>
          </w:p>
        </w:tc>
      </w:tr>
      <w:tr w:rsidR="00F566BE" w:rsidRPr="00AC5B31" w14:paraId="53AFC78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EB0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872C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9FD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E03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2542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4.680,05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6B0B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5DB7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6780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B6C92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EE0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88C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B69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38.366,64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68D9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EA221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44A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DECC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687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CF8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187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72.082,32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476B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1429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A637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5711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F67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47C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8A2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286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62E3B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490C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835D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0ED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495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8F0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44.431,00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E06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35,54</w:t>
            </w:r>
          </w:p>
        </w:tc>
      </w:tr>
      <w:tr w:rsidR="00F566BE" w:rsidRPr="00AC5B31" w14:paraId="02B610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710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D354C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848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D0F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787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42.456,00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E9CE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484A30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458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B998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EAA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C2AD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9E4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3BE3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2331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E448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484EE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818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F3C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D5B9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E2A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AFD37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0F3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D1F67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9F8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FA66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845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E94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EEB42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5641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1D22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427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0D0E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EE9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5A6B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52AE74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2680B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C05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8BB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58E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5F7C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8D192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7FD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B7203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B21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BC8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D56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4CB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55D15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28E5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7C457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21B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665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29A2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588E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60DC0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140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ADEA4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160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9F0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7F2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54.645,60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044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36,43</w:t>
            </w:r>
          </w:p>
        </w:tc>
      </w:tr>
      <w:tr w:rsidR="00FC7314" w:rsidRPr="00AC5B31" w14:paraId="0748228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6E4EE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6D4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3FA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633E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599F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28,13</w:t>
            </w:r>
          </w:p>
        </w:tc>
      </w:tr>
      <w:tr w:rsidR="00F566BE" w:rsidRPr="00AC5B31" w14:paraId="47C0AC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15DA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5283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C53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AE7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3B44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F37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41,00</w:t>
            </w:r>
          </w:p>
        </w:tc>
      </w:tr>
      <w:tr w:rsidR="00F566BE" w:rsidRPr="00AC5B31" w14:paraId="4CAB81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948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3D69C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079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1D4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0F4A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BBB8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7DBF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31C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B787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2E4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DB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90F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27A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20,40</w:t>
            </w:r>
          </w:p>
        </w:tc>
      </w:tr>
      <w:tr w:rsidR="00F566BE" w:rsidRPr="00AC5B31" w14:paraId="30C372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DDF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EBD02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D91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6CF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A222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BCC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AFE802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501177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F3E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C91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B644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100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41,57</w:t>
            </w:r>
          </w:p>
        </w:tc>
      </w:tr>
      <w:tr w:rsidR="00F566BE" w:rsidRPr="00AC5B31" w14:paraId="1CB571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83A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3C1FE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096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ABD5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624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93E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41,57</w:t>
            </w:r>
          </w:p>
        </w:tc>
      </w:tr>
      <w:tr w:rsidR="00F566BE" w:rsidRPr="00AC5B31" w14:paraId="628F83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5855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69D9A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00D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2F5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920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29.100,00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106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6FD666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6AADBF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518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E40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36D4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3.045,60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87A6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E400F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E678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E6149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08B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F67B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BA8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3.045,60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1EB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6152D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4482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A01F1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D473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F2D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8763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3.045,60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0A16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5BEC0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7311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A25A6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3EE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501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56F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139.329,70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D3CF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2,32</w:t>
            </w:r>
          </w:p>
        </w:tc>
      </w:tr>
      <w:tr w:rsidR="00FC7314" w:rsidRPr="00AC5B31" w14:paraId="6EE3632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1DB2F2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CE9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0D0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D252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139.329,70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376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2,32</w:t>
            </w:r>
          </w:p>
        </w:tc>
      </w:tr>
      <w:tr w:rsidR="00F566BE" w:rsidRPr="00AC5B31" w14:paraId="29C66D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0E1A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BEC7B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0D3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276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3C6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139.329,70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584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2,32</w:t>
            </w:r>
          </w:p>
        </w:tc>
      </w:tr>
      <w:tr w:rsidR="00F566BE" w:rsidRPr="00AC5B31" w14:paraId="520DC0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670A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CDA1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726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E61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70F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139.329,70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E57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8D240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EB6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03DF6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E14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6F1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BE3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F13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56,28</w:t>
            </w:r>
          </w:p>
        </w:tc>
      </w:tr>
      <w:tr w:rsidR="00F566BE" w:rsidRPr="00AC5B31" w14:paraId="5967B2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8252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B628B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44B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13F3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34A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CA1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56,28</w:t>
            </w:r>
          </w:p>
        </w:tc>
      </w:tr>
      <w:tr w:rsidR="00FC7314" w:rsidRPr="00AC5B31" w14:paraId="47620CC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A411F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600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66B1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D50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00F9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56,28</w:t>
            </w:r>
          </w:p>
        </w:tc>
      </w:tr>
      <w:tr w:rsidR="00F566BE" w:rsidRPr="00AC5B31" w14:paraId="1D7275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0109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D87D5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C62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77D6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605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E5F1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56,28</w:t>
            </w:r>
          </w:p>
        </w:tc>
      </w:tr>
      <w:tr w:rsidR="00F566BE" w:rsidRPr="00AC5B31" w14:paraId="7DF9FE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E4C1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89716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184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129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223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1.407.000,00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AD7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1FAD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731C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2D6EF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5F0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F61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77D7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81.530,00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9131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38,28</w:t>
            </w:r>
          </w:p>
        </w:tc>
      </w:tr>
      <w:tr w:rsidR="00F566BE" w:rsidRPr="00AC5B31" w14:paraId="33EEA1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A81D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33C0B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SANACIJA DIVLJIH DEPONIJA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4FB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C9C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6A9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81.530,00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6AD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38,28</w:t>
            </w:r>
          </w:p>
        </w:tc>
      </w:tr>
      <w:tr w:rsidR="00FC7314" w:rsidRPr="00AC5B31" w14:paraId="3009F59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4C0DE9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7AF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8C61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FDF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81.530,00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AE7D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38,28</w:t>
            </w:r>
          </w:p>
        </w:tc>
      </w:tr>
      <w:tr w:rsidR="00F566BE" w:rsidRPr="00AC5B31" w14:paraId="78880A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ED2E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8CF0B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B29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5DD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57E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81.530,00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C3C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38,28</w:t>
            </w:r>
          </w:p>
        </w:tc>
      </w:tr>
      <w:tr w:rsidR="00F566BE" w:rsidRPr="00AC5B31" w14:paraId="602441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8B57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26303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522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56A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568F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81.530,00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045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3421F8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9ED16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GLAVA 20202 JAVNA VATROGASNA POSTROJBA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72A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16.820.947,00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6877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16.820.947,00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C7D8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8.051.141,84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D5CD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47,86</w:t>
            </w:r>
          </w:p>
        </w:tc>
      </w:tr>
      <w:tr w:rsidR="00FC7314" w:rsidRPr="00AC5B31" w14:paraId="77A0CC5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AC058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C6A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C0C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8088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1.938.087,62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F680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45,07</w:t>
            </w:r>
          </w:p>
        </w:tc>
      </w:tr>
      <w:tr w:rsidR="00FC7314" w:rsidRPr="00AC5B31" w14:paraId="0CBD413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ECB043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D5B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A1B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B984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5.867.599,05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3CE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49,54</w:t>
            </w:r>
          </w:p>
        </w:tc>
      </w:tr>
      <w:tr w:rsidR="00FC7314" w:rsidRPr="00AC5B31" w14:paraId="1EFDA8A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37C41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DDA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5C8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280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113.263,31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E032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27,58</w:t>
            </w:r>
          </w:p>
        </w:tc>
      </w:tr>
      <w:tr w:rsidR="00FC7314" w:rsidRPr="00AC5B31" w14:paraId="07C6E6B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43AB2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10B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55A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B220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615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FC7314" w:rsidRPr="00AC5B31" w14:paraId="0C894FD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48E08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344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856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197E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55D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67,50</w:t>
            </w:r>
          </w:p>
        </w:tc>
      </w:tr>
      <w:tr w:rsidR="00FC7314" w:rsidRPr="00AC5B31" w14:paraId="040C6C3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AC87F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142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256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9827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60.190,86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2A62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33,44</w:t>
            </w:r>
          </w:p>
        </w:tc>
      </w:tr>
      <w:tr w:rsidR="00F566BE" w:rsidRPr="00AC5B31" w14:paraId="29BD67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153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1D76E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RASHODI ZA REDOVNU DJELATNOST JVP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835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16.820.947,00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7C3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16.820.947,00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DBE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8.051.141,84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D14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47,86</w:t>
            </w:r>
          </w:p>
        </w:tc>
      </w:tr>
      <w:tr w:rsidR="00F566BE" w:rsidRPr="00AC5B31" w14:paraId="12C85D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FA6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EED4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JVP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A03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13.832.222,00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860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13.832.222,00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C9D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6.858.250,16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793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49,58</w:t>
            </w:r>
          </w:p>
        </w:tc>
      </w:tr>
      <w:tr w:rsidR="00FC7314" w:rsidRPr="00AC5B31" w14:paraId="4EEF1D0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BBC11C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1B1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2.965.500,00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A9C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2.965.500,00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342B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1.522.000,00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CB9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51,32</w:t>
            </w:r>
          </w:p>
        </w:tc>
      </w:tr>
      <w:tr w:rsidR="00F566BE" w:rsidRPr="00AC5B31" w14:paraId="66CBF0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8A9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CB49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BF1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2.405.500,00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F91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2.405.500,00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FAD6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7CE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51,96</w:t>
            </w:r>
          </w:p>
        </w:tc>
      </w:tr>
      <w:tr w:rsidR="00F566BE" w:rsidRPr="00AC5B31" w14:paraId="120727A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E502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B6DB4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772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023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01AE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CAF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B162D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85E4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9576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F3C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9B0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EF4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7ED4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48,57</w:t>
            </w:r>
          </w:p>
        </w:tc>
      </w:tr>
      <w:tr w:rsidR="00F566BE" w:rsidRPr="00AC5B31" w14:paraId="1B33E6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986D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2754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578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992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79D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67D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91BD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B99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D5C1B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49A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86D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C87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236.000,00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E9C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975C3C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528B2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ABD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316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348C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5.287.363,22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028A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49,72</w:t>
            </w:r>
          </w:p>
        </w:tc>
      </w:tr>
      <w:tr w:rsidR="00F566BE" w:rsidRPr="00AC5B31" w14:paraId="5A7F6E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35FD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DF77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565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A46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2200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4.286.011,82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099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49,62</w:t>
            </w:r>
          </w:p>
        </w:tc>
      </w:tr>
      <w:tr w:rsidR="00F566BE" w:rsidRPr="00AC5B31" w14:paraId="7286C4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B4FF8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BC21C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7D4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E3E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FFF1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4.286.011,82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C82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034E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5EEC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4722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38A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B6E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8AAA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1.001.351,40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CBAE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50,17</w:t>
            </w:r>
          </w:p>
        </w:tc>
      </w:tr>
      <w:tr w:rsidR="00F566BE" w:rsidRPr="00AC5B31" w14:paraId="4D93B3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60D3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64E9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F49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87A7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293D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376.151,59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33C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C3218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FFE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DCCE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EA9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D72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083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625.199,81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9233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8D778C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AEA88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7B0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BD92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B3B5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48.886,94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5A3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20,98</w:t>
            </w:r>
          </w:p>
        </w:tc>
      </w:tr>
      <w:tr w:rsidR="00F566BE" w:rsidRPr="00AC5B31" w14:paraId="242625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1527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04A5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726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3F6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74B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39.512,81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902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23,24</w:t>
            </w:r>
          </w:p>
        </w:tc>
      </w:tr>
      <w:tr w:rsidR="00F566BE" w:rsidRPr="00AC5B31" w14:paraId="6FEE13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442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38EF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69E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3627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BED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39.512,81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ABD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0105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C56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8246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E7D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F38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957E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9.374,13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1F7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14,88</w:t>
            </w:r>
          </w:p>
        </w:tc>
      </w:tr>
      <w:tr w:rsidR="00F566BE" w:rsidRPr="00AC5B31" w14:paraId="36AE99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6A1F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C084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07C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BD8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191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9.374,13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0396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5223C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296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C5E7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JVP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0E7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322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9AF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472.760,30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0CE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33,67</w:t>
            </w:r>
          </w:p>
        </w:tc>
      </w:tr>
      <w:tr w:rsidR="00FC7314" w:rsidRPr="00AC5B31" w14:paraId="70326E5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D782E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A43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B2C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7CE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276.887,54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F2D0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27,23</w:t>
            </w:r>
          </w:p>
        </w:tc>
      </w:tr>
      <w:tr w:rsidR="00F566BE" w:rsidRPr="00AC5B31" w14:paraId="1EEC92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0C9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F6FE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F7D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A63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D6A6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276.887,54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CE93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27,23</w:t>
            </w:r>
          </w:p>
        </w:tc>
      </w:tr>
      <w:tr w:rsidR="00F566BE" w:rsidRPr="00AC5B31" w14:paraId="4A0D61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868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6213F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4EF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69D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B9F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276.887,54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F15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272F87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E619B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532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507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6851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195.872,76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0323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54,87</w:t>
            </w:r>
          </w:p>
        </w:tc>
      </w:tr>
      <w:tr w:rsidR="00F566BE" w:rsidRPr="00AC5B31" w14:paraId="534012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3E9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05DA8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D9C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AAA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AC97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18.639,61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D19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69,04</w:t>
            </w:r>
          </w:p>
        </w:tc>
      </w:tr>
      <w:tr w:rsidR="00F566BE" w:rsidRPr="00AC5B31" w14:paraId="24BA54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6A8C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84F4D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1B8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412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7E7A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18.639,61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323F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E3E2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D5F2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7741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0E3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D92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A892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177.233,15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FFBC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53,71</w:t>
            </w:r>
          </w:p>
        </w:tc>
      </w:tr>
      <w:tr w:rsidR="00F566BE" w:rsidRPr="00AC5B31" w14:paraId="1AFE64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7A9FF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58BB2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F8B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53B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CCDB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177.233,15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FDA0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50E221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C5CDC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5A4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D0F7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C170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EE2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3D752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E70D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7BF9E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F71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347A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11C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A73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BC897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44C4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AE59D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JVP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878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1.567.125,00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75E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1.567.125,00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344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711.250,75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6EB9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45,39</w:t>
            </w:r>
          </w:p>
        </w:tc>
      </w:tr>
      <w:tr w:rsidR="00FC7314" w:rsidRPr="00AC5B31" w14:paraId="1153AB7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9689D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50A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298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4F47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139.200,08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264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43,84</w:t>
            </w:r>
          </w:p>
        </w:tc>
      </w:tr>
      <w:tr w:rsidR="00F566BE" w:rsidRPr="00AC5B31" w14:paraId="460C3A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52C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E151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D99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5EC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A273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EB0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B0EB4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E460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4247F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000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CE2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4F4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64.374,37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CA5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45,17</w:t>
            </w:r>
          </w:p>
        </w:tc>
      </w:tr>
      <w:tr w:rsidR="00F566BE" w:rsidRPr="00AC5B31" w14:paraId="21B841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21B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6754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FC6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D45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11A6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57.473,50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1BA5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2F55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FB02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0674B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80C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D5E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C1EF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6.900,87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1A11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8CAA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A2CE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9A49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25A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9848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1FF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74.825,71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A01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45,35</w:t>
            </w:r>
          </w:p>
        </w:tc>
      </w:tr>
      <w:tr w:rsidR="00F566BE" w:rsidRPr="00AC5B31" w14:paraId="456E32F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BED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93A26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9DB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413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900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55.499,22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4D8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657F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74A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E250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00D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9BB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162B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6.067,79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869D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DC8A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E2CF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9F93E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93F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87C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612E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13.258,70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047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7EFA3D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AADD7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EE1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840.525,00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FD9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840.525,00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ECB8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375.507,44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755F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44,68</w:t>
            </w:r>
          </w:p>
        </w:tc>
      </w:tr>
      <w:tr w:rsidR="00F566BE" w:rsidRPr="00AC5B31" w14:paraId="2A8A67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DDE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009B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384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33D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1CB0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11.370,00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A031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164,78</w:t>
            </w:r>
          </w:p>
        </w:tc>
      </w:tr>
      <w:tr w:rsidR="00F566BE" w:rsidRPr="00AC5B31" w14:paraId="56441CC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0AA0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76DDC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6E6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7A3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C6F1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11.370,00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215E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2FE2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1581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6E052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7D6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541.625,00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91E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541.625,00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675A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244.058,71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F68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45,06</w:t>
            </w:r>
          </w:p>
        </w:tc>
      </w:tr>
      <w:tr w:rsidR="00F566BE" w:rsidRPr="00AC5B31" w14:paraId="3D44B5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C972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0F8C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E77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C53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E3C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29.298,91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6163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BD789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46D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37836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9DD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B40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A633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37.553,21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409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766F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769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2D2C1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17B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3DF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A1F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142.491,54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4C8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BF53F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B98D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43E1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9F5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13A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DE7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6.411,85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0848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95869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4D9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0711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A5A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930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39E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10.725,05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C43E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ADC1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8A78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1F65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0AF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943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295F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17.578,15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E58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82EB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798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DD51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4E1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F70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12B7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100.838,71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1DFD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40,17</w:t>
            </w:r>
          </w:p>
        </w:tc>
      </w:tr>
      <w:tr w:rsidR="00F566BE" w:rsidRPr="00AC5B31" w14:paraId="06B358C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490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AF6F0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337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6FA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D78C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38.672,50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2684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2A96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1F54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0B91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B7D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D4B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C419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37.016,45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2EC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403B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9C4E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344D2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0AC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6C7A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665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11.207,51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7F07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830D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57DC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27DED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CAE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DC0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F497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55FA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6F888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E58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868B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30A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0A6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FDF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2.562,25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BCFE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2220A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61C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20A7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7FA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C6D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2344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3.255,00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342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9B96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C2BF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3EA5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CD2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F1E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163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19.240,02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F35F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46,93</w:t>
            </w:r>
          </w:p>
        </w:tc>
      </w:tr>
      <w:tr w:rsidR="00F566BE" w:rsidRPr="00AC5B31" w14:paraId="3B30D5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3562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6C17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2C3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1E4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8CB2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14.750,01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76C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7F57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A5A5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19B1A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0FD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BF8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0F87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4.490,01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DE2D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2E2D73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C534A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53B7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A3B8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194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64.351,37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D8C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44,69</w:t>
            </w:r>
          </w:p>
        </w:tc>
      </w:tr>
      <w:tr w:rsidR="00F566BE" w:rsidRPr="00AC5B31" w14:paraId="6BBF04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7A2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C4F3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927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4D7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970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2.950,01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8C98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173,53</w:t>
            </w:r>
          </w:p>
        </w:tc>
      </w:tr>
      <w:tr w:rsidR="00F566BE" w:rsidRPr="00AC5B31" w14:paraId="7B32F7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3EA5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12D23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77F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FF3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BC7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2.950,01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E3F4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EBBF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CF87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B4B2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DB2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A55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B02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27.277,69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C3C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53,59</w:t>
            </w:r>
          </w:p>
        </w:tc>
      </w:tr>
      <w:tr w:rsidR="00F566BE" w:rsidRPr="00AC5B31" w14:paraId="005B081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6B2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BF6E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A76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775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2F4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6.851,14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F8E4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86EB09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1EA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A8329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923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A31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C7FE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18.348,95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B05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7BE5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A18E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1A33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C70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4A8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C6E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2.077,60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A29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56406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F3D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58853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B5D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4C5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F42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2.334,40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A5A9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5,38</w:t>
            </w:r>
          </w:p>
        </w:tc>
      </w:tr>
      <w:tr w:rsidR="00F566BE" w:rsidRPr="00AC5B31" w14:paraId="7419DB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D465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910D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8EF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920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530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0DD1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10CA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3E0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CC65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D40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CB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D388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1.495,00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25B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AED6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5D06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598F7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250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BB1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B61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284,40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D74C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A444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03AA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8691B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05D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284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6C2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3A8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6B4F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D6F4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01E1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D85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ACF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F37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17.764,27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12C0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136,65</w:t>
            </w:r>
          </w:p>
        </w:tc>
      </w:tr>
      <w:tr w:rsidR="00F566BE" w:rsidRPr="00AC5B31" w14:paraId="071B7D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19A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F9CC4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F94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F3D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025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-1.417,23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1D1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D700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C994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B22D4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F3A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FC03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4E5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8906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10279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AC0A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2E9CA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C19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36F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728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793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F3DD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D1C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4274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4FB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27F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1CE1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15.528,87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0BFC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70CE8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389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439A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7EA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F59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0BE5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6B03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65,23</w:t>
            </w:r>
          </w:p>
        </w:tc>
      </w:tr>
      <w:tr w:rsidR="00F566BE" w:rsidRPr="00AC5B31" w14:paraId="13879F7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0439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1E18A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490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652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AF3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4.479,00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E3B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AB3ED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DAC2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C1A9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2F8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B53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4FAC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9734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003F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EE6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D0164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468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1AE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9F7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8.145,00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A77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329F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F4DF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AEA3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D88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65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312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BD5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EF8AF5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F21B3C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ADB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44B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A3F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B828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F566BE" w:rsidRPr="00AC5B31" w14:paraId="35F513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BA2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34B9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972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3F1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180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C70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F566BE" w:rsidRPr="00AC5B31" w14:paraId="38FEC1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1340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64E07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3B7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916F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2A6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C58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98AB20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06019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C3B6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3E94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D171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7E7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67,50</w:t>
            </w:r>
          </w:p>
        </w:tc>
      </w:tr>
      <w:tr w:rsidR="00F566BE" w:rsidRPr="00AC5B31" w14:paraId="693F2E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C21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09102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DBD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032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6BF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DE3F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67,50</w:t>
            </w:r>
          </w:p>
        </w:tc>
      </w:tr>
      <w:tr w:rsidR="00F566BE" w:rsidRPr="00AC5B31" w14:paraId="2B0440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626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9700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A1C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BF8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495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6C12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BAE7D6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D3494A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7F6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5F2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3F46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60.190,86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B50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33,44</w:t>
            </w:r>
          </w:p>
        </w:tc>
      </w:tr>
      <w:tr w:rsidR="00F566BE" w:rsidRPr="00AC5B31" w14:paraId="603ABB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ED36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D118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72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6D8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3892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34.997,86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EE3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19,44</w:t>
            </w:r>
          </w:p>
        </w:tc>
      </w:tr>
      <w:tr w:rsidR="00F566BE" w:rsidRPr="00AC5B31" w14:paraId="24F6B2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FB3D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E33B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F31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8EF7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617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34.997,86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6DEB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7BAA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009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28AA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3AF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377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E65A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25.193,00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C08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41D300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2B1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A6630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109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B77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DC9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25.193,00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73C1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85CD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74B2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6A12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JVP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DAB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2EE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066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8.880,63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692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50,46</w:t>
            </w:r>
          </w:p>
        </w:tc>
      </w:tr>
      <w:tr w:rsidR="00FC7314" w:rsidRPr="00AC5B31" w14:paraId="1EE3A3B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F39666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1A09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DC37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4B5D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8.855,63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57BC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63,25</w:t>
            </w:r>
          </w:p>
        </w:tc>
      </w:tr>
      <w:tr w:rsidR="00F566BE" w:rsidRPr="00AC5B31" w14:paraId="677C27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C9DB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0A4C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92D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115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9E0C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8.855,63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4119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63,25</w:t>
            </w:r>
          </w:p>
        </w:tc>
      </w:tr>
      <w:tr w:rsidR="00F566BE" w:rsidRPr="00AC5B31" w14:paraId="67F6FA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691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E88D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F43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DBA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FDF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8.855,63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0AFF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AD96B1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8E2DD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BB9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22C4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CB39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96D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0,69</w:t>
            </w:r>
          </w:p>
        </w:tc>
      </w:tr>
      <w:tr w:rsidR="00F566BE" w:rsidRPr="00AC5B31" w14:paraId="3D6B70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E321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0462F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46F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BB5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C0EA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ED15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0,69</w:t>
            </w:r>
          </w:p>
        </w:tc>
      </w:tr>
      <w:tr w:rsidR="00F566BE" w:rsidRPr="00AC5B31" w14:paraId="3EFCC3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571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75E3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E77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AC0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3D3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819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D33D91" w:rsidRPr="00AC5B31" w14:paraId="4991E74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2602470A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6C000F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4B067C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447E03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A3376C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6EE9797C" w14:textId="77777777" w:rsidTr="00D33D91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01D7A4E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8DD33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44.711.900,00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0578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44.631.900,00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11F71B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24.909.856,39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FD664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55,81</w:t>
            </w:r>
          </w:p>
        </w:tc>
      </w:tr>
      <w:tr w:rsidR="00D33D91" w:rsidRPr="00AC5B31" w14:paraId="0ADA8F3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246FF2FF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C9D4DC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F7ECEA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448A38C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1B72A32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02FF649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DE671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F96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44.711.900,00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83C7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44.631.900,00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92FA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24.909.856,39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B118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55,81</w:t>
            </w:r>
          </w:p>
        </w:tc>
      </w:tr>
      <w:tr w:rsidR="00FC7314" w:rsidRPr="00AC5B31" w14:paraId="0CE4D67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AC314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2DB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40.799.000,00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381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40.719.000,00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A40B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24.203.615,56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D19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59,44</w:t>
            </w:r>
          </w:p>
        </w:tc>
      </w:tr>
      <w:tr w:rsidR="00FC7314" w:rsidRPr="00AC5B31" w14:paraId="54844FF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204AE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68C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194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CED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920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4,58</w:t>
            </w:r>
          </w:p>
        </w:tc>
      </w:tr>
      <w:tr w:rsidR="00FC7314" w:rsidRPr="00AC5B31" w14:paraId="4CCAAB2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2FD95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5F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832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F71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D0D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70B9C3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613F87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FC1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226.900,00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1B9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376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61.240,83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EB6E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26,99</w:t>
            </w:r>
          </w:p>
        </w:tc>
      </w:tr>
      <w:tr w:rsidR="00FC7314" w:rsidRPr="00AC5B31" w14:paraId="37A2302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375D3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ECC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3B3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AFC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A3F2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23,80</w:t>
            </w:r>
          </w:p>
        </w:tc>
      </w:tr>
      <w:tr w:rsidR="00F566BE" w:rsidRPr="00AC5B31" w14:paraId="16E1FA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DA5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67CF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017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40.676.500,00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2365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40.549.100,00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857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22.548.894,56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D10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55,61</w:t>
            </w:r>
          </w:p>
        </w:tc>
      </w:tr>
      <w:tr w:rsidR="00F566BE" w:rsidRPr="00AC5B31" w14:paraId="7966DC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808F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8C931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2DA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C68C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868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44.470,00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4A2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27,54</w:t>
            </w:r>
          </w:p>
        </w:tc>
      </w:tr>
      <w:tr w:rsidR="00FC7314" w:rsidRPr="00AC5B31" w14:paraId="65526FA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A29C6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4E6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9EC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79A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44.470,00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A56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27,54</w:t>
            </w:r>
          </w:p>
        </w:tc>
      </w:tr>
      <w:tr w:rsidR="00F566BE" w:rsidRPr="00AC5B31" w14:paraId="5EBF6E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36F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2B72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0AE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CD44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C63F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44.470,00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8A2B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27,54</w:t>
            </w:r>
          </w:p>
        </w:tc>
      </w:tr>
      <w:tr w:rsidR="00F566BE" w:rsidRPr="00AC5B31" w14:paraId="531B1F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2F1F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08AF4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7F8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5CC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B8F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21.415,00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BFE7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3B86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971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DD94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278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DEF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8640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23.055,00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5A4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C4A5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8F8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8103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466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55B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4.416.250,00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A52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1.727.150,11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76D4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39,11</w:t>
            </w:r>
          </w:p>
        </w:tc>
      </w:tr>
      <w:tr w:rsidR="00FC7314" w:rsidRPr="00AC5B31" w14:paraId="572F76C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30075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223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092D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1.916.250,00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2D7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1.132.150,11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A586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59,08</w:t>
            </w:r>
          </w:p>
        </w:tc>
      </w:tr>
      <w:tr w:rsidR="00F566BE" w:rsidRPr="00AC5B31" w14:paraId="5E8947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D64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3173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107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91D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7D2C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0F4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72,60</w:t>
            </w:r>
          </w:p>
        </w:tc>
      </w:tr>
      <w:tr w:rsidR="00F566BE" w:rsidRPr="00AC5B31" w14:paraId="29050E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B3BC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521C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F7C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E34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FCB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80CB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3A8E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7614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5BD8F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FD6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735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736.250,00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752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425.233,18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0393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57,76</w:t>
            </w:r>
          </w:p>
        </w:tc>
      </w:tr>
      <w:tr w:rsidR="00F566BE" w:rsidRPr="00AC5B31" w14:paraId="5D38FBE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69E0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DB0C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D60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922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66C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798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814C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3FA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3F5C1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DB1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5FA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5E2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100.233,18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21B0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8607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D9B7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5189D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272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AC6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157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176.916,93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4524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39,31</w:t>
            </w:r>
          </w:p>
        </w:tc>
      </w:tr>
      <w:tr w:rsidR="00F566BE" w:rsidRPr="00AC5B31" w14:paraId="696A2D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5487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18E7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87D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C3E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755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176.916,93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6F57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3119EA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9730E3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51C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3A0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4E04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FCD2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23,80</w:t>
            </w:r>
          </w:p>
        </w:tc>
      </w:tr>
      <w:tr w:rsidR="00F566BE" w:rsidRPr="00AC5B31" w14:paraId="1CD067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00CD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F85E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D63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0F0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462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135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23,80</w:t>
            </w:r>
          </w:p>
        </w:tc>
      </w:tr>
      <w:tr w:rsidR="00F566BE" w:rsidRPr="00AC5B31" w14:paraId="31D0DD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A95B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BD4A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371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57C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F45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8CC0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B4B0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5BA9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645D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84E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EA8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4.812.600,00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4E6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3.407.754,89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EAE0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70,81</w:t>
            </w:r>
          </w:p>
        </w:tc>
      </w:tr>
      <w:tr w:rsidR="00FC7314" w:rsidRPr="00AC5B31" w14:paraId="1E97CDB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5ED8C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1AA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866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4.812.600,00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ED9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3.407.754,89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08F4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70,81</w:t>
            </w:r>
          </w:p>
        </w:tc>
      </w:tr>
      <w:tr w:rsidR="00F566BE" w:rsidRPr="00AC5B31" w14:paraId="753C2E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C378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AA2F0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AC6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0C8D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9AEA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121.543,03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2381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60,77</w:t>
            </w:r>
          </w:p>
        </w:tc>
      </w:tr>
      <w:tr w:rsidR="00F566BE" w:rsidRPr="00AC5B31" w14:paraId="77E1FF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F0F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696A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A51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5F4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8301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121.543,03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DEA8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F613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AE0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4A879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175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850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1876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99A2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26,04</w:t>
            </w:r>
          </w:p>
        </w:tc>
      </w:tr>
      <w:tr w:rsidR="00F566BE" w:rsidRPr="00AC5B31" w14:paraId="177E10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57B9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744FD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8A7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582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282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5329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3965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725B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4DF1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12C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733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4.452.600,00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128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3.270.586,86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B49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73,45</w:t>
            </w:r>
          </w:p>
        </w:tc>
      </w:tr>
      <w:tr w:rsidR="00F566BE" w:rsidRPr="00AC5B31" w14:paraId="1D650C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8772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30E64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FA9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E07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3F93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3.270.586,86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F830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67253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6952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E4100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855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146B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DBB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03B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F24D4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A81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2058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DBD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116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9437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3137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5A5CAD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0DDE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4D98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3E9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31.091.500,00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069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30.858.750,00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7A2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17.369.519,56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D9CD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56,29</w:t>
            </w:r>
          </w:p>
        </w:tc>
      </w:tr>
      <w:tr w:rsidR="00FC7314" w:rsidRPr="00AC5B31" w14:paraId="1198726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463084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136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31.091.500,00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79A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30.858.750,00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B0F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17.369.519,56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272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56,29</w:t>
            </w:r>
          </w:p>
        </w:tc>
      </w:tr>
      <w:tr w:rsidR="00F566BE" w:rsidRPr="00AC5B31" w14:paraId="096E47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ABA1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7276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B0E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30.866.500,00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A53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30.633.750,00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670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17.177.542,37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0434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56,07</w:t>
            </w:r>
          </w:p>
        </w:tc>
      </w:tr>
      <w:tr w:rsidR="00F566BE" w:rsidRPr="00AC5B31" w14:paraId="650C9A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AD6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B323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DFF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520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EACE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17.177.542,37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11D4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0CCB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21C3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2181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E76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AD8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F25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191.977,19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79B4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85,32</w:t>
            </w:r>
          </w:p>
        </w:tc>
      </w:tr>
      <w:tr w:rsidR="00F566BE" w:rsidRPr="00AC5B31" w14:paraId="056B36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846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EDCA6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B79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9B1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83D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191.977,19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9B1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DB4E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FB1D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258A7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D2A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190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E11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959E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DBEBDF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068F3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0B7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CCB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6A67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FDC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9577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B55A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627B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F49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BDC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639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423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8830E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363D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EA27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368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CFFD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440F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115F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DCBF3B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6C98D2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9B6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CDD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575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F62A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2BCF2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2653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00BFD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DBB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5A6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C6A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36F7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03FBF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9027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D05E6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37B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6899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D6DC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CBBD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9EE7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FA54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645D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716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521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1F6B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68.972,00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6166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5,73</w:t>
            </w:r>
          </w:p>
        </w:tc>
      </w:tr>
      <w:tr w:rsidR="00F566BE" w:rsidRPr="00AC5B31" w14:paraId="1F92F1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4DF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A104101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8E4B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023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392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F88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68.972,00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2C2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5,73</w:t>
            </w:r>
          </w:p>
        </w:tc>
      </w:tr>
      <w:tr w:rsidR="00FC7314" w:rsidRPr="00AC5B31" w14:paraId="66F9A46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34BC3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0C5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5BF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DED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18.972,00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2BA8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16,79</w:t>
            </w:r>
          </w:p>
        </w:tc>
      </w:tr>
      <w:tr w:rsidR="00F566BE" w:rsidRPr="00AC5B31" w14:paraId="2DCFB0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53B9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6BFB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8C4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58D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5AD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274,08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C32E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1,10</w:t>
            </w:r>
          </w:p>
        </w:tc>
      </w:tr>
      <w:tr w:rsidR="00F566BE" w:rsidRPr="00AC5B31" w14:paraId="461F55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1704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5D75A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6D5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F7C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4C2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274,08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CB37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A138F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F718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820CC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1CB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661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CE7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DD3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4051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2EF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95CF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A42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7B7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9C1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18.697,92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F51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41,55</w:t>
            </w:r>
          </w:p>
        </w:tc>
      </w:tr>
      <w:tr w:rsidR="00F566BE" w:rsidRPr="00AC5B31" w14:paraId="73FEA3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0387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3290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292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4C7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484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18.697,92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3BE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22D2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923F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76900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044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826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4C9A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0B2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BFBE6A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6310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F315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BB9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9BB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F850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498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48FB2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D7C2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21917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5F7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27D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49D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C86E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D68B9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7F57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F0981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79D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5CF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2F3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4F11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F170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EEEF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1121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449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E14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5C1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DF4F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D747D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91AD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38198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72A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46D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F34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C99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39B2D8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8FA9F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73A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D5E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22DE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B11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4,58</w:t>
            </w:r>
          </w:p>
        </w:tc>
      </w:tr>
      <w:tr w:rsidR="00F566BE" w:rsidRPr="00AC5B31" w14:paraId="6743268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F29B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60A4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5A9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95D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CF0C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6DD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D411C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A5D2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44F6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997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485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F51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DE9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2DEA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2C1D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025D9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D74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B60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7CDF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273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5DBD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80E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9A6A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853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D592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A91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A99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D079A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7200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A4EC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D9E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5DA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6B0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57C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C872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BDAF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9BD3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70D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500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DCD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8ED6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15,15</w:t>
            </w:r>
          </w:p>
        </w:tc>
      </w:tr>
      <w:tr w:rsidR="00F566BE" w:rsidRPr="00AC5B31" w14:paraId="14FD40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9DF9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32B2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646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AE0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A61A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6FA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84D7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14BB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E383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A95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C3B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AE6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EDB6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6BDD2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675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F0817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3CB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B73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39EC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B73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B1E45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8D89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AA289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32B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2EC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254A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B5F2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3FAB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3CA7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5C635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D09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408E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7F8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A83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EEB4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5D2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4D6E0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EU PROJEKTI U PRIPREMI I PROVEDBI-GOSPODARSTVO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1EB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F6C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3C0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61.240,83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EFE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20,24</w:t>
            </w:r>
          </w:p>
        </w:tc>
      </w:tr>
      <w:tr w:rsidR="00F566BE" w:rsidRPr="00AC5B31" w14:paraId="20DBEA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90F5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K104201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EED5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CB NET-BIOS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6CA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A75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B612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61.240,83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0034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20,24</w:t>
            </w:r>
          </w:p>
        </w:tc>
      </w:tr>
      <w:tr w:rsidR="00FC7314" w:rsidRPr="00AC5B31" w14:paraId="12E7868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FB61EB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55C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024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3AE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61B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B5BF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117D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9CD7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57A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2DF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365B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66B8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48CEE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A50A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7443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E47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1A47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34F9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0D9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603370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DA9D7A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399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226.900,00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5CB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F5B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61.240,83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070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26,99</w:t>
            </w:r>
          </w:p>
        </w:tc>
      </w:tr>
      <w:tr w:rsidR="00F566BE" w:rsidRPr="00AC5B31" w14:paraId="1CE9CB5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3760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B43DC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263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D0E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1494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52.567,24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8002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91,26</w:t>
            </w:r>
          </w:p>
        </w:tc>
      </w:tr>
      <w:tr w:rsidR="00F566BE" w:rsidRPr="00AC5B31" w14:paraId="2FED68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9B3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D51D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EC3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211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5F8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52.567,24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CC2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33A5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CBD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5BE1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821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AB4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BBF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8.673,59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FEA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87,61</w:t>
            </w:r>
          </w:p>
        </w:tc>
      </w:tr>
      <w:tr w:rsidR="00F566BE" w:rsidRPr="00AC5B31" w14:paraId="4DD678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7E8D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5C57D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2EE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C20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3B1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8.673,59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DEDD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7381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7AF7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A3129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C10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678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30C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8F95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F9532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33D23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147C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A79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694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A0B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643D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9E8D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5D38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5133E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POSLOVNI UDJELI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18F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E90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D5B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995D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86,59</w:t>
            </w:r>
          </w:p>
        </w:tc>
      </w:tr>
      <w:tr w:rsidR="00F566BE" w:rsidRPr="00AC5B31" w14:paraId="42C22DA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178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A104301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A273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POSLOVNI UDJELI U TRGOVAČKIM DRUŠTVIMA U JAVNOM SEKTORU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FA5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3D3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9ADC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04FF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86,59</w:t>
            </w:r>
          </w:p>
        </w:tc>
      </w:tr>
      <w:tr w:rsidR="00FC7314" w:rsidRPr="00AC5B31" w14:paraId="1F9072F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E5EE2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1BF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AF2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483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89C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86,59</w:t>
            </w:r>
          </w:p>
        </w:tc>
      </w:tr>
      <w:tr w:rsidR="00F566BE" w:rsidRPr="00AC5B31" w14:paraId="02830A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6615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202B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36E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2F2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835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B4B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86,59</w:t>
            </w:r>
          </w:p>
        </w:tc>
      </w:tr>
      <w:tr w:rsidR="00F566BE" w:rsidRPr="00AC5B31" w14:paraId="3D79FE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459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317E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F8D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6528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FC7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2.230.749,00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C49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3E6436" w:rsidRPr="00AC5B31" w14:paraId="4B38AC89" w14:textId="77777777" w:rsidTr="00E81F31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</w:tcPr>
          <w:p w14:paraId="2EB08661" w14:textId="77777777" w:rsidR="003E6436" w:rsidRPr="00AC5B31" w:rsidRDefault="003E6436" w:rsidP="00D33D91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1FF667" w14:textId="77777777" w:rsidR="003E6436" w:rsidRPr="00AC5B31" w:rsidRDefault="003E6436" w:rsidP="00DC7000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3CABF9" w14:textId="77777777" w:rsidR="003E6436" w:rsidRPr="00AC5B31" w:rsidRDefault="003E6436" w:rsidP="00DC7000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09E7881" w14:textId="77777777" w:rsidR="003E6436" w:rsidRPr="00AC5B31" w:rsidRDefault="003E6436" w:rsidP="00DC7000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81A8E2" w14:textId="77777777" w:rsidR="003E6436" w:rsidRPr="00AC5B31" w:rsidRDefault="003E6436" w:rsidP="00DC7000">
            <w:pPr>
              <w:jc w:val="right"/>
              <w:rPr>
                <w:sz w:val="20"/>
                <w:lang w:val="hr-HR"/>
              </w:rPr>
            </w:pPr>
          </w:p>
        </w:tc>
      </w:tr>
      <w:tr w:rsidR="00FC7314" w:rsidRPr="00AC5B31" w14:paraId="04C7E987" w14:textId="77777777" w:rsidTr="00D33D91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0C211EB8" w14:textId="1918A12C" w:rsidR="00C613DF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br w:type="page"/>
            </w:r>
            <w:r w:rsidR="00C613DF" w:rsidRPr="00AC5B31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DA42AE5" w14:textId="77777777" w:rsidR="00C613DF" w:rsidRPr="00AC5B31" w:rsidRDefault="00C613DF" w:rsidP="001A1D66">
            <w:pPr>
              <w:ind w:hanging="243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339.235.290,00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E0E79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339.500.570,00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1C6807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170.026.048,97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5DF115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50,08</w:t>
            </w:r>
          </w:p>
        </w:tc>
      </w:tr>
      <w:tr w:rsidR="00D33D91" w:rsidRPr="00AC5B31" w14:paraId="5D7534D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338E9F3C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7F7E64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2081A5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1A5D13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7187D8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4948B02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4568D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E90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52.004.390,00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518B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52.181.439,00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185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26.344.082,79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5E28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50,49</w:t>
            </w:r>
          </w:p>
        </w:tc>
      </w:tr>
      <w:tr w:rsidR="00FC7314" w:rsidRPr="00AC5B31" w14:paraId="192B913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49AAC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9A5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51.754.390,00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7F9E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51.931.439,00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EFB3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26.344.082,79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C34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50,73</w:t>
            </w:r>
          </w:p>
        </w:tc>
      </w:tr>
      <w:tr w:rsidR="00FC7314" w:rsidRPr="00AC5B31" w14:paraId="617B23F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76E10F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3.9.2. Prihodi od sponzorstva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EB4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966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13D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066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70C7C5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C1F6E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E10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FDA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B26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BCDA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34C798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50A37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B57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7E5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718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F06B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F49F7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E5A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3364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9A5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6.640.490,00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766B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6.795.839,00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BF6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4.820.324,46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5C8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70,93</w:t>
            </w:r>
          </w:p>
        </w:tc>
      </w:tr>
      <w:tr w:rsidR="00F566BE" w:rsidRPr="00AC5B31" w14:paraId="665F9C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6CD8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F676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76A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E02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68D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420.240,49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748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45,43</w:t>
            </w:r>
          </w:p>
        </w:tc>
      </w:tr>
      <w:tr w:rsidR="00FC7314" w:rsidRPr="00AC5B31" w14:paraId="12242D1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D07ED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CB4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E8CA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9AC8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420.240,49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F8A6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45,43</w:t>
            </w:r>
          </w:p>
        </w:tc>
      </w:tr>
      <w:tr w:rsidR="00F566BE" w:rsidRPr="00AC5B31" w14:paraId="6ADDA2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38A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38B5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C3D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CF1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1F42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242.740,51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3A4E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42,59</w:t>
            </w:r>
          </w:p>
        </w:tc>
      </w:tr>
      <w:tr w:rsidR="00F566BE" w:rsidRPr="00AC5B31" w14:paraId="0F80D5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26D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500F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D9A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E05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703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242.740,51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70AB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936A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13BB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AD93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E1C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2F3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550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177.499,98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8B00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F566BE" w:rsidRPr="00AC5B31" w14:paraId="21F80C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9F0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324D6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FF1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6FFB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F66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177.499,98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0E5C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3D40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006F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E7FA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5CF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3.188.000,00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E75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3.218.549,00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CD6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3.024.717,31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EA51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93,98</w:t>
            </w:r>
          </w:p>
        </w:tc>
      </w:tr>
      <w:tr w:rsidR="00FC7314" w:rsidRPr="00AC5B31" w14:paraId="0A1BAAD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8EEA5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678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3.188.000,00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F08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3.218.549,00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0743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3.024.717,31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261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93,98</w:t>
            </w:r>
          </w:p>
        </w:tc>
      </w:tr>
      <w:tr w:rsidR="00F566BE" w:rsidRPr="00AC5B31" w14:paraId="3DA772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64B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4ACD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BDA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704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1.598.200,00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55A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1.425.151,30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825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89,17</w:t>
            </w:r>
          </w:p>
        </w:tc>
      </w:tr>
      <w:tr w:rsidR="00F566BE" w:rsidRPr="00AC5B31" w14:paraId="77EF45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932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79882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976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171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F64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48C6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D645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012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107E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D3A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259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CA7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212D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A50A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C694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9F71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147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B7F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5273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1.335.151,30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F60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5478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B24B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0D652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DE0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AF5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1.590.349,00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8B1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1.599.566,01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4DA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100,58</w:t>
            </w:r>
          </w:p>
        </w:tc>
      </w:tr>
      <w:tr w:rsidR="00F566BE" w:rsidRPr="00AC5B31" w14:paraId="4124D2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96BC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9883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936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1B3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88E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1.599.566,01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2C3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3F53C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682B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C28F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BE7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E22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6B5A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7065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9ED6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E7A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8E774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33D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E041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F90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769E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F99A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80C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02D1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988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968.610,00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12E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933.610,00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DFE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521.319,73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A3DA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55,84</w:t>
            </w:r>
          </w:p>
        </w:tc>
      </w:tr>
      <w:tr w:rsidR="00FC7314" w:rsidRPr="00AC5B31" w14:paraId="5F3FBBA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EB76F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779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968.610,00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3A51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933.610,00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440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521.319,73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071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55,84</w:t>
            </w:r>
          </w:p>
        </w:tc>
      </w:tr>
      <w:tr w:rsidR="00F566BE" w:rsidRPr="00AC5B31" w14:paraId="0CFD8B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EBA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25037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2B4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42.610,00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0B1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42.610,00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76B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18.519,73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875C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43,46</w:t>
            </w:r>
          </w:p>
        </w:tc>
      </w:tr>
      <w:tr w:rsidR="00F566BE" w:rsidRPr="00AC5B31" w14:paraId="31248C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D4DE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D24B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094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ED9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AA5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18.519,73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AD22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3FE01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321D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D73B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C05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2D36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573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502.800,00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FE0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56,43</w:t>
            </w:r>
          </w:p>
        </w:tc>
      </w:tr>
      <w:tr w:rsidR="00F566BE" w:rsidRPr="00AC5B31" w14:paraId="0BDF98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B70A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9E304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E09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2F2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B06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502.800,00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4E31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74AE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C548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A382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E8E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194.310,00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059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384.110,00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AD8A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234.311,91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B77E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61,00</w:t>
            </w:r>
          </w:p>
        </w:tc>
      </w:tr>
      <w:tr w:rsidR="00FC7314" w:rsidRPr="00AC5B31" w14:paraId="351FDFD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C5F16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756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194.310,00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ACF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384.110,00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7E6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234.311,91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9903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61,00</w:t>
            </w:r>
          </w:p>
        </w:tc>
      </w:tr>
      <w:tr w:rsidR="00F566BE" w:rsidRPr="00AC5B31" w14:paraId="18DF8B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BDAA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6124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A3E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67B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E9ED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7C7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231EC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72B5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46051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E19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31F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794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CA7D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5965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DCA8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9014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63D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EDC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CE9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50A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25,76</w:t>
            </w:r>
          </w:p>
        </w:tc>
      </w:tr>
      <w:tr w:rsidR="00F566BE" w:rsidRPr="00AC5B31" w14:paraId="7DFBBA9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C09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593C0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FAA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7B2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EDCA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7D1E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57CA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1A0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F8546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9FF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471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5ED5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190.300,00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3571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97,34</w:t>
            </w:r>
          </w:p>
        </w:tc>
      </w:tr>
      <w:tr w:rsidR="00F566BE" w:rsidRPr="00AC5B31" w14:paraId="2F0636A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D8EB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59CC0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489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54B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3DD1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871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9B742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A5A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196B2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017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8BD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8CB9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187.300,00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687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9A7B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4C5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CD3F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D61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6.160,00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000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0E36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40CA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98,45</w:t>
            </w:r>
          </w:p>
        </w:tc>
      </w:tr>
      <w:tr w:rsidR="00F566BE" w:rsidRPr="00AC5B31" w14:paraId="504792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F7C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C961D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BCD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041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9CCB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12.611,91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3B84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319A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C01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2185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86C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44.950,00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49C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73A4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6797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644B26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554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8E29F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BEC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41E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61C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9514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537A3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E3FA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5C3F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B08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3B9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D6B6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313.199,96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2CB5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39,77</w:t>
            </w:r>
          </w:p>
        </w:tc>
      </w:tr>
      <w:tr w:rsidR="00FC7314" w:rsidRPr="00AC5B31" w14:paraId="3910FED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28968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C3C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D7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3D5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313.199,96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FC7B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39,77</w:t>
            </w:r>
          </w:p>
        </w:tc>
      </w:tr>
      <w:tr w:rsidR="00F566BE" w:rsidRPr="00AC5B31" w14:paraId="5C8EFE6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C9D7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01127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EBA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33A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D83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795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51FE2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3CC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8F04D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8EA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072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754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EC5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E59C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927F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8F5CB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4A9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4694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44A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313.199,96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5DCF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45,56</w:t>
            </w:r>
          </w:p>
        </w:tc>
      </w:tr>
      <w:tr w:rsidR="00F566BE" w:rsidRPr="00AC5B31" w14:paraId="43E8578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82B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A153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907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5DC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2C5C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313.199,96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59D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5046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1BFE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DB41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99F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9C1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98F1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477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45,00</w:t>
            </w:r>
          </w:p>
        </w:tc>
      </w:tr>
      <w:tr w:rsidR="00FC7314" w:rsidRPr="00AC5B31" w14:paraId="190D58A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1C076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16D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F6F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C419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6D5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45,00</w:t>
            </w:r>
          </w:p>
        </w:tc>
      </w:tr>
      <w:tr w:rsidR="00F566BE" w:rsidRPr="00AC5B31" w14:paraId="4CF294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FB59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B767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128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38C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200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431E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45,00</w:t>
            </w:r>
          </w:p>
        </w:tc>
      </w:tr>
      <w:tr w:rsidR="00F566BE" w:rsidRPr="00AC5B31" w14:paraId="2F467F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73A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BBF3B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1CD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B9A5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EF2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7DC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0996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1FF6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A105010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FF4D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F43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FB2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C6F2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279.535,06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4F5F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58,29</w:t>
            </w:r>
          </w:p>
        </w:tc>
      </w:tr>
      <w:tr w:rsidR="00FC7314" w:rsidRPr="00AC5B31" w14:paraId="416823D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AE721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887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50E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699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279.535,06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7D4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58,29</w:t>
            </w:r>
          </w:p>
        </w:tc>
      </w:tr>
      <w:tr w:rsidR="00F566BE" w:rsidRPr="00AC5B31" w14:paraId="3703182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43D8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2974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19A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AB3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51C4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279.535,06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E95F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58,29</w:t>
            </w:r>
          </w:p>
        </w:tc>
      </w:tr>
      <w:tr w:rsidR="00F566BE" w:rsidRPr="00AC5B31" w14:paraId="40EE8D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2AD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84AC0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788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AD4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8D0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279.535,06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10C8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0591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5835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7D1E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53E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5D1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A9A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04AA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3B8E076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EA42E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AF9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186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4C70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7B6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621B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FA9F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E7C8D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F9E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E73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57E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044F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31DD0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A6D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08095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B24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175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1D9D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50C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230C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3930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EC93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540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4.776.400,00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64D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4.748.100,00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46D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2.164.449,23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7D47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45,59</w:t>
            </w:r>
          </w:p>
        </w:tc>
      </w:tr>
      <w:tr w:rsidR="00F566BE" w:rsidRPr="00AC5B31" w14:paraId="5A7386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E026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CF399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0CE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156.400,00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6DB8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156.400,00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BDE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32.068,42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0B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20,50</w:t>
            </w:r>
          </w:p>
        </w:tc>
      </w:tr>
      <w:tr w:rsidR="00FC7314" w:rsidRPr="00AC5B31" w14:paraId="2DD0C85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CF1BB2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4F3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026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7CE0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32.068,42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FB6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30,14</w:t>
            </w:r>
          </w:p>
        </w:tc>
      </w:tr>
      <w:tr w:rsidR="00F566BE" w:rsidRPr="00AC5B31" w14:paraId="27EB59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1BCB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D1AAE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5FB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CCA5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F1F5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8C0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800B9D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078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6CF9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264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753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1DF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0500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0564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66D2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F681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7DF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775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8CA6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27.495,85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DAA5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32,97</w:t>
            </w:r>
          </w:p>
        </w:tc>
      </w:tr>
      <w:tr w:rsidR="00F566BE" w:rsidRPr="00AC5B31" w14:paraId="7DE461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32C0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ED5F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603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96B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436A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E60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49898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8960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20C25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C73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86A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29F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48A9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5CE07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BB7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5BB50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C3C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B24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EE5A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23.795,85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6B9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164C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B09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7EA7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17E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2BA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A989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178A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899F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1CE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03049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3A7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F6E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BE7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2.413,00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1A35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20,11</w:t>
            </w:r>
          </w:p>
        </w:tc>
      </w:tr>
      <w:tr w:rsidR="00F566BE" w:rsidRPr="00AC5B31" w14:paraId="5BEAF7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FF01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6B65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E08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0CB1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790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2.413,00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7DD1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4640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A3AA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199CE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4D0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B8A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25F5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2.159,57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DAD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21,60</w:t>
            </w:r>
          </w:p>
        </w:tc>
      </w:tr>
      <w:tr w:rsidR="00F566BE" w:rsidRPr="00AC5B31" w14:paraId="518CE2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936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103B3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C38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E3F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CC8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1.127,00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639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9BA4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D9D4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17B1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57D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BCE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AF1F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1.032,57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F14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B3D3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8D48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FE68D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87D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E49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EC90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6B33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A1FBF8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CC1FB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BB2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AE4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9EA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DFF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4825F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3F5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E1128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120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8F6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23BD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1CE4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0D790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EE8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3B8B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C29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9FD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706D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DF8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A835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E72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04204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847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91E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28F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2BF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A0CE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9CDF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D05DA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54A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D95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D1F4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87A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9A9B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0E4D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F802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EB5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886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1A86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9A40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94DEF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F976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70BA1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0C7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F04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4A16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4B14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4AD3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D55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2FC71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5D8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8C39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885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0B1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B515C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A98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A2F37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1BB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841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DAF2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93A5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5B5AC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4C6C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2BA6F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18C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54CB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06E5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AA5A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0264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6DF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B2F0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926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3A1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642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1.370.753,56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7E36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50,58</w:t>
            </w:r>
          </w:p>
        </w:tc>
      </w:tr>
      <w:tr w:rsidR="00FC7314" w:rsidRPr="00AC5B31" w14:paraId="2AB63C8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9E107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B7D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FB4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38B0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1.370.753,56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CCCB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50,58</w:t>
            </w:r>
          </w:p>
        </w:tc>
      </w:tr>
      <w:tr w:rsidR="00F566BE" w:rsidRPr="00AC5B31" w14:paraId="026E2E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BB22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2F1A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EE2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27C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C0A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1.370.753,56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AA40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50,58</w:t>
            </w:r>
          </w:p>
        </w:tc>
      </w:tr>
      <w:tr w:rsidR="00F566BE" w:rsidRPr="00AC5B31" w14:paraId="280D3E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36C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9A635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189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5FE5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1AC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1.370.753,56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AA94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57A8A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41FC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E3D6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F67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6414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8173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14.252,00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49E8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10,18</w:t>
            </w:r>
          </w:p>
        </w:tc>
      </w:tr>
      <w:tr w:rsidR="00FC7314" w:rsidRPr="00AC5B31" w14:paraId="718553E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921CF4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A06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0D3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F1A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14.252,00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B637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10,18</w:t>
            </w:r>
          </w:p>
        </w:tc>
      </w:tr>
      <w:tr w:rsidR="00F566BE" w:rsidRPr="00AC5B31" w14:paraId="28C2BD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1BE7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2559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BA9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759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0D2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1DD6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A28CE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1AA3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4AF10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D10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972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926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EC1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0061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7CDE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2401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75D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C07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191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E5A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3DA17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B9D4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ECDE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068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EA9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9665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A8E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16CF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1536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D9B9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B88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C5CE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705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14.252,00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D06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F566BE" w:rsidRPr="00AC5B31" w14:paraId="0EF07D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FFA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09257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F05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1B2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0B2D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14.252,00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EC93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2B7E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3661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70360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610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B23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A19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184C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9793A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56E0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7BF6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346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E08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8B4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2D72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1E32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8431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027F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344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695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0C4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085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A84EA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8918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7337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BFC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A067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2FD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325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94D8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DF99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FC2F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ABBD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A48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D2F4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0BFA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BB6FB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149A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82F5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EFE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9E8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6F9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BF8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A46C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5374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8735C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75A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617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07E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501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AE3E7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A2B9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C642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D86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3D5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E746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476.579,04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8A18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95,32</w:t>
            </w:r>
          </w:p>
        </w:tc>
      </w:tr>
      <w:tr w:rsidR="00FC7314" w:rsidRPr="00AC5B31" w14:paraId="70129E3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4266FA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5EF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3A9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ECD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476.579,04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1FA5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95,32</w:t>
            </w:r>
          </w:p>
        </w:tc>
      </w:tr>
      <w:tr w:rsidR="00F566BE" w:rsidRPr="00AC5B31" w14:paraId="588B86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CF0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A364D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F84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EEC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9F9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136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466C234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EE92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32E2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641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C14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65C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1C5E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149F6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121D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CD36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AAD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BFB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3176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AC25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70,13</w:t>
            </w:r>
          </w:p>
        </w:tc>
      </w:tr>
      <w:tr w:rsidR="00F566BE" w:rsidRPr="00AC5B31" w14:paraId="6AA098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539C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F609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D5E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7B8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3D13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9DF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AA33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486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B28F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05A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DB5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D59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397.579,04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5A0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F566BE" w:rsidRPr="00AC5B31" w14:paraId="4B73CF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44AB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6236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445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8E0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BE85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397.579,04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222F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283F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4A50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A105205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9CA2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91D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A34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0F6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01FB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C7314" w:rsidRPr="00AC5B31" w14:paraId="2FE88D5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7265D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264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4662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FBF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D5EC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15B238A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32B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2E98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A04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F72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B2D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6F0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79EE82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3205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6CE8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E4F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95F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0F98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8DA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5F48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C917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A105206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0670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JEDNOKRATNE AKTIVNOSTI U KULTURI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313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69D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6F83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1E60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C7314" w:rsidRPr="00AC5B31" w14:paraId="44181BC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871DF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D75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962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6B2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A842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566BE" w:rsidRPr="00AC5B31" w14:paraId="2A70CB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F531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52E4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D6D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D1B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A1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EA23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566BE" w:rsidRPr="00AC5B31" w14:paraId="4F10C0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1CB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22A43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3BD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C2F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E0FC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DDC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9CEF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9D9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01BC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0EC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141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951.700,00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9A26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22.296,20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CA29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2,34</w:t>
            </w:r>
          </w:p>
        </w:tc>
      </w:tr>
      <w:tr w:rsidR="00FC7314" w:rsidRPr="00AC5B31" w14:paraId="69E8760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48C13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260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41B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751.700,00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614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22.296,20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10F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2,97</w:t>
            </w:r>
          </w:p>
        </w:tc>
      </w:tr>
      <w:tr w:rsidR="00F566BE" w:rsidRPr="00AC5B31" w14:paraId="17B439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3DD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4AE43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307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51F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38B3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4575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0DE52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7AB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51B7C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352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F04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18FF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0F8E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B37E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DDD9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29C34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5CF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527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408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BD0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5F6FE9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A341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4CAA3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B27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86B9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636.700,00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C12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19.775,00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C8D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3,11</w:t>
            </w:r>
          </w:p>
        </w:tc>
      </w:tr>
      <w:tr w:rsidR="00F566BE" w:rsidRPr="00AC5B31" w14:paraId="069202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148F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A8CD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D45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A6B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9DE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17.775,00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746D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D424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27E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4AB37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2BB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EB2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0AA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9C4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44B8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4F30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6B760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BF6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55E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4EE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0393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4309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5343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61808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C33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0DB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D30D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54D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40DB9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3FB5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5DFA6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BBA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26B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B216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1F2E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8246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483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B10A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A69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BA1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0876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BB9C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D81C1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BD16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FDF4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F6B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9EC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0EE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9BDD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0206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43D2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0B64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E3F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86A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7246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2.521,20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1782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3,50</w:t>
            </w:r>
          </w:p>
        </w:tc>
      </w:tr>
      <w:tr w:rsidR="00F566BE" w:rsidRPr="00AC5B31" w14:paraId="23E53F7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0270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D5F16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A45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8ED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C5C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572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3689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079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FBF8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807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4C3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E0D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1.373,40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892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52D6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BA5A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4DDB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582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D53B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9B9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4D08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5386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362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E886A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371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9EFB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207D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DE9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FCA91D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B6679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3.9.2. Prihodi od sponzorstva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2A6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9AA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742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83DD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D0F50D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9156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C6203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014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A80B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D27B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EAD5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D04F8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C76E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8999D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F89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AB6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2A7B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D442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49E011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2C433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A7F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976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CCF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3B07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86717D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CD12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0FCF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7C6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775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460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D6ED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F0836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9C7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348F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908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45C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A38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1934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C568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6A8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T105203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0C913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KAZALIŠNI MARATON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BD0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0A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47A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148.500,01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FBA3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82,50</w:t>
            </w:r>
          </w:p>
        </w:tc>
      </w:tr>
      <w:tr w:rsidR="00FC7314" w:rsidRPr="00AC5B31" w14:paraId="5F581DB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E44AE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C79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F0DA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A90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148.500,01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E12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82,50</w:t>
            </w:r>
          </w:p>
        </w:tc>
      </w:tr>
      <w:tr w:rsidR="00F566BE" w:rsidRPr="00AC5B31" w14:paraId="509224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90C3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D745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B27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720D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B85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F296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6F7D87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BA79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7A20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29E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CD3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093F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829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53A1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81B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9362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5E2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760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718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067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92,76</w:t>
            </w:r>
          </w:p>
        </w:tc>
      </w:tr>
      <w:tr w:rsidR="00F566BE" w:rsidRPr="00AC5B31" w14:paraId="187F6E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A4A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82C6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415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E99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C1A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18.712,50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85A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4EB44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933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C27A4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AA7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156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4219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112.720,00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262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C2AA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1E42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BAAC8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94A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8BA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8DB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9.567,50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0340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B51D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B907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B28F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A6D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814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92F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0ED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F566BE" w:rsidRPr="00AC5B31" w14:paraId="2D2450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B81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C3F1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4D9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F86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145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7.500,01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D896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257B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4D55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1A5D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376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AEE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839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161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37A9B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16A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2609F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843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58D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580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1E9D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8F38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6649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3E3CD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0D6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74B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7DF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85C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34421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E3A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CE04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17D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40.587.500,00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C14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40.637.500,00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935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19.359.309,10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54B1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47,64</w:t>
            </w:r>
          </w:p>
        </w:tc>
      </w:tr>
      <w:tr w:rsidR="00F566BE" w:rsidRPr="00AC5B31" w14:paraId="1192E8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7FA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A105301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C3BF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D49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18.406.000,00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91F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18.406.000,00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9715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8.646.588,45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0F43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46,98</w:t>
            </w:r>
          </w:p>
        </w:tc>
      </w:tr>
      <w:tr w:rsidR="00FC7314" w:rsidRPr="00AC5B31" w14:paraId="279474F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BE2EE7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2B0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18.406.000,00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EFE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18.406.000,00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A27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8.646.588,45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2A29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46,98</w:t>
            </w:r>
          </w:p>
        </w:tc>
      </w:tr>
      <w:tr w:rsidR="00F566BE" w:rsidRPr="00AC5B31" w14:paraId="255B06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85A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86B6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17D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18.406.000,00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FA3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18.406.000,00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B1BB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8.646.588,45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18C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46,98</w:t>
            </w:r>
          </w:p>
        </w:tc>
      </w:tr>
      <w:tr w:rsidR="00F566BE" w:rsidRPr="00AC5B31" w14:paraId="774C66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4C7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65F64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5E2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FE7A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0B8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8.646.588,45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179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04CA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E9B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7FEA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4595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22.181.500,00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611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22.231.500,00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8D8D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10.712.720,65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AB7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48,19</w:t>
            </w:r>
          </w:p>
        </w:tc>
      </w:tr>
      <w:tr w:rsidR="00FC7314" w:rsidRPr="00AC5B31" w14:paraId="58AEC12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2D75A1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82D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22.181.500,00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425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22.231.500,00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C91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10.712.720,65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9211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48,19</w:t>
            </w:r>
          </w:p>
        </w:tc>
      </w:tr>
      <w:tr w:rsidR="00F566BE" w:rsidRPr="00AC5B31" w14:paraId="5573CDB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459D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669B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EA2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AD9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5758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394.575,00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050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39,05</w:t>
            </w:r>
          </w:p>
        </w:tc>
      </w:tr>
      <w:tr w:rsidR="00F566BE" w:rsidRPr="00AC5B31" w14:paraId="2F63E1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8BCB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5D091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238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D95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EB8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DC31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814D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3A71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BD1F4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4BF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574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937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7A7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8F10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78EF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55262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465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7C5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220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322.575,00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3B2F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28B2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E19E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E35E9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FE9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61A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609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C5F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B492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5384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2C60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CC3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FF6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45BA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0BF4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D1F633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D423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92C3C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D63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AF7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05B6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2E66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4D87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E149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D8B6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B13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20.555.000,00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1B5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20.430.000,00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B6D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10.287.820,52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ECD8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50,36</w:t>
            </w:r>
          </w:p>
        </w:tc>
      </w:tr>
      <w:tr w:rsidR="00F566BE" w:rsidRPr="00AC5B31" w14:paraId="3681DE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2E4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42EA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442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F94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3EC2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10.287.820,52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8D9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0EE7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600C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99BB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BD1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4FD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5FE6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1A6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41725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8270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5D61A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8FD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393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377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A1D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B149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8309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6DD7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B67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0FA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E22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D63B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23,08</w:t>
            </w:r>
          </w:p>
        </w:tc>
      </w:tr>
      <w:tr w:rsidR="00F566BE" w:rsidRPr="00AC5B31" w14:paraId="585F5D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3CC8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AA778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8C5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F96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F03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31A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BE47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A71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41FBC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4B0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241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96A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3D60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8C51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1AE0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3D71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9D4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C19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C0B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325,13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36C7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0,14</w:t>
            </w:r>
          </w:p>
        </w:tc>
      </w:tr>
      <w:tr w:rsidR="00F566BE" w:rsidRPr="00AC5B31" w14:paraId="1D9DDC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E0D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2EA6C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0AB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D44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F01E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325,13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E42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B94289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C2A2C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755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62.952.200,00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250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62.952.200,00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EF0C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33.832.710,68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AD97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53,74</w:t>
            </w:r>
          </w:p>
        </w:tc>
      </w:tr>
      <w:tr w:rsidR="00FC7314" w:rsidRPr="00AC5B31" w14:paraId="0DAB7CA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DE715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D5D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6F3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2081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20.898.487,10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026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53,23</w:t>
            </w:r>
          </w:p>
        </w:tc>
      </w:tr>
      <w:tr w:rsidR="00FC7314" w:rsidRPr="00AC5B31" w14:paraId="1F9FB4E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6D9D18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837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3.435.200,00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450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3.435.200,00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9A1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1.552.182,70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AB5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45,18</w:t>
            </w:r>
          </w:p>
        </w:tc>
      </w:tr>
      <w:tr w:rsidR="00FC7314" w:rsidRPr="00AC5B31" w14:paraId="49EC13D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CECD9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25D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17.935.000,00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9B4D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17.935.000,00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735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9.973.742,40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F34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55,61</w:t>
            </w:r>
          </w:p>
        </w:tc>
      </w:tr>
      <w:tr w:rsidR="00FC7314" w:rsidRPr="00AC5B31" w14:paraId="7FB9438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0C329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BC0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A9F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5DA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199.101,32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87D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66,37</w:t>
            </w:r>
          </w:p>
        </w:tc>
      </w:tr>
      <w:tr w:rsidR="00FC7314" w:rsidRPr="00AC5B31" w14:paraId="0824B39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16199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 Tekuće pomoći temeljem prijenosa sredstava EU i od međunarodnih organizacija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7C5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6EE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AED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31.102,12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B83D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29,07</w:t>
            </w:r>
          </w:p>
        </w:tc>
      </w:tr>
      <w:tr w:rsidR="00FC7314" w:rsidRPr="00AC5B31" w14:paraId="7CB7506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30A18A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4.7.1.  Tekuće pomoći od izvanproračunskih fondova/korisnika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050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2E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7BAE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2.904,59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DCB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14,52</w:t>
            </w:r>
          </w:p>
        </w:tc>
      </w:tr>
      <w:tr w:rsidR="00FC7314" w:rsidRPr="00AC5B31" w14:paraId="588413F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F9428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4.9.1. Tekuće pomoći iz gradskih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BFF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C00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18C9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1.159.764,40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E00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63,72</w:t>
            </w:r>
          </w:p>
        </w:tc>
      </w:tr>
      <w:tr w:rsidR="00FC7314" w:rsidRPr="00AC5B31" w14:paraId="1619659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DFDC0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5.2.1.  Kapitalne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447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1C6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F453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14.088,29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31C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23,48</w:t>
            </w:r>
          </w:p>
        </w:tc>
      </w:tr>
      <w:tr w:rsidR="00FC7314" w:rsidRPr="00AC5B31" w14:paraId="4FC475C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75B6C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16D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AC7A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575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1.337,76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B026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8,92</w:t>
            </w:r>
          </w:p>
        </w:tc>
      </w:tr>
      <w:tr w:rsidR="00F566BE" w:rsidRPr="00AC5B31" w14:paraId="402F977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6F26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EDA8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2CC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62.845.200,00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40E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62.845.200,00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E544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33.801.608,56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4CE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53,79</w:t>
            </w:r>
          </w:p>
        </w:tc>
      </w:tr>
      <w:tr w:rsidR="00F566BE" w:rsidRPr="00AC5B31" w14:paraId="34C32B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2CB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D7F5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5C3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48.587.580,00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7CF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48.587.580,00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238D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25.203.632,22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76B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51,87</w:t>
            </w:r>
          </w:p>
        </w:tc>
      </w:tr>
      <w:tr w:rsidR="00FC7314" w:rsidRPr="00AC5B31" w14:paraId="6CD7C6F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E556D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D55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30.096.955,00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486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30.096.955,00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0AE1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15.048.481,00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7D1D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F566BE" w:rsidRPr="00AC5B31" w14:paraId="4FCA9A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9AE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9DCA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E6B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25.114.795,00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8FA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25.114.795,00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B2D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12.557.401,00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8177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F566BE" w:rsidRPr="00AC5B31" w14:paraId="60B2D6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759E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3080D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C23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D88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084D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12.557.401,00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298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B2926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8BC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B368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013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4.982.160,00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6E9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4.982.160,00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BCE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2.491.080,00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6FCA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F566BE" w:rsidRPr="00AC5B31" w14:paraId="3C6D99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713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9B0B1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567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FDE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2060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2.491.080,00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270E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99CFD2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3A923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5C8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6DFD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A6FC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1.551.776,45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50E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45,24</w:t>
            </w:r>
          </w:p>
        </w:tc>
      </w:tr>
      <w:tr w:rsidR="00F566BE" w:rsidRPr="00AC5B31" w14:paraId="5830CC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7CAB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1854E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ED3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69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82B7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1.415.117,06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EFE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48,30</w:t>
            </w:r>
          </w:p>
        </w:tc>
      </w:tr>
      <w:tr w:rsidR="00F566BE" w:rsidRPr="00AC5B31" w14:paraId="1F2A4E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D322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E9FB0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014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3D03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FCB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1.415.117,06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2205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AF67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3E46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5D7D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D71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FA9E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13E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136.659,39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D710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27,33</w:t>
            </w:r>
          </w:p>
        </w:tc>
      </w:tr>
      <w:tr w:rsidR="00F566BE" w:rsidRPr="00AC5B31" w14:paraId="2D99A1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2523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B91B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163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144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1E3A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136.659,39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AAD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4C04EB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9E6C71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163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13.240.625,00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86A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13.240.625,00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741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7.443.610,37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B2B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56,22</w:t>
            </w:r>
          </w:p>
        </w:tc>
      </w:tr>
      <w:tr w:rsidR="00F566BE" w:rsidRPr="00AC5B31" w14:paraId="61BDF8C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7FF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28D6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AD8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11.174.227,00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DB0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11.174.227,00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3076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6.810.243,09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2F82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60,95</w:t>
            </w:r>
          </w:p>
        </w:tc>
      </w:tr>
      <w:tr w:rsidR="00F566BE" w:rsidRPr="00AC5B31" w14:paraId="5166FB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E368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7F78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044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505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FC0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6.786.329,65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6896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09F0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837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10831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1F3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2AA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4611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23.913,44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5D1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D435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94D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FD3C6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2E6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2.066.398,00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068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2.066.398,00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E760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633.367,28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0D6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30,65</w:t>
            </w:r>
          </w:p>
        </w:tc>
      </w:tr>
      <w:tr w:rsidR="00F566BE" w:rsidRPr="00AC5B31" w14:paraId="58EC67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C33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2BAE2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55C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0FD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838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633.367,28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11F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832851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05924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4.9.1. Tekuće pomoći iz gradskih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E0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68C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60F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1.159.764,40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9834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63,72</w:t>
            </w:r>
          </w:p>
        </w:tc>
      </w:tr>
      <w:tr w:rsidR="00F566BE" w:rsidRPr="00AC5B31" w14:paraId="43D047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9AB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AF25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B86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1.520.228,00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F89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1.520.228,00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00D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995.505,97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043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65,48</w:t>
            </w:r>
          </w:p>
        </w:tc>
      </w:tr>
      <w:tr w:rsidR="00F566BE" w:rsidRPr="00AC5B31" w14:paraId="6235CC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FAC8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9BACA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AB6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598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8F0F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995.505,97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177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6569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357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36D9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BF6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299.772,00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4D0F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299.772,00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4E7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164.258,43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D16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54,79</w:t>
            </w:r>
          </w:p>
        </w:tc>
      </w:tr>
      <w:tr w:rsidR="00F566BE" w:rsidRPr="00AC5B31" w14:paraId="3E72811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07EB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8957F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08E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124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8F71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164.258,43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462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A9FC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0287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AD9C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F10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4.552.974,00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D7C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4.552.974,00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DA50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2.981.065,22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63E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65,48</w:t>
            </w:r>
          </w:p>
        </w:tc>
      </w:tr>
      <w:tr w:rsidR="00FC7314" w:rsidRPr="00AC5B31" w14:paraId="0ABA28A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64359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E26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3.260.045,00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A49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3.260.045,00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99C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2.037.728,83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8A5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62,51</w:t>
            </w:r>
          </w:p>
        </w:tc>
      </w:tr>
      <w:tr w:rsidR="00F566BE" w:rsidRPr="00AC5B31" w14:paraId="7391E9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5AFD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2673B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0F8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2.169.645,00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892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2.169.645,00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D22A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1.458.403,84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AED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67,22</w:t>
            </w:r>
          </w:p>
        </w:tc>
      </w:tr>
      <w:tr w:rsidR="00F566BE" w:rsidRPr="00AC5B31" w14:paraId="0382F7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988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8EA2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0A6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CF2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1F2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1.458.403,84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6B54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18B6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9E9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22BA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2AD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9DE3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D7C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579.324,99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EE5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53,13</w:t>
            </w:r>
          </w:p>
        </w:tc>
      </w:tr>
      <w:tr w:rsidR="00F566BE" w:rsidRPr="00AC5B31" w14:paraId="7C9E49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57EC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ADB9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B19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137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F2A6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560.474,99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FC42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0286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6308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2F94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142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6CB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E959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18.850,00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1CE1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4ABAC4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5E9B2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DE0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1.292.929,00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F5F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1.292.929,00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9111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943.336,39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68F5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72,96</w:t>
            </w:r>
          </w:p>
        </w:tc>
      </w:tr>
      <w:tr w:rsidR="00F566BE" w:rsidRPr="00AC5B31" w14:paraId="15A3D7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D90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A768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774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1.120.755,00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174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1.120.755,00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393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835.457,06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FF7E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74,54</w:t>
            </w:r>
          </w:p>
        </w:tc>
      </w:tr>
      <w:tr w:rsidR="00F566BE" w:rsidRPr="00AC5B31" w14:paraId="054CF8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15A8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19C1A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820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79F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2D8B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835.457,06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40E2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34D9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179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0D82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155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78FF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E33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107.879,33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A08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62,66</w:t>
            </w:r>
          </w:p>
        </w:tc>
      </w:tr>
      <w:tr w:rsidR="00F566BE" w:rsidRPr="00AC5B31" w14:paraId="5E265E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292F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4D7FB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AB7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D40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5E1D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12.941,75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95C1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D8EF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6BF4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15011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720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7AC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712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79.536,97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436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7CB5F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E95F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7CC6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85E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8D47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EF02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15.400,61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457A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CA3A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EA18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6759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B5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9.641.446,00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7421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9.641.446,00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2AFD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5.575.958,00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E36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57,83</w:t>
            </w:r>
          </w:p>
        </w:tc>
      </w:tr>
      <w:tr w:rsidR="00FC7314" w:rsidRPr="00AC5B31" w14:paraId="4F6ECB1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32BBF1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EBF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F26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B6F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3.812.277,27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FD4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64,58</w:t>
            </w:r>
          </w:p>
        </w:tc>
      </w:tr>
      <w:tr w:rsidR="00F566BE" w:rsidRPr="00AC5B31" w14:paraId="48F314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2B08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EC516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C25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4.843.000,00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3F3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4.843.000,00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147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3.054.831,80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BFD8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63,08</w:t>
            </w:r>
          </w:p>
        </w:tc>
      </w:tr>
      <w:tr w:rsidR="00F566BE" w:rsidRPr="00AC5B31" w14:paraId="7856F5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0239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11BB1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2F8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332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D53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226.998,22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D9BD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23EFE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44E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D8C5A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485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59E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529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1.316.989,61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370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E4D1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0B5E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0EBC0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F33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76A3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145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1.387.892,61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EF5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3ED0C4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1720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C006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091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96E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E14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117.253,96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026B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17C1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CE3F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C29B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DFB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13B1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9293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150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898D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EFD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25E05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BE8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71B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ADC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5.487,40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C05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8644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FC9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E4E2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391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A59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3AEF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685.336,03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08F4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71,39</w:t>
            </w:r>
          </w:p>
        </w:tc>
      </w:tr>
      <w:tr w:rsidR="00F566BE" w:rsidRPr="00AC5B31" w14:paraId="50B0F9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09BE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68EB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2EC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D4F3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B4C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50.142,74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2ADE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7BB3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78D6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D8913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8D5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3E46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FFF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167.381,75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A56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0B77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9CF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C52AC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82A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F9E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294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321.026,32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A6DA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D6F9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36E7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109F6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0B8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7F07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6140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99.541,26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F95F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211B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95A6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4D044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A8E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94D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16F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30.224,63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3883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F9389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952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15447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002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AAA1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984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17.019,33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8F6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9F3F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D50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118E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B8A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21AE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9D2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72.109,44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B97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72,11</w:t>
            </w:r>
          </w:p>
        </w:tc>
      </w:tr>
      <w:tr w:rsidR="00F566BE" w:rsidRPr="00AC5B31" w14:paraId="03D078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FED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501E4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692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07E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1450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64.199,44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65DC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4C72F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CC56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EE43C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A31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3EEA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BB96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7.910,00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0E4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130698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87A7E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6596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5B1F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D6DC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406,25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E88B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7,81</w:t>
            </w:r>
          </w:p>
        </w:tc>
      </w:tr>
      <w:tr w:rsidR="00F566BE" w:rsidRPr="00AC5B31" w14:paraId="6E553ED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D6FF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CDC7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77E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681F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9E6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135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F05D6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85D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04F5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437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CF6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80E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499C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15,63</w:t>
            </w:r>
          </w:p>
        </w:tc>
      </w:tr>
      <w:tr w:rsidR="00F566BE" w:rsidRPr="00AC5B31" w14:paraId="405B7C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D44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3C2A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8F5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97C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075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E81A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18211C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C91F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4C2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3.338.246,00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5328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3.338.246,00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99B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1.545.842,52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B70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46,31</w:t>
            </w:r>
          </w:p>
        </w:tc>
      </w:tr>
      <w:tr w:rsidR="00F566BE" w:rsidRPr="00AC5B31" w14:paraId="2A57E63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1D65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B7AA0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2CF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1.509.046,00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0A6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1.509.046,00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CF5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695.658,03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AB0E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46,10</w:t>
            </w:r>
          </w:p>
        </w:tc>
      </w:tr>
      <w:tr w:rsidR="00F566BE" w:rsidRPr="00AC5B31" w14:paraId="5EB767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7C22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4FCA1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823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3F5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82E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1.765,09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973A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A151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A8AF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523B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D6D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790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32C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380.108,40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80F7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FC227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D69E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641FE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9A7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FBD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DFE9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200.861,27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10C2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5085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375D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8D8D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A6F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8A9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4D3A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69.431,12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C136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317B0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049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A8784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AC7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3A0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DB7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43.492,15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3674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95AB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B5C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AAE3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86A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839.100,00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9D0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839.100,00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240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409.860,72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44E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48,85</w:t>
            </w:r>
          </w:p>
        </w:tc>
      </w:tr>
      <w:tr w:rsidR="00F566BE" w:rsidRPr="00AC5B31" w14:paraId="2028D0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9C42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17E8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84D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DEE6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4D15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25.091,95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9D9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2D9A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EF3C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3B190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CAF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8D9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2311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32.502,87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7143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86F8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59B0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99E6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5B0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3E4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F66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4AA4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D479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F9AC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1290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22D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955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BBB2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83.666,63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B5C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8991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A690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AD22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23D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DDC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89C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7.223,12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FE7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1885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3A24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9555C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7D6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69D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0AC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184.570,00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0DFF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3CE2D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F73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B3789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737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3A1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CB5C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55.329,90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BA68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791C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647C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8CDE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C32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62D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BD6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14.762,50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F78A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609B7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F733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32E1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9E4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9C47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058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1.088,75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9D9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B93C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8E10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1C7C6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CD5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4B3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8E8E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2FB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CAAA2D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83C7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4448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F8B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D12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13F2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111.140,21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57AD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45,36</w:t>
            </w:r>
          </w:p>
        </w:tc>
      </w:tr>
      <w:tr w:rsidR="00F566BE" w:rsidRPr="00AC5B31" w14:paraId="706496A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6D69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D45F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1F9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B22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334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11.261,15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23AB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418A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3D16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B5C66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9DA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CB6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1160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664,47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C7E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1F17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71CC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C8FC0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A6A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ABF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004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CB66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9B06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F60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ABD2C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14B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69CF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4193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92.135,00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B85B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3AEB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FF2D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F4B16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74B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2DB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B02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5.399,59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D8F4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CC4FA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738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018A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882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451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81F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329.183,56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11F4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66,50</w:t>
            </w:r>
          </w:p>
        </w:tc>
      </w:tr>
      <w:tr w:rsidR="00F566BE" w:rsidRPr="00AC5B31" w14:paraId="6ED1FE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92EC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23A7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E65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A91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5A02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61.408,10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222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03B0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5838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34A6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D9D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B35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CCCD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F903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4A16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3252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060D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960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AF3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E24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221.470,60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264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4CFC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6366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A2E5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C6A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CE3F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DBE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27.276,50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FEF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763A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148F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0A16C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7EC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CD3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E8AA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18.428,37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EAEC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B381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0C68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ECE7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998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5C1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0411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DBA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654954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F8BB8B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9FB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771D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AD61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199.101,32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0D5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66,37</w:t>
            </w:r>
          </w:p>
        </w:tc>
      </w:tr>
      <w:tr w:rsidR="00F566BE" w:rsidRPr="00AC5B31" w14:paraId="04E4B2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F097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4A60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227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CC21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CFF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160.802,32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7A6E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402,01</w:t>
            </w:r>
          </w:p>
        </w:tc>
      </w:tr>
      <w:tr w:rsidR="00F566BE" w:rsidRPr="00AC5B31" w14:paraId="04B59D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52C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AF6A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E03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6BD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CDBA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160.802,32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8B65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869C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2D61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8C72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2DE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1D2E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D07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38.299,00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19C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14,73</w:t>
            </w:r>
          </w:p>
        </w:tc>
      </w:tr>
      <w:tr w:rsidR="00F566BE" w:rsidRPr="00AC5B31" w14:paraId="045376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FBD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8061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513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B89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8C6A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38.299,00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CEC4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E92B58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FB96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4.7.1.  Tekuće pomoći od izvanproračunskih fondova/korisnika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398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365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4B97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2.904,59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E37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14,52</w:t>
            </w:r>
          </w:p>
        </w:tc>
      </w:tr>
      <w:tr w:rsidR="00F566BE" w:rsidRPr="00AC5B31" w14:paraId="725B058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9F02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8EDD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C20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96B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6779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1.935,85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A5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9,68</w:t>
            </w:r>
          </w:p>
        </w:tc>
      </w:tr>
      <w:tr w:rsidR="00F566BE" w:rsidRPr="00AC5B31" w14:paraId="063734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011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CD762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A90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BC0E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256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1.935,85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E8C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9E5D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E387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D4F8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DA2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9B7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13B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968,74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44C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4F3E66D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9546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A7D8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95B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E7B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CCC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968,74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66A1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6C6492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7FB1EC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5.2.1.  Kapitalne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914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1B3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71B3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14.088,29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FD76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23,48</w:t>
            </w:r>
          </w:p>
        </w:tc>
      </w:tr>
      <w:tr w:rsidR="00F566BE" w:rsidRPr="00AC5B31" w14:paraId="6E3D44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0B4C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5445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18D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A16C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CCC0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13.588,29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F619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150,98</w:t>
            </w:r>
          </w:p>
        </w:tc>
      </w:tr>
      <w:tr w:rsidR="00F566BE" w:rsidRPr="00AC5B31" w14:paraId="1A5879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784C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2E4A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EE3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D78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C3A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2B9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07A7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8FBE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55BE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00F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991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AA1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779,01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A7F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3BC2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6B15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BD5B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C06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733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80DD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11.039,28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0CB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84EF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20C4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BE07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69E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AA84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346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AF7E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82574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4F5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B33C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178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E0D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63D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FA0F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1,61</w:t>
            </w:r>
          </w:p>
        </w:tc>
      </w:tr>
      <w:tr w:rsidR="00F566BE" w:rsidRPr="00AC5B31" w14:paraId="2632CE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ECC8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2984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18F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CBE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E21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87A7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F9A828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61D1A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E10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961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3793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1.337,76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97C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8,92</w:t>
            </w:r>
          </w:p>
        </w:tc>
      </w:tr>
      <w:tr w:rsidR="00F566BE" w:rsidRPr="00AC5B31" w14:paraId="077033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F81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5635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973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E372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AD20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1.337,76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D4D8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26,76</w:t>
            </w:r>
          </w:p>
        </w:tc>
      </w:tr>
      <w:tr w:rsidR="00F566BE" w:rsidRPr="00AC5B31" w14:paraId="7B5471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CD1A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B32AB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97F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0CCD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2BDA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1.337,76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62E7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5D63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F301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35D5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136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97B7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11C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7E3F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B39DA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590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68E6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C9B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207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1029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40.953,12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0B6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64,80</w:t>
            </w:r>
          </w:p>
        </w:tc>
      </w:tr>
      <w:tr w:rsidR="00FC7314" w:rsidRPr="00AC5B31" w14:paraId="71D5AFA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57405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C5F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818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8DE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40.953,12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D76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64,80</w:t>
            </w:r>
          </w:p>
        </w:tc>
      </w:tr>
      <w:tr w:rsidR="00F566BE" w:rsidRPr="00AC5B31" w14:paraId="09CA18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F79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9584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CB9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A71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BCA6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40.953,12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CA2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64,80</w:t>
            </w:r>
          </w:p>
        </w:tc>
      </w:tr>
      <w:tr w:rsidR="00F566BE" w:rsidRPr="00AC5B31" w14:paraId="751A5A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C60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AE8D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420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FFB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6ED6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40.953,12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1977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71B8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26C7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D7AC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ECF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49B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AF9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31.102,12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3305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29,07</w:t>
            </w:r>
          </w:p>
        </w:tc>
      </w:tr>
      <w:tr w:rsidR="00F566BE" w:rsidRPr="00AC5B31" w14:paraId="486E26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A6C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T105801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A407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ERASMUS+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D08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E1F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986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31.102,12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01F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29,07</w:t>
            </w:r>
          </w:p>
        </w:tc>
      </w:tr>
      <w:tr w:rsidR="00FC7314" w:rsidRPr="00AC5B31" w14:paraId="7869DA0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4CD2E9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 Tekuće pomoći temeljem prijenosa sredstava EU i od međunarodnih organizacija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1BF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277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D26A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31.102,12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A01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29,07</w:t>
            </w:r>
          </w:p>
        </w:tc>
      </w:tr>
      <w:tr w:rsidR="00F566BE" w:rsidRPr="00AC5B31" w14:paraId="17A88A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F6B4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2390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AAB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01E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0B67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E48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63221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C2C9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D75BF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F2A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E7D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7C4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31.102,12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17D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518,37</w:t>
            </w:r>
          </w:p>
        </w:tc>
      </w:tr>
      <w:tr w:rsidR="00F566BE" w:rsidRPr="00AC5B31" w14:paraId="582A6C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EB2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AE02A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8FB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516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D790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31.102,12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B17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7F6C63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E9239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D87BB" w14:textId="77777777" w:rsidR="00C613DF" w:rsidRPr="00AC5B31" w:rsidRDefault="00C613DF" w:rsidP="00D33D91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183.207.643,00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D18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183.202.294,00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6571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90.956.048,87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B899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49,65</w:t>
            </w:r>
          </w:p>
        </w:tc>
      </w:tr>
      <w:tr w:rsidR="00FC7314" w:rsidRPr="00AC5B31" w14:paraId="5CC4C27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1FC6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4CE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870.361,00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060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870.361,00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4B1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395.361,01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3FAC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54,21</w:t>
            </w:r>
          </w:p>
        </w:tc>
      </w:tr>
      <w:tr w:rsidR="00FC7314" w:rsidRPr="00AC5B31" w14:paraId="2F5C928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364DC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5E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485.076,00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A85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485.076,00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249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209.521,05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39A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43,19</w:t>
            </w:r>
          </w:p>
        </w:tc>
      </w:tr>
      <w:tr w:rsidR="00FC7314" w:rsidRPr="00AC5B31" w14:paraId="2295210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D6EEC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EB2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6.200.002,00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E51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6.194.653,00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753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3.488.359,05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32D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56,31</w:t>
            </w:r>
          </w:p>
        </w:tc>
      </w:tr>
      <w:tr w:rsidR="00FC7314" w:rsidRPr="00AC5B31" w14:paraId="32A6B9A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E20A4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584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15.702.263,00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5DF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15.702.263,00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EB43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7.402.271,91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D95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47,14</w:t>
            </w:r>
          </w:p>
        </w:tc>
      </w:tr>
      <w:tr w:rsidR="00FC7314" w:rsidRPr="00AC5B31" w14:paraId="2616DD1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2D9C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C65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1.637.309,00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5EB7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1.637.309,00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133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609.275,72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11F5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37,21</w:t>
            </w:r>
          </w:p>
        </w:tc>
      </w:tr>
      <w:tr w:rsidR="00FC7314" w:rsidRPr="00AC5B31" w14:paraId="5D00313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62D016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B36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11.926.900,00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6E5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11.926.900,00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59A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5.610.842,60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400B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47,04</w:t>
            </w:r>
          </w:p>
        </w:tc>
      </w:tr>
      <w:tr w:rsidR="00FC7314" w:rsidRPr="00AC5B31" w14:paraId="7437A7C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B6C192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E3D78" w14:textId="77777777" w:rsidR="00C613DF" w:rsidRPr="00AC5B31" w:rsidRDefault="00C613DF" w:rsidP="00D33D91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139.695.689,00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8FC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139.695.689,00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C3C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71.698.065,77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CFF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51,32</w:t>
            </w:r>
          </w:p>
        </w:tc>
      </w:tr>
      <w:tr w:rsidR="00FC7314" w:rsidRPr="00AC5B31" w14:paraId="649959C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62CBCE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715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179.693,00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FA7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179.693,00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3B5C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41.105,21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58E6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22,88</w:t>
            </w:r>
          </w:p>
        </w:tc>
      </w:tr>
      <w:tr w:rsidR="00FC7314" w:rsidRPr="00AC5B31" w14:paraId="2119072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A16BF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2DE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EEF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AA3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8.709,86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F640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0,56</w:t>
            </w:r>
          </w:p>
        </w:tc>
      </w:tr>
      <w:tr w:rsidR="00FC7314" w:rsidRPr="00AC5B31" w14:paraId="3C15812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8330C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075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97F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C74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A18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8E22FF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00969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3F8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3E2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576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1.008.163,65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D0E4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31,08</w:t>
            </w:r>
          </w:p>
        </w:tc>
      </w:tr>
      <w:tr w:rsidR="00FC7314" w:rsidRPr="00AC5B31" w14:paraId="2BB305D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85621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2E7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1.668.500,00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5494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1.668.500,00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D913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248.053,57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C2A7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14,87</w:t>
            </w:r>
          </w:p>
        </w:tc>
      </w:tr>
      <w:tr w:rsidR="00FC7314" w:rsidRPr="00AC5B31" w14:paraId="2A9A00E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DF442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72A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142.910,00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DC9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142.910,00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C72C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163.685,45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1097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114,54</w:t>
            </w:r>
          </w:p>
        </w:tc>
      </w:tr>
      <w:tr w:rsidR="00FC7314" w:rsidRPr="00AC5B31" w14:paraId="14A0065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2196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989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FCF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1C5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50.450,43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9650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19,11</w:t>
            </w:r>
          </w:p>
        </w:tc>
      </w:tr>
      <w:tr w:rsidR="00FC7314" w:rsidRPr="00AC5B31" w14:paraId="0A30824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A20B10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4C0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365.868,00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CE74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365.868,00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57F2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13.133,44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75A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3,59</w:t>
            </w:r>
          </w:p>
        </w:tc>
      </w:tr>
      <w:tr w:rsidR="00FC7314" w:rsidRPr="00AC5B31" w14:paraId="5D89C10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202256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08F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FEA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3EC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6AF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1,11</w:t>
            </w:r>
          </w:p>
        </w:tc>
      </w:tr>
      <w:tr w:rsidR="00FC7314" w:rsidRPr="00AC5B31" w14:paraId="2A9DDAC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8BF97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FF8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CF8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B7E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8.050,15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515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22,61</w:t>
            </w:r>
          </w:p>
        </w:tc>
      </w:tr>
      <w:tr w:rsidR="00F566BE" w:rsidRPr="00AC5B31" w14:paraId="51E688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ED5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C33E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32F97D" w14:textId="77777777" w:rsidR="00C613DF" w:rsidRPr="00AC5B31" w:rsidRDefault="00C613DF" w:rsidP="00D33D91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150.989.210,00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9FC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150.897.060,00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6BA3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78.784.720,89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215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52,21</w:t>
            </w:r>
          </w:p>
        </w:tc>
      </w:tr>
      <w:tr w:rsidR="00F566BE" w:rsidRPr="00AC5B31" w14:paraId="5384EF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B237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2BB9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13B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3.349.797,00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A9E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3.349.797,00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0477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1.640.390,65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2C0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48,97</w:t>
            </w:r>
          </w:p>
        </w:tc>
      </w:tr>
      <w:tr w:rsidR="00FC7314" w:rsidRPr="00AC5B31" w14:paraId="66CD270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DD1BF4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A3A5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313.596,00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22BD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313.596,00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D7A5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135.851,39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FBDF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43,32</w:t>
            </w:r>
          </w:p>
        </w:tc>
      </w:tr>
      <w:tr w:rsidR="00F566BE" w:rsidRPr="00AC5B31" w14:paraId="5FC3993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75F3F3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09DF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1B1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75.596,00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D2DE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75.596,00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B2CB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36F7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0,26</w:t>
            </w:r>
          </w:p>
        </w:tc>
      </w:tr>
      <w:tr w:rsidR="00F566BE" w:rsidRPr="00AC5B31" w14:paraId="2C26D1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9A74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F30F8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7AB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87C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54A2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D94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952E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0CCB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2AE6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DD1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848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E9C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132.171,67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863B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65,43</w:t>
            </w:r>
          </w:p>
        </w:tc>
      </w:tr>
      <w:tr w:rsidR="00F566BE" w:rsidRPr="00AC5B31" w14:paraId="64400B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C5D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3FA0F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F94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A17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78A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132.171,67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F501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F470D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69C4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A6E5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2D9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B2B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9CD2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4F72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10,81</w:t>
            </w:r>
          </w:p>
        </w:tc>
      </w:tr>
      <w:tr w:rsidR="00F566BE" w:rsidRPr="00AC5B31" w14:paraId="1B73F2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931A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11EBB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DB4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C18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C02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E3B3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0186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95E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435C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9F0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53D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A741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1.479,72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BD8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8,46</w:t>
            </w:r>
          </w:p>
        </w:tc>
      </w:tr>
      <w:tr w:rsidR="00F566BE" w:rsidRPr="00AC5B31" w14:paraId="7B7A09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749B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22F7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7E8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188D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BF6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1.479,72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F4B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3FC5C9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3D4CE0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10D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3.036.201,00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3C1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3.036.201,00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331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1.504.539,26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F715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49,55</w:t>
            </w:r>
          </w:p>
        </w:tc>
      </w:tr>
      <w:tr w:rsidR="00F566BE" w:rsidRPr="00AC5B31" w14:paraId="7573FB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80C3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7905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2EF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181.625,00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EFD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181.625,00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1E7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8.869,70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76C5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4,88</w:t>
            </w:r>
          </w:p>
        </w:tc>
      </w:tr>
      <w:tr w:rsidR="00F566BE" w:rsidRPr="00AC5B31" w14:paraId="13C620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143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E8507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4A0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C62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013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3.678,00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EA68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1221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337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FB219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540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B3E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2DE6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4.992,50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F091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4F211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42CF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8DB6B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7E3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CD3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A4DD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199,20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C57A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37D5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CDFA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3DFB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861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1.005.787,00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17D7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1.005.787,00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271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447.991,03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99E6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44,54</w:t>
            </w:r>
          </w:p>
        </w:tc>
      </w:tr>
      <w:tr w:rsidR="00F566BE" w:rsidRPr="00AC5B31" w14:paraId="2F0955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6709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49B1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9D1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A39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5E39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316.618,57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BD94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479D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559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1FAE6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369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284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BD37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710,17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16A1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1370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13AA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1383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B55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1D2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A6D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6.270,83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B6B3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54497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A33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17DA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5F0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3CC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954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91.780,85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FC1F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5545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5E6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2792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6FC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A4C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870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14.303,17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027B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C984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F4A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B346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DB2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048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15F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18.307,44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5AC1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E532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6AB4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1530A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89E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1.554.153,00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415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1.554.153,00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EE66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923.950,86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212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59,45</w:t>
            </w:r>
          </w:p>
        </w:tc>
      </w:tr>
      <w:tr w:rsidR="00F566BE" w:rsidRPr="00AC5B31" w14:paraId="6DF35E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5BF6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1BF6B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44B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E49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DED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141.469,91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E59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75EC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BABC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A8EA5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32D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23C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EAE2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64.208,28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11F8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7BD9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48F2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242DA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7FD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1A9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4F1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20.763,50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6A8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4A68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30F6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524A1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046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6B5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703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425.150,66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C70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1EA18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F1F4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808E0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4D6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42C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C74A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58.132,05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3B7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86C72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7DF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B376E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60E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9E6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B11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14.029,00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2C7B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8658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4025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2B445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870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207F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D712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64.350,67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E941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D949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D0A3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AEE1B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5E0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8EE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051D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75.926,75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6BD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A99B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6EF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56B2F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CA1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DF1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0AD5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59.920,04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A2C6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D7B2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7CE4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40DA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EB1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99.428,00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F50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99.878,00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895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33.787,18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1C0A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33,83</w:t>
            </w:r>
          </w:p>
        </w:tc>
      </w:tr>
      <w:tr w:rsidR="00F566BE" w:rsidRPr="00AC5B31" w14:paraId="71F9045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D18B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D9135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7F7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5C9C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DEC7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2.762,10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1A8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4A961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799D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4709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EBF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6A9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7B7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7.118,75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FAF9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100E5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C6AE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4D56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8F3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226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DB2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043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94C8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3BBA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F1BBB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A87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EB18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B8C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17.931,33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F98C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6371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F7D3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A3384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347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185.270,00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D55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184.820,00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98B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89.141,49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69A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48,23</w:t>
            </w:r>
          </w:p>
        </w:tc>
      </w:tr>
      <w:tr w:rsidR="00F566BE" w:rsidRPr="00AC5B31" w14:paraId="02B395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18A7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D4AF1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4D0C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9BF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1E9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89.141,49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D56C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4E48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855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7EC1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5DA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B04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F7C1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729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8,94</w:t>
            </w:r>
          </w:p>
        </w:tc>
      </w:tr>
      <w:tr w:rsidR="00F566BE" w:rsidRPr="00AC5B31" w14:paraId="72FABA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528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6BB4A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ECD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7D4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499D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799,00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2434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192F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6148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DDF2F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F57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2A5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174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6887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53383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AD48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F845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93A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11.818.622,00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EB4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11.726.472,00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4BF1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7.934.394,58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B7B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67,66</w:t>
            </w:r>
          </w:p>
        </w:tc>
      </w:tr>
      <w:tr w:rsidR="00FC7314" w:rsidRPr="00AC5B31" w14:paraId="1434171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43CB2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592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00CB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8A1B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21.937,50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948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62,68</w:t>
            </w:r>
          </w:p>
        </w:tc>
      </w:tr>
      <w:tr w:rsidR="00F566BE" w:rsidRPr="00AC5B31" w14:paraId="26B081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573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088E1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086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C8E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7EC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21.937,50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2FD2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62,68</w:t>
            </w:r>
          </w:p>
        </w:tc>
      </w:tr>
      <w:tr w:rsidR="00F566BE" w:rsidRPr="00AC5B31" w14:paraId="61923F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9726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5691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477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A0F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2B0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21.937,50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7FF2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CD1AE3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296E3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0EE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BD74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405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10.035,55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150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30,41</w:t>
            </w:r>
          </w:p>
        </w:tc>
      </w:tr>
      <w:tr w:rsidR="00F566BE" w:rsidRPr="00AC5B31" w14:paraId="74FCCD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5B9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7149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DD7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32A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134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10.035,55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AFC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30,41</w:t>
            </w:r>
          </w:p>
        </w:tc>
      </w:tr>
      <w:tr w:rsidR="00F566BE" w:rsidRPr="00AC5B31" w14:paraId="31E9A5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447A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1D5B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CB5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A1E8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06D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7.885,56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12F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73D7F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743E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4500B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A04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B9C2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4A0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AEC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D6C0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006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640D7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651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4D9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75E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AEFA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A57CE7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29DAE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06A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9.017.979,00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EAD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8.925.829,00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32B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5.199.384,40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6F6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58,25</w:t>
            </w:r>
          </w:p>
        </w:tc>
      </w:tr>
      <w:tr w:rsidR="00F566BE" w:rsidRPr="00AC5B31" w14:paraId="1F14B1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8DF4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BAB98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B56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6.521.979,00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D19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6.521.979,00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AF8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4.143.330,15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D73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63,53</w:t>
            </w:r>
          </w:p>
        </w:tc>
      </w:tr>
      <w:tr w:rsidR="00F566BE" w:rsidRPr="00AC5B31" w14:paraId="5377A6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DC4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CEAC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26B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03D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59C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10.688,56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AF5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9AED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AA1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2AD3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B16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5F6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C27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4.132.641,59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7CB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B80C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83C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19789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333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2.418.500,00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5C28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2.326.350,00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6E7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1.049.224,25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433E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45,10</w:t>
            </w:r>
          </w:p>
        </w:tc>
      </w:tr>
      <w:tr w:rsidR="00F566BE" w:rsidRPr="00AC5B31" w14:paraId="22016D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3DAE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E13A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229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8728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3C9E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860.383,50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847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AB1E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296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A92D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F9E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F18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DC5F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66.937,50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3F68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AD03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5735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17B4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F3E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E88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B17F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730C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8,81</w:t>
            </w:r>
          </w:p>
        </w:tc>
      </w:tr>
      <w:tr w:rsidR="00F566BE" w:rsidRPr="00AC5B31" w14:paraId="4BA09C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C488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2817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CE3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F1F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49A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4E9B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232B68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BA81C5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376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1.090.563,00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0201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1.090.563,00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0703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311.062,76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2B3F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28,52</w:t>
            </w:r>
          </w:p>
        </w:tc>
      </w:tr>
      <w:tr w:rsidR="00F566BE" w:rsidRPr="00AC5B31" w14:paraId="0FDB0E7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147D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7EB5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B0B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157.430,00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C7EC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157.430,00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FA6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28.891,97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3C0D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18,35</w:t>
            </w:r>
          </w:p>
        </w:tc>
      </w:tr>
      <w:tr w:rsidR="00F566BE" w:rsidRPr="00AC5B31" w14:paraId="30BE55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6FA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8D38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1BB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B76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FCC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25.436,91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58BF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53D6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68AD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689B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522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725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0B3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3.287,06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C0DF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8387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82CE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BED23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341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6DD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C99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E1EE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0BC4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6F97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FCEB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D9A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364.445,00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E09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364.445,00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9D6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94.887,26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2525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26,04</w:t>
            </w:r>
          </w:p>
        </w:tc>
      </w:tr>
      <w:tr w:rsidR="00F566BE" w:rsidRPr="00AC5B31" w14:paraId="142247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135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B3D8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CC5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3EB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3BD0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39.491,30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B9C0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251BB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CF2D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9D85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076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78CB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FD4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31.007,24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F879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56FD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8E5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CDF82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49D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147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14D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4.194,36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02F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C369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6C84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AEC6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7D3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D9A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1DCB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6.939,71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1521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34B8B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360F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6CDD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82A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05E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03AA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13.254,65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B008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282FE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1D0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209B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49F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350.406,00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DD5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350.406,00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CEB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119.907,80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282E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34,22</w:t>
            </w:r>
          </w:p>
        </w:tc>
      </w:tr>
      <w:tr w:rsidR="00F566BE" w:rsidRPr="00AC5B31" w14:paraId="12220B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C54F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05721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679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A56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2A4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4.948,98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7D75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F4690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F214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1BF5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E0F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6A6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3C69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66.211,13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972A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9800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9E3D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16990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911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2FE6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840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6.636,00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481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74CE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8D5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37BEB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CC5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3A6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1C46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8.434,38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3B1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85B448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9B38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D996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2AB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258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8A1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3.283,71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68FA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BBB1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1746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BB0F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7F0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0D8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90F0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703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B4F8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D2C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D0133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F51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EE7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A189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10.518,31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A4A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1CD64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F2F6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EA451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9E9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3E6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20AA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5.704,56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AA3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DF7F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A92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22663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8AE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50F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9ED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13.840,73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ADA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9EDD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95FF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52FE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F9B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68A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8B5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554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619D8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D768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D89D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F4D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184.350,00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A7D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184.350,00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20B1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57.295,54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4EAB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31,08</w:t>
            </w:r>
          </w:p>
        </w:tc>
      </w:tr>
      <w:tr w:rsidR="00F566BE" w:rsidRPr="00AC5B31" w14:paraId="1BD771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5C6D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F9ADE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126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33D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F3D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F6C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B759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9BD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6133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FFF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661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E45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2.371,25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814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84A1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523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8D3E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2B0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630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895A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2.951,34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5002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303B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7EA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8E553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8ED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64F2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CA1D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269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C40E3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4996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5E69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FEC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5B6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66C4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3.735,00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85B0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7E1A8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1BDB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B8646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1C4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581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40A5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31.717,95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B9C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3C70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DA2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E2342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754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28.746,00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C8D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28.746,00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476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7.525,20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BE07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26,18</w:t>
            </w:r>
          </w:p>
        </w:tc>
      </w:tr>
      <w:tr w:rsidR="00F566BE" w:rsidRPr="00AC5B31" w14:paraId="178C7F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2FB3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2C75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2E6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AF5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F2C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7.465,81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5C5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1403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682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F3EE0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008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164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C13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0E71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BAAD09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7F2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8151B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86C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912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6F3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DA8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1B85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078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DD9D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84A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7EB4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DE1A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A25E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B0E10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DBE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E1C1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335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64D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84C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B39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24,00</w:t>
            </w:r>
          </w:p>
        </w:tc>
      </w:tr>
      <w:tr w:rsidR="00F566BE" w:rsidRPr="00AC5B31" w14:paraId="4AAE2A0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68CD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75F9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55B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815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8CEF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D620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6586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E7C0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39B2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A3F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B03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79F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D9C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F566BE" w:rsidRPr="00AC5B31" w14:paraId="41156D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FF7A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FD86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BC7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E24D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C6F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9CA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13B66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73B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4E4E6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1E4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93A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668A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1.934,99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CF2E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96,75</w:t>
            </w:r>
          </w:p>
        </w:tc>
      </w:tr>
      <w:tr w:rsidR="00F566BE" w:rsidRPr="00AC5B31" w14:paraId="0AFCD6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692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E5B4C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55A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D78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637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1.934,99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A3E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1F53D2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0AFFBA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55B7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6398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D470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14.351,98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F60A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47,84</w:t>
            </w:r>
          </w:p>
        </w:tc>
      </w:tr>
      <w:tr w:rsidR="00F566BE" w:rsidRPr="00AC5B31" w14:paraId="178787C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837E89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E1F5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6D9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F8C7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09EE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1D4F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34394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1B4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222F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487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C4C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E40A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79D7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94865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9D15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D18D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811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326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922D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10.132,48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D53B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177,76</w:t>
            </w:r>
          </w:p>
        </w:tc>
      </w:tr>
      <w:tr w:rsidR="00F566BE" w:rsidRPr="00AC5B31" w14:paraId="26AEE3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CB2A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0EA81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3DB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24A9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140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364,40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9FF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6CA5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6AB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0F78B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622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FA6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395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5.502,75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046A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C564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BF16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38A08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370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AED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5659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978,50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B495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B1745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165F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D0CCF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396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072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B948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3.286,83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564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4563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8B42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B301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F78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B79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70E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4.219,50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DCA8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41,37</w:t>
            </w:r>
          </w:p>
        </w:tc>
      </w:tr>
      <w:tr w:rsidR="00F566BE" w:rsidRPr="00AC5B31" w14:paraId="3FA486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3E5A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8D0F3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DBB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597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746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4.219,50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745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1FCEDE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5CC82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FEB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1.395.880,00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F09F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1.395.880,00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31C9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2.362.889,23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F53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169,28</w:t>
            </w:r>
          </w:p>
        </w:tc>
      </w:tr>
      <w:tr w:rsidR="00F566BE" w:rsidRPr="00AC5B31" w14:paraId="3029952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F3F5A5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7A52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AA22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FD2C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32.500,00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97A5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A6FC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16,89</w:t>
            </w:r>
          </w:p>
        </w:tc>
      </w:tr>
      <w:tr w:rsidR="00F566BE" w:rsidRPr="00AC5B31" w14:paraId="2E4AB4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BAC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2DE7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655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3D3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537B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C038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5208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BEED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0775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665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929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7ABF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1D69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4F272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BDF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983F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EB6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563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6B7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408.583,29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A437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90,43</w:t>
            </w:r>
          </w:p>
        </w:tc>
      </w:tr>
      <w:tr w:rsidR="00F566BE" w:rsidRPr="00AC5B31" w14:paraId="688CB3A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392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ADA6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581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A258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33EC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46.138,23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41B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8E23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3FF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F348C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D07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3DC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6A55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332.666,81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298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B1BD59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07C6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B1BB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725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93E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96A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16.417,17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E5C0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0042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E4B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F46D0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789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173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C46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3.642,93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11B2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DFB6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C91A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6CECD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5E1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67A6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747A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6.628,57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D91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60F0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181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7ADD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CEE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77F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A9C7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3.089,58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5531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4799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51F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F16F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91C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493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ECA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1.910.847,98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05A2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288,65</w:t>
            </w:r>
          </w:p>
        </w:tc>
      </w:tr>
      <w:tr w:rsidR="00F566BE" w:rsidRPr="00AC5B31" w14:paraId="264FCF1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8D60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C7C01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1A5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403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1EC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1.017.264,10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2C37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6852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96EF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B2D4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1F7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750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F841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20.708,13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E92C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CAAE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56B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7B6E9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DA5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CCD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DD7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6C38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7F09C0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7B1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89866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718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B9D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549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12.089,70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1ADF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E9D3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DF0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27627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815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2FB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6410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3.331,00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E128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DFC2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BCD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F0E8A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97D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89C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C52C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825.012,70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5696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9858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80C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3E53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167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38E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6DE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20.863,75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0FA0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048A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9D3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8A14A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7FB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EAE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EFAB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7.503,60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9667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5FE9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3D433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48739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837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94.580,00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D12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94.580,00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582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34.462,49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5FD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36,44</w:t>
            </w:r>
          </w:p>
        </w:tc>
      </w:tr>
      <w:tr w:rsidR="00F566BE" w:rsidRPr="00AC5B31" w14:paraId="418DF0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6E04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57F14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0A5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72EE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4399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7.660,28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68EE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18A2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29CA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21B4B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E09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5F2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1DFB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745,00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4CEC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A91C8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F83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04FF1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B38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683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6DB3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25.292,00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C6F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0989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3DD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DF33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CD6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452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BFD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765,21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70C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29BE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EBCF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A35F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795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6CB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7E7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2.024,60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53AD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13150F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C566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DB0AF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FF7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B41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CAF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2.024,60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E598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9ADC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99D7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1A046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752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8E77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F9D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1.480,87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D26C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0,96</w:t>
            </w:r>
          </w:p>
        </w:tc>
      </w:tr>
      <w:tr w:rsidR="00F566BE" w:rsidRPr="00AC5B31" w14:paraId="072C92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7AF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191E4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BA0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4685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A51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1.480,87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193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EEDE21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3F600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778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B78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C53E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368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3E83C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7B07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08FD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89D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9C3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E92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1B49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62E4B6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F5317F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AD5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7975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161.600,00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9095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8.933,44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C87B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5,53</w:t>
            </w:r>
          </w:p>
        </w:tc>
      </w:tr>
      <w:tr w:rsidR="00F566BE" w:rsidRPr="00AC5B31" w14:paraId="30AA741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9107F6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F333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FD6E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75B1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2BA9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383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7B1A71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48C3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F40F7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241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DA8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8589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4.002,65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4B4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6,80</w:t>
            </w:r>
          </w:p>
        </w:tc>
      </w:tr>
      <w:tr w:rsidR="00F566BE" w:rsidRPr="00AC5B31" w14:paraId="0FF372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448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2F7F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E47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87A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2D3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2.195,00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6C9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44797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D677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C6E08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059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7A2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5432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7BA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462D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CBD6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4A19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1F5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152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10D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1.015,65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FD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F5B1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152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142DC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C97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B798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1B4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4.588,60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5FEC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9,36</w:t>
            </w:r>
          </w:p>
        </w:tc>
      </w:tr>
      <w:tr w:rsidR="00F566BE" w:rsidRPr="00AC5B31" w14:paraId="18BB5D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5CB8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4E864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282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2A0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46E1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4.588,60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151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E2C5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D891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809E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B02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FC1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718C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342,19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AA9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1,42</w:t>
            </w:r>
          </w:p>
        </w:tc>
      </w:tr>
      <w:tr w:rsidR="00F566BE" w:rsidRPr="00AC5B31" w14:paraId="5CE0D0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EEA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643BD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8F5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04C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E12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342,19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F80B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7B26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057D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57DE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101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04A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128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D8AD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CCB71D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E9202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374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2A8A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27.600,00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191C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5.799,72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38B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21,01</w:t>
            </w:r>
          </w:p>
        </w:tc>
      </w:tr>
      <w:tr w:rsidR="00F566BE" w:rsidRPr="00AC5B31" w14:paraId="2003C6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C0DA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051F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B3A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C76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F096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316,77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DB6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4,28</w:t>
            </w:r>
          </w:p>
        </w:tc>
      </w:tr>
      <w:tr w:rsidR="00F566BE" w:rsidRPr="00AC5B31" w14:paraId="4FBDF6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D8A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EBD6C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C0C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CF4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A6C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316,77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D58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4D13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32B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06197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BF1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02A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5CB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5.249,92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E0BA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38,89</w:t>
            </w:r>
          </w:p>
        </w:tc>
      </w:tr>
      <w:tr w:rsidR="00F566BE" w:rsidRPr="00AC5B31" w14:paraId="5FA9D0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307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6DAA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574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985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B301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5.188,08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F6A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9FE18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49AF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DA44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3B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077B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D47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0CE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CDA1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D1F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CFBCE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E1C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5FC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0494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4BD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5,83</w:t>
            </w:r>
          </w:p>
        </w:tc>
      </w:tr>
      <w:tr w:rsidR="00F566BE" w:rsidRPr="00AC5B31" w14:paraId="5FD4E1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60C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09217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5FC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635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B0F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233,03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C8B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223E7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B028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CDDEC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910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8EB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E0C5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329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04D540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CCCD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CB35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F20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D22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1966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8D3C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EA5FC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D058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A106004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E9F15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ZAPOSLENE U OSNOVNIM ŠKOLAMA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CBB5F" w14:textId="77777777" w:rsidR="00C613DF" w:rsidRPr="00AC5B31" w:rsidRDefault="00C613DF" w:rsidP="00D33D91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127.241.761,00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D15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127.241.761,00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0B82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65.297.468,52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AD12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51,32</w:t>
            </w:r>
          </w:p>
        </w:tc>
      </w:tr>
      <w:tr w:rsidR="00FC7314" w:rsidRPr="00AC5B31" w14:paraId="68FC70D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E256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1180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7E5B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76C3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1.120,35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4757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2,03</w:t>
            </w:r>
          </w:p>
        </w:tc>
      </w:tr>
      <w:tr w:rsidR="00F566BE" w:rsidRPr="00AC5B31" w14:paraId="304E11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23A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0E226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971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46.487,00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17B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46.487,00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167B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961,67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701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2,07</w:t>
            </w:r>
          </w:p>
        </w:tc>
      </w:tr>
      <w:tr w:rsidR="00F566BE" w:rsidRPr="00AC5B31" w14:paraId="595238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44A7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A9242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BAD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250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99A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961,67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DAC2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AE321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C465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33DB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585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8.713,00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4A5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8.713,00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5BA0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158,68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25DD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1,82</w:t>
            </w:r>
          </w:p>
        </w:tc>
      </w:tr>
      <w:tr w:rsidR="00F566BE" w:rsidRPr="00AC5B31" w14:paraId="1DC647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3781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E3C46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1A0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63B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7DE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158,68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2AD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41FBCA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AB241C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9283A8" w14:textId="77777777" w:rsidR="00C613DF" w:rsidRPr="00AC5B31" w:rsidRDefault="00C613DF" w:rsidP="00D33D91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127.186.561,00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D16A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127.186.561,00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DD1F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65.296.348,17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1E7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51,34</w:t>
            </w:r>
          </w:p>
        </w:tc>
      </w:tr>
      <w:tr w:rsidR="00F566BE" w:rsidRPr="00AC5B31" w14:paraId="735F704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094BF6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8005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43823" w14:textId="77777777" w:rsidR="00C613DF" w:rsidRPr="00AC5B31" w:rsidRDefault="00C613DF" w:rsidP="00D33D91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108.792.349,00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FA82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108.792.349,00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7FE9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56.453.886,48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B83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51,89</w:t>
            </w:r>
          </w:p>
        </w:tc>
      </w:tr>
      <w:tr w:rsidR="00F566BE" w:rsidRPr="00AC5B31" w14:paraId="746989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249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AC7B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1BF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670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42E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55.611.735,26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7974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C9A5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87F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B063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E3B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5A7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911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189.222,30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4608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F3FF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5E3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53612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326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8B2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FEB5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652.928,92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89B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BAAF9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B1A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4C88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73A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3DC2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CF3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112.746,97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3D8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70,47</w:t>
            </w:r>
          </w:p>
        </w:tc>
      </w:tr>
      <w:tr w:rsidR="00F566BE" w:rsidRPr="00AC5B31" w14:paraId="1562B4D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F062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CAE4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EB0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2BF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64C3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112.746,97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FA3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51A5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0821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4B41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1D4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18.234.212,00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55A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18.234.212,00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F141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8.729.714,72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5934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47,88</w:t>
            </w:r>
          </w:p>
        </w:tc>
      </w:tr>
      <w:tr w:rsidR="00F566BE" w:rsidRPr="00AC5B31" w14:paraId="79EE10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15F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D0DD1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DD8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22B6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C93E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8.729.714,72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75B6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B3EAA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C99F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A106005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AB05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U OSNOVNOM ŠKOLSTVU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25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8.579.030,00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6163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8.579.030,00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520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3.912.467,14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594F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45,61</w:t>
            </w:r>
          </w:p>
        </w:tc>
      </w:tr>
      <w:tr w:rsidR="00FC7314" w:rsidRPr="00AC5B31" w14:paraId="358314F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E29F6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F56D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7C71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17CF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E41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F8B4D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8C7C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A450D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F24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D4E0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BCA9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BE6D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E245EC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E1B8BE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353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6A2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411E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2.379,53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B97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118,98</w:t>
            </w:r>
          </w:p>
        </w:tc>
      </w:tr>
      <w:tr w:rsidR="00F566BE" w:rsidRPr="00AC5B31" w14:paraId="33EDE6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4338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48E5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4F9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2A9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4A8A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2.379,53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A82D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118,98</w:t>
            </w:r>
          </w:p>
        </w:tc>
      </w:tr>
      <w:tr w:rsidR="00F566BE" w:rsidRPr="00AC5B31" w14:paraId="1C7EC9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9BD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E1EA3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2E3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13C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BE63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2.379,53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BF9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7C37F8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717DC2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5BD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8.535.030,00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340D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8.535.030,00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EF4B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3.910.087,61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E58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45,81</w:t>
            </w:r>
          </w:p>
        </w:tc>
      </w:tr>
      <w:tr w:rsidR="00F566BE" w:rsidRPr="00AC5B31" w14:paraId="6E1C80C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2000B0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B2D8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1E82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4.435.175,00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8D39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4.435.175,00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5EE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2.244.472,88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EF1C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50,61</w:t>
            </w:r>
          </w:p>
        </w:tc>
      </w:tr>
      <w:tr w:rsidR="00F566BE" w:rsidRPr="00AC5B31" w14:paraId="79AA35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5E40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88E8B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53D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6E3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BD8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2.244.472,88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0FC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1338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3ABA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6CB6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8ED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016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514F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391.766,72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6447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63,19</w:t>
            </w:r>
          </w:p>
        </w:tc>
      </w:tr>
      <w:tr w:rsidR="00F566BE" w:rsidRPr="00AC5B31" w14:paraId="79D4E4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DF4D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56676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A5E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994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184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391.766,72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2198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A1E6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27E2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EF20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B114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3.206.605,00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352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3.206.605,00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7294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1.208.848,01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B93E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37,70</w:t>
            </w:r>
          </w:p>
        </w:tc>
      </w:tr>
      <w:tr w:rsidR="00F566BE" w:rsidRPr="00AC5B31" w14:paraId="2DD82D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AE5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D4965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7D3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DB8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B36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122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2D7C1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D25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AA47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8AA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AFD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B79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1.204.499,58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7BA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AE92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AF57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4815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025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513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A5D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6EF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B896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D0AC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0314E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522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5FB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EF7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1.913,43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408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9F7E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0B36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D06C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1DA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183.250,00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D1B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183.250,00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1F9F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918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35,47</w:t>
            </w:r>
          </w:p>
        </w:tc>
      </w:tr>
      <w:tr w:rsidR="00F566BE" w:rsidRPr="00AC5B31" w14:paraId="626CE4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7785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317A8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55D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EA7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4127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8690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1A447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37E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5EF99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949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A30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4B10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C7D7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5CB16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8DA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FA39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9D9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24.686.647,00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B00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24.681.298,00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DB0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11.306.469,46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9A55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45,81</w:t>
            </w:r>
          </w:p>
        </w:tc>
      </w:tr>
      <w:tr w:rsidR="00F566BE" w:rsidRPr="00AC5B31" w14:paraId="23F007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A19C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2C41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ŠKOLSKA KUHINJA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BE9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7.152.600,00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9443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7.152.600,00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18C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3.612.762,92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E3B6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50,51</w:t>
            </w:r>
          </w:p>
        </w:tc>
      </w:tr>
      <w:tr w:rsidR="00FC7314" w:rsidRPr="00AC5B31" w14:paraId="3E08216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A5473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4C7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7.152.600,00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399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7.152.600,00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558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3.612.762,92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9E3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50,51</w:t>
            </w:r>
          </w:p>
        </w:tc>
      </w:tr>
      <w:tr w:rsidR="00F566BE" w:rsidRPr="00AC5B31" w14:paraId="768323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55CA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EF76E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0B9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6.920.100,00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D52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6.920.100,00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918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3.548.325,75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4C91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51,28</w:t>
            </w:r>
          </w:p>
        </w:tc>
      </w:tr>
      <w:tr w:rsidR="00F566BE" w:rsidRPr="00AC5B31" w14:paraId="28D5B7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6289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AFC67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D20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D84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276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50.843,62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37C6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31D8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E22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E27D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47F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566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B6A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3.481.051,79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48F0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0F39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E08B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B05C3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EBC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29F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ABA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1.506,92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2726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E0A3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47D2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123B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B14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CFD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8C3B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9.565,54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C9CD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123A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F4E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8431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DB6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BA0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09E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3.142,88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320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E7E09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F616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57E8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EF3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60E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F81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7C5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D8C9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F805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0B0C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3D4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BBC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CE1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38.745,98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30F2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31,63</w:t>
            </w:r>
          </w:p>
        </w:tc>
      </w:tr>
      <w:tr w:rsidR="00F566BE" w:rsidRPr="00AC5B31" w14:paraId="3F25A7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16A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58EE3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688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5A6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1EF0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2.357,82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B5C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58772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A16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1C26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F83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475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6C4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14.793,58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4A75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33B5A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9959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2BDD7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B75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EFD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85E3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3.081,33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6C1A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21C3D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C10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B1038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004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B4B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07C9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4.175,60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D088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1390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2DD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D7915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0D3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2E9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D22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1.787,00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D58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FC65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19E0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681DA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56E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BA3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C34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2.945,25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B572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F4C6B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E005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EFEF9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709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92D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14E7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0476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7E5501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EBA4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CE31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C17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65E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6EA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7.780,40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E57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6893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E848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6E36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463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02A5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A4E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17.909,68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0A2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17,91</w:t>
            </w:r>
          </w:p>
        </w:tc>
      </w:tr>
      <w:tr w:rsidR="00F566BE" w:rsidRPr="00AC5B31" w14:paraId="610782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50C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1ADB8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4EF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5E4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C5D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944,05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C34A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6483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4AB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DBF32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B11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022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23B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136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DBF2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3E4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0C1C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D56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A1E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139E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5.015,50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7AF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3A77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2DE2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10CA8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70A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D2E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C04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11.706,38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19D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82EBF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71CD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E9B4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CAEB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FE5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62E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1.076,00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9B2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21,52</w:t>
            </w:r>
          </w:p>
        </w:tc>
      </w:tr>
      <w:tr w:rsidR="00F566BE" w:rsidRPr="00AC5B31" w14:paraId="2DE5D6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C25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EE9B3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480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9084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5DF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1.076,00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94CF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F2D8B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A45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00D87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D31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D5D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398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6.705,51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1E4A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134,11</w:t>
            </w:r>
          </w:p>
        </w:tc>
      </w:tr>
      <w:tr w:rsidR="00F566BE" w:rsidRPr="00AC5B31" w14:paraId="6E8B22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6782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7BF57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592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98D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D0D8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1E90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5D9E19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3343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E6EC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753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F19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9AD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1.705,51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0EF5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D5A45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FF0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9C54D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UČENIČKE EKSKURZIJE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FAC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167.268,00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830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167.268,00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6F7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E6A5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2,51</w:t>
            </w:r>
          </w:p>
        </w:tc>
      </w:tr>
      <w:tr w:rsidR="00FC7314" w:rsidRPr="00AC5B31" w14:paraId="6038E96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B1A977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0BA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167.268,00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704C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167.268,00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3179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D2C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2,51</w:t>
            </w:r>
          </w:p>
        </w:tc>
      </w:tr>
      <w:tr w:rsidR="00F566BE" w:rsidRPr="00AC5B31" w14:paraId="5AFB253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25FCC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37CBF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979A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144.768,00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0713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144.768,00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83F0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B56B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2,90</w:t>
            </w:r>
          </w:p>
        </w:tc>
      </w:tr>
      <w:tr w:rsidR="00F566BE" w:rsidRPr="00AC5B31" w14:paraId="69BAF1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F83F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05DA5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720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77A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7F3B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092A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715B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0F96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CDB7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86C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B4E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6B6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61F1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0BB6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CE9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5CF0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DA5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232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8628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C448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AE850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60E3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0B7B6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A76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1.124.431,00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FB3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1.124.431,00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63D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166.071,33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21B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14,77</w:t>
            </w:r>
          </w:p>
        </w:tc>
      </w:tr>
      <w:tr w:rsidR="00FC7314" w:rsidRPr="00AC5B31" w14:paraId="3E709B4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D58F21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B4B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FE2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AEC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DE6F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D56B6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16D1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C339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E6F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763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A25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2A3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225C4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C4AD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EEF92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96D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84F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2B78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10D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54812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435E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F508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8F2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3C6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F85F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7602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CE0DB2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BB7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968D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B045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455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6AF3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1EC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203F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40CC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AB35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1C3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BB3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ACF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3C51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73C892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537A15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684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82.360,00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7CE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82.360,00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CE45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20.715,85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4E5C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25,15</w:t>
            </w:r>
          </w:p>
        </w:tc>
      </w:tr>
      <w:tr w:rsidR="00F566BE" w:rsidRPr="00AC5B31" w14:paraId="03BC32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688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9F5A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513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8D2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EF6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B3BF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AA0AF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D7F8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71303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351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8B2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5749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10.530,71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8AA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30,09</w:t>
            </w:r>
          </w:p>
        </w:tc>
      </w:tr>
      <w:tr w:rsidR="00F566BE" w:rsidRPr="00AC5B31" w14:paraId="14EFAAE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BE5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1D76C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213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9F43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636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10.530,71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91BC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93A5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7B6C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FC7B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AC3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D580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B65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1FC9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8C6EC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2B6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9A0D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7D2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72B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59E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D49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5F946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9600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95B0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2B5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50D0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567F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5940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8AFC2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AF17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AE15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C32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876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D00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7.992,01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260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28,04</w:t>
            </w:r>
          </w:p>
        </w:tc>
      </w:tr>
      <w:tr w:rsidR="00F566BE" w:rsidRPr="00AC5B31" w14:paraId="3321E8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D776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99D70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AD4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CCB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70C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7.992,01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5AA9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CEFC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4E7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C8D6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D5F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A70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6C6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2.193,13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A4E4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137,07</w:t>
            </w:r>
          </w:p>
        </w:tc>
      </w:tr>
      <w:tr w:rsidR="00F566BE" w:rsidRPr="00AC5B31" w14:paraId="46985E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4ED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0E066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82B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4F93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CC8E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2.193,13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103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2D951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520A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A2B1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398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25B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2682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7A91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47C3BAF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1BCDA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846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836.218,00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D3B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836.218,00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A6F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104.250,27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621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12,47</w:t>
            </w:r>
          </w:p>
        </w:tc>
      </w:tr>
      <w:tr w:rsidR="00F566BE" w:rsidRPr="00AC5B31" w14:paraId="26E1AB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7E2E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F9987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A8B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8.812,00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AF6C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8.812,00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F00B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12.745,09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DE7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144,63</w:t>
            </w:r>
          </w:p>
        </w:tc>
      </w:tr>
      <w:tr w:rsidR="00F566BE" w:rsidRPr="00AC5B31" w14:paraId="3A18C9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081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FD3C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F46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50B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E10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12.745,09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B7BE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34FF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366F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C2A0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638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72.204,00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D6B5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72.204,00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0960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38.811,12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C21F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53,75</w:t>
            </w:r>
          </w:p>
        </w:tc>
      </w:tr>
      <w:tr w:rsidR="00F566BE" w:rsidRPr="00AC5B31" w14:paraId="2141C7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0DF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C8E53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E4F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17C5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13B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38.811,12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2ABA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204C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49FC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F3BAB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DE0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6.602,00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43E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6.602,00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D848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4.902,52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6267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74,26</w:t>
            </w:r>
          </w:p>
        </w:tc>
      </w:tr>
      <w:tr w:rsidR="00F566BE" w:rsidRPr="00AC5B31" w14:paraId="76D18C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2EE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12C9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970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22B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DA1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4.902,52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B1E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86AC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90FA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798D1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6CA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DC9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96D4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810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2,76</w:t>
            </w:r>
          </w:p>
        </w:tc>
      </w:tr>
      <w:tr w:rsidR="00F566BE" w:rsidRPr="00AC5B31" w14:paraId="06C76D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536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9978B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800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F940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2349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B60A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BE09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504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7423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93B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325.450,00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A8C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325.450,00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D84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6.225,03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93C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1,91</w:t>
            </w:r>
          </w:p>
        </w:tc>
      </w:tr>
      <w:tr w:rsidR="00F566BE" w:rsidRPr="00AC5B31" w14:paraId="1E6E43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39E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9A3E3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0B4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335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DE3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5.136,36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6AE2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3622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C8CE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2579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FC4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FF34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97F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402,73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E3C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67BA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547C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5E9AB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161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E646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16A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685,94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B0F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EAE91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F546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06E4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F2C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D6E1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A812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32.134,00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C796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46,64</w:t>
            </w:r>
          </w:p>
        </w:tc>
      </w:tr>
      <w:tr w:rsidR="00F566BE" w:rsidRPr="00AC5B31" w14:paraId="5A979A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D1D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63904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2B6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C79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26F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370,78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460E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E3A6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928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27DB9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1FBF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8C3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1E7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31.763,22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90F3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AD00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56F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3902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1546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700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A3B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1.179,10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C167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3,97</w:t>
            </w:r>
          </w:p>
        </w:tc>
      </w:tr>
      <w:tr w:rsidR="00F566BE" w:rsidRPr="00AC5B31" w14:paraId="427A6A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64EC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38374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E62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69D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06C1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90,46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55E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20C8B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DFB7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8451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1DD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E44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BAF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1.088,64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73A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B3D6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1F8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77056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6CC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10E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B778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F8B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0,25</w:t>
            </w:r>
          </w:p>
        </w:tc>
      </w:tr>
      <w:tr w:rsidR="00F566BE" w:rsidRPr="00AC5B31" w14:paraId="0971C4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404A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72A1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4E6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1CE0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D85D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741,91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8117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4F9F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B37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1226E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C53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1E3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A76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7.261,50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6BA2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46,85</w:t>
            </w:r>
          </w:p>
        </w:tc>
      </w:tr>
      <w:tr w:rsidR="00F566BE" w:rsidRPr="00AC5B31" w14:paraId="416BF13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126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4BD83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1E3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6A6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0FA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7.261,50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428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82A85B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510BB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2D0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179.693,00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186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179.693,00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B9C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41.105,21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FC1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22,88</w:t>
            </w:r>
          </w:p>
        </w:tc>
      </w:tr>
      <w:tr w:rsidR="00F566BE" w:rsidRPr="00AC5B31" w14:paraId="2E913A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909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CEB1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747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16.018,00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3B5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16.018,00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4BF4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5.920,02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0291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36,96</w:t>
            </w:r>
          </w:p>
        </w:tc>
      </w:tr>
      <w:tr w:rsidR="00F566BE" w:rsidRPr="00AC5B31" w14:paraId="379B1B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EBDD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45731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D03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6051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2C7F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5.920,02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281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2F67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515C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A0680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2AE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D50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641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4.143,96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032F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45,54</w:t>
            </w:r>
          </w:p>
        </w:tc>
      </w:tr>
      <w:tr w:rsidR="00F566BE" w:rsidRPr="00AC5B31" w14:paraId="2E8D0A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F72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ECF1C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55F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E82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0AE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4.143,96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25D5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3371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EACE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CB5B6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F52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1FE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275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1.136,35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3A9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19,05</w:t>
            </w:r>
          </w:p>
        </w:tc>
      </w:tr>
      <w:tr w:rsidR="00F566BE" w:rsidRPr="00AC5B31" w14:paraId="6A3E6F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801F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9149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F30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C83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D2E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1.136,35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EE0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DC88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C602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4178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E54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E3F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749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0639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2,47</w:t>
            </w:r>
          </w:p>
        </w:tc>
      </w:tr>
      <w:tr w:rsidR="00F566BE" w:rsidRPr="00AC5B31" w14:paraId="38D8A1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9F83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64282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62A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ED1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2AF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D357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D7251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206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BFC1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425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DCB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3B53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4.100,79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0459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9,37</w:t>
            </w:r>
          </w:p>
        </w:tc>
      </w:tr>
      <w:tr w:rsidR="00F566BE" w:rsidRPr="00AC5B31" w14:paraId="0FDBF7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7109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0448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D63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CAF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2C3C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1.660,70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197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4CC8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3403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82BD1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D10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C62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D0F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2.440,09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B3E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D4BC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93C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5E516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68B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164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68.560,00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41A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22.545,77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2DA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32,88</w:t>
            </w:r>
          </w:p>
        </w:tc>
      </w:tr>
      <w:tr w:rsidR="00F566BE" w:rsidRPr="00AC5B31" w14:paraId="1C24C0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EC6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268D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86C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08E5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46A0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8AA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8D5A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87DB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B804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47F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2FA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0F8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22.369,52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D81A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75FF3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C664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4BA96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F7D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24.360,00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8005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24.360,00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2B1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3.058,32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A64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12,55</w:t>
            </w:r>
          </w:p>
        </w:tc>
      </w:tr>
      <w:tr w:rsidR="00F566BE" w:rsidRPr="00AC5B31" w14:paraId="1CF39CD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CE4A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6BD3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914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DC2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78C2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858,16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8F7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883F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3A39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38A5E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0C5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385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50A8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2.200,16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6728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A886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911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4C564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7E4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B86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21F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559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DF0FD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2A31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785F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E2A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FBB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084F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73A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384F51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136BDE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0EE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70A0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D42A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785C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52EDF7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EBAF38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1C83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8B3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149E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1CCD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6CF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208CB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F929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E7E4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6EC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C30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896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8F42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42522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B62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BEC27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620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E12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93E2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659C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57757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C50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6548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E46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115.910,00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E159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115.910,00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941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163.685,45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C436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141,22</w:t>
            </w:r>
          </w:p>
        </w:tc>
      </w:tr>
      <w:tr w:rsidR="00FC7314" w:rsidRPr="00AC5B31" w14:paraId="6282D08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E5EDB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20C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115.910,00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EE6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115.910,00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93F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163.685,45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C99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141,22</w:t>
            </w:r>
          </w:p>
        </w:tc>
      </w:tr>
      <w:tr w:rsidR="00F566BE" w:rsidRPr="00AC5B31" w14:paraId="61214C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6C10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A913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063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AD0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70B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145.794,49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2D40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29.158,90</w:t>
            </w:r>
          </w:p>
        </w:tc>
      </w:tr>
      <w:tr w:rsidR="00F566BE" w:rsidRPr="00AC5B31" w14:paraId="4215BD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4446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40ED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219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09D8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DA3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145.794,49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F71C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FC08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103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80CB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A53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65A5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E74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F4D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04ED9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A68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E5DD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568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F22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A6E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15.937,33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C499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3.187,47</w:t>
            </w:r>
          </w:p>
        </w:tc>
      </w:tr>
      <w:tr w:rsidR="00F566BE" w:rsidRPr="00AC5B31" w14:paraId="678147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44BF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E39C9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C61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CAC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844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15.937,33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3B21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D44C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83A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07F8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700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400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61C8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4DA5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312,50</w:t>
            </w:r>
          </w:p>
        </w:tc>
      </w:tr>
      <w:tr w:rsidR="00F566BE" w:rsidRPr="00AC5B31" w14:paraId="4A1268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1C6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7651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048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6E5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769C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1.562,50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74D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765C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454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92FD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E22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113.910,00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851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113.910,00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EE0E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9ED5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0,34</w:t>
            </w:r>
          </w:p>
        </w:tc>
      </w:tr>
      <w:tr w:rsidR="00F566BE" w:rsidRPr="00AC5B31" w14:paraId="05BFB9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5954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FB7A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B57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048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61D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175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EF5A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E8B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A2A7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81D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9.546.642,00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7D6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9.541.293,00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AF9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4.787.257,77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964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50,17</w:t>
            </w:r>
          </w:p>
        </w:tc>
      </w:tr>
      <w:tr w:rsidR="00FC7314" w:rsidRPr="00AC5B31" w14:paraId="54495EE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8665E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D14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6.200.002,00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855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6.194.653,00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444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3.488.359,05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2DF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56,31</w:t>
            </w:r>
          </w:p>
        </w:tc>
      </w:tr>
      <w:tr w:rsidR="00F566BE" w:rsidRPr="00AC5B31" w14:paraId="4FB913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A805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A93F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815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4.792.989,00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0C0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4.777.689,00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D88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2.859.223,58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A9C3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59,85</w:t>
            </w:r>
          </w:p>
        </w:tc>
      </w:tr>
      <w:tr w:rsidR="00F566BE" w:rsidRPr="00AC5B31" w14:paraId="4A853DA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D858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68E4E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1A5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981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CD0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2.859.223,58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F64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8EB13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AE1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BE17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774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290.088,00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76E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293.888,00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F8A3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118.655,31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908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40,37</w:t>
            </w:r>
          </w:p>
        </w:tc>
      </w:tr>
      <w:tr w:rsidR="00F566BE" w:rsidRPr="00AC5B31" w14:paraId="459D2A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681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EEC2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631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9736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D3A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118.655,31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5067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42D1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DEA4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91A08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822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985.675,00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9F3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984.826,00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1ED2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463.680,41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8902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47,08</w:t>
            </w:r>
          </w:p>
        </w:tc>
      </w:tr>
      <w:tr w:rsidR="00F566BE" w:rsidRPr="00AC5B31" w14:paraId="5E5BFB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BA2D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2443F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F42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477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93A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463.680,41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BA4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F2FA9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CB81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BE381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ADB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D84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138.250,00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6D1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46.799,75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615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33,85</w:t>
            </w:r>
          </w:p>
        </w:tc>
      </w:tr>
      <w:tr w:rsidR="00F566BE" w:rsidRPr="00AC5B31" w14:paraId="4D7FDC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70A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DB02A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2A4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94A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35E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46.799,75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F33D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194EDF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D3A97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4A0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3.346.640,00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4110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3.346.640,00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173D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1.298.898,72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8E3B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38,81</w:t>
            </w:r>
          </w:p>
        </w:tc>
      </w:tr>
      <w:tr w:rsidR="00F566BE" w:rsidRPr="00AC5B31" w14:paraId="28B1B7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8D4B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8684F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6FE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989.100,00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B4C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989.100,00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822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464.718,12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FF1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46,98</w:t>
            </w:r>
          </w:p>
        </w:tc>
      </w:tr>
      <w:tr w:rsidR="00F566BE" w:rsidRPr="00AC5B31" w14:paraId="44F16C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08A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522F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7AB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A0DB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206B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464.718,12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7DE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9381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351E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FB008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F6E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41.480,00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092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41.480,00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F87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15.097,88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CB1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36,40</w:t>
            </w:r>
          </w:p>
        </w:tc>
      </w:tr>
      <w:tr w:rsidR="00F566BE" w:rsidRPr="00AC5B31" w14:paraId="7E0D84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E57B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A715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138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6E9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444A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15.097,88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7C8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0BC6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CB3D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7D2E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16F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2.189.800,00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F40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2.189.800,00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83F6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761.659,22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96CB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34,78</w:t>
            </w:r>
          </w:p>
        </w:tc>
      </w:tr>
      <w:tr w:rsidR="00F566BE" w:rsidRPr="00AC5B31" w14:paraId="56C9E2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9535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602E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DF0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381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9A6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1.132,28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518E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3AC7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5C7E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D343C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C3F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AF8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AC16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760.140,81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A0E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B55BC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4372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C532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EB0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FE08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81D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100,15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F2D8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3180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D1DF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B39F7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87E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BD2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6816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E52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83AC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E61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C8560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8C6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F56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81D6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109,30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A34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2F1E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A2D9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03B4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FBA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22C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4AA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56.896,00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6FC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59,27</w:t>
            </w:r>
          </w:p>
        </w:tc>
      </w:tr>
      <w:tr w:rsidR="00F566BE" w:rsidRPr="00AC5B31" w14:paraId="7E41B95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33F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B629D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EFF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95E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BEF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56.896,00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EE1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6842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F599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CD487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260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30.260,00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AD1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30.260,00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AF60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26A3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1,74</w:t>
            </w:r>
          </w:p>
        </w:tc>
      </w:tr>
      <w:tr w:rsidR="00F566BE" w:rsidRPr="00AC5B31" w14:paraId="132B38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AC9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D06F1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2A5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0A8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DCA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CD68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FEB7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5BFA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6740B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UČENIČKA ZADRUGA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98F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29.583,00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1F4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29.583,00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38E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14.733,99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E0E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49,81</w:t>
            </w:r>
          </w:p>
        </w:tc>
      </w:tr>
      <w:tr w:rsidR="00FC7314" w:rsidRPr="00AC5B31" w14:paraId="395CE03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BE40F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39C8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19.783,00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CF69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19.783,00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1E31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12.823,94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0C9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64,82</w:t>
            </w:r>
          </w:p>
        </w:tc>
      </w:tr>
      <w:tr w:rsidR="00F566BE" w:rsidRPr="00AC5B31" w14:paraId="430B14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1F83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6C41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E3E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16.897,00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219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16.897,00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4E9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12.623,94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E804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74,71</w:t>
            </w:r>
          </w:p>
        </w:tc>
      </w:tr>
      <w:tr w:rsidR="00F566BE" w:rsidRPr="00AC5B31" w14:paraId="254F83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6779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C69DC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048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DAC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9FE7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339,10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7CE4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5F6F68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9F5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C9686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749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9B00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D89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EFB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FCF2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CFC5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4ACC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29F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7CD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7533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11.124,34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3A2D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7B22F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286A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F3F3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1CD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D16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7541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B62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D87CC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0144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A777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ADFB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325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580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9E93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41BAA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DE8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903CB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65F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D40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1EE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8A8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4F384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BD39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A1E6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CF7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883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8F6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9BF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51,81</w:t>
            </w:r>
          </w:p>
        </w:tc>
      </w:tr>
      <w:tr w:rsidR="00F566BE" w:rsidRPr="00AC5B31" w14:paraId="7C5690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0CA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9AEC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B59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AAF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EB2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5B94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4131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D39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D3C9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AD2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B97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E92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755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444C3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AF86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B9A49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B64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539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160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409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56D15F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CF9F1E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C109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9A09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7101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1.910,05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07B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F566BE" w:rsidRPr="00AC5B31" w14:paraId="4608B9D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4F166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FAC8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EBE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4E08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A5D7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4FC3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B49B1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EB0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581D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A5F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679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F8A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327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142,50</w:t>
            </w:r>
          </w:p>
        </w:tc>
      </w:tr>
      <w:tr w:rsidR="00F566BE" w:rsidRPr="00AC5B31" w14:paraId="1B5AF5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9A48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C984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FD5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B6DE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A06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1.346,64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3723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DA796F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906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9087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D88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4A6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D94B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3BA7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9520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701E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EFFC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71D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F12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ECA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01C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A681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131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A20F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FA6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0203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100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B6AA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7,41</w:t>
            </w:r>
          </w:p>
        </w:tc>
      </w:tr>
      <w:tr w:rsidR="00F566BE" w:rsidRPr="00AC5B31" w14:paraId="4AA265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5732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0EC18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270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40B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EE8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3998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1CC08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F3F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9777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F37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C82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25A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B2C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4836D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409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AF5F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83E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2D6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015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1C37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30C1791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1164F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842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2872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CB7C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F89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4B8978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94EAE6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85CA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AA57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E4D4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B392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E0A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37771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AB02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A106109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6476E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KAZALIŠNA DRUŽINA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322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963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F6B0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EE0D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082AAC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857B8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0F1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4F2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6807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E99E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C7B81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DCB4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CD99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54B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409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8113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D1B0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E8E90D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3FCB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A2E4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1C6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09D7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B57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678C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E81A1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756B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A625F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C12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636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1571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026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4B6983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591D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59C7E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652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FC0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9FD3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7A59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51716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A70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A106110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A905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ODRŽAVNJE ŠKOLSKE ŠPORTSKE DVORANE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F1F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214.180,00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191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214.180,00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6B7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225.142,84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3674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105,12</w:t>
            </w:r>
          </w:p>
        </w:tc>
      </w:tr>
      <w:tr w:rsidR="00FC7314" w:rsidRPr="00AC5B31" w14:paraId="16B1D17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B846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6EDE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84.480,00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09A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84.480,00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08F8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43.540,78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0EC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51,54</w:t>
            </w:r>
          </w:p>
        </w:tc>
      </w:tr>
      <w:tr w:rsidR="00F566BE" w:rsidRPr="00AC5B31" w14:paraId="641EB6A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EBDAE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EAAF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533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68.880,00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77FA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68.880,00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DF21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36.086,49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523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52,39</w:t>
            </w:r>
          </w:p>
        </w:tc>
      </w:tr>
      <w:tr w:rsidR="00F566BE" w:rsidRPr="00AC5B31" w14:paraId="4ACD15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264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F1425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BF7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A68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7BF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36.086,49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CACA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BE7C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9341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E0CE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0F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3A9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BF8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E0A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35,71</w:t>
            </w:r>
          </w:p>
        </w:tc>
      </w:tr>
      <w:tr w:rsidR="00F566BE" w:rsidRPr="00AC5B31" w14:paraId="7FB1B1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D62E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5726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667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D13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AC7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C8A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D1CD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5FEE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4024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216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6FC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3A0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5.954,29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9F6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52,23</w:t>
            </w:r>
          </w:p>
        </w:tc>
      </w:tr>
      <w:tr w:rsidR="00F566BE" w:rsidRPr="00AC5B31" w14:paraId="6370F3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8F3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28861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DD2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692C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AD4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5.954,29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2B7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038F85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F420B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1B4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129.700,00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34A1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129.700,00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2F2E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181.602,06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2165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140,02</w:t>
            </w:r>
          </w:p>
        </w:tc>
      </w:tr>
      <w:tr w:rsidR="00F566BE" w:rsidRPr="00AC5B31" w14:paraId="7DEC81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D187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C0AA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B9B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7F8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17B4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1A5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CEA46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1833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54BE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C2B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C15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E11D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4B4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70E30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804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E493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7AF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17C6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2F1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6E6B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972A9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E3F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C828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228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D48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7146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1.102,65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B615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2,45</w:t>
            </w:r>
          </w:p>
        </w:tc>
      </w:tr>
      <w:tr w:rsidR="00F566BE" w:rsidRPr="00AC5B31" w14:paraId="6E16FC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CFC3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C3F79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0A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044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23C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-2.399,71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96D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6610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204A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D97D9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30A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94A4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599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-82,77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C09D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56E6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343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9573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F93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F8A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4CFB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1.543,04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058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5C11A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7F1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7C668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603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DC0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1F0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2.042,09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182E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5A740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B9B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19E9B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817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2CE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AA8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162.873,05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ECB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603,23</w:t>
            </w:r>
          </w:p>
        </w:tc>
      </w:tr>
      <w:tr w:rsidR="00F566BE" w:rsidRPr="00AC5B31" w14:paraId="1ACE3BD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8722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1FFD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31E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07E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D55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130,36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48B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1EC1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A8D7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719F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388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7002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0EBA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571,03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1B6C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3A9E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B378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BF61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81B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45E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FF18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3.219,27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6D32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8D3A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15CF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B75B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1D2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365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D3B7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157.072,39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230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5D3B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2ECF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49079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5C3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F27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3B00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8D9A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AD37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D7AC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1BBDE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1BE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3B3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144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10.062,17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D7B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201,24</w:t>
            </w:r>
          </w:p>
        </w:tc>
      </w:tr>
      <w:tr w:rsidR="00F566BE" w:rsidRPr="00AC5B31" w14:paraId="1E4F68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D353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2EA11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6FF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6F7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A40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661,14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B5CB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64A7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D1CE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2BBD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B75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9CB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958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9.401,03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637A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6B69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6C90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0AC44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863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8CB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2DA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7.564,19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3BC1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75,64</w:t>
            </w:r>
          </w:p>
        </w:tc>
      </w:tr>
      <w:tr w:rsidR="00F566BE" w:rsidRPr="00AC5B31" w14:paraId="66849D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DD4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8220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8EA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C83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85E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6.605,20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2AAE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1FC14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C99D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F7607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CA3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474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944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958,99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C3DD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80E8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6C48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EDE2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288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12C6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4462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653.549,00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8190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54,26</w:t>
            </w:r>
          </w:p>
        </w:tc>
      </w:tr>
      <w:tr w:rsidR="00FC7314" w:rsidRPr="00AC5B31" w14:paraId="3E8ACA8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964F1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334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B12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B8A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653.549,00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94D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54,26</w:t>
            </w:r>
          </w:p>
        </w:tc>
      </w:tr>
      <w:tr w:rsidR="00F566BE" w:rsidRPr="00AC5B31" w14:paraId="7F261A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83E4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CB4F6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272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074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BD89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289.170,10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56B9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54,56</w:t>
            </w:r>
          </w:p>
        </w:tc>
      </w:tr>
      <w:tr w:rsidR="00F566BE" w:rsidRPr="00AC5B31" w14:paraId="031BCE7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BFC3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673E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070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B06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EBB6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289.170,10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B3C1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4AB7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C998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2A91E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C55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BE4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0DD8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41.133,36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9E6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117,52</w:t>
            </w:r>
          </w:p>
        </w:tc>
      </w:tr>
      <w:tr w:rsidR="00F566BE" w:rsidRPr="00AC5B31" w14:paraId="70A802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7B40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73732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643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15B6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032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41.133,36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4CB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33413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70F9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CF1A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591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B51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AA06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48.796,27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CE2A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55,45</w:t>
            </w:r>
          </w:p>
        </w:tc>
      </w:tr>
      <w:tr w:rsidR="00F566BE" w:rsidRPr="00AC5B31" w14:paraId="395DF5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08C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AEAF1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0A3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61F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CD6C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48.796,27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83F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F52C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B84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0BCF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434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034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87D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29.313,55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76DC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58,63</w:t>
            </w:r>
          </w:p>
        </w:tc>
      </w:tr>
      <w:tr w:rsidR="00F566BE" w:rsidRPr="00AC5B31" w14:paraId="5BDC03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EF7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3A49A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7EC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70E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545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7.931,97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A60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D32C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89F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4AF92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482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964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82D6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21.381,58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E3C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E693B1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95E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4ED1A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E67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4DC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5DE7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86.590,90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D9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27,93</w:t>
            </w:r>
          </w:p>
        </w:tc>
      </w:tr>
      <w:tr w:rsidR="00F566BE" w:rsidRPr="00AC5B31" w14:paraId="179F90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DC31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0237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244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95D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1D42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2.008,91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7E76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8D0A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901A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7232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48E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B0F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90B7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65.878,99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931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497C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723A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AEDD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FE9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5003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489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15.684,80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A8D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EC8FD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3F4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FED41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AFB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A72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6D31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1.848,20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2037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8782D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6114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E1AE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2F4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C890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6CDA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FF55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0E9C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999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FBEA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FF4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F60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C764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140.682,82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6A10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338,99</w:t>
            </w:r>
          </w:p>
        </w:tc>
      </w:tr>
      <w:tr w:rsidR="00F566BE" w:rsidRPr="00AC5B31" w14:paraId="49C756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F45E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79D2D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B2C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D3D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1C50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98.573,61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8CA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9071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BFC5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ECFF0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FC2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09D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127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13.390,10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A5F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E7E4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5039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485F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93C7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6AE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7A52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1.401,01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C16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4497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F03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B8F7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817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736B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F79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6.504,84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54E0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2D035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C4DB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BE85A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B25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835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CB6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7.134,21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5F6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7C6A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0A8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97D3C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515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542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149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CA1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F4B2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31C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41993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F62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C86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120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642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BB96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E9E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975D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607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CAC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6A00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144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7A94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A9AA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8B8A0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BF3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0AD2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40F4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DFF3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60DD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C61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285F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1D1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5EE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08D3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17.862,00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BDC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11,91</w:t>
            </w:r>
          </w:p>
        </w:tc>
      </w:tr>
      <w:tr w:rsidR="00F566BE" w:rsidRPr="00AC5B31" w14:paraId="6FFAA2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B62A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D575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D0D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CCCE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1D07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9C6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45D4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5E48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5CE1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F84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5C3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E4D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17.542,00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2D6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DBD8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062B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T106101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BB64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BETLEN GABOR ALAP-BGA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898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F09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FE5B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18.915,75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9AA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11,06</w:t>
            </w:r>
          </w:p>
        </w:tc>
      </w:tr>
      <w:tr w:rsidR="00FC7314" w:rsidRPr="00AC5B31" w14:paraId="0EE7F88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90A12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6A6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D7CF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325D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18.915,75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43D8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11,06</w:t>
            </w:r>
          </w:p>
        </w:tc>
      </w:tr>
      <w:tr w:rsidR="00F566BE" w:rsidRPr="00AC5B31" w14:paraId="5ECCBC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69A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CF2E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F60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4B4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6EB6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DFD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1EB95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1FEE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7C4D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4EE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9F5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F95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12.542,75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54DE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35,84</w:t>
            </w:r>
          </w:p>
        </w:tc>
      </w:tr>
      <w:tr w:rsidR="00F566BE" w:rsidRPr="00AC5B31" w14:paraId="4142B1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10F6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789E6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2F5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276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5DC8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9.875,00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D5B9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989E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A4D3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91256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596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778B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6C7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2.667,75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EE2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CFEE2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CB73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DE1E7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462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5C1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398D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DE1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60,00</w:t>
            </w:r>
          </w:p>
        </w:tc>
      </w:tr>
      <w:tr w:rsidR="00F566BE" w:rsidRPr="00AC5B31" w14:paraId="3D4B9CF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101F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E58E3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CBF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8BD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25C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166C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B88BD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2AA0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D245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CCD9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C328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E64F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5.773,00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8B7E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10,50</w:t>
            </w:r>
          </w:p>
        </w:tc>
      </w:tr>
      <w:tr w:rsidR="00F566BE" w:rsidRPr="00AC5B31" w14:paraId="2FEEF0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BBE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01199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0D5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3C5F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F34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5.773,00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08BA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6526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8FC39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504F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A55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12F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795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4B50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29FBF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073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FA56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3D7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220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D66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7305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D54A2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432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226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619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F1F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4F0E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F9CD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744AC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B8A0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1B13D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535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71C5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A2E4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1.380.562,16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264C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48,98</w:t>
            </w:r>
          </w:p>
        </w:tc>
      </w:tr>
      <w:tr w:rsidR="00FC7314" w:rsidRPr="00AC5B31" w14:paraId="6A0C090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09751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C74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444.711,00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511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444.711,00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ED1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372.398,51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EF2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83,74</w:t>
            </w:r>
          </w:p>
        </w:tc>
      </w:tr>
      <w:tr w:rsidR="00F566BE" w:rsidRPr="00AC5B31" w14:paraId="24A5B0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44C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BE8C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202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354.379,00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023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354.379,00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5C5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319.655,19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1E7C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90,20</w:t>
            </w:r>
          </w:p>
        </w:tc>
      </w:tr>
      <w:tr w:rsidR="00F566BE" w:rsidRPr="00AC5B31" w14:paraId="4F0C33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DAF5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EC9ED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61F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EA9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779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319.655,19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E53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E10A5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1CC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E428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B47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65.832,00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155E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65.832,00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A7B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52.743,32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D03D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80,12</w:t>
            </w:r>
          </w:p>
        </w:tc>
      </w:tr>
      <w:tr w:rsidR="00F566BE" w:rsidRPr="00AC5B31" w14:paraId="6806CE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59BA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41CB9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BF2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36E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74F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52.743,32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A1CB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AF9D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BCDA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7E37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322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E79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B24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3B72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26906D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9DF1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60FC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977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836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3D1C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DA7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7E2755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238C9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94AB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7B71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B46F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1.008.163,65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2A3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42,47</w:t>
            </w:r>
          </w:p>
        </w:tc>
      </w:tr>
      <w:tr w:rsidR="00F566BE" w:rsidRPr="00AC5B31" w14:paraId="6F1200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D425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A59C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45A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1.416.378,00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5EA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1.388.378,00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739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693.869,18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088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49,98</w:t>
            </w:r>
          </w:p>
        </w:tc>
      </w:tr>
      <w:tr w:rsidR="00F566BE" w:rsidRPr="00AC5B31" w14:paraId="7C5F3A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2B21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660F9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FFB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F98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30E1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693.869,18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66A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4318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EDE2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7C58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D4E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0FC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37B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EE8A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36,92</w:t>
            </w:r>
          </w:p>
        </w:tc>
      </w:tr>
      <w:tr w:rsidR="00F566BE" w:rsidRPr="00AC5B31" w14:paraId="5AE1CF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775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094D6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C2C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91B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506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A97B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A11E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F1E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DE46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CA2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259.241,00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0A4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259.241,00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B233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114.489,36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7975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44,16</w:t>
            </w:r>
          </w:p>
        </w:tc>
      </w:tr>
      <w:tr w:rsidR="00F566BE" w:rsidRPr="00AC5B31" w14:paraId="54B373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4B19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EDAF1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3F3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B15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A2F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114.489,36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85D7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1E6B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1A4B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C8740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89D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71E4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7EA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C92F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9CA2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ED14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80AC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ECF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49C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BD7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58.961,60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BD2E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27,24</w:t>
            </w:r>
          </w:p>
        </w:tc>
      </w:tr>
      <w:tr w:rsidR="00F566BE" w:rsidRPr="00AC5B31" w14:paraId="75A891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C692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2AC19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11E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A6A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A7CE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B5A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A8E0F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53E2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5EFEB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E9F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6F6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AC8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58.961,60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F929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57A2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C41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EB1B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383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32BD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987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4.595,00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081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11,60</w:t>
            </w:r>
          </w:p>
        </w:tc>
      </w:tr>
      <w:tr w:rsidR="00F566BE" w:rsidRPr="00AC5B31" w14:paraId="7A1F59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E8FE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E3712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7BB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3C1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282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9A07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C605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A4C3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0A881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29C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A36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DDD8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F4B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98BF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CDD8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8C40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4D1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85C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64.894,00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4736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40.248,51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92F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62,02</w:t>
            </w:r>
          </w:p>
        </w:tc>
      </w:tr>
      <w:tr w:rsidR="00F566BE" w:rsidRPr="00AC5B31" w14:paraId="1F9614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71DD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4180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85C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75A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D0E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5FB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033E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B620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3D83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E82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466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069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40.248,51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A59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8BCB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A9B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9CB0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25A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68C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755C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C87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3C09B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7BB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E505C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B36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74D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9C6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63D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112E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002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004E2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294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370.650,00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82E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370.650,00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B6B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BB49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31209D2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53186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541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370.650,00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E7B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370.650,00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C5D4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3CA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81C2F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9DBF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B8D48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CDB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74B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5F3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28C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008F7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358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82E7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BAF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12F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DA7B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CA90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175CE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6C1C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4456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E63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B60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D8E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5926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69EF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30EB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692A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CA3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178.800,00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78D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178.800,00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C88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B40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17562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5561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C46E0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DA2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E71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0F2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6A0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0D32E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AEB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1C53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01D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C26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C297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3E81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E55B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6B50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3B1FE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416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078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EBA1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AF58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F58259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2E9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CCA13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19A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BDB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C84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A23F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8242D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6E0F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11CFD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EDF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AF8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D75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3D1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C9A6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21BF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F872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5F9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E6A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A71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4316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4810C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C5A1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19FB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060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E02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5099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F8E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63A06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E68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BC04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511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440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B52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5EF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826A1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E7C3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C1570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412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19D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B6F6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0FE7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C3FD4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DF2D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5966D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B05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FE5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2C3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F34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264E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D8F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T106104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37514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ERASMUS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615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48F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C74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248.053,57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5C75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15,14</w:t>
            </w:r>
          </w:p>
        </w:tc>
      </w:tr>
      <w:tr w:rsidR="00FC7314" w:rsidRPr="00AC5B31" w14:paraId="2024169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99434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E6B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8D8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CDB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248.053,57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8180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15,14</w:t>
            </w:r>
          </w:p>
        </w:tc>
      </w:tr>
      <w:tr w:rsidR="00F566BE" w:rsidRPr="00AC5B31" w14:paraId="13B307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45C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DF6D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798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45F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17CF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7230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3F35A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D25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F79B9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7E5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50D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490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752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E3BA1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CCC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8C63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A33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E15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C6CE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194.352,75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FC83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16,36</w:t>
            </w:r>
          </w:p>
        </w:tc>
      </w:tr>
      <w:tr w:rsidR="00F566BE" w:rsidRPr="00AC5B31" w14:paraId="2BF41C8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9AC3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3FE4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D5F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8CA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E50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24.389,99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E5D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50BB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79C9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F51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5A2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D788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0F0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169.962,76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74E3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78DF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1135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BF37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757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714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EDC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7.305,16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592F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11,24</w:t>
            </w:r>
          </w:p>
        </w:tc>
      </w:tr>
      <w:tr w:rsidR="00F566BE" w:rsidRPr="00AC5B31" w14:paraId="3BF5FA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0E5E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F150E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94A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959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388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4.622,83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04B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59AFB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5C0B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3E6AE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895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32C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CA6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371,94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2A2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0DFB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D65C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5677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385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983F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DA4E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2.310,39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0377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75A20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639E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68B4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416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E5B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DC9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39.045,87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F31A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35,50</w:t>
            </w:r>
          </w:p>
        </w:tc>
      </w:tr>
      <w:tr w:rsidR="00F566BE" w:rsidRPr="00AC5B31" w14:paraId="3CF96F8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F5E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F14F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EA7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DAE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B0E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4.370,54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E84D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5F11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9053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8A8B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A99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7BC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D3BF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25.894,51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6F0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4893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5F37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C9D8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694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C78D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98B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1.458,20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B106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4A1C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1741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AED4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236C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A43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E967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15A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6F43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C868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1805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59C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61B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F665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6.627,28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247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ACF6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6272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C9143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9E8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966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1EE1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668,09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EFC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A689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A46A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2503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FC3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8C5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EF9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8F1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EBD2E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AF8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2D47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5DF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584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AC41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7.349,79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7C0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4,62</w:t>
            </w:r>
          </w:p>
        </w:tc>
      </w:tr>
      <w:tr w:rsidR="00F566BE" w:rsidRPr="00AC5B31" w14:paraId="5DE76A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33D2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6E42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7BA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D47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C4B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7.349,79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FEE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C047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16F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8EE1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0BF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EA6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666E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9770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E4862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8E3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T106105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87A5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Ja raSTEM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E5E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B37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9F9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7771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BB8FCA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A016A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A73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D45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31B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7C61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A63082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0825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55BD0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21C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0E0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12E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D06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814F9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CA1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0F71B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AA0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EDD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5F7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E8CD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603C49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17E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20D2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7D7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4D7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809E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5E55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5D99F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945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T106106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1A49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EMMI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973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469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C96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31.534,68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1C5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33,91</w:t>
            </w:r>
          </w:p>
        </w:tc>
      </w:tr>
      <w:tr w:rsidR="00FC7314" w:rsidRPr="00AC5B31" w14:paraId="2ECDDB7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8CD507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46D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FF4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C12B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31.534,68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AE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33,91</w:t>
            </w:r>
          </w:p>
        </w:tc>
      </w:tr>
      <w:tr w:rsidR="00F566BE" w:rsidRPr="00AC5B31" w14:paraId="2B9BC8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8AAD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6EA8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CC7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CBE3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E419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AC14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356EF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780F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CC1D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1D1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6A5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A95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31.534,68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6EC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63,07</w:t>
            </w:r>
          </w:p>
        </w:tc>
      </w:tr>
      <w:tr w:rsidR="00F566BE" w:rsidRPr="00AC5B31" w14:paraId="6E7D10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000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3E13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022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7BA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C54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31.534,68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EAD1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58D2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4E48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EF23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270C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6.294.203,00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814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6.386.353,00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B0E1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597.992,67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90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9,36</w:t>
            </w:r>
          </w:p>
        </w:tc>
      </w:tr>
      <w:tr w:rsidR="00F566BE" w:rsidRPr="00AC5B31" w14:paraId="6450508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B22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927B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64E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5BD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0A6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366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13,82</w:t>
            </w:r>
          </w:p>
        </w:tc>
      </w:tr>
      <w:tr w:rsidR="00FC7314" w:rsidRPr="00AC5B31" w14:paraId="6F79A33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82E32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4EC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F7A4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B88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7076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14,58</w:t>
            </w:r>
          </w:p>
        </w:tc>
      </w:tr>
      <w:tr w:rsidR="00F566BE" w:rsidRPr="00AC5B31" w14:paraId="6A4DC0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6DE6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3FE2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EE5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4C4F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648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6EA8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14,58</w:t>
            </w:r>
          </w:p>
        </w:tc>
      </w:tr>
      <w:tr w:rsidR="00F566BE" w:rsidRPr="00AC5B31" w14:paraId="20E518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5F91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C12ED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F89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752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B4C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597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C994CF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FE7C6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BF83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3695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24DD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058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DA2E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A4E5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0C12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81F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0E6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5E0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4EC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2EAB7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847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4D18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UREĐENJE I OPREMANJE ŠKOLA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A31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6.275.203,00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5A7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6.367.353,00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56F3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595.367,67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DCA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9,35</w:t>
            </w:r>
          </w:p>
        </w:tc>
      </w:tr>
      <w:tr w:rsidR="00FC7314" w:rsidRPr="00AC5B31" w14:paraId="4598476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9CE1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806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732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794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17.468,33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A6E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48,52</w:t>
            </w:r>
          </w:p>
        </w:tc>
      </w:tr>
      <w:tr w:rsidR="00F566BE" w:rsidRPr="00AC5B31" w14:paraId="2698A5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7C0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A609F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990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74E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55A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2.100,61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9022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35,01</w:t>
            </w:r>
          </w:p>
        </w:tc>
      </w:tr>
      <w:tr w:rsidR="00F566BE" w:rsidRPr="00AC5B31" w14:paraId="2D3E37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0E47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48EBD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D60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008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48A1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2.100,61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2EE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8354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398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266D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E1C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4FE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689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15.367,72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037A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51,23</w:t>
            </w:r>
          </w:p>
        </w:tc>
      </w:tr>
      <w:tr w:rsidR="00F566BE" w:rsidRPr="00AC5B31" w14:paraId="3F9664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C300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5453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DA30A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9BA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A46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C60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15.367,72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56C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D9449D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799BA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E9E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2.430.500,00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200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2.522.650,00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8CAA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432.507,40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5D6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17,14</w:t>
            </w:r>
          </w:p>
        </w:tc>
      </w:tr>
      <w:tr w:rsidR="00F566BE" w:rsidRPr="00AC5B31" w14:paraId="3A550B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0EEC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3635C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A88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937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50.960,00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9C10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4.759,50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7F0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9,34</w:t>
            </w:r>
          </w:p>
        </w:tc>
      </w:tr>
      <w:tr w:rsidR="00F566BE" w:rsidRPr="00AC5B31" w14:paraId="29D32E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435A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AA43F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D68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D76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ADF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4.759,50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6EA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2870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334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FCDF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4B0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0ED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E9F4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42C9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B1D8D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15F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4934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B32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1.412.000,00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4BF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1.501.590,00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49D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397.935,40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407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26,50</w:t>
            </w:r>
          </w:p>
        </w:tc>
      </w:tr>
      <w:tr w:rsidR="00F566BE" w:rsidRPr="00AC5B31" w14:paraId="714EEF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05BF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650F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472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BB2E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06A8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316.329,70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6CDC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D6AB2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469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C91F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3C3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F142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9E4D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51.316,24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A83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D424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C085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E8DE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8E5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7419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0B88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29.812,50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721D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3,07</w:t>
            </w:r>
          </w:p>
        </w:tc>
      </w:tr>
      <w:tr w:rsidR="00F566BE" w:rsidRPr="00AC5B31" w14:paraId="345840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76D7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4EF14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C01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46F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AE9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29.812,50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BF2E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C0D1E8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89C7F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66F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277.903,00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C0CD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277.903,00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A646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102.666,61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FC53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36,94</w:t>
            </w:r>
          </w:p>
        </w:tc>
      </w:tr>
      <w:tr w:rsidR="00F566BE" w:rsidRPr="00AC5B31" w14:paraId="7FB445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A0F3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06A4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0BE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A87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9AC8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7BA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F02EB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21B3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6BF5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004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248.603,00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7286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248.603,00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AAA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99.900,61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9B54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40,18</w:t>
            </w:r>
          </w:p>
        </w:tc>
      </w:tr>
      <w:tr w:rsidR="00F566BE" w:rsidRPr="00AC5B31" w14:paraId="2C127B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261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5A80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ECF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419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73BB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81.748,25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EB2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F0F4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1038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9243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34B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39C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934C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23B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4C9D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81A1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3DE4D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193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F53B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0AB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9.150,00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4CD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53CB9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08AD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4AC1D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AC1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E008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F2A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ECE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C534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68FA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E15C8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741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FBD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86B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8.165,36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353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8B0B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C5AA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7EFB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702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D68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353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2.766,00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937F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10,17</w:t>
            </w:r>
          </w:p>
        </w:tc>
      </w:tr>
      <w:tr w:rsidR="00F566BE" w:rsidRPr="00AC5B31" w14:paraId="37BB61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5F8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5F45D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773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825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183D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2.766,00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0B33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4517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8ACF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5F37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37C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E6A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F0B9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A5A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4F4C49B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0AF10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256A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7100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3ADE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6.274,55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E01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6,09</w:t>
            </w:r>
          </w:p>
        </w:tc>
      </w:tr>
      <w:tr w:rsidR="00F566BE" w:rsidRPr="00AC5B31" w14:paraId="6768CC2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CB4FE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8B82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AFF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D84E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385D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4.633,53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A20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F566BE" w:rsidRPr="00AC5B31" w14:paraId="013133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CE6B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DC89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C46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434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3CC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7AD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6197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1C1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C3573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6BF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CA4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21CE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809,98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F55F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964D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05E7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6547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CDF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0FE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8CB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2.386,05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E7AA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7CAB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8E3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A5B2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35B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71D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D0B8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1.641,02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754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2FDFF9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F62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07526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09D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A07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1D0E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1.641,02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DDE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5E13E1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E643C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897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1.742.000,00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60D2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1.742.000,00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95F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24.490,49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2A96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1,41</w:t>
            </w:r>
          </w:p>
        </w:tc>
      </w:tr>
      <w:tr w:rsidR="00F566BE" w:rsidRPr="00AC5B31" w14:paraId="2D6921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884A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A6A5D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5A7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6A13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948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E5A7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7BAAC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14C2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130F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720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D4D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8808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BC2A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3FEED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745A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86EE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FFC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B02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5A9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376A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B7C67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877A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1219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479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221.600,00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326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3D0A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22.204,90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CD7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10,02</w:t>
            </w:r>
          </w:p>
        </w:tc>
      </w:tr>
      <w:tr w:rsidR="00F566BE" w:rsidRPr="00AC5B31" w14:paraId="10BC1A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FCD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9F3F3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942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9B3F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29A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14.004,90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2B8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BA18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972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956B7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8F4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129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F011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D147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8215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AC17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BDDB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ECB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5F4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B710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748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E8E7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208A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632A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2CB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EFD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D07F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2.285,59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2B5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0,19</w:t>
            </w:r>
          </w:p>
        </w:tc>
      </w:tr>
      <w:tr w:rsidR="00F566BE" w:rsidRPr="00AC5B31" w14:paraId="35E8E03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4E6D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48AF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CFD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701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6C00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2.285,59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5E5B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B178E0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ED957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BAB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513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92E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8.709,86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6C19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0,56</w:t>
            </w:r>
          </w:p>
        </w:tc>
      </w:tr>
      <w:tr w:rsidR="00F566BE" w:rsidRPr="00AC5B31" w14:paraId="11866A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1C92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7E2EF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B84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DA5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FE6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22BB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CF659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374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CB324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47B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B4F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E61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A17A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2C435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CF6C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F52C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BB16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1.522.500,00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7BB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1.522.500,00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96BA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8.709,86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6D64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0,57</w:t>
            </w:r>
          </w:p>
        </w:tc>
      </w:tr>
      <w:tr w:rsidR="00F566BE" w:rsidRPr="00AC5B31" w14:paraId="49A128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9266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52B52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D59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016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B06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8.709,86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9F05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6D91FF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6A63A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D82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FCF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102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CD23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E5788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B9DA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CC94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F4A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8A9C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97EA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2BE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C41AA2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F25B6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AA9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9ED9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128E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73D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F2D27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E28E6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1B8D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CCF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4FCC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6D7A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3CC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E3F55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1D7C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3EF8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DB9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14F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7BD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BA9D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609148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EBF178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6EA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8ACF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408A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036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1,11</w:t>
            </w:r>
          </w:p>
        </w:tc>
      </w:tr>
      <w:tr w:rsidR="00F566BE" w:rsidRPr="00AC5B31" w14:paraId="0B0EED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4D16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C291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856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DD9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095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14F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770A7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576D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6DC8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893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4C6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854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31C5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1,20</w:t>
            </w:r>
          </w:p>
        </w:tc>
      </w:tr>
      <w:tr w:rsidR="00F566BE" w:rsidRPr="00AC5B31" w14:paraId="6FE287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BCC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5F543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E2E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976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30F4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15D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8637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78C7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553D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70F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D4F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245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2207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4661CF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20E00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DC3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7362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A95E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2.250,43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97E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28,13</w:t>
            </w:r>
          </w:p>
        </w:tc>
      </w:tr>
      <w:tr w:rsidR="00F566BE" w:rsidRPr="00AC5B31" w14:paraId="31DDC5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2C36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BEB6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EAB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632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B13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72D1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7757BA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6BB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B3A4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DE5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6D8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BE47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886,94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BF6A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DEDB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6B4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8F87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036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774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21F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1.363,49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AA9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34,09</w:t>
            </w:r>
          </w:p>
        </w:tc>
      </w:tr>
      <w:tr w:rsidR="00F566BE" w:rsidRPr="00AC5B31" w14:paraId="72B380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D4AD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4DFF2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1CF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EC5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E42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1.363,49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05DB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44F00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221A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E2A2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242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2B2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69D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054C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C23EC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38C0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DFFDA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2B4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5B5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FD47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266.865,85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B74D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21,56</w:t>
            </w:r>
          </w:p>
        </w:tc>
      </w:tr>
      <w:tr w:rsidR="00F566BE" w:rsidRPr="00AC5B31" w14:paraId="2D4C99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5355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1CEE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77E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4E7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24D4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266.865,85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FB49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21,56</w:t>
            </w:r>
          </w:p>
        </w:tc>
      </w:tr>
      <w:tr w:rsidR="00FC7314" w:rsidRPr="00AC5B31" w14:paraId="261A97E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EA94F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2AB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84F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7FD3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205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5,13</w:t>
            </w:r>
          </w:p>
        </w:tc>
      </w:tr>
      <w:tr w:rsidR="00F566BE" w:rsidRPr="00AC5B31" w14:paraId="58A9DA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3450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BAEC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E09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C748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45CD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DADF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5,13</w:t>
            </w:r>
          </w:p>
        </w:tc>
      </w:tr>
      <w:tr w:rsidR="00F566BE" w:rsidRPr="00AC5B31" w14:paraId="71D670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DF9E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D970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17D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12F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4EF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624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FF1DDA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AA2A6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319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216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ED9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265.840,85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680E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21,83</w:t>
            </w:r>
          </w:p>
        </w:tc>
      </w:tr>
      <w:tr w:rsidR="00F566BE" w:rsidRPr="00AC5B31" w14:paraId="61089A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214C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741BD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BEE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E57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DC22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265.840,85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2380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21,83</w:t>
            </w:r>
          </w:p>
        </w:tc>
      </w:tr>
      <w:tr w:rsidR="00F566BE" w:rsidRPr="00AC5B31" w14:paraId="37C868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CB59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402C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2CD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36E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40C1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265.840,85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46DE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343F2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84C9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800F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F0E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088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93BF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2591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C2805A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BF61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69E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30.613.742,00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F4AD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30.613.742,00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BD18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14.703.596,68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6942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48,03</w:t>
            </w:r>
          </w:p>
        </w:tc>
      </w:tr>
      <w:tr w:rsidR="00FC7314" w:rsidRPr="00AC5B31" w14:paraId="044F10F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66EC9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FD7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5893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183C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6.447.039,68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CC72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FC7314" w:rsidRPr="00AC5B31" w14:paraId="44BA0A3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84A01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E35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A41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F21D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730.401,00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5AC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40,58</w:t>
            </w:r>
          </w:p>
        </w:tc>
      </w:tr>
      <w:tr w:rsidR="00FC7314" w:rsidRPr="00AC5B31" w14:paraId="1E1A5F4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025D2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14E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3.023.742,00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05A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3.023.742,00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10DA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1.090.798,00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8DEF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36,07</w:t>
            </w:r>
          </w:p>
        </w:tc>
      </w:tr>
      <w:tr w:rsidR="00FC7314" w:rsidRPr="00AC5B31" w14:paraId="7500783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4C5444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Pomoći HNK - Financiranje OBŽ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89D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4C4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431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6.435.358,00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903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49,91</w:t>
            </w:r>
          </w:p>
        </w:tc>
      </w:tr>
      <w:tr w:rsidR="00F566BE" w:rsidRPr="00AC5B31" w14:paraId="56220F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FB3C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70101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60A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B3A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27.240.000,00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F92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13.404.055,68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8298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49,21</w:t>
            </w:r>
          </w:p>
        </w:tc>
      </w:tr>
      <w:tr w:rsidR="00F566BE" w:rsidRPr="00AC5B31" w14:paraId="0FA678A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BB6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7EEE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D25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23.380.144,00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D1A9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23.380.144,00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4E29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11.396.774,21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FFB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48,75</w:t>
            </w:r>
          </w:p>
        </w:tc>
      </w:tr>
      <w:tr w:rsidR="00FC7314" w:rsidRPr="00AC5B31" w14:paraId="06D73C6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07068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4A7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889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BC9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5.720.126,21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6E41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48,93</w:t>
            </w:r>
          </w:p>
        </w:tc>
      </w:tr>
      <w:tr w:rsidR="00F566BE" w:rsidRPr="00AC5B31" w14:paraId="50E6095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559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C940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B45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37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9BAC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4.830.433,51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46C4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48,00</w:t>
            </w:r>
          </w:p>
        </w:tc>
      </w:tr>
      <w:tr w:rsidR="00F566BE" w:rsidRPr="00AC5B31" w14:paraId="44632B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0B44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11F7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255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47B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433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4.830.433,51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7505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6478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AAD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1009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8BB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C30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D28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889.692,70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6BB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54,69</w:t>
            </w:r>
          </w:p>
        </w:tc>
      </w:tr>
      <w:tr w:rsidR="00F566BE" w:rsidRPr="00AC5B31" w14:paraId="110955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A779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7A42E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585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0CF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24B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78.321,13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A0B9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24AF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1BCE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58EC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7B4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1FA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B2ED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811.371,57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60C2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2BDB16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67D556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Pomoći HNK - Financiranje OBŽ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185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534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D40B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5.676.648,00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410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48,56</w:t>
            </w:r>
          </w:p>
        </w:tc>
      </w:tr>
      <w:tr w:rsidR="00F566BE" w:rsidRPr="00AC5B31" w14:paraId="457751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C4F0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80B4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247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D4E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924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4.774.990,00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B07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47,45</w:t>
            </w:r>
          </w:p>
        </w:tc>
      </w:tr>
      <w:tr w:rsidR="00F566BE" w:rsidRPr="00AC5B31" w14:paraId="5F7AEB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19B3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2B8D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B8F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13F3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6021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4.774.990,00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955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0439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6526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E395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1F5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024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7618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901.658,00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8597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55,42</w:t>
            </w:r>
          </w:p>
        </w:tc>
      </w:tr>
      <w:tr w:rsidR="00F566BE" w:rsidRPr="00AC5B31" w14:paraId="0A5743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E86D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F704C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EFB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8A9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870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116.724,00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9CD9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91938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538D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21E0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807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008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2BA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784.934,00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8C6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1851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3A61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A107002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56BE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5FD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645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FDA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795.770,73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B9D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50,75</w:t>
            </w:r>
          </w:p>
        </w:tc>
      </w:tr>
      <w:tr w:rsidR="00FC7314" w:rsidRPr="00AC5B31" w14:paraId="5E17EE5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C0E24F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DBB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7A2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CFF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374.911,73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E346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50,39</w:t>
            </w:r>
          </w:p>
        </w:tc>
      </w:tr>
      <w:tr w:rsidR="00F566BE" w:rsidRPr="00AC5B31" w14:paraId="27D9AF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E5CA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D4B0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156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7FE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2B3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247.700,00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D6C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58,98</w:t>
            </w:r>
          </w:p>
        </w:tc>
      </w:tr>
      <w:tr w:rsidR="00F566BE" w:rsidRPr="00AC5B31" w14:paraId="26A5CB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C3F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C139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A4B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09E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134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247.700,00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7CCB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E4B4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594B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A7B4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4F6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40A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DBDC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127.211,73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B654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39,26</w:t>
            </w:r>
          </w:p>
        </w:tc>
      </w:tr>
      <w:tr w:rsidR="00F566BE" w:rsidRPr="00AC5B31" w14:paraId="72E9B8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733D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8CB6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B1A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8372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A17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3052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FB46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2D4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AC313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7E5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237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856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116.651,73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600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64B0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343A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06D97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1CA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46FF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B7B2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8.700,00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3DD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7A161A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6C2EE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E9B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AA0C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B552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1D9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76,25</w:t>
            </w:r>
          </w:p>
        </w:tc>
      </w:tr>
      <w:tr w:rsidR="00F566BE" w:rsidRPr="00AC5B31" w14:paraId="61ECF6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B59C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20A7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E47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B0D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244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D816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76,25</w:t>
            </w:r>
          </w:p>
        </w:tc>
      </w:tr>
      <w:tr w:rsidR="00F566BE" w:rsidRPr="00AC5B31" w14:paraId="560361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95BE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085B4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1A3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5A7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E8EC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343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0976B2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AB787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Pomoći HNK - Financiranje OBŽ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BC3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DEF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985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359.859,00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A9BB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48,37</w:t>
            </w:r>
          </w:p>
        </w:tc>
      </w:tr>
      <w:tr w:rsidR="00F566BE" w:rsidRPr="00AC5B31" w14:paraId="2A4BA5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6F81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9919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20A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CB7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BE1B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239.021,00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214B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56,91</w:t>
            </w:r>
          </w:p>
        </w:tc>
      </w:tr>
      <w:tr w:rsidR="00F566BE" w:rsidRPr="00AC5B31" w14:paraId="7F194A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B26C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7AD0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D60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813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1E3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239.021,00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1607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D579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437E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207D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375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BCF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CFB1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120.838,00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CB00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37,30</w:t>
            </w:r>
          </w:p>
        </w:tc>
      </w:tr>
      <w:tr w:rsidR="00F566BE" w:rsidRPr="00AC5B31" w14:paraId="239FC23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3E3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7F95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CEE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FE7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28D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E650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554B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AA45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AEF70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73F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586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0A5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115.923,00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01BA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2187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DC9A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3D619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481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E50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292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0A7B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3771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AABD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4EE9B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7E0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F46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EE4F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C92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B8FD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79D1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515D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65C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2.239.856,00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D0C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2.239.856,00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196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1.189.607,90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B401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53,11</w:t>
            </w:r>
          </w:p>
        </w:tc>
      </w:tr>
      <w:tr w:rsidR="00FC7314" w:rsidRPr="00AC5B31" w14:paraId="79CAC06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FECFB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D1A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434.928,00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D1D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434.928,00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5769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343.390,90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749D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78,95</w:t>
            </w:r>
          </w:p>
        </w:tc>
      </w:tr>
      <w:tr w:rsidR="00F566BE" w:rsidRPr="00AC5B31" w14:paraId="09BE4A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493F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ECAB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8EF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126.928,00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A94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126.928,00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DAD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126.928,00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F4C1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6EE46E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761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7BECB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4F6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DDCA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C24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4.932,50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686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A18A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EA4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DFF39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095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687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96A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113.826,41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758C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AB70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20EE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1277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23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80E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3F24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6.512,63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6AEA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4279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77C8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70B8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7A4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C5F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AA4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1.656,46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BA47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E32A6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488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75623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565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699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89B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199.660,20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DEB7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84,60</w:t>
            </w:r>
          </w:p>
        </w:tc>
      </w:tr>
      <w:tr w:rsidR="00F566BE" w:rsidRPr="00AC5B31" w14:paraId="08F396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B364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FDD4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1E2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DF98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EDBF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24.624,72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D5D2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D6425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00B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57D4B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989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7BB5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FD98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19.755,87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0F0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036EA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C1F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45399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F6F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843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DC3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7.619,41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5F95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9346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812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A77D5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077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519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018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10.317,08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FC0D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0ACE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D284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D0374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505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107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53A0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69.204,96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F66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3941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C4C7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FD46E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684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BA3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A102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AE5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44C0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2E4B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5D9ED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488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C79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7B05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7.396,42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9E05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8E1F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175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50E1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049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916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65B8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4.733,73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36E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15A7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DC8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B110E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1DE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3E4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A5F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51.718,01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655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1E64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654D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8221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D65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18C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BE3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367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93987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BACA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EA93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C93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225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C1A5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16.802,70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F42B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25,08</w:t>
            </w:r>
          </w:p>
        </w:tc>
      </w:tr>
      <w:tr w:rsidR="00F566BE" w:rsidRPr="00AC5B31" w14:paraId="7AF36A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0568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040C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D34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52D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90A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10.752,35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190C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87BE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2AE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F1B6C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D47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3CD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338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1.603,95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182D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231F7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45A9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0370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D7F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5385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64C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F20E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31AA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C00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E3E9A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6C9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062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F5F4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2.966,40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A4AA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E63C7F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E628D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82E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F24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04FE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460.658,00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4E6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33,62</w:t>
            </w:r>
          </w:p>
        </w:tc>
      </w:tr>
      <w:tr w:rsidR="00F566BE" w:rsidRPr="00AC5B31" w14:paraId="3D1845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AD4C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28B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6BF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6D3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69D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49.031,00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554A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98,06</w:t>
            </w:r>
          </w:p>
        </w:tc>
      </w:tr>
      <w:tr w:rsidR="00F566BE" w:rsidRPr="00AC5B31" w14:paraId="794BFB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2FFC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8A950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35E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450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41F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43.503,00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CD6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365D7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AE2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AF444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B56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365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6B1C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5.528,00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5C8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504F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C714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629E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B78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4F5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C45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232.337,00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FFE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46,47</w:t>
            </w:r>
          </w:p>
        </w:tc>
      </w:tr>
      <w:tr w:rsidR="00F566BE" w:rsidRPr="00AC5B31" w14:paraId="6DA864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0BAC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0A865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173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32E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F05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30.444,00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9BB6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E1BC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F2E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41581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DEC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760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463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22.597,00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9493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1D6C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9EB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A0FA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A21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162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C3B8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144.815,00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9299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548D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BBD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F990F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ACF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46E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C01C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24.921,00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11CF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6B61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A89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2FD89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483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2C8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5404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9.134,00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469F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26FD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6EE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773C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B4D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458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D83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46EE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8CA8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576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02D23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6BE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620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28AB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96.848,00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393A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13,84</w:t>
            </w:r>
          </w:p>
        </w:tc>
      </w:tr>
      <w:tr w:rsidR="00F566BE" w:rsidRPr="00AC5B31" w14:paraId="128D05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1FC7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AEC4E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4DF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1EA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E43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F7B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CD5A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870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A704F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593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8C7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B879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3.482,00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0FF2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894A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414D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A0427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298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626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884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5.411,00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41B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23FC0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6E4B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B1484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D9E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A50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4DB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64.300,00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E57E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BB91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B58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1FB5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5C4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F7E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70D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721,00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F38E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BBE6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C867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1FE1E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AC7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4461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00C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22.283,00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061E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8151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4D7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6E3A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373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AFC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F91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2.523,00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BC22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12,62</w:t>
            </w:r>
          </w:p>
        </w:tc>
      </w:tr>
      <w:tr w:rsidR="00F566BE" w:rsidRPr="00AC5B31" w14:paraId="27A7C44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402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D69F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35C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F05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781B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2.523,00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BA1A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57AB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0900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4279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6EB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B64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3AF0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79.919,00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343E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79,92</w:t>
            </w:r>
          </w:p>
        </w:tc>
      </w:tr>
      <w:tr w:rsidR="00F566BE" w:rsidRPr="00AC5B31" w14:paraId="09D3E0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AB5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C3CC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C26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480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7B35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C969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12B7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1E89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249D3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0B9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603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973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3.472,00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C852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AB09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41A9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7C58A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139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956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A44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14.609,00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0D8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16959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A377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1F08C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0A2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034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C5D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12.480,00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E9B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F6D0B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D89C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BAA3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EB9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588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0E5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4011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55D3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2CD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82CE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4F2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A08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B6AB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33.798,00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EFCB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1E7535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3AB797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Pomoći HNK - Financiranje OBŽ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F15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434.928,00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98E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434.928,00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AE71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385.559,00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49BD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88,65</w:t>
            </w:r>
          </w:p>
        </w:tc>
      </w:tr>
      <w:tr w:rsidR="00F566BE" w:rsidRPr="00AC5B31" w14:paraId="6D5EAE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568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2A87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55F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126.928,00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16D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126.928,00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5226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121.259,00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974C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95,53</w:t>
            </w:r>
          </w:p>
        </w:tc>
      </w:tr>
      <w:tr w:rsidR="00F566BE" w:rsidRPr="00AC5B31" w14:paraId="15B44E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D3D8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0F7B4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934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126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21B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671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067F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4419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95553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2CF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229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FD8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EE60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E9D4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A1A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DEAD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5DC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4F4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2208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107.312,00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F28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C72D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767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D264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28C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ABD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99B6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8.492,00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0CBD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68E7F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D215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95DCF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A6A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B5C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D75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1.547,00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44B9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465FA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F58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A693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38E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2EA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774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232.060,00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334E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98,33</w:t>
            </w:r>
          </w:p>
        </w:tc>
      </w:tr>
      <w:tr w:rsidR="00F566BE" w:rsidRPr="00AC5B31" w14:paraId="337392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F76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0ADCA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F71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E06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F1D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27.852,00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AD3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5644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9F3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B0E51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2AF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967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8387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21.905,00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0329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7A19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B386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CFBAE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146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75A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9017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83B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AF882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21C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ACC98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BDD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86C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6FD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12.392,00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50A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C3DF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6B22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ED83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305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47E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5A3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59.092,00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F1C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5D6AA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F4A1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D9F93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AC1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54B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BB3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759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BB67D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57DE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CD4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F5E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4DE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AE4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24.545,00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6CA3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F7CB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B225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B1DDF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C3B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2F7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191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15.487,00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D3F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462A4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4C36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3A1E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D9F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B87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186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69.672,00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426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E832A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F1D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5C2C2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63D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557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DB7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1.118,00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4660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22,36</w:t>
            </w:r>
          </w:p>
        </w:tc>
      </w:tr>
      <w:tr w:rsidR="00F566BE" w:rsidRPr="00AC5B31" w14:paraId="2A6393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AEBD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661DB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E35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E58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B06F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1.118,00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6F7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7A7AD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3CE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B8A8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A10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489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ED08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31.122,00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5E37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46,45</w:t>
            </w:r>
          </w:p>
        </w:tc>
      </w:tr>
      <w:tr w:rsidR="00F566BE" w:rsidRPr="00AC5B31" w14:paraId="63E636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7C68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18E26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207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E98A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6666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16.128,00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524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238D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7FD1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741D9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EF3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F8B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B20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1.729,00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E82D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F0733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699D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78D33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C37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F280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58A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3.815,00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F8B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86E0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C77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82C5A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4F5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F90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56D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5.595,00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F322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B8BA1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CA6A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72A5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B15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4A7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045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3.855,00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5804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E276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6E7C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B5BF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479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217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FE40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21.902,84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81A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42,12</w:t>
            </w:r>
          </w:p>
        </w:tc>
      </w:tr>
      <w:tr w:rsidR="00FC7314" w:rsidRPr="00AC5B31" w14:paraId="3C1D75E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9E870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A14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328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143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8.610,84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F856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33,12</w:t>
            </w:r>
          </w:p>
        </w:tc>
      </w:tr>
      <w:tr w:rsidR="00F566BE" w:rsidRPr="00AC5B31" w14:paraId="75BF099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1038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31E98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8A7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CC4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E98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925B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2192A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F77F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0AFD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260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A0B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3F1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8.610,84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CB6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41,00</w:t>
            </w:r>
          </w:p>
        </w:tc>
      </w:tr>
      <w:tr w:rsidR="00F566BE" w:rsidRPr="00AC5B31" w14:paraId="4E8776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2E60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40907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1DA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B5F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34C2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8.610,84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B10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242BD4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DC88F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Pomoći HNK - Financiranje OBŽ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0B6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6A1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D356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61B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51,12</w:t>
            </w:r>
          </w:p>
        </w:tc>
      </w:tr>
      <w:tr w:rsidR="00F566BE" w:rsidRPr="00AC5B31" w14:paraId="1AD70E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438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CE7F2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028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528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CE8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062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FD056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983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05123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7A9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BD3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471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AC4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63,30</w:t>
            </w:r>
          </w:p>
        </w:tc>
      </w:tr>
      <w:tr w:rsidR="00F566BE" w:rsidRPr="00AC5B31" w14:paraId="660633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D338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CEC7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233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8B4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304C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11.122,00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EE46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EEAA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E3BD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E6A29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74F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BC5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1B4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32F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59F4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17C3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A6B2C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464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189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E3C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1.392,00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C8B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3DA2E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97EA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4D9EA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CEE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938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5AB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BC2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D5210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E76E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43EA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7BD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2.595.442,00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044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2.595.442,00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1B7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1.235.731,00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FB3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47,61</w:t>
            </w:r>
          </w:p>
        </w:tc>
      </w:tr>
      <w:tr w:rsidR="00F566BE" w:rsidRPr="00AC5B31" w14:paraId="02F76A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0ABF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B0D7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PREMIJERNI PROGRAM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A57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2.170.442,00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466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2.170.442,00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BD2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995.685,00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D07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45,87</w:t>
            </w:r>
          </w:p>
        </w:tc>
      </w:tr>
      <w:tr w:rsidR="00FC7314" w:rsidRPr="00AC5B31" w14:paraId="1B6C90C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8BE37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E32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2.170.442,00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A92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2.170.442,00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6BC3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995.685,00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2C4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45,87</w:t>
            </w:r>
          </w:p>
        </w:tc>
      </w:tr>
      <w:tr w:rsidR="00F566BE" w:rsidRPr="00AC5B31" w14:paraId="715115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AA5A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B24B4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E47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32E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2FC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2BE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40,63</w:t>
            </w:r>
          </w:p>
        </w:tc>
      </w:tr>
      <w:tr w:rsidR="00F566BE" w:rsidRPr="00AC5B31" w14:paraId="3B7E37E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BD8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AE23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BA4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E95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93A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B7C7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52311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35A1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1498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2CB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ABD6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558E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166.825,00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4668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26,91</w:t>
            </w:r>
          </w:p>
        </w:tc>
      </w:tr>
      <w:tr w:rsidR="00F566BE" w:rsidRPr="00AC5B31" w14:paraId="4313B7F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453E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C3500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132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AB2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FA0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4C8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8F5A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446D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9F232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3DE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B91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324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152.022,00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DD72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D2D32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9D72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0FF6A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6CF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5D8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5067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9C4C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03F16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9E6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E19CB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5AD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1.394.442,00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B1D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1.394.442,00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7BC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776.715,00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33B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55,70</w:t>
            </w:r>
          </w:p>
        </w:tc>
      </w:tr>
      <w:tr w:rsidR="00F566BE" w:rsidRPr="00AC5B31" w14:paraId="3C8458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0A26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734D2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344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245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7415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6AE9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2280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2F6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2044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1D9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B99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0B55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D338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585F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1AC0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223CF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902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FB8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0496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55.554,00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116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8809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0C65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A6DE2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4C4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C80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786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3.045,00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9DB7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FCD28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8551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450F9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43B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B90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4C6D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649.529,00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1103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BAC91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8FF0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ABD01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AA6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2D9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73B5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62.962,00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F666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1165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1D4D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0F39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1F9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B55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8D9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38.397,00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CA0A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42,66</w:t>
            </w:r>
          </w:p>
        </w:tc>
      </w:tr>
      <w:tr w:rsidR="00F566BE" w:rsidRPr="00AC5B31" w14:paraId="0B3211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0166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182F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909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9EE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D180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38.397,00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908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1E4B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92D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A19D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282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29B6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3DA5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5.623,00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1516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12,22</w:t>
            </w:r>
          </w:p>
        </w:tc>
      </w:tr>
      <w:tr w:rsidR="00F566BE" w:rsidRPr="00AC5B31" w14:paraId="1DB8FE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E19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43F85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A60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EE1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8E9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3.746,00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8AB1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24C1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9753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B28D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135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3F2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999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1.877,00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4236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A149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C89F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A107102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B528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REPRIZNI PROGRAM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A3F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857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E7D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148.383,00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8AA3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92,74</w:t>
            </w:r>
          </w:p>
        </w:tc>
      </w:tr>
      <w:tr w:rsidR="00FC7314" w:rsidRPr="00AC5B31" w14:paraId="4F95E0F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92B67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F2C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F7F9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25ED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148.383,00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43D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92,74</w:t>
            </w:r>
          </w:p>
        </w:tc>
      </w:tr>
      <w:tr w:rsidR="00F566BE" w:rsidRPr="00AC5B31" w14:paraId="5755F8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5090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971C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0B3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915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7C67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148.383,00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A6A0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92,74</w:t>
            </w:r>
          </w:p>
        </w:tc>
      </w:tr>
      <w:tr w:rsidR="00F566BE" w:rsidRPr="00AC5B31" w14:paraId="15D20C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486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24A1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CE6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7D5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9844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147.786,00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92AB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0EAE7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7550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94CD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4FB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4537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0CC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597,00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15A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14FC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81E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A107103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BA12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GOSTOVANJA HNK-VANJSKA (vlastita)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AE2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77F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319F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365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23,40</w:t>
            </w:r>
          </w:p>
        </w:tc>
      </w:tr>
      <w:tr w:rsidR="00FC7314" w:rsidRPr="00AC5B31" w14:paraId="5FB250E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C2F3D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1E6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06EA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6394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588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23,40</w:t>
            </w:r>
          </w:p>
        </w:tc>
      </w:tr>
      <w:tr w:rsidR="00F566BE" w:rsidRPr="00AC5B31" w14:paraId="741260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6FF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08E1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CB3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ED5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534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42B4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23,40</w:t>
            </w:r>
          </w:p>
        </w:tc>
      </w:tr>
      <w:tr w:rsidR="00F566BE" w:rsidRPr="00AC5B31" w14:paraId="65258F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8E5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62AF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CBB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334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C14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F3EF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8D91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49E7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3FCF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6BD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0DD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577C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4AD3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4C72D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CED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A107104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F970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GOSTOVANJA U HNK (gosti)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2A4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A14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D9F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DB6F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10,20</w:t>
            </w:r>
          </w:p>
        </w:tc>
      </w:tr>
      <w:tr w:rsidR="00FC7314" w:rsidRPr="00AC5B31" w14:paraId="1DD20BE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ADF82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F55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75DC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955B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2F4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10,20</w:t>
            </w:r>
          </w:p>
        </w:tc>
      </w:tr>
      <w:tr w:rsidR="00F566BE" w:rsidRPr="00AC5B31" w14:paraId="177AD6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09D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3F714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941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428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180F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2AE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13,60</w:t>
            </w:r>
          </w:p>
        </w:tc>
      </w:tr>
      <w:tr w:rsidR="00F566BE" w:rsidRPr="00AC5B31" w14:paraId="4179E3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FE6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A9D9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ABC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B026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B6D8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D11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E785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BE5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4CB9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BFC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5DF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9B10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428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9E86C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CFA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A107105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1B2CE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HUMANITARNI KONCERTI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62D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6124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680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6DD0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288,00</w:t>
            </w:r>
          </w:p>
        </w:tc>
      </w:tr>
      <w:tr w:rsidR="00FC7314" w:rsidRPr="00AC5B31" w14:paraId="70AC7DA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49EF7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D65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B04A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1F0E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26D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288,00</w:t>
            </w:r>
          </w:p>
        </w:tc>
      </w:tr>
      <w:tr w:rsidR="00F566BE" w:rsidRPr="00AC5B31" w14:paraId="72DB0D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D836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87CDE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3FB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167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FAF0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D881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288,00</w:t>
            </w:r>
          </w:p>
        </w:tc>
      </w:tr>
      <w:tr w:rsidR="00F566BE" w:rsidRPr="00AC5B31" w14:paraId="6C7958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E588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B5FAF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8E4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644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3DA6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104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8D5B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F95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A107106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56D5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KRLEŽINI DANI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AD1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950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1DE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31.303,00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D74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41,74</w:t>
            </w:r>
          </w:p>
        </w:tc>
      </w:tr>
      <w:tr w:rsidR="00FC7314" w:rsidRPr="00AC5B31" w14:paraId="4D41890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D04142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52C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B37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65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31.303,00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D609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41,74</w:t>
            </w:r>
          </w:p>
        </w:tc>
      </w:tr>
      <w:tr w:rsidR="00F566BE" w:rsidRPr="00AC5B31" w14:paraId="4C0185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3CAA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F2707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057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E4D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C304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907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BBF72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01CF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4514D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D4A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20A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2FD2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10.938,00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B5A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21,88</w:t>
            </w:r>
          </w:p>
        </w:tc>
      </w:tr>
      <w:tr w:rsidR="00F566BE" w:rsidRPr="00AC5B31" w14:paraId="415916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6844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0CF5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F3B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B90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7D93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9648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FC9B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EFB1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82B2C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0B8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DB7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9A5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938,00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290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77AE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8D30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F4AD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0A3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FE0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9F4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19.865,00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2870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198,65</w:t>
            </w:r>
          </w:p>
        </w:tc>
      </w:tr>
      <w:tr w:rsidR="00F566BE" w:rsidRPr="00AC5B31" w14:paraId="03425E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8CF8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EE01E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BB3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481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695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19.865,00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3729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CAA8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49D0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79EA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059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212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48D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0ADC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10,00</w:t>
            </w:r>
          </w:p>
        </w:tc>
      </w:tr>
      <w:tr w:rsidR="00F566BE" w:rsidRPr="00AC5B31" w14:paraId="5F9311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08B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0CBAE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9FC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17A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BA01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D363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9F41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6A20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8370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9D0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DA6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70A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63.810,00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B72F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8,20</w:t>
            </w:r>
          </w:p>
        </w:tc>
      </w:tr>
      <w:tr w:rsidR="00F566BE" w:rsidRPr="00AC5B31" w14:paraId="307DF83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05D6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2C486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382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A6B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67D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63.810,00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C0A4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8,20</w:t>
            </w:r>
          </w:p>
        </w:tc>
      </w:tr>
      <w:tr w:rsidR="00FC7314" w:rsidRPr="00AC5B31" w14:paraId="5B68B31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BA7A6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EEA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849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F96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63.810,00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3DD0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8,20</w:t>
            </w:r>
          </w:p>
        </w:tc>
      </w:tr>
      <w:tr w:rsidR="00F566BE" w:rsidRPr="00AC5B31" w14:paraId="6168A0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BDB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0A6B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85C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602C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778.300,00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84F5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63.810,00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D93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8,20</w:t>
            </w:r>
          </w:p>
        </w:tc>
      </w:tr>
      <w:tr w:rsidR="00F566BE" w:rsidRPr="00AC5B31" w14:paraId="68C50E9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CC7C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B94D8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FEF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39C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7D9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29.428,00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6EBF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79FF2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E48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B191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127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6CF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3759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15.626,00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620D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DC497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6139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C9E5C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051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984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C04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18.756,00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ED32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53A7F2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9EC86F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180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5.996.700,00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F5E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5.996.700,00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924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2.872.465,42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9C2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47,90</w:t>
            </w:r>
          </w:p>
        </w:tc>
      </w:tr>
      <w:tr w:rsidR="00FC7314" w:rsidRPr="00AC5B31" w14:paraId="00EB650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02D2F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4E3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4.912.600,00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0BF1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4.912.600,00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3769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2.480.632,08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DA54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50,50</w:t>
            </w:r>
          </w:p>
        </w:tc>
      </w:tr>
      <w:tr w:rsidR="00FC7314" w:rsidRPr="00AC5B31" w14:paraId="0DA5F9D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18F2D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492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3C0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32E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23.766,41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8B7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47,53</w:t>
            </w:r>
          </w:p>
        </w:tc>
      </w:tr>
      <w:tr w:rsidR="00FC7314" w:rsidRPr="00AC5B31" w14:paraId="4E6D8B4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36F4E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70B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869.100,00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906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869.100,00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DDF9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345.239,30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8D2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39,72</w:t>
            </w:r>
          </w:p>
        </w:tc>
      </w:tr>
      <w:tr w:rsidR="00FC7314" w:rsidRPr="00AC5B31" w14:paraId="540FCBD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B84B0A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9E7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914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650D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18.827,63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B6AC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16,37</w:t>
            </w:r>
          </w:p>
        </w:tc>
      </w:tr>
      <w:tr w:rsidR="00FC7314" w:rsidRPr="00AC5B31" w14:paraId="2E48457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D0C37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7F4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21F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EDB5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6F6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10,00</w:t>
            </w:r>
          </w:p>
        </w:tc>
      </w:tr>
      <w:tr w:rsidR="00FC7314" w:rsidRPr="00AC5B31" w14:paraId="719EFF4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59D91E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393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CD8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850F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9F20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8CDA5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50AD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1075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6E64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BAC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5.126.200,00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DB12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5.126.200,00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F96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2.543.525,56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9B1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49,62</w:t>
            </w:r>
          </w:p>
        </w:tc>
      </w:tr>
      <w:tr w:rsidR="00F566BE" w:rsidRPr="00AC5B31" w14:paraId="7F46B6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E40B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16B6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C9C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4.273.500,00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F7AB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4.273.500,00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81F1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2.050.222,39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270D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47,98</w:t>
            </w:r>
          </w:p>
        </w:tc>
      </w:tr>
      <w:tr w:rsidR="00FC7314" w:rsidRPr="00AC5B31" w14:paraId="1632A7A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6C962C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F3D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4E7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FBC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2.050.222,39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5D2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48,81</w:t>
            </w:r>
          </w:p>
        </w:tc>
      </w:tr>
      <w:tr w:rsidR="00F566BE" w:rsidRPr="00AC5B31" w14:paraId="15417F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689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DF6FA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B11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3.612.000,00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C6F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3.612.000,00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533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1.765.974,61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2778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48,89</w:t>
            </w:r>
          </w:p>
        </w:tc>
      </w:tr>
      <w:tr w:rsidR="00F566BE" w:rsidRPr="00AC5B31" w14:paraId="2C359C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454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BC6F5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7B5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043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B66C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1.765.974,61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66DC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D57E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2187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01B4C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0C9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FB4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131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284.247,78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A1C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48,34</w:t>
            </w:r>
          </w:p>
        </w:tc>
      </w:tr>
      <w:tr w:rsidR="00F566BE" w:rsidRPr="00AC5B31" w14:paraId="7CA3D5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383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A7F95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57A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0DA4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5DC6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284.247,78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9BA2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0391DF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44E5C4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740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427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C68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17C6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2B1C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063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342C6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7A4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847C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B180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97B5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FA54E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E93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DCE5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01E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A51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BA7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B2C7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AAF0E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321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A107502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AB199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U DJEČJEM KAZALIŠTU BRANKA MIHALJEVIĆA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1F3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339.200,00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EA5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339.200,00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7E82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201.779,28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A77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59,49</w:t>
            </w:r>
          </w:p>
        </w:tc>
      </w:tr>
      <w:tr w:rsidR="00FC7314" w:rsidRPr="00AC5B31" w14:paraId="5866EA9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8C1BF1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D48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D5A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269.600,00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657D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187.028,68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216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69,37</w:t>
            </w:r>
          </w:p>
        </w:tc>
      </w:tr>
      <w:tr w:rsidR="00F566BE" w:rsidRPr="00AC5B31" w14:paraId="06B8ED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43887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D68C3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E6F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53C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189.600,00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90B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146.816,00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81C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77,43</w:t>
            </w:r>
          </w:p>
        </w:tc>
      </w:tr>
      <w:tr w:rsidR="00F566BE" w:rsidRPr="00AC5B31" w14:paraId="21A093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690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6675A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D79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2E6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499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146.816,00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4888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4971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D970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A6EE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F89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B98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0D98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40.212,68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CCB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50,27</w:t>
            </w:r>
          </w:p>
        </w:tc>
      </w:tr>
      <w:tr w:rsidR="00F566BE" w:rsidRPr="00AC5B31" w14:paraId="6644B3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C28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D1AC0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226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AA8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BA1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40.212,68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B69A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718065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4A4D7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601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489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0B30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14.750,60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4863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21,19</w:t>
            </w:r>
          </w:p>
        </w:tc>
      </w:tr>
      <w:tr w:rsidR="00F566BE" w:rsidRPr="00AC5B31" w14:paraId="767685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88D4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119E4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326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E82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E0F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0B7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18,52</w:t>
            </w:r>
          </w:p>
        </w:tc>
      </w:tr>
      <w:tr w:rsidR="00F566BE" w:rsidRPr="00AC5B31" w14:paraId="45E82A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FABD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A09FD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0C6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FD3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6AC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790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9C1A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BD6F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33BBA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370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DEA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AF1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10.750,60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3FCC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22,40</w:t>
            </w:r>
          </w:p>
        </w:tc>
      </w:tr>
      <w:tr w:rsidR="00F566BE" w:rsidRPr="00AC5B31" w14:paraId="4A5444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EEB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8C17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1A9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B6B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95B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2.582,60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FE1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AE5E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AC5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D7FC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7A5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296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0EE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A840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3C63E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F152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BB2C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527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EA9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9F3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7.168,00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1CAA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039E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7B4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C0C8B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0C1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F7E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B44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285.252,64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0EA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56,99</w:t>
            </w:r>
          </w:p>
        </w:tc>
      </w:tr>
      <w:tr w:rsidR="00FC7314" w:rsidRPr="00AC5B31" w14:paraId="4F140F8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3DEC7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2D2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0C5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73F0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167.246,40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58B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68,83</w:t>
            </w:r>
          </w:p>
        </w:tc>
      </w:tr>
      <w:tr w:rsidR="00F566BE" w:rsidRPr="00AC5B31" w14:paraId="726C94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52C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ABDE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442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B10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C51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83.104,15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BED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63,93</w:t>
            </w:r>
          </w:p>
        </w:tc>
      </w:tr>
      <w:tr w:rsidR="00F566BE" w:rsidRPr="00AC5B31" w14:paraId="76E9D9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D66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9B9FE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300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240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B26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83.104,15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75F9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DB23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3945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9E3D7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A08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64D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A92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28.486,74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44D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49,98</w:t>
            </w:r>
          </w:p>
        </w:tc>
      </w:tr>
      <w:tr w:rsidR="00F566BE" w:rsidRPr="00AC5B31" w14:paraId="7CA503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AA7F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0AF6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EFC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C5F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98F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28.486,74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D2B6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9AD09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421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C65D9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0B1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C71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6F0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55.655,51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D0E2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F566BE" w:rsidRPr="00AC5B31" w14:paraId="7AD7BB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1B23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5F7F2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E40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5C6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6198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55.655,51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3297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E3C1E3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49E1E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6B52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534E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EBAC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23.766,41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6EF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47,53</w:t>
            </w:r>
          </w:p>
        </w:tc>
      </w:tr>
      <w:tr w:rsidR="00F566BE" w:rsidRPr="00AC5B31" w14:paraId="6D5BA4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F06C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93FD7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0DE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727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4EE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23.766,41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9D08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47,53</w:t>
            </w:r>
          </w:p>
        </w:tc>
      </w:tr>
      <w:tr w:rsidR="00F566BE" w:rsidRPr="00AC5B31" w14:paraId="00A921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78E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E93B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957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F7B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3BA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7.559,08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C0FC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6A8B5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5EB2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FA310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879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9B2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B65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16.207,33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AA4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5D3273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B7003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DC5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8DA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845A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94.239,83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83FE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45,42</w:t>
            </w:r>
          </w:p>
        </w:tc>
      </w:tr>
      <w:tr w:rsidR="00F566BE" w:rsidRPr="00AC5B31" w14:paraId="0512D3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41E8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6502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FDA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503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1F7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31.683,70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2AD3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54,63</w:t>
            </w:r>
          </w:p>
        </w:tc>
      </w:tr>
      <w:tr w:rsidR="00F566BE" w:rsidRPr="00AC5B31" w14:paraId="2532222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63F4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27810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DE6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A1B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38B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8.419,02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1087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7F28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553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795E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04D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5D9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D06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3.394,90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DA8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96EA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836F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A20E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7C4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ED8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95D2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17.522,63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B054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69B8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011A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72992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B14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0B26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8C8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2.347,15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CD9F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ADA5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5A8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AC6F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BFA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604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B3C6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57.297,62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60D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46,39</w:t>
            </w:r>
          </w:p>
        </w:tc>
      </w:tr>
      <w:tr w:rsidR="00F566BE" w:rsidRPr="00AC5B31" w14:paraId="7634C3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2384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24BD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89C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9B7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0BE1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14.938,78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E32C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740F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4C3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14BF3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846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495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AB5F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5.849,05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7C95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F0EA8D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0C3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CF7B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9F2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920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477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D30F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37903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FECE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E098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FFD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08E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80A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8.248,03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FE8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09F2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D7C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2499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51E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598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AE88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-0,80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461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E357B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CE8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65CE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370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00F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21B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1.345,00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720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68E8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E29F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FC26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D9A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D81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482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12.187,50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F80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75D9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B26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2B2A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C85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543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E277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6.562,50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C20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6391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EC1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CB2B3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639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5B4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B00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4.542,56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95A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768B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77E3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40FE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055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EA3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B923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5.258,51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CB1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20,23</w:t>
            </w:r>
          </w:p>
        </w:tc>
      </w:tr>
      <w:tr w:rsidR="00F566BE" w:rsidRPr="00AC5B31" w14:paraId="6264B5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954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9508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858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810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091C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1.646,68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9941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39E4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5DA4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E2EF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5B7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8A9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051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223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55BFCB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EC2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B14B0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78C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5BA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EF4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3787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B3CF9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BCE2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2092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C73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260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A490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6.271,25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554B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48,24</w:t>
            </w:r>
          </w:p>
        </w:tc>
      </w:tr>
      <w:tr w:rsidR="00FC7314" w:rsidRPr="00AC5B31" w14:paraId="66CC3F5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D3806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538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540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AF2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6.271,25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270A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48,24</w:t>
            </w:r>
          </w:p>
        </w:tc>
      </w:tr>
      <w:tr w:rsidR="00F566BE" w:rsidRPr="00AC5B31" w14:paraId="3796F8E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642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49393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4DF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586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828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6.271,25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545D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48,24</w:t>
            </w:r>
          </w:p>
        </w:tc>
      </w:tr>
      <w:tr w:rsidR="00F566BE" w:rsidRPr="00AC5B31" w14:paraId="532087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8166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E04E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9F3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796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F84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6.271,25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E2A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16E6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4AD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72F02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308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22F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2EF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286.681,11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2BA9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37,45</w:t>
            </w:r>
          </w:p>
        </w:tc>
      </w:tr>
      <w:tr w:rsidR="00F566BE" w:rsidRPr="00AC5B31" w14:paraId="2B5257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BBC2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A107601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BEFA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D70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F469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928C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83.144,50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69D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16,05</w:t>
            </w:r>
          </w:p>
        </w:tc>
      </w:tr>
      <w:tr w:rsidR="00FC7314" w:rsidRPr="00AC5B31" w14:paraId="690986D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F5FE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300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446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BC45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73.316,87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CE0E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16,01</w:t>
            </w:r>
          </w:p>
        </w:tc>
      </w:tr>
      <w:tr w:rsidR="00F566BE" w:rsidRPr="00AC5B31" w14:paraId="0F994B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693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D5E5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9A2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443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E7F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31.752,78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C64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138,06</w:t>
            </w:r>
          </w:p>
        </w:tc>
      </w:tr>
      <w:tr w:rsidR="00F566BE" w:rsidRPr="00AC5B31" w14:paraId="4AB3B5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A0AD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AF5D8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317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D98E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ACA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31.752,78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6B69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10204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5982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EB0F0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C20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AF8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48B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41.564,09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3010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9,55</w:t>
            </w:r>
          </w:p>
        </w:tc>
      </w:tr>
      <w:tr w:rsidR="00F566BE" w:rsidRPr="00AC5B31" w14:paraId="72879E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091A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C06D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EBC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B40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EB9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33.780,00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526F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4721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6387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707FB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1B8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7A5D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0A0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7.784,09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6D5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0AFC9C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1DE124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F3C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282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3FB6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9.827,63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370B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16,38</w:t>
            </w:r>
          </w:p>
        </w:tc>
      </w:tr>
      <w:tr w:rsidR="00F566BE" w:rsidRPr="00AC5B31" w14:paraId="36B51A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C28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FAC3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D30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C3E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E2E3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8.991,38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40E5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44,96</w:t>
            </w:r>
          </w:p>
        </w:tc>
      </w:tr>
      <w:tr w:rsidR="00F566BE" w:rsidRPr="00AC5B31" w14:paraId="22FFD9B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89EB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AD787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370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126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7EDC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8.991,38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CD0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DD4C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0F13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4399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A78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BE47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A79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C5A1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2,09</w:t>
            </w:r>
          </w:p>
        </w:tc>
      </w:tr>
      <w:tr w:rsidR="00F566BE" w:rsidRPr="00AC5B31" w14:paraId="1B9449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2389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01EBC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FBD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2F6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45D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836,25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50C4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D7B6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2AF6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T107601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9EAD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SLUK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92C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E278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324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203.536,61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E66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82,24</w:t>
            </w:r>
          </w:p>
        </w:tc>
      </w:tr>
      <w:tr w:rsidR="00FC7314" w:rsidRPr="00AC5B31" w14:paraId="5900130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976742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31F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6F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8C1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76.134,61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0683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38,07</w:t>
            </w:r>
          </w:p>
        </w:tc>
      </w:tr>
      <w:tr w:rsidR="00F566BE" w:rsidRPr="00AC5B31" w14:paraId="70C3B7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7F8D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4355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E75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6CE8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D71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11.989,32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6701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799,29</w:t>
            </w:r>
          </w:p>
        </w:tc>
      </w:tr>
      <w:tr w:rsidR="00F566BE" w:rsidRPr="00AC5B31" w14:paraId="26F642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56CF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13454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5C2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FF5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CF6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2.500,03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A10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3795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291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3E40C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8A0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46E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416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4.303,23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7D0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26CFD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BDF3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8E2B8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799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67E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22A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5.186,06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74A1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3DE8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8AD5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FF126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13E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11C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152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407,23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02FA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0,29</w:t>
            </w:r>
          </w:p>
        </w:tc>
      </w:tr>
      <w:tr w:rsidR="00F566BE" w:rsidRPr="00AC5B31" w14:paraId="122778F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3008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38978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B12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72D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E95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407,23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825C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AD8A8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80FE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66833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458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274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469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63.738,06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C35D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106,23</w:t>
            </w:r>
          </w:p>
        </w:tc>
      </w:tr>
      <w:tr w:rsidR="00F566BE" w:rsidRPr="00AC5B31" w14:paraId="061095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4B80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A4C6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DBA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892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F78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60.381,41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C2FA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4B38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4A35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0B900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06E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F78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B5D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3.356,65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10BD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FE24D5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4CCEF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55B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5ABE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0F8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123.402,00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487C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1.645,36</w:t>
            </w:r>
          </w:p>
        </w:tc>
      </w:tr>
      <w:tr w:rsidR="00F566BE" w:rsidRPr="00AC5B31" w14:paraId="3B7AF96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E9B9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63A9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DFB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4CF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0944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3.402,00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578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226,80</w:t>
            </w:r>
          </w:p>
        </w:tc>
      </w:tr>
      <w:tr w:rsidR="00F566BE" w:rsidRPr="00AC5B31" w14:paraId="3FC47B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E979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A7E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F39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49A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34E9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2.902,00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0054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3030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68A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B0BCC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676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E60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B5E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486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D9B73B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A11C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48D9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47E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FF6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AC0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1E68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74195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38B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ED1B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3CA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C46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E1BB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E250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0F0941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B783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E095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610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1D7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F648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23.368,75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43B8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6A99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80D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8ED7C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807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47F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9B67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229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9587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A4E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B890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82D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6C4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4AC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24.420,57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95B0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D22E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F530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D0847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786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1B2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F8B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55.835,68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080C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01A4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9B0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F72B1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D25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9C9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5C3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D741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703692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A0A455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5.1.2. Tekuće donacije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218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6C6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B09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BDE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10,00</w:t>
            </w:r>
          </w:p>
        </w:tc>
      </w:tr>
      <w:tr w:rsidR="00F566BE" w:rsidRPr="00AC5B31" w14:paraId="249AEA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52B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B142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58C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9DD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64F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FFB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2468F1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B5E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C6BD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D3D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AE0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D828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870E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F566BE" w:rsidRPr="00AC5B31" w14:paraId="0226A2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C4AF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04958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97E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DB3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0C27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9C6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785DB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E6E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1F1A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3F4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05D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4F6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42.258,75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2466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40,25</w:t>
            </w:r>
          </w:p>
        </w:tc>
      </w:tr>
      <w:tr w:rsidR="00F566BE" w:rsidRPr="00AC5B31" w14:paraId="331589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0F70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80E2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FA7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015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4DFE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42.258,75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18BC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40,25</w:t>
            </w:r>
          </w:p>
        </w:tc>
      </w:tr>
      <w:tr w:rsidR="00FC7314" w:rsidRPr="00AC5B31" w14:paraId="0DE22E5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C580B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685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C7B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535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33.258,75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64B7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83,15</w:t>
            </w:r>
          </w:p>
        </w:tc>
      </w:tr>
      <w:tr w:rsidR="00F566BE" w:rsidRPr="00AC5B31" w14:paraId="5E595D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9314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8336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E37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205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EE4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33.258,75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9B3B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83,15</w:t>
            </w:r>
          </w:p>
        </w:tc>
      </w:tr>
      <w:tr w:rsidR="00F566BE" w:rsidRPr="00AC5B31" w14:paraId="0DD040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D77F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D022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AF8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520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3552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13.905,00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B00C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70F5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A63F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1A23B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82E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6F0A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148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9FD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945AFB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20D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50FA2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A8E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346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137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6.603,75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3571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18C8BE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73AE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140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445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BEA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187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16,36</w:t>
            </w:r>
          </w:p>
        </w:tc>
      </w:tr>
      <w:tr w:rsidR="00F566BE" w:rsidRPr="00AC5B31" w14:paraId="3DF06B8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068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12DD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A01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71E0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10B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C057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16,36</w:t>
            </w:r>
          </w:p>
        </w:tc>
      </w:tr>
      <w:tr w:rsidR="00F566BE" w:rsidRPr="00AC5B31" w14:paraId="0DD2FD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8FD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085F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DAE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014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97E1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9E6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6FAEA7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25E4B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829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BF7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223E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9DA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153E25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1B8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12444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23B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115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083D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43D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77BE80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A1E38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A64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731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1.211.400,00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E08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404.968,12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F224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33,43</w:t>
            </w:r>
          </w:p>
        </w:tc>
      </w:tr>
      <w:tr w:rsidR="00FC7314" w:rsidRPr="00AC5B31" w14:paraId="538D5D4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78231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E58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7A41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3CC0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364.062,59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B0ED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34,63</w:t>
            </w:r>
          </w:p>
        </w:tc>
      </w:tr>
      <w:tr w:rsidR="00FC7314" w:rsidRPr="00AC5B31" w14:paraId="0429579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4105C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75C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8CB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941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24.946,91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1AF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24,95</w:t>
            </w:r>
          </w:p>
        </w:tc>
      </w:tr>
      <w:tr w:rsidR="00FC7314" w:rsidRPr="00AC5B31" w14:paraId="4A108BB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120F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2CA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8D6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A16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15.958,62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B20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26,60</w:t>
            </w:r>
          </w:p>
        </w:tc>
      </w:tr>
      <w:tr w:rsidR="00F566BE" w:rsidRPr="00AC5B31" w14:paraId="19C2FF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DF9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E9788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24C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823.695,00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298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823.695,00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9003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313.061,80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D81C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38,01</w:t>
            </w:r>
          </w:p>
        </w:tc>
      </w:tr>
      <w:tr w:rsidR="00F566BE" w:rsidRPr="00AC5B31" w14:paraId="5CE1AE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02EC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6ED3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93A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372.270,00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2F7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372.270,00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ED4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181.369,03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EFA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48,72</w:t>
            </w:r>
          </w:p>
        </w:tc>
      </w:tr>
      <w:tr w:rsidR="00FC7314" w:rsidRPr="00AC5B31" w14:paraId="7630BED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8ED97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4F4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372.270,00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2D8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372.270,00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23F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181.369,03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2987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48,72</w:t>
            </w:r>
          </w:p>
        </w:tc>
      </w:tr>
      <w:tr w:rsidR="00F566BE" w:rsidRPr="00AC5B31" w14:paraId="4A2E7F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557F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DCFB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C27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319.326,00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285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319.326,00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E12A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155.681,58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1BF9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48,75</w:t>
            </w:r>
          </w:p>
        </w:tc>
      </w:tr>
      <w:tr w:rsidR="00F566BE" w:rsidRPr="00AC5B31" w14:paraId="3925A1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AB7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8F121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55B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3E0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2A76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155.681,58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E99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802E0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2495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B4D9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A8B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52.944,00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F20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52.944,00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DCC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25.687,45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569E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48,52</w:t>
            </w:r>
          </w:p>
        </w:tc>
      </w:tr>
      <w:tr w:rsidR="00F566BE" w:rsidRPr="00AC5B31" w14:paraId="5DC9CC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7F51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3217C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6C5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227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226D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25.687,45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BC9C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79997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404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A107802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3A525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57B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16.425,00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D37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16.425,00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3884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51D6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89,35</w:t>
            </w:r>
          </w:p>
        </w:tc>
      </w:tr>
      <w:tr w:rsidR="00FC7314" w:rsidRPr="00AC5B31" w14:paraId="0E84115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A535B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A70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16.425,00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7FC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16.425,00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CEEB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2409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89,35</w:t>
            </w:r>
          </w:p>
        </w:tc>
      </w:tr>
      <w:tr w:rsidR="00F566BE" w:rsidRPr="00AC5B31" w14:paraId="096AC2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A84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DD2E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2C2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10.675,00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C38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10.675,00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477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8.925,00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FC69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83,61</w:t>
            </w:r>
          </w:p>
        </w:tc>
      </w:tr>
      <w:tr w:rsidR="00F566BE" w:rsidRPr="00AC5B31" w14:paraId="08C586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D5E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E78A1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884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E159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43A9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8.925,00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CD23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685C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810F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0ECB8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231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0AE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0E7B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C98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196DD9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F098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0C8B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BE9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DFE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F1E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609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339A9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DC5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03AAD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F10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219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D479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115.884,65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4A08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26,76</w:t>
            </w:r>
          </w:p>
        </w:tc>
      </w:tr>
      <w:tr w:rsidR="00FC7314" w:rsidRPr="00AC5B31" w14:paraId="21AC7BA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623E4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00E8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3EC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354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115.884,65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22C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26,76</w:t>
            </w:r>
          </w:p>
        </w:tc>
      </w:tr>
      <w:tr w:rsidR="00F566BE" w:rsidRPr="00AC5B31" w14:paraId="557ADC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14A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707C9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84A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893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1AD0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AE4A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48843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64AA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1A541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7C5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18C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68CD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45.718,28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75A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50,80</w:t>
            </w:r>
          </w:p>
        </w:tc>
      </w:tr>
      <w:tr w:rsidR="00F566BE" w:rsidRPr="00AC5B31" w14:paraId="75CAA9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943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E6976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BA6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38E9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57B0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9.057,00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27AA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FA095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BDB5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AA390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B74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69A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1D6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32.182,25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15E9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7D8B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EF9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D056B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BC2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0A4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72D1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1.319,24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CF08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7DCD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507E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ECF3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258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025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BFB6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3.159,79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87E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85E4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28BF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30E9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3AB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64F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B18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30.752,52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C6E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47,31</w:t>
            </w:r>
          </w:p>
        </w:tc>
      </w:tr>
      <w:tr w:rsidR="00F566BE" w:rsidRPr="00AC5B31" w14:paraId="1165F8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484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A1F45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6D7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C61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4AB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6.650,85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62F5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3F40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D58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19483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4A1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E584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4F4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37D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035E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DC7A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0159F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51B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524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2EA2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08E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6FC68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6F67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392F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4DC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E53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B2C4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1.351,21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696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AD0B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0657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E23F9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E02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024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B598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EF2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9168A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9EE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20D56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7CE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638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3CF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4.375,46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5601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34C0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896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60941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D25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C95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77D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DA0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9D094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4C0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2151B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9C1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8330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262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21.110,10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DD6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84,44</w:t>
            </w:r>
          </w:p>
        </w:tc>
      </w:tr>
      <w:tr w:rsidR="00F566BE" w:rsidRPr="00AC5B31" w14:paraId="5B9F982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5A23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BCEED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2DC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3E9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37C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12.523,11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F92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7583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D3F9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9CCCB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621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325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9C7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4DD1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8311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303A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BED3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51F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64EC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FBA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8.048,99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430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EF8D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4BA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741F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044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C70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C773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21C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943F4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B35E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1FD4B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FEB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7A20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3A43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18.303,75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9FF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18,30</w:t>
            </w:r>
          </w:p>
        </w:tc>
      </w:tr>
      <w:tr w:rsidR="00F566BE" w:rsidRPr="00AC5B31" w14:paraId="68E8EB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FACE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6807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4E2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1F8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7BF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18.303,75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59CB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91E0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E391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008F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050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366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9EF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1.133,12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A37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56,66</w:t>
            </w:r>
          </w:p>
        </w:tc>
      </w:tr>
      <w:tr w:rsidR="00FC7314" w:rsidRPr="00AC5B31" w14:paraId="46F7210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7649CD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0ED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6D1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AB4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1.133,12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C970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56,66</w:t>
            </w:r>
          </w:p>
        </w:tc>
      </w:tr>
      <w:tr w:rsidR="00F566BE" w:rsidRPr="00AC5B31" w14:paraId="668F24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C15D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9EA7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633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799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81A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1.133,12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07C7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56,66</w:t>
            </w:r>
          </w:p>
        </w:tc>
      </w:tr>
      <w:tr w:rsidR="00F566BE" w:rsidRPr="00AC5B31" w14:paraId="7323C9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481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5C82F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96C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D1B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2AA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1.133,12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9116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A326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E763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3A4E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832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387.705,00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0AF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387.705,00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2C7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91.906,32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E34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23,71</w:t>
            </w:r>
          </w:p>
        </w:tc>
      </w:tr>
      <w:tr w:rsidR="00F566BE" w:rsidRPr="00AC5B31" w14:paraId="454898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660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D3F6A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99A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387.705,00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12D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387.705,00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5F65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91.906,32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D728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23,71</w:t>
            </w:r>
          </w:p>
        </w:tc>
      </w:tr>
      <w:tr w:rsidR="00FC7314" w:rsidRPr="00AC5B31" w14:paraId="3BAFCD0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D09B9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2C5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227.705,00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F72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227.705,00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0B30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51.000,79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5E88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22,40</w:t>
            </w:r>
          </w:p>
        </w:tc>
      </w:tr>
      <w:tr w:rsidR="00F566BE" w:rsidRPr="00AC5B31" w14:paraId="4FE14E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9DC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6D6C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090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09DB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2.205,00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88E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DF70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647FC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4AC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9E05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71F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673F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59A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18.727,87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241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78,03</w:t>
            </w:r>
          </w:p>
        </w:tc>
      </w:tr>
      <w:tr w:rsidR="00F566BE" w:rsidRPr="00AC5B31" w14:paraId="63A676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0375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18EE5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D17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573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0AA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10.966,67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1326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F4FB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6D0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46EA3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453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4BB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83C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6.772,58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2372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6347F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029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2E67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8F8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50E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C38C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988,62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E77A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F1036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B8F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47D7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2CA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1C9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B82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23.318,15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92A6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12,92</w:t>
            </w:r>
          </w:p>
        </w:tc>
      </w:tr>
      <w:tr w:rsidR="00F566BE" w:rsidRPr="00AC5B31" w14:paraId="698970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9D44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F1C8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91B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FA5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E03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23.318,15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E404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3217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9236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C05BB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C77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A87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8434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8B2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5BF01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EE28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3500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9B5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549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C323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1.461,91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2857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48,73</w:t>
            </w:r>
          </w:p>
        </w:tc>
      </w:tr>
      <w:tr w:rsidR="00F566BE" w:rsidRPr="00AC5B31" w14:paraId="5647C6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6C0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631A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12F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7AA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76F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1.461,91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EF09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80C8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124C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3C444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41F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14C4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BBAD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7.492,86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C33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74,93</w:t>
            </w:r>
          </w:p>
        </w:tc>
      </w:tr>
      <w:tr w:rsidR="00F566BE" w:rsidRPr="00AC5B31" w14:paraId="19C126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06B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8BB01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F1A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4B6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5D2D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3.001,00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A52D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301A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F88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84037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5E7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2F9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92E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4.491,86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0A3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3DC4AF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F75105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FC4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98A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F248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24.946,91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FC5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24,95</w:t>
            </w:r>
          </w:p>
        </w:tc>
      </w:tr>
      <w:tr w:rsidR="00F566BE" w:rsidRPr="00AC5B31" w14:paraId="05472C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3902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2F41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AF1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484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A15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B44E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AC7C0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6CC9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9445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3CE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4B89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C16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1.855,24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6131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15,46</w:t>
            </w:r>
          </w:p>
        </w:tc>
      </w:tr>
      <w:tr w:rsidR="00F566BE" w:rsidRPr="00AC5B31" w14:paraId="18681E3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894A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ABAD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750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5FB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9F2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40B4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10F2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AFA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42D2D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E75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0D32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310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1.455,24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A167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1C39F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9F6D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EF401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99B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4CB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C29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8.006,63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5E6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10,40</w:t>
            </w:r>
          </w:p>
        </w:tc>
      </w:tr>
      <w:tr w:rsidR="00F566BE" w:rsidRPr="00AC5B31" w14:paraId="045E59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8CB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65AB4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982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1F6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FCA5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8.006,63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77EA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6C304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DBF4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EF9F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649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3597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0B24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10.166,04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E39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338,87</w:t>
            </w:r>
          </w:p>
        </w:tc>
      </w:tr>
      <w:tr w:rsidR="00F566BE" w:rsidRPr="00AC5B31" w14:paraId="576EB0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4FF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43930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B59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21F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89DC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E93A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1DE7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C995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443F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466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961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7A1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101,54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9F02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869A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6868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A45E0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93E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FCD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D321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CAE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CD1A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E8D6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E296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425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D52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44A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4.919,00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47BA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122,98</w:t>
            </w:r>
          </w:p>
        </w:tc>
      </w:tr>
      <w:tr w:rsidR="00F566BE" w:rsidRPr="00AC5B31" w14:paraId="1A3923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0BB8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778B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9DC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0E4D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54D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4.919,00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3F73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B92C60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D0398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C7E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5806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5CB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15.958,62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A3F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26,60</w:t>
            </w:r>
          </w:p>
        </w:tc>
      </w:tr>
      <w:tr w:rsidR="00F566BE" w:rsidRPr="00AC5B31" w14:paraId="39A2C7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4DCF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5D5C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733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92D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2B4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15.563,64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862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31,13</w:t>
            </w:r>
          </w:p>
        </w:tc>
      </w:tr>
      <w:tr w:rsidR="00F566BE" w:rsidRPr="00AC5B31" w14:paraId="18711D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3D6C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14081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6DB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BED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E349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15.563,64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8F10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ECB8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F2B1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A593D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62B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839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01C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1F2C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3,74</w:t>
            </w:r>
          </w:p>
        </w:tc>
      </w:tr>
      <w:tr w:rsidR="00F566BE" w:rsidRPr="00AC5B31" w14:paraId="0EEEF5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63B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E168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F79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9FCE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7D9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337,00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160C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6587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24D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AF46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184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355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165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497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5,80</w:t>
            </w:r>
          </w:p>
        </w:tc>
      </w:tr>
      <w:tr w:rsidR="00F566BE" w:rsidRPr="00AC5B31" w14:paraId="25CE06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DF7A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125C0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1E9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546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B079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2E00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39A579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BE015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6EB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3.249.215,00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9F2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3.342.795,00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8CC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912.176,41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7466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27,29</w:t>
            </w:r>
          </w:p>
        </w:tc>
      </w:tr>
      <w:tr w:rsidR="00FC7314" w:rsidRPr="00AC5B31" w14:paraId="79C879A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320188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8A0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7B1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1.104.080,00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13D4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797.790,04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C96F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51,30</w:t>
            </w:r>
          </w:p>
        </w:tc>
      </w:tr>
      <w:tr w:rsidR="00FC7314" w:rsidRPr="00AC5B31" w14:paraId="4A9A5D1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AEF5C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1.1.4. Predfinanciranje EU projekata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DFF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EF2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AD8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C81A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1DAC3C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EF16B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A3F6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35BD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B139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21.274,00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E82B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C7314" w:rsidRPr="00AC5B31" w14:paraId="6E559CF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0951B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A34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A23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FC2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13.966,85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AB4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4,31</w:t>
            </w:r>
          </w:p>
        </w:tc>
      </w:tr>
      <w:tr w:rsidR="00FC7314" w:rsidRPr="00AC5B31" w14:paraId="78D7EB5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573A0F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24F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E48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724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9428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65961F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E6C8A9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E04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6F6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C81F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79.145,52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5AF4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5,71</w:t>
            </w:r>
          </w:p>
        </w:tc>
      </w:tr>
      <w:tr w:rsidR="00F566BE" w:rsidRPr="00AC5B31" w14:paraId="42B4E3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020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B57A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30D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478.400,00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CCF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533.645,00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11EF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395.255,27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1236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74,07</w:t>
            </w:r>
          </w:p>
        </w:tc>
      </w:tr>
      <w:tr w:rsidR="00F566BE" w:rsidRPr="00AC5B31" w14:paraId="6D71D1D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2AF5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5E88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42B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571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362.145,00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2E2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242.049,24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58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66,84</w:t>
            </w:r>
          </w:p>
        </w:tc>
      </w:tr>
      <w:tr w:rsidR="00FC7314" w:rsidRPr="00AC5B31" w14:paraId="1B7FDFA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28B3F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766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32E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362.145,00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4949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242.049,24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71E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66,84</w:t>
            </w:r>
          </w:p>
        </w:tc>
      </w:tr>
      <w:tr w:rsidR="00F566BE" w:rsidRPr="00AC5B31" w14:paraId="214649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50F7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1E5E3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0F0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E58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327.800,00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203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207.767,60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D3E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63,38</w:t>
            </w:r>
          </w:p>
        </w:tc>
      </w:tr>
      <w:tr w:rsidR="00F566BE" w:rsidRPr="00AC5B31" w14:paraId="401B51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0BC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9032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C70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DEB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E93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207.767,60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AD6C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6682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008C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2DCB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F2E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FCE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34.345,00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495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34.281,64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75B3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F566BE" w:rsidRPr="00AC5B31" w14:paraId="62C1DE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1F1C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C6554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1B4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B03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13EA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34.281,64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AC8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8449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9864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A107302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F0C79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644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235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967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43FE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89,49</w:t>
            </w:r>
          </w:p>
        </w:tc>
      </w:tr>
      <w:tr w:rsidR="00FC7314" w:rsidRPr="00AC5B31" w14:paraId="6CF0535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F0E46C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D62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A7C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14E2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8CB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89,49</w:t>
            </w:r>
          </w:p>
        </w:tc>
      </w:tr>
      <w:tr w:rsidR="00F566BE" w:rsidRPr="00AC5B31" w14:paraId="7B5869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AFE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BC04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D0C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B17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55B6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DBB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95,33</w:t>
            </w:r>
          </w:p>
        </w:tc>
      </w:tr>
      <w:tr w:rsidR="00F566BE" w:rsidRPr="00AC5B31" w14:paraId="2E2977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567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CAB7F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0A9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A7F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75D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20.400,00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C470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AA40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5E29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32A3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449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9B7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B09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B401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60,47</w:t>
            </w:r>
          </w:p>
        </w:tc>
      </w:tr>
      <w:tr w:rsidR="00F566BE" w:rsidRPr="00AC5B31" w14:paraId="78EE0D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98B2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AB52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1EB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E2E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86A6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9BD2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D470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B864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A107303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7AB3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787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549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DF9F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129.127,89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526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91,71</w:t>
            </w:r>
          </w:p>
        </w:tc>
      </w:tr>
      <w:tr w:rsidR="00FC7314" w:rsidRPr="00AC5B31" w14:paraId="2059BA3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9EF75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679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87D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88F6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129.127,89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60DF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91,71</w:t>
            </w:r>
          </w:p>
        </w:tc>
      </w:tr>
      <w:tr w:rsidR="00F566BE" w:rsidRPr="00AC5B31" w14:paraId="795DF1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95DF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A7B1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E53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28F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AEF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650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7408FD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C2A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D399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43F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684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8AC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46.847,25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3383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93,69</w:t>
            </w:r>
          </w:p>
        </w:tc>
      </w:tr>
      <w:tr w:rsidR="00F566BE" w:rsidRPr="00AC5B31" w14:paraId="643A5A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A07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6E5E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540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1967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7B1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14.863,86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4A9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C523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629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A3B5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11D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0EA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B6F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129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A704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427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C980F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4C9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1DA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4C88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28.890,03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A9F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1A1A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E808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74BB3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F0B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7AF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15A2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1.618,40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0886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5F13E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65A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B3BB5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782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2C0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35A5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1.453,97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7E5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9496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E24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EF71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58B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6A1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FBD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77.780,64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39EF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566BE" w:rsidRPr="00AC5B31" w14:paraId="476C38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898E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EE44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250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608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227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17.351,65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1C94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1A41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5C65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55E9F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E83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A71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2A0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11.765,75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F36F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D36E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17F4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8BFA4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DD7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600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96C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38F9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6E3CD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A012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1BC7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DB3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DC4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B5F9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1.004,89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50E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9CD3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142F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12304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20E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8B2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0C0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414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B340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7226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7028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DC6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CE7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204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23.735,85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FF3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BABA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82C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58F11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6259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E20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C1E7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DF18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FCB1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BBE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F1CBE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741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0C29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9C3A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19.110,00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892F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6019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2D01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3661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F95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553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44B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0CAD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45,00</w:t>
            </w:r>
          </w:p>
        </w:tc>
      </w:tr>
      <w:tr w:rsidR="00F566BE" w:rsidRPr="00AC5B31" w14:paraId="1792C3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FFF4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8120A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DB8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CC6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BD2E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ADF4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4DD41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E86C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A107304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665E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47A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68D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A12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1.078,14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7AAA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21,56</w:t>
            </w:r>
          </w:p>
        </w:tc>
      </w:tr>
      <w:tr w:rsidR="00FC7314" w:rsidRPr="00AC5B31" w14:paraId="4D3BC6B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71754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5BC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03A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B43B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1.078,14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D29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21,56</w:t>
            </w:r>
          </w:p>
        </w:tc>
      </w:tr>
      <w:tr w:rsidR="00F566BE" w:rsidRPr="00AC5B31" w14:paraId="1DC362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24AB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3852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974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A78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7FE3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1.078,14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8B6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21,56</w:t>
            </w:r>
          </w:p>
        </w:tc>
      </w:tr>
      <w:tr w:rsidR="00F566BE" w:rsidRPr="00AC5B31" w14:paraId="00D203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C9FE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7EFE5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11E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2A65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78D7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1.078,14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D91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7FEF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8AB9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1074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3C2D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89F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2.598.715,00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790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2.599.150,00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40A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313.069,21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7696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12,05</w:t>
            </w:r>
          </w:p>
        </w:tc>
      </w:tr>
      <w:tr w:rsidR="00F566BE" w:rsidRPr="00AC5B31" w14:paraId="7A0031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C1F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A107401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1344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870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9CD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246.435,00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0E5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195.929,16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0DD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79,51</w:t>
            </w:r>
          </w:p>
        </w:tc>
      </w:tr>
      <w:tr w:rsidR="00FC7314" w:rsidRPr="00AC5B31" w14:paraId="017B5CC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48168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D15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032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246.435,00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E38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174.655,16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A39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70,87</w:t>
            </w:r>
          </w:p>
        </w:tc>
      </w:tr>
      <w:tr w:rsidR="00F566BE" w:rsidRPr="00AC5B31" w14:paraId="73BE23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2E27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D77E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17B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79F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18.180,00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207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16.445,49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1362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90,46</w:t>
            </w:r>
          </w:p>
        </w:tc>
      </w:tr>
      <w:tr w:rsidR="00F566BE" w:rsidRPr="00AC5B31" w14:paraId="658EE5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040D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7482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F2E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7297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8E8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16.445,49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A4BA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8EF4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6ECD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B8B45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A7A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673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199.555,00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12B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152.060,42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117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76,20</w:t>
            </w:r>
          </w:p>
        </w:tc>
      </w:tr>
      <w:tr w:rsidR="00F566BE" w:rsidRPr="00AC5B31" w14:paraId="3CE9F1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5100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B5C8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8B6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1C77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273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6.407,18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A945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F2A68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EEA8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A7B3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AFA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B1BD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B73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4.875,00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B1C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F2EE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EDC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53E1C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8A1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7C6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657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103.171,36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DFCE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53B2C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CC9A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BFEE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0C8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450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5F19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6DE6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858CC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B54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755B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3A8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75F7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121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19.481,88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6DB8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5C95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A0D6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D156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DB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10B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98B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584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40,94</w:t>
            </w:r>
          </w:p>
        </w:tc>
      </w:tr>
      <w:tr w:rsidR="00F566BE" w:rsidRPr="00AC5B31" w14:paraId="4FC350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F4F2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EC38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EBB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EB3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91D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6D78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5301D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741D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D57BC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A03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750F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2BB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4.511,75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4CE7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18,27</w:t>
            </w:r>
          </w:p>
        </w:tc>
      </w:tr>
      <w:tr w:rsidR="00F566BE" w:rsidRPr="00AC5B31" w14:paraId="594B8D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97E4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EE2AF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3BA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62B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1E0B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4.112,56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9AEB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48EF8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00FF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C24FC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B4A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B71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EF1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399,19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C33E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6F2403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519149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3787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57E3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C041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21.274,00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942F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633F48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67D1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4884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71E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6B7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E99D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7.285,78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D5E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4272D5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0C6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569AC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C98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F699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6F33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7.285,78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1DB3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F012C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7FB6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248E2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DA7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E7A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8A0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13.988,22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32B2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566BE" w:rsidRPr="00AC5B31" w14:paraId="7D1532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D93C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EBA65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A32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F77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80C9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4.450,72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C6BB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2DE42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4761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728F3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E1D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E632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23B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4818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43422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487B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C72C8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427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7DD7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20E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89E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FAD6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A0D6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T107401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517DE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ZEMLJA BEZ GRANICA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75A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E8C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C8C5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4BD3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4D94280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C0CD7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142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C43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5A45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38C2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C4D3D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14E9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BFF4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D2A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B52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CFA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C15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D4801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E837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1583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382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A93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97A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27BB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FD514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F6E1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0FE0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657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2EE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1554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4890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F5EF9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95D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0B0E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2C3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23E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7A35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4AE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165E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1C8C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T107402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9F25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EDERED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6F7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447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4B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C13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709247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229F2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07A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584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04B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8CEA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3CD720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F7A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741A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2FA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FE84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177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BB05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ADDEC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D7C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T107403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BA0B7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KALEIDOSKOP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636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3C9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1DE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24.027,68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24CD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21,08</w:t>
            </w:r>
          </w:p>
        </w:tc>
      </w:tr>
      <w:tr w:rsidR="00FC7314" w:rsidRPr="00AC5B31" w14:paraId="5D5B847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EBDA3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830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BE4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C45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24.027,68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5BB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21,08</w:t>
            </w:r>
          </w:p>
        </w:tc>
      </w:tr>
      <w:tr w:rsidR="00F566BE" w:rsidRPr="00AC5B31" w14:paraId="55100A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5FB4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B502F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0B9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239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38DF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24.027,68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AC1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21,08</w:t>
            </w:r>
          </w:p>
        </w:tc>
      </w:tr>
      <w:tr w:rsidR="00F566BE" w:rsidRPr="00AC5B31" w14:paraId="740207A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B268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81CA8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393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A1B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5B68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B60C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91F2E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BDE1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B4FF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B68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6BB6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5E0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5.277,68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C6A7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165B1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2CB6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T107404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810C0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ROTOR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810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2.162.715,00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6F76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2.162.715,00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2A6A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93.112,37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3FD6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4,31</w:t>
            </w:r>
          </w:p>
        </w:tc>
      </w:tr>
      <w:tr w:rsidR="00FC7314" w:rsidRPr="00AC5B31" w14:paraId="79791C0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FB1CE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1.1.4. Predfinanciranje EU projekata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4D7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8E4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42C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E223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9888D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4FE4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0CAE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C5A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29.870,00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B9B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29.870,00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898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2CBE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BDF80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5861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15890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7A5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931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6D86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C5A8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04E60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1B0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219B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492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7FFD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3E89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689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8E6EE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0C7C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8E0A4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CD8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320.232,00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B76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304.232,00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472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619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3A799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32FC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2C6C7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ABB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E7B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7F7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0317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B503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F683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0D4B2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94D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F38B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4062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0325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34A9A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B4B7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6A9D2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B85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EC09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2597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032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64F6A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7DB2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3F4F6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5A2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24.120,00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A7C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41.620,00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AF7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8E89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A748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DCDD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BE57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430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8F7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667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AAD4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721314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18710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Izvor 4.1.1. Pomoći - PRORAČUNSKI KORISNICI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08C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B73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6BC6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13.966,85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0A1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4,31</w:t>
            </w:r>
          </w:p>
        </w:tc>
      </w:tr>
      <w:tr w:rsidR="00F566BE" w:rsidRPr="00AC5B31" w14:paraId="6BC33E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C013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76F95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843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2A4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9E05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D8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76359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ED7F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1F2F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265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F22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D4E6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A0A8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7380A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DD04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0AFBB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6AA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24.035,00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19A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CAA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3E0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E2FFD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5C8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44BA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03A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141.279,00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F02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141.279,00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6689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7.701,45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C261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5,45</w:t>
            </w:r>
          </w:p>
        </w:tc>
      </w:tr>
      <w:tr w:rsidR="00F566BE" w:rsidRPr="00AC5B31" w14:paraId="7FF60C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577C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70D1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3FA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500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2014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7.701,45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045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2B4D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35E5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87CE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FD7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D2D1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C010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4625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6,36</w:t>
            </w:r>
          </w:p>
        </w:tc>
      </w:tr>
      <w:tr w:rsidR="00F566BE" w:rsidRPr="00AC5B31" w14:paraId="7D6FBD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12AE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17FF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C81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DE4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9878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D9D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0AC29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E189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92C7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6A7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E6B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C9B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673F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E1650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77CC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DBF1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345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0CE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783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6.216,65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F55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43,81</w:t>
            </w:r>
          </w:p>
        </w:tc>
      </w:tr>
      <w:tr w:rsidR="00F566BE" w:rsidRPr="00AC5B31" w14:paraId="332D05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E909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9EB6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349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094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8C3E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6.216,65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4968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466284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E59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F831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276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122.726,00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A9D4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122.726,00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512D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5A68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443690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E22C7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4.6.1.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33A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917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3B7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79.145,52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38A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5,71</w:t>
            </w:r>
          </w:p>
        </w:tc>
      </w:tr>
      <w:tr w:rsidR="00F566BE" w:rsidRPr="00AC5B31" w14:paraId="399C1A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1827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9612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B1B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AD6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194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594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7870F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75F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EA96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13B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11.490,00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76C9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11.490,00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0C95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020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B9B7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815A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434B2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A827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653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B330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4A69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58B09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087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5882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0F3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480.349,00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BEF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480.349,00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B7D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43.641,55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B833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9,09</w:t>
            </w:r>
          </w:p>
        </w:tc>
      </w:tr>
      <w:tr w:rsidR="00F566BE" w:rsidRPr="00AC5B31" w14:paraId="44E0FC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50C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B374A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FD5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657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3EF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43.641,55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458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E016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0EC9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9256C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88B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C56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4F8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651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10,59</w:t>
            </w:r>
          </w:p>
        </w:tc>
      </w:tr>
      <w:tr w:rsidR="00F566BE" w:rsidRPr="00AC5B31" w14:paraId="13C643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C7B6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7721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EA6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21C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A44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C716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BC3BD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03B9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9BCD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83A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5D5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37B3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D03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B73F5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08F6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9A5C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049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56.290,00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7E27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56.290,00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B7BA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35.227,72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5CE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62,58</w:t>
            </w:r>
          </w:p>
        </w:tc>
      </w:tr>
      <w:tr w:rsidR="00F566BE" w:rsidRPr="00AC5B31" w14:paraId="57A5E8F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D10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B80BE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D8F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5DB7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6352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35.227,72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1CB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7AF5D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6EC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FF46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AFE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695.449,00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90C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695.449,00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34C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0C2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C50D6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6E54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E6FC1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288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6F7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DF26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1F2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32E9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7D5C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10F1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OPREMANJE KULTURNOG CENTRA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173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FAD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9D11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203.851,93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552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97,07</w:t>
            </w:r>
          </w:p>
        </w:tc>
      </w:tr>
      <w:tr w:rsidR="00F566BE" w:rsidRPr="00AC5B31" w14:paraId="298198E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7CE5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A108501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F30D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OPREMANJE KULTURNOG CENTRA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4A4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02AD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52A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203.851,93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C430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97,07</w:t>
            </w:r>
          </w:p>
        </w:tc>
      </w:tr>
      <w:tr w:rsidR="00FC7314" w:rsidRPr="00AC5B31" w14:paraId="4795CD3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BD322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00A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012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D8C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203.851,93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1271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97,07</w:t>
            </w:r>
          </w:p>
        </w:tc>
      </w:tr>
      <w:tr w:rsidR="00F566BE" w:rsidRPr="00AC5B31" w14:paraId="0BB2C2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FA65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CDBA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966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172.100,00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88E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C06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203.851,93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2F96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97,07</w:t>
            </w:r>
          </w:p>
        </w:tc>
      </w:tr>
      <w:tr w:rsidR="00F566BE" w:rsidRPr="00AC5B31" w14:paraId="77F9299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DFF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6B05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F3F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842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E759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3.319,31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6782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8566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DB01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19569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AEE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3553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6BF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101.956,25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EB3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B465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4BF7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23507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1C8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0D90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6AD3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2.378,43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40EC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1EF3B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8BC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7C55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B6C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6A7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415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96.197,94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293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D33D91" w:rsidRPr="00AC5B31" w14:paraId="1B446CF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3462ACE4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8F8982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9B2288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B88A13B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9E4EDD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418772ED" w14:textId="77777777" w:rsidTr="00D33D91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71D4F8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5474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96.788.543,00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D06AF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96.788.543,00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1474F5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21.834.387,59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603F9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22,56</w:t>
            </w:r>
          </w:p>
        </w:tc>
      </w:tr>
      <w:tr w:rsidR="00D33D91" w:rsidRPr="00AC5B31" w14:paraId="6B4DB5D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49642BEA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F58282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9C682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5573F7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4EC0F7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45D3A04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450B64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CB2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93.401.450,00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41A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93.401.450,00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AB3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21.398.594,99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28E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22,91</w:t>
            </w:r>
          </w:p>
        </w:tc>
      </w:tr>
      <w:tr w:rsidR="00FC7314" w:rsidRPr="00AC5B31" w14:paraId="1041297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2B86A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045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3.455.810,00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EF6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3.523.310,00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B3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798.251,86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3FD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13,02</w:t>
            </w:r>
          </w:p>
        </w:tc>
      </w:tr>
      <w:tr w:rsidR="00FC7314" w:rsidRPr="00AC5B31" w14:paraId="04777EC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EE189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1A0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13.704.490,00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4D2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13.636.990,00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7C9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1.436.304,88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47D9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10,53</w:t>
            </w:r>
          </w:p>
        </w:tc>
      </w:tr>
      <w:tr w:rsidR="00FC7314" w:rsidRPr="00AC5B31" w14:paraId="5F06509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748189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574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B95C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2328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E180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5EC073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4EA4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4.1.3. Fond za sufinanciranje provedbe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3F3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287.400,00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ACE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287.400,00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8407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77.479,58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25EC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26,96</w:t>
            </w:r>
          </w:p>
        </w:tc>
      </w:tr>
      <w:tr w:rsidR="00FC7314" w:rsidRPr="00AC5B31" w14:paraId="7037054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ADE698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4.3.1. Fond za sufinanciranje provedbe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34C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980.190,00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D63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980.190,00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5A53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FD0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A60EE5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9D328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0B6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0CA3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A2B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1.364.402,89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2C5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41,21</w:t>
            </w:r>
          </w:p>
        </w:tc>
      </w:tr>
      <w:tr w:rsidR="00FC7314" w:rsidRPr="00AC5B31" w14:paraId="37D6B0A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3A443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6A1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51.153.560,00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1FD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51.153.560,00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C730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11.060.188,62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A39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21,62</w:t>
            </w:r>
          </w:p>
        </w:tc>
      </w:tr>
      <w:tr w:rsidR="00FC7314" w:rsidRPr="00AC5B31" w14:paraId="6D8D844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244B79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3CE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19.859.000,00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44E3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19.859.000,00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20F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6.661.967,16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785C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33,55</w:t>
            </w:r>
          </w:p>
        </w:tc>
      </w:tr>
      <w:tr w:rsidR="00F566BE" w:rsidRPr="00AC5B31" w14:paraId="29DCA2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8AD7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C4DE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29D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F29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792.225,00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DFD1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49.431,25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8574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6,24</w:t>
            </w:r>
          </w:p>
        </w:tc>
      </w:tr>
      <w:tr w:rsidR="00F566BE" w:rsidRPr="00AC5B31" w14:paraId="2F5298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A62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7A03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27C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06B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792.225,00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A80F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49.431,25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0B8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6,24</w:t>
            </w:r>
          </w:p>
        </w:tc>
      </w:tr>
      <w:tr w:rsidR="00FC7314" w:rsidRPr="00AC5B31" w14:paraId="5147D77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EBAF4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8DB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3CB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792.225,00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5FF8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49.431,25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C27D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6,24</w:t>
            </w:r>
          </w:p>
        </w:tc>
      </w:tr>
      <w:tr w:rsidR="00F566BE" w:rsidRPr="00AC5B31" w14:paraId="6F0883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301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0D8B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F0B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A29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243.600,00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67D3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49.431,25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1775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20,29</w:t>
            </w:r>
          </w:p>
        </w:tc>
      </w:tr>
      <w:tr w:rsidR="00F566BE" w:rsidRPr="00AC5B31" w14:paraId="462ED1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0C9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5E3E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679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F8F7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785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49.431,25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16E3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171F6A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A5A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1B17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176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CCE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C5B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A68C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0579C3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0C6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AD476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8D5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085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199F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1337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5281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079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00620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D87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274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308.625,00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611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861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C7E4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3A8AC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EAF0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605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076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916D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289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82D8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A266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EF5DB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BD0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860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5789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4FD3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A6321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26F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32F63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C81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136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F9F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E86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AE37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770D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5068C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08C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A43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F44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E1E2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3F52B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240F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D25B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30A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311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4212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D3F1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4A40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AFB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EF43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F44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5.401.200,00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9F7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5.765.400,00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5E4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1.789.804,39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BE44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31,04</w:t>
            </w:r>
          </w:p>
        </w:tc>
      </w:tr>
      <w:tr w:rsidR="00F566BE" w:rsidRPr="00AC5B31" w14:paraId="1127CD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3738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C473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CB8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5EE5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A72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14.709,50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1FC0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4,46</w:t>
            </w:r>
          </w:p>
        </w:tc>
      </w:tr>
      <w:tr w:rsidR="00FC7314" w:rsidRPr="00AC5B31" w14:paraId="4829032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EFA14A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6FC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4445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7B9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14.709,50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C986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4,46</w:t>
            </w:r>
          </w:p>
        </w:tc>
      </w:tr>
      <w:tr w:rsidR="00F566BE" w:rsidRPr="00AC5B31" w14:paraId="1FB512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AEC3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F526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742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DF7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D9E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14.709,50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F059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4,90</w:t>
            </w:r>
          </w:p>
        </w:tc>
      </w:tr>
      <w:tr w:rsidR="00F566BE" w:rsidRPr="00AC5B31" w14:paraId="7808A01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1C2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0CCF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44E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A95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6D05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14.709,50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66C7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49393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20EF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35ACC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2BA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9F6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2EC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3ADF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E98C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5324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E7A05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E36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5A0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EE2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9D91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D599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E47B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K108104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D1D7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GReENERGY HR-SR290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42C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2.448.500,00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73C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2.807.500,00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D0F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393.691,38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95B1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14,02</w:t>
            </w:r>
          </w:p>
        </w:tc>
      </w:tr>
      <w:tr w:rsidR="00FC7314" w:rsidRPr="00AC5B31" w14:paraId="658CEE2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376FC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971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64A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D2D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57.984,50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A58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80,63</w:t>
            </w:r>
          </w:p>
        </w:tc>
      </w:tr>
      <w:tr w:rsidR="00F566BE" w:rsidRPr="00AC5B31" w14:paraId="48A541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97E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8D31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288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F2D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DF18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AA48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872CD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061D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166F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C13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84D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37E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9A67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27B1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ECAA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F1212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220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3AD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7AD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789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A578E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422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01294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9D4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C8E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740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F5B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1339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5303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E874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C7D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6D5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1912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DD18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655DB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B52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F8971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98D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389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4EB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5545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4BA8A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26E0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A320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FF2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30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77B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57.984,50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3AB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62,69</w:t>
            </w:r>
          </w:p>
        </w:tc>
      </w:tr>
      <w:tr w:rsidR="00F566BE" w:rsidRPr="00AC5B31" w14:paraId="26F5F7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2FD4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0BF72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60D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FA3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323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57.984,50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251D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FDAA29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52001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5E7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167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3A5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301.485,63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ED76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21DF30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C4E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788D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DB7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1A2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8546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301.485,63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D8B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3C697F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227D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9F144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907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D76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813E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301.485,63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806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45E098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63BDF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554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2.361.700,00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C79C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2.361.700,00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DBD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34.221,25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01B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1,45</w:t>
            </w:r>
          </w:p>
        </w:tc>
      </w:tr>
      <w:tr w:rsidR="00F566BE" w:rsidRPr="00AC5B31" w14:paraId="77D9D29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04BF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8E5C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C09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B47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B23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2086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DB33E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0A73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CD054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197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2AB7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BCEC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C20E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B87DA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28A7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65FBF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061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69C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060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CD7E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78DBA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BAB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5FA7F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ACA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F22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86A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7D14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C86DC7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657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8DF7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DC4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6E34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2B7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9DDF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383E1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5BB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AD21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A4F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3A8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B0B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EBE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0DB8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01A4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7D821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58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FF5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2F6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7.127,50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AD6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16,61</w:t>
            </w:r>
          </w:p>
        </w:tc>
      </w:tr>
      <w:tr w:rsidR="00F566BE" w:rsidRPr="00AC5B31" w14:paraId="0BA502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B7D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D8645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8F100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680C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911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7.127,50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BFA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F7098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AE44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F3E8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2FB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2.027.000,00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11AC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2.027.100,00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EE6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27.093,75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8449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1,34</w:t>
            </w:r>
          </w:p>
        </w:tc>
      </w:tr>
      <w:tr w:rsidR="00F566BE" w:rsidRPr="00AC5B31" w14:paraId="31064A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547E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1423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EB3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B5C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2B5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27.093,75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7F69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26E5E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B2D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T108106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E98C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FB5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1.097.400,00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33D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1.097.400,00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AA3A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554.578,84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14F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50,54</w:t>
            </w:r>
          </w:p>
        </w:tc>
      </w:tr>
      <w:tr w:rsidR="00FC7314" w:rsidRPr="00AC5B31" w14:paraId="52BC766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F37CB4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DE6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DFA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9D98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193.299,56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EED0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58,57</w:t>
            </w:r>
          </w:p>
        </w:tc>
      </w:tr>
      <w:tr w:rsidR="00F566BE" w:rsidRPr="00AC5B31" w14:paraId="38D5B4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6EF2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E0E1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849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6BE8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0CA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43.446,93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4CE4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54,07</w:t>
            </w:r>
          </w:p>
        </w:tc>
      </w:tr>
      <w:tr w:rsidR="00F566BE" w:rsidRPr="00AC5B31" w14:paraId="0C44D8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8E4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1059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1BD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0320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4F9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43.446,93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6C1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CE543D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3D52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B54CB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C61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5173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F66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7.168,75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D66B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54,10</w:t>
            </w:r>
          </w:p>
        </w:tc>
      </w:tr>
      <w:tr w:rsidR="00F566BE" w:rsidRPr="00AC5B31" w14:paraId="4E0BF8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77A6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CE84D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A65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A1B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0A2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7.168,75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D366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F63B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393B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57319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570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E3D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0483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4714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25512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83D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022F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E0E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815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6C5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8487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2EEE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8286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F25AD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4EF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A3E8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144B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142.683,88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9DC8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49,89</w:t>
            </w:r>
          </w:p>
        </w:tc>
      </w:tr>
      <w:tr w:rsidR="00F566BE" w:rsidRPr="00AC5B31" w14:paraId="4568AA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3D07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1083A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84A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7A9B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3AF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142.683,88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006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FFF50E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B5BBF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4EA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163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842D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117.120,00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DB1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83,66</w:t>
            </w:r>
          </w:p>
        </w:tc>
      </w:tr>
      <w:tr w:rsidR="00F566BE" w:rsidRPr="00AC5B31" w14:paraId="580F55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E665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37C2B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67E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233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F4F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117.120,00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EF80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83,66</w:t>
            </w:r>
          </w:p>
        </w:tc>
      </w:tr>
      <w:tr w:rsidR="00F566BE" w:rsidRPr="00AC5B31" w14:paraId="091482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3AC3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03A25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69E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BE0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F2A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117.120,00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4585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4EBE45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2E5C5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098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567.400,00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56D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567.400,00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325E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244.159,28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715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43,03</w:t>
            </w:r>
          </w:p>
        </w:tc>
      </w:tr>
      <w:tr w:rsidR="00F566BE" w:rsidRPr="00AC5B31" w14:paraId="529C1E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39E0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F2EDE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E86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8AC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EBE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65.170,40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5E8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54,08</w:t>
            </w:r>
          </w:p>
        </w:tc>
      </w:tr>
      <w:tr w:rsidR="00F566BE" w:rsidRPr="00AC5B31" w14:paraId="448E6E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86AF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6CC56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DA5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481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BCC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65.170,40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A2AB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4BF8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4A0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DC77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BD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AD9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4E5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10.753,08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626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54,04</w:t>
            </w:r>
          </w:p>
        </w:tc>
      </w:tr>
      <w:tr w:rsidR="00F566BE" w:rsidRPr="00AC5B31" w14:paraId="3F63B1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167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43914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9D9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D4C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BE76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10.753,08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DF2A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D466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FA78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EA7A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2EA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D46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CF3F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CCC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A778A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E41E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E3143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C09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42E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A6E1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35B5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CE19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395A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921F2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13C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A7D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018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96.905,80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98D2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36,57</w:t>
            </w:r>
          </w:p>
        </w:tc>
      </w:tr>
      <w:tr w:rsidR="00F566BE" w:rsidRPr="00AC5B31" w14:paraId="1D3E8E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D1A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B759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23C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805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54AA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96.905,80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206E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C0B2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EB56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E29D4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819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C6E2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FAC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61.330,00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F1D6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85,18</w:t>
            </w:r>
          </w:p>
        </w:tc>
      </w:tr>
      <w:tr w:rsidR="00F566BE" w:rsidRPr="00AC5B31" w14:paraId="6187878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E57B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C8ADF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617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7A3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CE4B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61.330,00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4CD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ED75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84ED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A487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EC3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960E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295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DD17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F566BE" w:rsidRPr="00AC5B31" w14:paraId="3D757C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C810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7FB22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35C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750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ABC6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E677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C223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C1A2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T108107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F557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Rediscover (Interreg Danube)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3BF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3D19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528.200,00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430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289.549,28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1AA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54,82</w:t>
            </w:r>
          </w:p>
        </w:tc>
      </w:tr>
      <w:tr w:rsidR="00FC7314" w:rsidRPr="00AC5B31" w14:paraId="44BE135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4DCE6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EF2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26.460,00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3BD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26.460,00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47E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16.637,73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EEA1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64,08</w:t>
            </w:r>
          </w:p>
        </w:tc>
      </w:tr>
      <w:tr w:rsidR="00F566BE" w:rsidRPr="00AC5B31" w14:paraId="6809AC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7C2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E3D11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92F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F94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CF14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4.289,90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990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71,50</w:t>
            </w:r>
          </w:p>
        </w:tc>
      </w:tr>
      <w:tr w:rsidR="00F566BE" w:rsidRPr="00AC5B31" w14:paraId="3B5A30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0A1C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BB7B2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161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B2E0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8A7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4.289,90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6C6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AFC5A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195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08B1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13F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B36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4425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707,83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5FBD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32,77</w:t>
            </w:r>
          </w:p>
        </w:tc>
      </w:tr>
      <w:tr w:rsidR="00F566BE" w:rsidRPr="00AC5B31" w14:paraId="0B35F7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249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694B3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7A0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B89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DC1E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707,83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94C4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CA13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C0DE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5D3C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C39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666F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D0A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342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4F5350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7F3F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753E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B74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378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F02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6399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80CD1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09C1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7222C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D44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8AC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B9C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6393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F566BE" w:rsidRPr="00AC5B31" w14:paraId="58A84A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7768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1B124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903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B6A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1CE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6.015,00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8E06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38C0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CE11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C4BE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0BB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F18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18F4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6D6E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7B46A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6243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E835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717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283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C9A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6362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6C08F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3C72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DC81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E82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20D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034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D44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56,36</w:t>
            </w:r>
          </w:p>
        </w:tc>
      </w:tr>
      <w:tr w:rsidR="00F566BE" w:rsidRPr="00AC5B31" w14:paraId="0A8C77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12F4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A02D3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41A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F35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D666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BBA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D24C78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9CADB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3A1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1C2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63D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70.801,19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3B7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64,36</w:t>
            </w:r>
          </w:p>
        </w:tc>
      </w:tr>
      <w:tr w:rsidR="00F566BE" w:rsidRPr="00AC5B31" w14:paraId="171E14A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7406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3EE9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0F5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4D15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F0D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60.773,56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B656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63,97</w:t>
            </w:r>
          </w:p>
        </w:tc>
      </w:tr>
      <w:tr w:rsidR="00F566BE" w:rsidRPr="00AC5B31" w14:paraId="57A8259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AEC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24016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59E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ECA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A9D1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60.773,56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D941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A669E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6CB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A315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154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18E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53E9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35F9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66,85</w:t>
            </w:r>
          </w:p>
        </w:tc>
      </w:tr>
      <w:tr w:rsidR="00F566BE" w:rsidRPr="00AC5B31" w14:paraId="54F99E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9A23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1166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E0D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6DBA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CD8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4819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76C048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74CCE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4.1.3. Fond za sufinanciranje provedbe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828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38.640,00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971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DD0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24.956,61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9851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64,59</w:t>
            </w:r>
          </w:p>
        </w:tc>
      </w:tr>
      <w:tr w:rsidR="00F566BE" w:rsidRPr="00AC5B31" w14:paraId="723570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562D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DE933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3C5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71C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8AA9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6.434,85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879A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80,44</w:t>
            </w:r>
          </w:p>
        </w:tc>
      </w:tr>
      <w:tr w:rsidR="00F566BE" w:rsidRPr="00AC5B31" w14:paraId="498A57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263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1F9D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827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192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326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6.434,85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001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CAEE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6BCF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CC3E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FD3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F08E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CE3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1.061,76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0506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32,77</w:t>
            </w:r>
          </w:p>
        </w:tc>
      </w:tr>
      <w:tr w:rsidR="00F566BE" w:rsidRPr="00AC5B31" w14:paraId="3A5E47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E0C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C6104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B96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DD3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9FC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1.061,76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B75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788E0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E45AD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7E538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674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CB96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563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38C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1BD74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12F0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45151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660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A5B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710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7F0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9481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6EC3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0FAF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629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28C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64F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9.022,50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DDF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F566BE" w:rsidRPr="00AC5B31" w14:paraId="0CB112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AABE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E29B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A5F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B6C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3D9F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9.022,50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9CB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22B5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937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65EDC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FF7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A81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3A9C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8C22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C9AE6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8FBD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01230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943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7FC6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E5CA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F39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9A95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0AA7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E901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C97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DFB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14.970,00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5F1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8.437,50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92C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56,36</w:t>
            </w:r>
          </w:p>
        </w:tc>
      </w:tr>
      <w:tr w:rsidR="00F566BE" w:rsidRPr="00AC5B31" w14:paraId="5499D2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C1F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0915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B27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BE8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881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8.437,50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0DD4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80FEDE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C1A236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C81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353.100,00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2F0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353.100,00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1B05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177.153,75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B21D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50,17</w:t>
            </w:r>
          </w:p>
        </w:tc>
      </w:tr>
      <w:tr w:rsidR="00F566BE" w:rsidRPr="00AC5B31" w14:paraId="6ED96A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6B3C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CA97C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C9A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1EE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76C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C67D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59879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0D6B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C9AE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C23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748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EF9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7F45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3E36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21DA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B83DA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2DD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A63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F794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0998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A4329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DDB9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CDCB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3AF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EC7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692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7186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8D2B0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BF9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EA9D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2AE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098E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2BE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DEB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084F8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DD7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F9E2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4B7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13A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433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A46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703A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C78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09D5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1CA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4DD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85.220,00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F81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85.212,50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120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566BE" w:rsidRPr="00AC5B31" w14:paraId="141D332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CF1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191D8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EAB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5A2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52A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85.212,50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0C04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6EF2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016C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B62E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2C1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2BB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22F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12.253,75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7CC3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76,59</w:t>
            </w:r>
          </w:p>
        </w:tc>
      </w:tr>
      <w:tr w:rsidR="00F566BE" w:rsidRPr="00AC5B31" w14:paraId="22BBBC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D9A7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FCB5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B04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6A34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60C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12.253,75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D6F6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67AA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44B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042A7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CF8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2D4E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144.780,00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EA4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79.687,50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747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55,04</w:t>
            </w:r>
          </w:p>
        </w:tc>
      </w:tr>
      <w:tr w:rsidR="00F566BE" w:rsidRPr="00AC5B31" w14:paraId="267ADF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C5F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C166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6D1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1F6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883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79.687,50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1DAC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84D36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215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T108109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5827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AERIAL UPTAKE PGI05906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BD4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210F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4E22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130.590,29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88CD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24,25</w:t>
            </w:r>
          </w:p>
        </w:tc>
      </w:tr>
      <w:tr w:rsidR="00FC7314" w:rsidRPr="00AC5B31" w14:paraId="2F9EE05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53F08B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D35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C7E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A30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19.410,81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7FD1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25,05</w:t>
            </w:r>
          </w:p>
        </w:tc>
      </w:tr>
      <w:tr w:rsidR="00F566BE" w:rsidRPr="00AC5B31" w14:paraId="5B7729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1FDF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47DC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735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545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39C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13.764,62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DAF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52,94</w:t>
            </w:r>
          </w:p>
        </w:tc>
      </w:tr>
      <w:tr w:rsidR="00F566BE" w:rsidRPr="00AC5B31" w14:paraId="122A014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20CA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FD0C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131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2FF0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3CED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13.764,62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CC8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D073FD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F3E5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8718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BF8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B89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20F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2.271,19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F26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50,47</w:t>
            </w:r>
          </w:p>
        </w:tc>
      </w:tr>
      <w:tr w:rsidR="00F566BE" w:rsidRPr="00AC5B31" w14:paraId="52A415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A0D1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45760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E1E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47A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B36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2.271,19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7A4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7862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592B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6B4E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714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C31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F51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5769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0DA87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018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86F8F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A2A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D57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7A8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CE27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8C31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19A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E311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251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285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E09F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5226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8,23</w:t>
            </w:r>
          </w:p>
        </w:tc>
      </w:tr>
      <w:tr w:rsidR="00F566BE" w:rsidRPr="00AC5B31" w14:paraId="505D60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E05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2FA48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8E6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FCA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4ADF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F20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BEAC97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94BD6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C81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8269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06D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322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D87BF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EDB9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7B7D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73A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AB6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EB16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C5D4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C572B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50A0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EEFCD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5E0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DA5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ADBA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D8C0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86DFB5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734ACC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40E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DD8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E33D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111.179,48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B218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34,64</w:t>
            </w:r>
          </w:p>
        </w:tc>
      </w:tr>
      <w:tr w:rsidR="00F566BE" w:rsidRPr="00AC5B31" w14:paraId="0C75C1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FF9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14DC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763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5AC3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2E1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77.999,57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806A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53,79</w:t>
            </w:r>
          </w:p>
        </w:tc>
      </w:tr>
      <w:tr w:rsidR="00F566BE" w:rsidRPr="00AC5B31" w14:paraId="44FC6A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08E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F126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D0D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18D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FEF6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77.999,57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46DF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0021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C28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FD59B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83B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155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0BF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12.869,91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770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53,62</w:t>
            </w:r>
          </w:p>
        </w:tc>
      </w:tr>
      <w:tr w:rsidR="00F566BE" w:rsidRPr="00AC5B31" w14:paraId="5E84E0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426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ED616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E14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D48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D8D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12.869,91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6E6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381D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F33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89D9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9FA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E31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AE2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1B5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D6937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5B00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D011F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E9E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575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191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A40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32E75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C025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426B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BE6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A9C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6A7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434E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19,92</w:t>
            </w:r>
          </w:p>
        </w:tc>
      </w:tr>
      <w:tr w:rsidR="00F566BE" w:rsidRPr="00AC5B31" w14:paraId="5E6866D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1B86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6CA32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D12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77A2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92B1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AFCD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EF62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F738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3F8E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9E4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AC2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8B75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9B4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4,56</w:t>
            </w:r>
          </w:p>
        </w:tc>
      </w:tr>
      <w:tr w:rsidR="00F566BE" w:rsidRPr="00AC5B31" w14:paraId="675E7E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C2BC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193F6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203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A18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C98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DAEA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A1A0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6F6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T108110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BBE6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CE1658 RegiaMobile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709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458.600,00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D12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463.800,00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CD1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406.685,00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99B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87,69</w:t>
            </w:r>
          </w:p>
        </w:tc>
      </w:tr>
      <w:tr w:rsidR="00FC7314" w:rsidRPr="00AC5B31" w14:paraId="2916F6F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8A9837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554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B99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E19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60.825,00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5071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76,90</w:t>
            </w:r>
          </w:p>
        </w:tc>
      </w:tr>
      <w:tr w:rsidR="00F566BE" w:rsidRPr="00AC5B31" w14:paraId="3E6F4E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DBF8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792C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76D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1575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45C0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768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10171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3048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419E9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EB2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9D4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E52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BF6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9EC46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F92F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9673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B2C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8D4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40C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C5A0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FC733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1660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1406B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365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D1F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C53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05E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AE78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B6BA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FDF59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412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789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FBB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A5E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2E7196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F73E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1EFB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904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FD3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3D4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743A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88CB2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618D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B5136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659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1DF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02F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02B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7E76454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7B11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8202E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6CE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762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3857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55.200,00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88C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2DAB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CB81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E47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6E1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9D4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E92A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FD80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48,91</w:t>
            </w:r>
          </w:p>
        </w:tc>
      </w:tr>
      <w:tr w:rsidR="00F566BE" w:rsidRPr="00AC5B31" w14:paraId="418A20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8692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878E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2F3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AF1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15A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830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26A238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B0CD11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D76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494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D46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CB25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66,67</w:t>
            </w:r>
          </w:p>
        </w:tc>
      </w:tr>
      <w:tr w:rsidR="00F566BE" w:rsidRPr="00AC5B31" w14:paraId="328D542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2848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0230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CC4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B32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7D99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83D4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7E5C9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343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AAEAD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F84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D73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EA8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72EC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19E79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57A8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1B74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4AC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CC9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5C6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96CF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564C5B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A5F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EC099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84D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365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F93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3E76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6A5DCB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A4D28A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CA9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B7E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EE1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335.860,00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E282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90,85</w:t>
            </w:r>
          </w:p>
        </w:tc>
      </w:tr>
      <w:tr w:rsidR="00F566BE" w:rsidRPr="00AC5B31" w14:paraId="4F4907F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208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DBAA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63D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1A7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05F4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0FB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1DA87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391C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BC739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AF1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AA5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BE20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047A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AB7C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2F37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C41B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AE7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367E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C34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A247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2EDCF0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6ED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2C375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3CD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FD0A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8679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E485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67B7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B48C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93FE6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325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027F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1A2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302.800,00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F8A8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121,12</w:t>
            </w:r>
          </w:p>
        </w:tc>
      </w:tr>
      <w:tr w:rsidR="00F566BE" w:rsidRPr="00AC5B31" w14:paraId="105D36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FB6A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100A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F03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BFF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3DFA7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302.800,00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DE0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BB85DC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62C3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0ABE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FE4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AD9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0678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3C70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13,94</w:t>
            </w:r>
          </w:p>
        </w:tc>
      </w:tr>
      <w:tr w:rsidR="00F566BE" w:rsidRPr="00AC5B31" w14:paraId="2259452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33F2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CA0E7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8A7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521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F13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1.185,00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3C9C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3B4F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F0F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B1922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FFA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7898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7D38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31.875,00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FB3C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49,80</w:t>
            </w:r>
          </w:p>
        </w:tc>
      </w:tr>
      <w:tr w:rsidR="00F566BE" w:rsidRPr="00AC5B31" w14:paraId="7501643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73B7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3095B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BD5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DA2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270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31.875,00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BA9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BD24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F7DD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3B300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DE8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2.833.890,00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D1C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2.833.890,00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C067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583.588,69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51C3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20,59</w:t>
            </w:r>
          </w:p>
        </w:tc>
      </w:tr>
      <w:tr w:rsidR="00F566BE" w:rsidRPr="00AC5B31" w14:paraId="7775A0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20F6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8676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280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2.653.890,00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EBB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2.653.890,00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2510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583.588,69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E9AB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21,99</w:t>
            </w:r>
          </w:p>
        </w:tc>
      </w:tr>
      <w:tr w:rsidR="00FC7314" w:rsidRPr="00AC5B31" w14:paraId="7B706BB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68AF8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0D4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165.840,00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B5FB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165.840,00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7B8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35.015,34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EC2C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4,96</w:t>
            </w:r>
          </w:p>
        </w:tc>
      </w:tr>
      <w:tr w:rsidR="00F566BE" w:rsidRPr="00AC5B31" w14:paraId="055502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064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74D9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FBD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065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CEE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22.233,63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F52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40,42</w:t>
            </w:r>
          </w:p>
        </w:tc>
      </w:tr>
      <w:tr w:rsidR="00F566BE" w:rsidRPr="00AC5B31" w14:paraId="73EF23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5416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E9C2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F9A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49C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645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22.233,63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557E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B2B2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268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CCBB5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ADA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8FC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2BED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37C5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61C9C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213A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697E8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8FB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6AE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7E10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4BC0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0A16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7DD4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B0DC3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CE1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B3C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FE7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3.668,56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C3F1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40,40</w:t>
            </w:r>
          </w:p>
        </w:tc>
      </w:tr>
      <w:tr w:rsidR="00F566BE" w:rsidRPr="00AC5B31" w14:paraId="4D2007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C3A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5F00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4E6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B8A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4AB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3.668,56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2EA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184E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83EC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1D1BA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ABA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48.660,00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DEC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48.660,00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8789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2.163,38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A65B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4,45</w:t>
            </w:r>
          </w:p>
        </w:tc>
      </w:tr>
      <w:tr w:rsidR="00F566BE" w:rsidRPr="00AC5B31" w14:paraId="44B9EB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FE1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D449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3DF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240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1A1E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1E1F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EABF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25B9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D11F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E80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585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22F1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F1A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68F4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B1F7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81DAB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150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63DE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012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2.139,38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A0DD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3186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70C2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1B65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3C3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D8B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0F83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6.859,77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396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20,06</w:t>
            </w:r>
          </w:p>
        </w:tc>
      </w:tr>
      <w:tr w:rsidR="00F566BE" w:rsidRPr="00AC5B31" w14:paraId="48A809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82B1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6A94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3EA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55B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449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F741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3536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0BC5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F58C4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253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26F1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0749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6.859,77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8BE7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EA53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FBCE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7DCD6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D64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071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683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708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1,00</w:t>
            </w:r>
          </w:p>
        </w:tc>
      </w:tr>
      <w:tr w:rsidR="00F566BE" w:rsidRPr="00AC5B31" w14:paraId="6D1A6A5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7CA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6A1F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A1A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ADF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38F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9F9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3455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EE17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CBE2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1AE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39A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EEF2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E7D0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82722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D19C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63B65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83F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21E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0F8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A30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F6F0AA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05A3E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D5C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539.490,00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2EB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539.490,00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212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4BC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BDE4AA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9BA9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77CC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3C9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834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CEDC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EB9C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E4588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30F8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D7C20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B56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F12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2490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C302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138685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7652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113D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87C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3AE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DB59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FD9B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C6195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6E0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F2238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9AE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421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3DD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C9A2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100A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71CE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0C98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B4E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199.990,00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010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199.990,00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A60F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856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B8B60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FCE9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24211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61A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E45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C369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B1EA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C3650E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D1117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4.1.3. Fond za sufinanciranje provedbe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9AD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248.760,00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84F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248.760,00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C5F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52.522,97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9DD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21,11</w:t>
            </w:r>
          </w:p>
        </w:tc>
      </w:tr>
      <w:tr w:rsidR="00F566BE" w:rsidRPr="00AC5B31" w14:paraId="79FF7C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9793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3B22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9BB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826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E50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33.350,43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F85C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40,42</w:t>
            </w:r>
          </w:p>
        </w:tc>
      </w:tr>
      <w:tr w:rsidR="00F566BE" w:rsidRPr="00AC5B31" w14:paraId="5F17F8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604F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0A6D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975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010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743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33.350,43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61D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0E00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E3C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8A9F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005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990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C8B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ECD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DD463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5D5F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2D5C9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5BE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3F1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BA0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BB0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66054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C42D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FDF4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602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02C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73D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5.502,83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024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40,40</w:t>
            </w:r>
          </w:p>
        </w:tc>
      </w:tr>
      <w:tr w:rsidR="00F566BE" w:rsidRPr="00AC5B31" w14:paraId="1C6268E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4B2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B13B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B5B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94F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D87E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5.502,83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7361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CCEA9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E98E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1C47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2AB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72.990,00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156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72.990,00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D29F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3.245,06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2D3E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4,45</w:t>
            </w:r>
          </w:p>
        </w:tc>
      </w:tr>
      <w:tr w:rsidR="00F566BE" w:rsidRPr="00AC5B31" w14:paraId="75B021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1A94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D9037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75F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D9A8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24F6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EAA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3BF83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8A74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35778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652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E44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3C3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F526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0E3A1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3544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94F75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2A7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6C4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0BE7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3.209,06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F90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C129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2FB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46C33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C81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DE3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8DA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10.289,65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9E4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20,06</w:t>
            </w:r>
          </w:p>
        </w:tc>
      </w:tr>
      <w:tr w:rsidR="00F566BE" w:rsidRPr="00AC5B31" w14:paraId="146D20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1EA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70991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CD3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03E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5F3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AE7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47B7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2806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B4509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5CA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C457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653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10.289,65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9BB3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3074D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6AA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E3280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37F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25A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F39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720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1,00</w:t>
            </w:r>
          </w:p>
        </w:tc>
      </w:tr>
      <w:tr w:rsidR="00F566BE" w:rsidRPr="00AC5B31" w14:paraId="06C8149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FA8C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6A926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7FC8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0F2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E55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7078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2CABA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A7A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B97A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8CC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C50B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50FE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DD1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50525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402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EEA3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57E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3FE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242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B287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63F68C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8402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44E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1.699.800,00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055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1.699.800,00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F37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496.050,38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42D7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29,18</w:t>
            </w:r>
          </w:p>
        </w:tc>
      </w:tr>
      <w:tr w:rsidR="00F566BE" w:rsidRPr="00AC5B31" w14:paraId="7CE2941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285B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F069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DA5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22B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AD4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314.976,40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FD0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65,73</w:t>
            </w:r>
          </w:p>
        </w:tc>
      </w:tr>
      <w:tr w:rsidR="00F566BE" w:rsidRPr="00AC5B31" w14:paraId="268BFD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7D0F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F80D1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9F2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709B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3E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314.976,40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3FED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B558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F94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4333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8B1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3C0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E201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6C3E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0913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CCA9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C41F8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950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0D0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38B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BDB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00913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BEF9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949F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B30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0DB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6062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51.971,11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A549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65,79</w:t>
            </w:r>
          </w:p>
        </w:tc>
      </w:tr>
      <w:tr w:rsidR="00F566BE" w:rsidRPr="00AC5B31" w14:paraId="090D11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F677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C0DF2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E9B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E47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B06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51.971,11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391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16AA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380E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542D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63C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489.350,00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B51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489.350,00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65F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30.647,81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83D8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6,26</w:t>
            </w:r>
          </w:p>
        </w:tc>
      </w:tr>
      <w:tr w:rsidR="00F566BE" w:rsidRPr="00AC5B31" w14:paraId="5C153D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5B97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28EBC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A6A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1383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204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066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4408E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33D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FDE3D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A42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1F6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DF93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FBA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28E3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5D4B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8D572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641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D32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461D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30.307,81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C01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E55E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D350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D8A4A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1D4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06C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C63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97.180,06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6384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25,27</w:t>
            </w:r>
          </w:p>
        </w:tc>
      </w:tr>
      <w:tr w:rsidR="00F566BE" w:rsidRPr="00AC5B31" w14:paraId="0C5AC0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F833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39CD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1EA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9DA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7F58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2B4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AA93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B11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2F34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E95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C55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BA20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97.180,06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5A7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315A9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6EBC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F025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A7C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E82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BA69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B29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1,00</w:t>
            </w:r>
          </w:p>
        </w:tc>
      </w:tr>
      <w:tr w:rsidR="00F566BE" w:rsidRPr="00AC5B31" w14:paraId="36FA87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5740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404C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70A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850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F6D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83D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898C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564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60473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93E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266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BE6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5A0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9DD7AB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24C6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99C7F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8F9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D8C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21C6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CD16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4199B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88F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T108202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5E3CE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2A8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0607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6C51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768E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18768E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DB330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EB7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AB2B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F3F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13F4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DE6CE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F296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7407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42E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429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A0A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B66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D47C3E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42D3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C6A1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C9F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B2B5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F32F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846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39FEC3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3620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43F8E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0EB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AB9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648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991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A525A4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4BD9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5AF1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212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52D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EC0A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ADE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0F8DC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D4C2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3F4B2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339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79.345.360,00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D6E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78.987.735,00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3D3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15.783.758,62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1224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19,98</w:t>
            </w:r>
          </w:p>
        </w:tc>
      </w:tr>
      <w:tr w:rsidR="00F566BE" w:rsidRPr="00AC5B31" w14:paraId="5EC1DE7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F037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F546A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414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E07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592F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B36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917176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E814BF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BDB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08F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3741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C809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77B2B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933F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E7A6B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B34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D61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2A0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88D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22D38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327D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5BB4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3EC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77D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83B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ED0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8A553C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BCBC34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061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6C2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E43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A6D7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A7097B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C389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63A1E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77C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11D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6175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D542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9C70C4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8971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48A71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E17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2AEC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B054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3D3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EEFF4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EF40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53C00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IT park Osijek KK.03.1.2.17.0001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9A0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12.965.570,00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253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12.898.070,00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C4B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2.216.288,30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667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17,18</w:t>
            </w:r>
          </w:p>
        </w:tc>
      </w:tr>
      <w:tr w:rsidR="00FC7314" w:rsidRPr="00AC5B31" w14:paraId="72D5304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DC534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C9C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962.710,00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6C7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962.710,00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9FF9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301.535,24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2DBD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31,32</w:t>
            </w:r>
          </w:p>
        </w:tc>
      </w:tr>
      <w:tr w:rsidR="00F566BE" w:rsidRPr="00AC5B31" w14:paraId="7F47F0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B446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6D020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2DC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873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374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10.729,13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A47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48,53</w:t>
            </w:r>
          </w:p>
        </w:tc>
      </w:tr>
      <w:tr w:rsidR="00F566BE" w:rsidRPr="00AC5B31" w14:paraId="4B40780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0FF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E04D3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E77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A41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CF90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5.050,21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F731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97556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953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1051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3B4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386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D7D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5.678,92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F8E5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10EE1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455D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4EEC7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210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05E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164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9AF7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70DD8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E12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1769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625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4FDB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9FCB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5F9C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7D987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FFEA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4930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70A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4B4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EA6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290.806,11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36BC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96,74</w:t>
            </w:r>
          </w:p>
        </w:tc>
      </w:tr>
      <w:tr w:rsidR="00F566BE" w:rsidRPr="00AC5B31" w14:paraId="7F3714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B7EB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A8EA4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172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8D8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396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290.806,11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124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E1F283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F2C30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9D6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A78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1.282.500,00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945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16C2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E5102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6A8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8B7E0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EE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B2C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1.282.500,00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82E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22A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CE60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8831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291C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0DE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40F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C41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723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40300D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15CBE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984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8.693.860,00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07B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8.693.860,00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C29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1.609.830,26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8CFE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18,52</w:t>
            </w:r>
          </w:p>
        </w:tc>
      </w:tr>
      <w:tr w:rsidR="00F566BE" w:rsidRPr="00AC5B31" w14:paraId="71B0618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33FC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F24D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E0E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111.060,00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1DC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0785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54.333,37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9211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50,12</w:t>
            </w:r>
          </w:p>
        </w:tc>
      </w:tr>
      <w:tr w:rsidR="00F566BE" w:rsidRPr="00AC5B31" w14:paraId="2BFBFD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9EB2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DF2E1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799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DDF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1AF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25.574,79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524A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BFB0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6DDA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E1FDF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91D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18B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669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28.758,58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B56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402F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122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E59EE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ECA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8.582.800,00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6D4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8.585.450,00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CC26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1.555.496,89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D80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18,12</w:t>
            </w:r>
          </w:p>
        </w:tc>
      </w:tr>
      <w:tr w:rsidR="00F566BE" w:rsidRPr="00AC5B31" w14:paraId="26B8308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BD3F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AF6B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071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D9AF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416E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1.555.496,89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448B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5CDFA8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32A7E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72E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1.959.000,00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4FD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1.959.000,00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E29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304.922,80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D86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15,57</w:t>
            </w:r>
          </w:p>
        </w:tc>
      </w:tr>
      <w:tr w:rsidR="00F566BE" w:rsidRPr="00AC5B31" w14:paraId="2B4DAB9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0C39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2C5AB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FDB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1.959.000,00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C0BE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1.959.000,00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597C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304.922,80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0693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15,57</w:t>
            </w:r>
          </w:p>
        </w:tc>
      </w:tr>
      <w:tr w:rsidR="00F566BE" w:rsidRPr="00AC5B31" w14:paraId="38EC275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BB52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21DDC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60D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1C1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1E7B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304.922,80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D95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C7E5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D1FF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K108303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AF78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GOSPODARSKI CENTAR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774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95E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828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1D29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CFFFE0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FC57C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6EA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42D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EBF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49D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3B000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225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376E7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691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D3C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74A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FE95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F566BF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EEA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670F1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B52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194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7F07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5FC6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DB4A73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7899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D1B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993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96A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18C1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85ADB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089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1981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4FD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262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A08D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401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0AC9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3BD4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71571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7B2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51B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63F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0056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</w:tbl>
    <w:p w14:paraId="235EE9CE" w14:textId="77777777" w:rsidR="001F2692" w:rsidRDefault="001F2692">
      <w: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559"/>
        <w:gridCol w:w="1560"/>
        <w:gridCol w:w="850"/>
      </w:tblGrid>
      <w:tr w:rsidR="00F566BE" w:rsidRPr="00AC5B31" w14:paraId="30DFBA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F1200" w14:textId="5EC0BEA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K108304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C25FF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BICIKLISTIČKE STAZE GRADA OSIJEKA - BILJSKA I TENJSKA CESTA KK.07.4.2.16.0004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787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629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B39C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16.562,14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746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17,43</w:t>
            </w:r>
          </w:p>
        </w:tc>
      </w:tr>
      <w:tr w:rsidR="00FC7314" w:rsidRPr="00AC5B31" w14:paraId="2E4FC0A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1F76F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FF4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F90C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C4D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2.484,32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6B7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12,42</w:t>
            </w:r>
          </w:p>
        </w:tc>
      </w:tr>
      <w:tr w:rsidR="00F566BE" w:rsidRPr="00AC5B31" w14:paraId="2C542BB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F84E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B9E2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B4F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CD8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DE3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2.484,32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EA0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12,42</w:t>
            </w:r>
          </w:p>
        </w:tc>
      </w:tr>
      <w:tr w:rsidR="00F566BE" w:rsidRPr="00AC5B31" w14:paraId="12B244B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E53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804DD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6D7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E691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892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0075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1180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2943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FBFDB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1D8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32A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EFD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1.171,82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7C8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BCD29D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66952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A11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9D9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6725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14.077,82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1B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18,77</w:t>
            </w:r>
          </w:p>
        </w:tc>
      </w:tr>
      <w:tr w:rsidR="00F566BE" w:rsidRPr="00AC5B31" w14:paraId="555037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A4CD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F3592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027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7F2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7070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14.077,82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96F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18,77</w:t>
            </w:r>
          </w:p>
        </w:tc>
      </w:tr>
      <w:tr w:rsidR="00F566BE" w:rsidRPr="00AC5B31" w14:paraId="13A3187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C9D3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D6DC7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439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AC6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F7E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7.437,50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76F5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D2B6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E379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D681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785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2AE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5952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6.640,32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BCE6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A3E9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1588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6DFB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CENTAR ZA POSJETITELJE TVRĐA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7CA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14.262.600,00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D7C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14.263.975,00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3CB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710.107,27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B45E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4,98</w:t>
            </w:r>
          </w:p>
        </w:tc>
      </w:tr>
      <w:tr w:rsidR="00FC7314" w:rsidRPr="00AC5B31" w14:paraId="0AF9D08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D3E05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0C3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73A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91.975,00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6D2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17.194,33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488A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31,13</w:t>
            </w:r>
          </w:p>
        </w:tc>
      </w:tr>
      <w:tr w:rsidR="00F566BE" w:rsidRPr="00AC5B31" w14:paraId="776ACE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250D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A43A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727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F05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ED99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840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24,04</w:t>
            </w:r>
          </w:p>
        </w:tc>
      </w:tr>
      <w:tr w:rsidR="00F566BE" w:rsidRPr="00AC5B31" w14:paraId="0CAE5A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7FCA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F52F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9B9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E185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BC38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D12C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BA0B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1D2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747E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9D1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8A2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0774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1A29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05E98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851E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1BA7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3E7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35E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D794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609C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6F1DC8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802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26C99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095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35BC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786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3A64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2D0737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3BB0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4B452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9A1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E95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724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819,33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7DD7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1,86</w:t>
            </w:r>
          </w:p>
        </w:tc>
      </w:tr>
      <w:tr w:rsidR="00F566BE" w:rsidRPr="00AC5B31" w14:paraId="31FE0B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9644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B8FAC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935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74D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EDF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819,33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48D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C0B98F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A122C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7CB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8594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0B8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447.205,48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0363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31,94</w:t>
            </w:r>
          </w:p>
        </w:tc>
      </w:tr>
      <w:tr w:rsidR="00F566BE" w:rsidRPr="00AC5B31" w14:paraId="0A6D25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7C8D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E0D82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0B6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4E7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6E2F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447.205,48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F84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31,94</w:t>
            </w:r>
          </w:p>
        </w:tc>
      </w:tr>
      <w:tr w:rsidR="00F566BE" w:rsidRPr="00AC5B31" w14:paraId="42FE9C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E4F2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6E544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3A6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9B3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562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447.205,48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334C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3C2F78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CC3533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C54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18A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E74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B10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6E15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EB1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FF57C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808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D67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706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139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0F4A85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970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6878A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962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3CA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3C89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640A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E00E65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4EB26D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EBF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8.222.000,00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4696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8.222.000,00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F55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29.453,94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488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0,36</w:t>
            </w:r>
          </w:p>
        </w:tc>
      </w:tr>
      <w:tr w:rsidR="00F566BE" w:rsidRPr="00AC5B31" w14:paraId="5D96B9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1E0D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6C53C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6DC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440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8032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18A5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24,15</w:t>
            </w:r>
          </w:p>
        </w:tc>
      </w:tr>
      <w:tr w:rsidR="00F566BE" w:rsidRPr="00AC5B31" w14:paraId="77CC3F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45D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8CDAA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CCD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BCE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9DB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B8AC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FE03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67BB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B4388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862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537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050C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C217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B6089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F021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91135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FAD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8.134.000,00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AFB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8.134.000,00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62C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8.203,94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C1B1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0,10</w:t>
            </w:r>
          </w:p>
        </w:tc>
      </w:tr>
      <w:tr w:rsidR="00F566BE" w:rsidRPr="00AC5B31" w14:paraId="23662C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4B0D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B131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2E0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EFC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BF5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8.203,94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4A3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A13D47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1CEBA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145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449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F25D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216.253,52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F03A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5,54</w:t>
            </w:r>
          </w:p>
        </w:tc>
      </w:tr>
      <w:tr w:rsidR="00F566BE" w:rsidRPr="00AC5B31" w14:paraId="33E7A9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B1AC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CED83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9E8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7623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5E8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216.253,52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334B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5,54</w:t>
            </w:r>
          </w:p>
        </w:tc>
      </w:tr>
      <w:tr w:rsidR="00F566BE" w:rsidRPr="00AC5B31" w14:paraId="1F1B2F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ECF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454B1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FAA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01F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5FA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216.253,52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B2EC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26CDE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A45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20E3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Razvoj i unaprjeđenje osječke Tvrđe KK.06.2.2.04.0002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3BE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43.180.190,00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F0B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42.888.690,00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0C10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10.466.386,31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646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24,40</w:t>
            </w:r>
          </w:p>
        </w:tc>
      </w:tr>
      <w:tr w:rsidR="00FC7314" w:rsidRPr="00AC5B31" w14:paraId="5A7A2CB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AB703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91A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DC8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40B6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10.082,42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A73A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5,04</w:t>
            </w:r>
          </w:p>
        </w:tc>
      </w:tr>
      <w:tr w:rsidR="00F566BE" w:rsidRPr="00AC5B31" w14:paraId="03BA2E8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2215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964E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929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4BE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C27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10.082,42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36FD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5,04</w:t>
            </w:r>
          </w:p>
        </w:tc>
      </w:tr>
      <w:tr w:rsidR="00F566BE" w:rsidRPr="00AC5B31" w14:paraId="31EF3D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68D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B8F5D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CB5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306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4818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10.082,42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9AE2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1D69AE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217803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F80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214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9.708.500,00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C80F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489.692,58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1377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5,04</w:t>
            </w:r>
          </w:p>
        </w:tc>
      </w:tr>
      <w:tr w:rsidR="00F566BE" w:rsidRPr="00AC5B31" w14:paraId="74C39B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1564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57AAC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F5B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AADF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9.708.500,00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EF4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489.692,58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DC70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5,04</w:t>
            </w:r>
          </w:p>
        </w:tc>
      </w:tr>
      <w:tr w:rsidR="00F566BE" w:rsidRPr="00AC5B31" w14:paraId="5084C7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8FCF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7D411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79D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3DD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772D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489.692,58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AF1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4C9C9F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EDA4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4.3.1. Fond za sufinanciranje provedbe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2E1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980.190,00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5772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980.190,00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C4E0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EB1D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9A2A5D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4F08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9D2E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B30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980.190,00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6C9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980.190,00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08B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42C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3C7901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FDB2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464E2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17E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079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DAF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A194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066552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9EF4CD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3E4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D0F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891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7.002.857,63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B5C5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30,45</w:t>
            </w:r>
          </w:p>
        </w:tc>
      </w:tr>
      <w:tr w:rsidR="00F566BE" w:rsidRPr="00AC5B31" w14:paraId="122745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DA5F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34C4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A28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6B4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A9E5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7.002.857,63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D994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30,45</w:t>
            </w:r>
          </w:p>
        </w:tc>
      </w:tr>
      <w:tr w:rsidR="00F566BE" w:rsidRPr="00AC5B31" w14:paraId="1AEB75A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55F5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7627A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AFB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A21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83D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7.002.857,63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EB24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F8482B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60CD8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D96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24E4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96F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2.963.753,68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624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F566BE" w:rsidRPr="00AC5B31" w14:paraId="7FFC8CE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7BCD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3532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10E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5F1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CD1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2.963.753,68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5925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F566BE" w:rsidRPr="00AC5B31" w14:paraId="6E806B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735E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9B44E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FC4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25C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90D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2.963.753,68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B7929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6F1F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F44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0FE8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E - MOBILNOST GRADA OSIJEKA KK.07.4.2.19.0001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EC2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64E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8.821.000,00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705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2.374.414,60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9EF0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26,92</w:t>
            </w:r>
          </w:p>
        </w:tc>
      </w:tr>
      <w:tr w:rsidR="00FC7314" w:rsidRPr="00AC5B31" w14:paraId="77AC290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70C88A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306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5A6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4F48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4.666,88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AE24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9,52</w:t>
            </w:r>
          </w:p>
        </w:tc>
      </w:tr>
      <w:tr w:rsidR="00F566BE" w:rsidRPr="00AC5B31" w14:paraId="44064B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DD5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DA89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08B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D6E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9DF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4.666,88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1D2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9,52</w:t>
            </w:r>
          </w:p>
        </w:tc>
      </w:tr>
      <w:tr w:rsidR="00F566BE" w:rsidRPr="00AC5B31" w14:paraId="6421B1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1D4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99173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B6F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3F3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E90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198C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372DA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031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8CA8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DA6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25D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B23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4.666,88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162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85D0F0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5DE62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E75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8.772.000,00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7B7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8.772.000,00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924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2.369.747,72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564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27,01</w:t>
            </w:r>
          </w:p>
        </w:tc>
      </w:tr>
      <w:tr w:rsidR="00F566BE" w:rsidRPr="00AC5B31" w14:paraId="0FD89A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78A5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2307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673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C10D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360D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26.445,62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B939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9,72</w:t>
            </w:r>
          </w:p>
        </w:tc>
      </w:tr>
      <w:tr w:rsidR="00F566BE" w:rsidRPr="00AC5B31" w14:paraId="03314E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6B5A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92C52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1E6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0AD5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AD8E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C3F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8110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DE7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DF43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F22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85C7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A64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26.445,62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F6D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078E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527D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E7625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567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2DC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A56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2.343.302,10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6FE7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27,57</w:t>
            </w:r>
          </w:p>
        </w:tc>
      </w:tr>
      <w:tr w:rsidR="00F566BE" w:rsidRPr="00AC5B31" w14:paraId="6BCAC7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8F8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6B0A2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078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B9C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184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2.343.302,10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75E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950B7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0006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2D18F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354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064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5.022.200,00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00AB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3.192.012,04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D1B6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63,56</w:t>
            </w:r>
          </w:p>
        </w:tc>
      </w:tr>
      <w:tr w:rsidR="00F566BE" w:rsidRPr="00AC5B31" w14:paraId="30A1A9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67B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E9FCA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INDUSTRIJSKA ZONA NEMETIN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ECE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955F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5.011.200,00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9A1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3.192.012,04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11D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63,70</w:t>
            </w:r>
          </w:p>
        </w:tc>
      </w:tr>
      <w:tr w:rsidR="00FC7314" w:rsidRPr="00AC5B31" w14:paraId="33931C9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4ED662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3EE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928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F04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14.974,88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BA4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133,70</w:t>
            </w:r>
          </w:p>
        </w:tc>
      </w:tr>
      <w:tr w:rsidR="00F566BE" w:rsidRPr="00AC5B31" w14:paraId="56867B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C879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AAE2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D30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788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ECE1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14.974,88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A289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133,70</w:t>
            </w:r>
          </w:p>
        </w:tc>
      </w:tr>
      <w:tr w:rsidR="00F566BE" w:rsidRPr="00AC5B31" w14:paraId="4D8C424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F00E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41615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F7F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3CA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AD8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14.974,88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2055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F1E24D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8D782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75F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A8A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6270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3.177.037,16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7E30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63,54</w:t>
            </w:r>
          </w:p>
        </w:tc>
      </w:tr>
      <w:tr w:rsidR="00F566BE" w:rsidRPr="00AC5B31" w14:paraId="095124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8AE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C9DA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1A6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3F1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1EF1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3.177.037,16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1FA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63,54</w:t>
            </w:r>
          </w:p>
        </w:tc>
      </w:tr>
      <w:tr w:rsidR="00F566BE" w:rsidRPr="00AC5B31" w14:paraId="3C2D4A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3F87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8E918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245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F69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5F9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3.177.037,16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9AD0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8DDC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E576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K116203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BAD4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BIOPLINSKO POSTROJENJE "NEMETIN"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23E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8E4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F32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883C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67EE5B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A4083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4E0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D3E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13A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0B95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7E30C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05E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7DC7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C14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012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C9A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00B3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02666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3919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043EE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D9B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5F7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EAC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C75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282A97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C3668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CBB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265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9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7458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D2FE3D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D4D5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7D0B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F01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78F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159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679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7C1E46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5703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F00E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3A1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21A4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686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D41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6BDAE6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46520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87E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3.387.093,00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2F4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3.387.093,00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4706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435.792,60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445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12,87</w:t>
            </w:r>
          </w:p>
        </w:tc>
      </w:tr>
      <w:tr w:rsidR="00FC7314" w:rsidRPr="00AC5B31" w14:paraId="0F787FE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5D7DD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E8F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7FB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982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336.015,61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11A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47,73</w:t>
            </w:r>
          </w:p>
        </w:tc>
      </w:tr>
      <w:tr w:rsidR="00FC7314" w:rsidRPr="00AC5B31" w14:paraId="1ED2685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CD008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3F8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1.563.093,00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C843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1.563.093,00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FCA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CBF0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0,56</w:t>
            </w:r>
          </w:p>
        </w:tc>
      </w:tr>
      <w:tr w:rsidR="00FC7314" w:rsidRPr="00AC5B31" w14:paraId="1FE1BCA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8F907E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000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C5C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4BA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91.086,99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D79E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8,13</w:t>
            </w:r>
          </w:p>
        </w:tc>
      </w:tr>
      <w:tr w:rsidR="00F566BE" w:rsidRPr="00AC5B31" w14:paraId="571C273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F3F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F428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F0D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3.367.093,00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25C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3.367.093,00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096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435.792,60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472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12,94</w:t>
            </w:r>
          </w:p>
        </w:tc>
      </w:tr>
      <w:tr w:rsidR="00F566BE" w:rsidRPr="00AC5B31" w14:paraId="00B341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A76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A108401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5410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856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D0B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0F8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330.515,61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24B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43,04</w:t>
            </w:r>
          </w:p>
        </w:tc>
      </w:tr>
      <w:tr w:rsidR="00FC7314" w:rsidRPr="00AC5B31" w14:paraId="4661EF8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7E0FA4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DC1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640.800,00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68D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640.800,00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307C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330.515,61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3795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51,58</w:t>
            </w:r>
          </w:p>
        </w:tc>
      </w:tr>
      <w:tr w:rsidR="00F566BE" w:rsidRPr="00AC5B31" w14:paraId="596876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FF42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B54B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947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550.800,00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7E8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550.800,00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F59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283.704,36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BE3E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51,51</w:t>
            </w:r>
          </w:p>
        </w:tc>
      </w:tr>
      <w:tr w:rsidR="00F566BE" w:rsidRPr="00AC5B31" w14:paraId="225BB4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E29B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E3BD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F9D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8EE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B00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283.704,36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3B2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849F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CD0E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873F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D4E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C18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8EA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46.811,25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27A8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52,01</w:t>
            </w:r>
          </w:p>
        </w:tc>
      </w:tr>
      <w:tr w:rsidR="00F566BE" w:rsidRPr="00AC5B31" w14:paraId="43BF92F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55E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554AA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D91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F5A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0162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46.811,25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19F4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8497A2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7769E2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EC2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9A30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324F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451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BE6078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07DE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4B5F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E28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699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4D27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85B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DFD02C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CD51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487D0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202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46DF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5C0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A58C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7F098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FBE9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A108402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1F99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4F4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344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8921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D81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24,38</w:t>
            </w:r>
          </w:p>
        </w:tc>
      </w:tr>
      <w:tr w:rsidR="00FC7314" w:rsidRPr="00AC5B31" w14:paraId="2A43AE7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41663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F38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D7C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28F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C1E3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41,67</w:t>
            </w:r>
          </w:p>
        </w:tc>
      </w:tr>
      <w:tr w:rsidR="00F566BE" w:rsidRPr="00AC5B31" w14:paraId="759882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8795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A32F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5E3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B4C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557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C668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41,67</w:t>
            </w:r>
          </w:p>
        </w:tc>
      </w:tr>
      <w:tr w:rsidR="00F566BE" w:rsidRPr="00AC5B31" w14:paraId="38F96B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34E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B0DD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29C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D5E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728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3BAA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C2ACAA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38EC5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A84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FC0E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B235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8.690,00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AE5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19,31</w:t>
            </w:r>
          </w:p>
        </w:tc>
      </w:tr>
      <w:tr w:rsidR="00F566BE" w:rsidRPr="00AC5B31" w14:paraId="38FAE12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D752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74138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E5B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159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E35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166A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F566BE" w:rsidRPr="00AC5B31" w14:paraId="5CE0E5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C629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7E46D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185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EF4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916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C0CF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D026F4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CC5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8B593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B9A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80FE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FD8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3C9A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18,76</w:t>
            </w:r>
          </w:p>
        </w:tc>
      </w:tr>
      <w:tr w:rsidR="00F566BE" w:rsidRPr="00AC5B31" w14:paraId="5A452C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42F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57646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3DD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E70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427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4.690,00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D8F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F7C025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826D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A108403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87649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9F3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2.534.893,00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62E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2.534.893,00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D32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88.529,41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F74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3,49</w:t>
            </w:r>
          </w:p>
        </w:tc>
      </w:tr>
      <w:tr w:rsidR="00FC7314" w:rsidRPr="00AC5B31" w14:paraId="1D28A8B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372687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EAB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6E4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FDF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CEC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4EDE2C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C5B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A2B5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B56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131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A45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4277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5C074D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522B2C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07F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1.390.893,00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9C7A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1.390.893,00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0C0A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FF85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43DF6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F1C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182D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7A0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1.390.893,00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254F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1.390.893,00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780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64D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817A0F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818307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950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5B8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78E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88.529,41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4DA0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8,09</w:t>
            </w:r>
          </w:p>
        </w:tc>
      </w:tr>
      <w:tr w:rsidR="00F566BE" w:rsidRPr="00AC5B31" w14:paraId="62D7FA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62BB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4725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7D6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6B7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FAA0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7.859,48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5E0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26,20</w:t>
            </w:r>
          </w:p>
        </w:tc>
      </w:tr>
      <w:tr w:rsidR="00F566BE" w:rsidRPr="00AC5B31" w14:paraId="1BBEE71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2E2A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7D876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0E5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2DE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9D78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1.376,84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BEA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5B71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331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864E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236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A9FB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3266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6.482,64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BA6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EA4B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DB4E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E0E0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F64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EFC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94E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76.697,57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E1A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7,30</w:t>
            </w:r>
          </w:p>
        </w:tc>
      </w:tr>
      <w:tr w:rsidR="00F566BE" w:rsidRPr="00AC5B31" w14:paraId="2B8016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B982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E8823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8F3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89F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E328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10.141,41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9404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FA741C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749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03364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67B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09C1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4FF4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17.840,00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6A9A1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CDBAB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215D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5D21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6C1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B849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EDE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2.627,55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C8C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A6D3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09FD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8034F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D0D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34C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1393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0B61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3A43DC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7EA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7D2C6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E664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5B3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10B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583F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BA6E47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3954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E17F6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28E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73D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20B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259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35C3E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77F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1360A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F60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D9B2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218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17.250,00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9CF4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8B39B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1D45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9C5C0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388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260D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D74C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8.878,61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982A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C88F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332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6D641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640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6DB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F6C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3.972,36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4DE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28,37</w:t>
            </w:r>
          </w:p>
        </w:tc>
      </w:tr>
      <w:tr w:rsidR="00F566BE" w:rsidRPr="00AC5B31" w14:paraId="353A538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9471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9897A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F46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1AB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2286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3.492,36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D7E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696B67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3653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6FD7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6BE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8E6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083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0A1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CFC2C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21C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A108404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67EE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87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C8E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C038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2.557,58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3CC1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42,63</w:t>
            </w:r>
          </w:p>
        </w:tc>
      </w:tr>
      <w:tr w:rsidR="00FC7314" w:rsidRPr="00AC5B31" w14:paraId="7E59150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870C53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A45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7BD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BA8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2.557,58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552A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42,63</w:t>
            </w:r>
          </w:p>
        </w:tc>
      </w:tr>
      <w:tr w:rsidR="00F566BE" w:rsidRPr="00AC5B31" w14:paraId="30A105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7A93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73ABE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584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125B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3D86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2.557,58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5DD4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42,63</w:t>
            </w:r>
          </w:p>
        </w:tc>
      </w:tr>
      <w:tr w:rsidR="00F566BE" w:rsidRPr="00AC5B31" w14:paraId="068028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892A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CF740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201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3AC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9644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2.487,58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C3D2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D00C3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0B69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B953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B0E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D69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77DB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1DB6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0850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9C27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85764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OPREMANJE AGENCIJE ZA OBNOVU OSJEČKE TVRĐE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7DD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A432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F41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E959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0EA8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465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A108601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BEC7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NABAVA OPREME ZA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BC8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4C9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28F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650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621C1B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3696C9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850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452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48B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808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1258DF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0647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EBEA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84C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CBA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F2C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9243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33D91" w:rsidRPr="00AC5B31" w14:paraId="7147935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3ECFCC28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7F32C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98B441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C47F037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ED73637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0AED530D" w14:textId="77777777" w:rsidTr="00FD7DBC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68C351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2084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85.098.816,00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8B06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84.594.036,00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2A9267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46.230.769,41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D9C94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54,65</w:t>
            </w:r>
          </w:p>
        </w:tc>
      </w:tr>
      <w:tr w:rsidR="00D33D91" w:rsidRPr="00AC5B31" w14:paraId="394D30D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31A0D171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8FB2D2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CBE2C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8C8BB60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C91C3D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14F4761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D97BEE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2E7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85.098.816,00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74F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84.594.036,00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D3E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46.230.769,41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1AA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54,65</w:t>
            </w:r>
          </w:p>
        </w:tc>
      </w:tr>
      <w:tr w:rsidR="00FC7314" w:rsidRPr="00AC5B31" w14:paraId="3C83457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16330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DF7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84.898.816,00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9E4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84.394.036,00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C962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46.085.577,01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0D4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54,61</w:t>
            </w:r>
          </w:p>
        </w:tc>
      </w:tr>
      <w:tr w:rsidR="00FC7314" w:rsidRPr="00AC5B31" w14:paraId="1CB8E87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30D4AB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714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EBDE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CA3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145.192,40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B9B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72,60</w:t>
            </w:r>
          </w:p>
        </w:tc>
      </w:tr>
      <w:tr w:rsidR="00F566BE" w:rsidRPr="00AC5B31" w14:paraId="1A13F0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B580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2CD7D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6212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32.775.000,00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6D85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32.775.000,00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A0E1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16.911.893,17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0619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51,60</w:t>
            </w:r>
          </w:p>
        </w:tc>
      </w:tr>
      <w:tr w:rsidR="00F566BE" w:rsidRPr="00AC5B31" w14:paraId="0A94321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77C4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37355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RASHODI ZA PLAĆE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60F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30.380.500,00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AE0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30.380.500,00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307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15.526.731,27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967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51,11</w:t>
            </w:r>
          </w:p>
        </w:tc>
      </w:tr>
      <w:tr w:rsidR="00FC7314" w:rsidRPr="00AC5B31" w14:paraId="58691AA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25315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0DB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30.180.500,00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E00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30.180.500,00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768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15.381.538,87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100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50,97</w:t>
            </w:r>
          </w:p>
        </w:tc>
      </w:tr>
      <w:tr w:rsidR="00F566BE" w:rsidRPr="00AC5B31" w14:paraId="71B108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04B1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BD83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25B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25.833.000,00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3764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25.833.000,00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0C6F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13.208.367,85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CC3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51,13</w:t>
            </w:r>
          </w:p>
        </w:tc>
      </w:tr>
      <w:tr w:rsidR="00F566BE" w:rsidRPr="00AC5B31" w14:paraId="0B51AF7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EDF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71E001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61B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0E0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292F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13.208.367,85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1414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36C8C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4DD9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75CB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207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4.347.500,00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B76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4.347.500,00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C53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2.173.171,02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0EDE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49,99</w:t>
            </w:r>
          </w:p>
        </w:tc>
      </w:tr>
      <w:tr w:rsidR="00F566BE" w:rsidRPr="00AC5B31" w14:paraId="48770B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5550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7AC2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50D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FA6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1AF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2.173.171,02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EE35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A5FA7B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A1207E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6CD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F9F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27B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145.192,40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A58E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72,60</w:t>
            </w:r>
          </w:p>
        </w:tc>
      </w:tr>
      <w:tr w:rsidR="00F566BE" w:rsidRPr="00AC5B31" w14:paraId="0E322DD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0FC2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C64F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926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401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171.700,00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419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124.628,67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766C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72,59</w:t>
            </w:r>
          </w:p>
        </w:tc>
      </w:tr>
      <w:tr w:rsidR="00F566BE" w:rsidRPr="00AC5B31" w14:paraId="7EE739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634C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F47B2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684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F64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B268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124.628,67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9C4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4465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8601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7B7A1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8C5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8758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57FB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20.563,73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5671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72,66</w:t>
            </w:r>
          </w:p>
        </w:tc>
      </w:tr>
      <w:tr w:rsidR="00F566BE" w:rsidRPr="00AC5B31" w14:paraId="1A50BDE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999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5CC7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0D9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764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A07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20.563,73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118C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64D58A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0E9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499E2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OSTALI RASHODI ZA ZAPOSLENE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4C6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2.394.500,00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E23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2.394.500,00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35C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1.385.161,90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CF85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57,85</w:t>
            </w:r>
          </w:p>
        </w:tc>
      </w:tr>
      <w:tr w:rsidR="00FC7314" w:rsidRPr="00AC5B31" w14:paraId="6A3259B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04EBB4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3B7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2.394.500,00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D33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2.394.500,00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C0D7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1.385.161,90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0A24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57,85</w:t>
            </w:r>
          </w:p>
        </w:tc>
      </w:tr>
      <w:tr w:rsidR="00F566BE" w:rsidRPr="00AC5B31" w14:paraId="00D62A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960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F7756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0CB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1.966.500,00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7C7A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1.966.500,00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392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1.078.875,49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F28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54,86</w:t>
            </w:r>
          </w:p>
        </w:tc>
      </w:tr>
      <w:tr w:rsidR="00F566BE" w:rsidRPr="00AC5B31" w14:paraId="0B80657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B77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947B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6FC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2787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7B4A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1.078.875,49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FBF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11BE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1F5C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FEA1D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2B6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221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BDE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306.286,41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94C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71,56</w:t>
            </w:r>
          </w:p>
        </w:tc>
      </w:tr>
      <w:tr w:rsidR="00F566BE" w:rsidRPr="00AC5B31" w14:paraId="7FE616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A39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02DF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0CB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9852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C89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306.286,41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8A4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27A6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1918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39441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6AC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3.574.630,00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187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3.435.130,00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015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1.649.351,04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E2AD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48,01</w:t>
            </w:r>
          </w:p>
        </w:tc>
      </w:tr>
      <w:tr w:rsidR="00F566BE" w:rsidRPr="00AC5B31" w14:paraId="77640D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023C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D8CF4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580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548.530,00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362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548.530,00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E9B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153.023,00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510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27,90</w:t>
            </w:r>
          </w:p>
        </w:tc>
      </w:tr>
      <w:tr w:rsidR="00FC7314" w:rsidRPr="00AC5B31" w14:paraId="0A15762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45665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D13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548.530,00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1BD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548.530,00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706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153.023,00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940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27,90</w:t>
            </w:r>
          </w:p>
        </w:tc>
      </w:tr>
      <w:tr w:rsidR="00F566BE" w:rsidRPr="00AC5B31" w14:paraId="6A5565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30B7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BC994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0C4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BA9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3F2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50.650,00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015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33,77</w:t>
            </w:r>
          </w:p>
        </w:tc>
      </w:tr>
      <w:tr w:rsidR="00F566BE" w:rsidRPr="00AC5B31" w14:paraId="0E8E8BB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C52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6EB8A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FE8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557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D94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50.650,00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2FD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8058B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1DB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9A803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5A5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F0D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48E6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4E8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12,50</w:t>
            </w:r>
          </w:p>
        </w:tc>
      </w:tr>
      <w:tr w:rsidR="00F566BE" w:rsidRPr="00AC5B31" w14:paraId="6C4B6C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3D13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6D982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3B9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F9A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EF1D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52DF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E989A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A94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428E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5F4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825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648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93.625,00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3B16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32,12</w:t>
            </w:r>
          </w:p>
        </w:tc>
      </w:tr>
      <w:tr w:rsidR="00F566BE" w:rsidRPr="00AC5B31" w14:paraId="229143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2DC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E7DEB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7E9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49C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0FEB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87.375,00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C701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7B22E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1C63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7E0A2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8D3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526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8F94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4238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C52322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612E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407A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9F0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5CF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245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7.498,00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A343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17,85</w:t>
            </w:r>
          </w:p>
        </w:tc>
      </w:tr>
      <w:tr w:rsidR="00F566BE" w:rsidRPr="00AC5B31" w14:paraId="19D3CFD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B10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884D0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Čanarine i norme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03E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A8D4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F6B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7.498,00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06BE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72D99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A2C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FD191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760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7C8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C6D5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A3A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0BB69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2BD0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EA14A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708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1D1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9D6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E15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3D315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C56EB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A100103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357E8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500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656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185.250,00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AEA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13.993,23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954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7,55</w:t>
            </w:r>
          </w:p>
        </w:tc>
      </w:tr>
      <w:tr w:rsidR="00FC7314" w:rsidRPr="00AC5B31" w14:paraId="6EDF2AF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69B32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DC5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9CA7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185.250,00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BCE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13.993,23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188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7,55</w:t>
            </w:r>
          </w:p>
        </w:tc>
      </w:tr>
      <w:tr w:rsidR="00F566BE" w:rsidRPr="00AC5B31" w14:paraId="5D26BA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F2B8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B5BB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6AA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26F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185.250,00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98DA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13.993,23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DD8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7,55</w:t>
            </w:r>
          </w:p>
        </w:tc>
      </w:tr>
      <w:tr w:rsidR="00F566BE" w:rsidRPr="00AC5B31" w14:paraId="22B232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CD8E8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E0A1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89B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60B7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364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13.993,23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1070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BB07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1F5B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7B69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B26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2.831.100,00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F3E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2.701.350,00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F76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1.482.334,81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3D46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54,87</w:t>
            </w:r>
          </w:p>
        </w:tc>
      </w:tr>
      <w:tr w:rsidR="00FC7314" w:rsidRPr="00AC5B31" w14:paraId="6B2165E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718552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6E9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2.831.100,00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C49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2.701.350,00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838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1.482.334,81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530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54,87</w:t>
            </w:r>
          </w:p>
        </w:tc>
      </w:tr>
      <w:tr w:rsidR="00F566BE" w:rsidRPr="00AC5B31" w14:paraId="61434D3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FEAA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EA9D8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A24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2.746.100,00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AAD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2.616.350,00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2E9C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1.435.025,56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8B2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54,85</w:t>
            </w:r>
          </w:p>
        </w:tc>
      </w:tr>
      <w:tr w:rsidR="00F566BE" w:rsidRPr="00AC5B31" w14:paraId="2E2FA1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58B5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F0A04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21C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E86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8B7D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6301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7EF6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C4E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753F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26D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D98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B31C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571,26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18D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A869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3FF9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3040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304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6C1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86B4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1.434.454,30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C5F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E763C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1741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FF4A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8E1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603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4C05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47.309,25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76CE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55,66</w:t>
            </w:r>
          </w:p>
        </w:tc>
      </w:tr>
      <w:tr w:rsidR="00F566BE" w:rsidRPr="00AC5B31" w14:paraId="1C2C35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C0F6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17C62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9709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00B0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6D3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44.711,75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A29B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0C785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71F3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15E66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52B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080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09B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2.597,50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53AC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3C9BE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0BE0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36DD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9F7E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4.275.216,00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973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4.244.436,00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2303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1.366.044,82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2E2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32,18</w:t>
            </w:r>
          </w:p>
        </w:tc>
      </w:tr>
      <w:tr w:rsidR="00F566BE" w:rsidRPr="00AC5B31" w14:paraId="138C58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ECD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4C26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64A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3.066.100,00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301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3.066.100,00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F62B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944.165,72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5C4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30,79</w:t>
            </w:r>
          </w:p>
        </w:tc>
      </w:tr>
      <w:tr w:rsidR="00FC7314" w:rsidRPr="00AC5B31" w14:paraId="4776D5D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A2340E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CF4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3.066.100,00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F50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3.066.100,00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E89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944.165,72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8B42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30,79</w:t>
            </w:r>
          </w:p>
        </w:tc>
      </w:tr>
      <w:tr w:rsidR="00F566BE" w:rsidRPr="00AC5B31" w14:paraId="5D6400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6B85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0A47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27D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3.066.100,00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AA6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3.066.100,00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D56B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944.165,72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684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30,79</w:t>
            </w:r>
          </w:p>
        </w:tc>
      </w:tr>
      <w:tr w:rsidR="00F566BE" w:rsidRPr="00AC5B31" w14:paraId="30F2B1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173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2D5AB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E33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C4C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B050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944.165,72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286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30C85B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B1A7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82633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488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5A7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070F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39.822,89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CBB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26,55</w:t>
            </w:r>
          </w:p>
        </w:tc>
      </w:tr>
      <w:tr w:rsidR="00FC7314" w:rsidRPr="00AC5B31" w14:paraId="05297E0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273DB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CC6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11D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642D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39.822,89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CEB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26,55</w:t>
            </w:r>
          </w:p>
        </w:tc>
      </w:tr>
      <w:tr w:rsidR="00F566BE" w:rsidRPr="00AC5B31" w14:paraId="1CFCDB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384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7D5C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C52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CC17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B130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39.822,89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7DC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26,55</w:t>
            </w:r>
          </w:p>
        </w:tc>
      </w:tr>
      <w:tr w:rsidR="00F566BE" w:rsidRPr="00AC5B31" w14:paraId="5F69A62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AE8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64158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B04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07C9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BB1C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39.822,89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8DD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81DC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8C8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C8A4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3AE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1.059.116,00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119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1.028.336,00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C49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382.056,21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E57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37,15</w:t>
            </w:r>
          </w:p>
        </w:tc>
      </w:tr>
      <w:tr w:rsidR="00FC7314" w:rsidRPr="00AC5B31" w14:paraId="06933CD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CFB9D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69F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1.059.116,00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F35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1.028.336,00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2E70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382.056,21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CF7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37,15</w:t>
            </w:r>
          </w:p>
        </w:tc>
      </w:tr>
      <w:tr w:rsidR="00F566BE" w:rsidRPr="00AC5B31" w14:paraId="494F82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290A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C415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F0D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1.059.116,00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DD2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1.028.336,00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F0A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382.056,21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A468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37,15</w:t>
            </w:r>
          </w:p>
        </w:tc>
      </w:tr>
      <w:tr w:rsidR="00F566BE" w:rsidRPr="00AC5B31" w14:paraId="5D6DA60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EF67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521E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43F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EA6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FEB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236.756,01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58E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4D942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852C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DBB6F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7F1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938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8E5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5650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3153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967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49154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323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E5C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33D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894,44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8256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AAAA7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7685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1B69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3FE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627A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FB86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144.405,76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68F5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29BFC6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A6DC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3216E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56A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44.473.970,00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FFB8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44.139.470,00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6B8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26.303.480,38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EC4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59,59</w:t>
            </w:r>
          </w:p>
        </w:tc>
      </w:tr>
      <w:tr w:rsidR="00F566BE" w:rsidRPr="00AC5B31" w14:paraId="698376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F20A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03D4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DD5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25.770.970,00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C21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25.770.970,00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C4C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13.900.695,92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0AC7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53,94</w:t>
            </w:r>
          </w:p>
        </w:tc>
      </w:tr>
      <w:tr w:rsidR="00FC7314" w:rsidRPr="00AC5B31" w14:paraId="0B5D7A5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376FC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BEB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25.770.970,00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5003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25.770.970,00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AA2F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13.900.695,92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60C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53,94</w:t>
            </w:r>
          </w:p>
        </w:tc>
      </w:tr>
      <w:tr w:rsidR="00F566BE" w:rsidRPr="00AC5B31" w14:paraId="2267B03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B1E1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D2D507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39F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17.770.970,00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A97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17.770.970,00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5553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8.358.058,73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769C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47,03</w:t>
            </w:r>
          </w:p>
        </w:tc>
      </w:tr>
      <w:tr w:rsidR="00F566BE" w:rsidRPr="00AC5B31" w14:paraId="3FF3DE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EFDB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B9803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7E9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5D2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B31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8.358.058,73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FA9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15B6F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1409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08138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336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01E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081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5.542.637,19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727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69,28</w:t>
            </w:r>
          </w:p>
        </w:tc>
      </w:tr>
      <w:tr w:rsidR="00F566BE" w:rsidRPr="00AC5B31" w14:paraId="251A87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998F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5471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0F31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DE8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86F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38F9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5.542.637,19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BE0D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</w:tbl>
    <w:p w14:paraId="249DB623" w14:textId="77777777" w:rsidR="001F2692" w:rsidRDefault="001F2692">
      <w: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559"/>
        <w:gridCol w:w="1560"/>
        <w:gridCol w:w="850"/>
      </w:tblGrid>
      <w:tr w:rsidR="00F566BE" w:rsidRPr="00AC5B31" w14:paraId="7181AD2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7C7EB" w14:textId="0B3C5536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A111102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1D480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218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18.703.000,00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28C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18.368.500,00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BF2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12.402.784,46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402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67,52</w:t>
            </w:r>
          </w:p>
        </w:tc>
      </w:tr>
      <w:tr w:rsidR="00FC7314" w:rsidRPr="00AC5B31" w14:paraId="728816C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6DCFF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4B3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18.703.000,00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77DA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18.368.500,00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108F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12.402.784,46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0D8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67,52</w:t>
            </w:r>
          </w:p>
        </w:tc>
      </w:tr>
      <w:tr w:rsidR="00F566BE" w:rsidRPr="00AC5B31" w14:paraId="55499D6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FEC8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82B6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473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18.703.000,00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69D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18.368.500,00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256D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12.402.784,46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EE26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67,52</w:t>
            </w:r>
          </w:p>
        </w:tc>
      </w:tr>
      <w:tr w:rsidR="00F566BE" w:rsidRPr="00AC5B31" w14:paraId="48A334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767E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C9142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1802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C6C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535A3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12.402.784,46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97A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D33D91" w:rsidRPr="00AC5B31" w14:paraId="349D306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6A9A0037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07351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8D9264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E360601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9141FB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7B51EF5A" w14:textId="77777777" w:rsidTr="00FD7DBC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382BB30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F7F97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25.520.560,00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CEA2E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25.520.560,00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1EFC16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7.286.750,04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7E6C6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28,55</w:t>
            </w:r>
          </w:p>
        </w:tc>
      </w:tr>
      <w:tr w:rsidR="00D33D91" w:rsidRPr="00AC5B31" w14:paraId="08AC9A6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448BC143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81FDF5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F878F1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844A6B1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BBB8C8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19E3BA9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158542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1D4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25.520.560,00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FAA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25.520.560,00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256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7.286.750,04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2307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28,55</w:t>
            </w:r>
          </w:p>
        </w:tc>
      </w:tr>
      <w:tr w:rsidR="00FC7314" w:rsidRPr="00AC5B31" w14:paraId="696F6CA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07A7E8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435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21.993.500,00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43E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21.993.500,00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006F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6.576.161,52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233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29,90</w:t>
            </w:r>
          </w:p>
        </w:tc>
      </w:tr>
      <w:tr w:rsidR="00FC7314" w:rsidRPr="00AC5B31" w14:paraId="5906503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2A9103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134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C77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B5D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103.094,69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300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68,73</w:t>
            </w:r>
          </w:p>
        </w:tc>
      </w:tr>
      <w:tr w:rsidR="00FC7314" w:rsidRPr="00AC5B31" w14:paraId="57D3D1C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23FFEC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D3B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D2E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463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AD48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50CB54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42316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57F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F66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E78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3226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8FA2DC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3935A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F6D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2.627.060,00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7DA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2.627.060,00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97D1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607.493,83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39F1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23,12</w:t>
            </w:r>
          </w:p>
        </w:tc>
      </w:tr>
      <w:tr w:rsidR="00F566BE" w:rsidRPr="00AC5B31" w14:paraId="7676AD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C00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5E49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15C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7E6C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67B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398.496,25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9036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7,15</w:t>
            </w:r>
          </w:p>
        </w:tc>
      </w:tr>
      <w:tr w:rsidR="00F566BE" w:rsidRPr="00AC5B31" w14:paraId="6871CF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DF39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76CDA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D86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33A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3A34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398.496,25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FDAA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7,15</w:t>
            </w:r>
          </w:p>
        </w:tc>
      </w:tr>
      <w:tr w:rsidR="00FC7314" w:rsidRPr="00AC5B31" w14:paraId="3728BAD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13EAB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012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A65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A264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398.496,25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C53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7,29</w:t>
            </w:r>
          </w:p>
        </w:tc>
      </w:tr>
      <w:tr w:rsidR="00F566BE" w:rsidRPr="00AC5B31" w14:paraId="5BD9918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4A73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E0C6E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B23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D48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8989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398.496,25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6CF4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11,55</w:t>
            </w:r>
          </w:p>
        </w:tc>
      </w:tr>
      <w:tr w:rsidR="00F566BE" w:rsidRPr="00AC5B31" w14:paraId="78377FD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170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63FDEE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580E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22CE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5015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536A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58A7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F657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548B3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E19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D86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BA0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398.496,25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028F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17F28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97A0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3C08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8D1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FE7D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B29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E061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06916F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0977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7E6E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0AF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1A2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40E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776B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4C29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3F2C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A49F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4F1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F2E9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2CF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44AA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86138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5ED3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FAF0D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70E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411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5137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C6DE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DE67AC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4C638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A1E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DBE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751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FD99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4EC615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09D9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ABD69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46C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D4FC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4B6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1C33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601EAA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0050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AE9C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730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7C87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26C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C1A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EE05D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2E92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07154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CA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9AC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F535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633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7,06</w:t>
            </w:r>
          </w:p>
        </w:tc>
      </w:tr>
      <w:tr w:rsidR="00F566BE" w:rsidRPr="00AC5B31" w14:paraId="75AE4A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E76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F39CA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DA2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DB83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580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6E6F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F8F92C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A77A9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AD1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1AF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C05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D90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2077D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F7D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70B0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425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DDE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57E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5655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8C6E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2C9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06DB7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F7B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906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7F9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C8D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6F141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A841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2986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32F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21E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9226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4A7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9,23</w:t>
            </w:r>
          </w:p>
        </w:tc>
      </w:tr>
      <w:tr w:rsidR="00FC7314" w:rsidRPr="00AC5B31" w14:paraId="0CFEC45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0782E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A0E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07A6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180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2993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9,23</w:t>
            </w:r>
          </w:p>
        </w:tc>
      </w:tr>
      <w:tr w:rsidR="00F566BE" w:rsidRPr="00AC5B31" w14:paraId="23638D7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F058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4440F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E43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0E0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C3F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FEA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14,00</w:t>
            </w:r>
          </w:p>
        </w:tc>
      </w:tr>
      <w:tr w:rsidR="00F566BE" w:rsidRPr="00AC5B31" w14:paraId="706001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6D72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E834F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3CD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C14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ED83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AC3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88EB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7E14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C95EF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C25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F68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6E5E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22B5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6,25</w:t>
            </w:r>
          </w:p>
        </w:tc>
      </w:tr>
      <w:tr w:rsidR="00F566BE" w:rsidRPr="00AC5B31" w14:paraId="5D82ADA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A7D1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5CE20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8BD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621B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BBFA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799C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FDDB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DFAA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1122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9597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605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7.831.000,00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730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7.731.000,00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B0CF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2.160.314,74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0F53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27,94</w:t>
            </w:r>
          </w:p>
        </w:tc>
      </w:tr>
      <w:tr w:rsidR="00F566BE" w:rsidRPr="00AC5B31" w14:paraId="37EC619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B9F7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5270D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F36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AC3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41B7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1.648.910,34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240B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28,98</w:t>
            </w:r>
          </w:p>
        </w:tc>
      </w:tr>
      <w:tr w:rsidR="00FC7314" w:rsidRPr="00AC5B31" w14:paraId="2ADFBD6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267F02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531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1AE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BAD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1.648.910,34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4D05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32,78</w:t>
            </w:r>
          </w:p>
        </w:tc>
      </w:tr>
      <w:tr w:rsidR="00F566BE" w:rsidRPr="00AC5B31" w14:paraId="61E693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0EB8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09A51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E48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EE1F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E18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2.390,20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D66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7,97</w:t>
            </w:r>
          </w:p>
        </w:tc>
      </w:tr>
      <w:tr w:rsidR="00F566BE" w:rsidRPr="00AC5B31" w14:paraId="5C9DD14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3984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16F8F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94B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199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232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2.390,20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6FEB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D31794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23F8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FCC4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A08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5BC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A0CD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035D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0,32</w:t>
            </w:r>
          </w:p>
        </w:tc>
      </w:tr>
      <w:tr w:rsidR="00F566BE" w:rsidRPr="00AC5B31" w14:paraId="1BABEE4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584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A81E4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F24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C83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06C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355,59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BEE6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C82F9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0D7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B970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B54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A511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A5E8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67.449,41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D878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16,86</w:t>
            </w:r>
          </w:p>
        </w:tc>
      </w:tr>
      <w:tr w:rsidR="00F566BE" w:rsidRPr="00AC5B31" w14:paraId="241757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CD98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520F1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AF4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29C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D11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67.449,41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D04C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1109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D8C2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46B19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816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600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4.190.000,00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E61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1.578.715,14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C0A8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37,68</w:t>
            </w:r>
          </w:p>
        </w:tc>
      </w:tr>
      <w:tr w:rsidR="00F566BE" w:rsidRPr="00AC5B31" w14:paraId="58592F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30FC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A24C0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C25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5021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1BFF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1.578.715,14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2451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7A208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161C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C0B4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AA9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433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1CD4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D0C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CD20D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EC30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CD5B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599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498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735E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EF490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37497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F690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7E40C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74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9BD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299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0B2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57F87C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AE202A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C49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FB4A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54C4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6B5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7B9FB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9400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6A18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426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1C1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186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5F5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CBC2E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C440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C99DE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A67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22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D04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C6A5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9DDC1E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A3EAB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9B3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65A7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DC72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830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69EC1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40C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50329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2A7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DB3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768F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F2F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D46981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0E9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FB6A5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B506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7DC6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0221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793D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32CB0D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526F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T112201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F564B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Arrival Regions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5B2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024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ECA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186.990,38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DAEF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22,34</w:t>
            </w:r>
          </w:p>
        </w:tc>
      </w:tr>
      <w:tr w:rsidR="00FC7314" w:rsidRPr="00AC5B31" w14:paraId="3D13A95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48991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EBB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EC9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3B8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39.937,82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3E1E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52,55</w:t>
            </w:r>
          </w:p>
        </w:tc>
      </w:tr>
      <w:tr w:rsidR="00F566BE" w:rsidRPr="00AC5B31" w14:paraId="38202D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47FE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BB2F6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5AF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98B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7DE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34.281,40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AC25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52,74</w:t>
            </w:r>
          </w:p>
        </w:tc>
      </w:tr>
      <w:tr w:rsidR="00F566BE" w:rsidRPr="00AC5B31" w14:paraId="3DD7F1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527D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56C6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A74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680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3EB0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34.281,40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0A07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E7886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FB7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3E0A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55D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E3F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CE57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5.656,42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FAAA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51,42</w:t>
            </w:r>
          </w:p>
        </w:tc>
      </w:tr>
      <w:tr w:rsidR="00F566BE" w:rsidRPr="00AC5B31" w14:paraId="1F9FDF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1422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E2A09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787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7DC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A8F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5.656,42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F2FB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66EFC1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344035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04A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D28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86F6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BA34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6CA54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A660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B933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739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B74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F8E5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78A1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6AE4CA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EEA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0D9A0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BC7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BFC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525C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B2FD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7D8A76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7BF45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5F7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D54C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611.000,00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986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147.052,56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5B1F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24,07</w:t>
            </w:r>
          </w:p>
        </w:tc>
      </w:tr>
      <w:tr w:rsidR="00F566BE" w:rsidRPr="00AC5B31" w14:paraId="31287E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AB3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F7089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228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8C2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A73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58.254,08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050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50,66</w:t>
            </w:r>
          </w:p>
        </w:tc>
      </w:tr>
      <w:tr w:rsidR="00F566BE" w:rsidRPr="00AC5B31" w14:paraId="092B319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D04D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30C34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FE3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5E0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3587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58.254,08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A87F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816D1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910D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A701E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115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9D8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EF7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9.611,92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B91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48,06</w:t>
            </w:r>
          </w:p>
        </w:tc>
      </w:tr>
      <w:tr w:rsidR="00F566BE" w:rsidRPr="00AC5B31" w14:paraId="410964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6BB4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FA8B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8590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BE2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FDC9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9.611,92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2DF4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5632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F741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24EF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C3D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52B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8830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637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A82C7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39E0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3116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834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36143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142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575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738A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84A3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B479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302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C28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9CB6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69.737,50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FF76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43,59</w:t>
            </w:r>
          </w:p>
        </w:tc>
      </w:tr>
      <w:tr w:rsidR="00F566BE" w:rsidRPr="00AC5B31" w14:paraId="6F0250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B148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99FA57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B63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48EC9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8B7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612,50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8A985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E6F8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B742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048D6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29F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9A2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CA9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691F6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06B85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097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43DD0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34D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880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B2E4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058D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4,33</w:t>
            </w:r>
          </w:p>
        </w:tc>
      </w:tr>
      <w:tr w:rsidR="00F566BE" w:rsidRPr="00AC5B31" w14:paraId="2F4FFE8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AC12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304C4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A53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1C4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23B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1.300,06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D8A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6A6E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5402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DB560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07B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183E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1C4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8.149,00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75CD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27,16</w:t>
            </w:r>
          </w:p>
        </w:tc>
      </w:tr>
      <w:tr w:rsidR="00F566BE" w:rsidRPr="00AC5B31" w14:paraId="04E222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1811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62B20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408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E1B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D12B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8.149,00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8B3E4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240A4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0C0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T112202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F746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Inclusive Community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48F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4F4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C16A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203.126,13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235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59,22</w:t>
            </w:r>
          </w:p>
        </w:tc>
      </w:tr>
      <w:tr w:rsidR="00FC7314" w:rsidRPr="00AC5B31" w14:paraId="506BEBB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4E922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F3C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AA0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BD56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38.202,13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A76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101,87</w:t>
            </w:r>
          </w:p>
        </w:tc>
      </w:tr>
      <w:tr w:rsidR="00F566BE" w:rsidRPr="00AC5B31" w14:paraId="6DB51A7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DA3A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BBA93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766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B1D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5D6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32.791,51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4F42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105,78</w:t>
            </w:r>
          </w:p>
        </w:tc>
      </w:tr>
      <w:tr w:rsidR="00F566BE" w:rsidRPr="00AC5B31" w14:paraId="22E36C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5BF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49702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046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F07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FA7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32.791,51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99C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CD686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7CFA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A542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BFC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C0A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04E7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5.410,62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14A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83,24</w:t>
            </w:r>
          </w:p>
        </w:tc>
      </w:tr>
      <w:tr w:rsidR="00F566BE" w:rsidRPr="00AC5B31" w14:paraId="0D542F3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A58C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9CE10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274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ACE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7B5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5.410,62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51B3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35B8D0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A38D8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9FB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EFD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967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164.924,00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650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53,98</w:t>
            </w:r>
          </w:p>
        </w:tc>
      </w:tr>
      <w:tr w:rsidR="00F566BE" w:rsidRPr="00AC5B31" w14:paraId="446F6B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D29E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7DEC0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458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627A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49F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8A80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35,83</w:t>
            </w:r>
          </w:p>
        </w:tc>
      </w:tr>
      <w:tr w:rsidR="00F566BE" w:rsidRPr="00AC5B31" w14:paraId="5550091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02E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8D03A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25A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F1C8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429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53.750,00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E3B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C2DD4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9895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962A6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608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81C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155.500,00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D0A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111.174,00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DEF7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71,49</w:t>
            </w:r>
          </w:p>
        </w:tc>
      </w:tr>
      <w:tr w:rsidR="00F566BE" w:rsidRPr="00AC5B31" w14:paraId="0C05F70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FDA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5DC44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EB9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4FB2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F97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111.174,00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D13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10254F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177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T112203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B1007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Umirovljenici zajedno protiv socijalne isključenosti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BFF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74C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A6A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529A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05474A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82A9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A93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F09F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861.000,00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2C85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14E9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04B436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BDA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DD488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4E9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F51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2238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ACF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A970F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472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92DE0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DA2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653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FD6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0317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B11C9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6D48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8457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71B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4DFA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9322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9163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A6C8F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341C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2000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5124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C10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D79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3800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9C88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F70B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543C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1A1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C95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EC7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2AA2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05F64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9860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D88F8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793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CE9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5599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B91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240F73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C2A9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1A0AB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ADD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FBC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AC9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6C56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7130C7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83E2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55948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076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5D7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5CE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ED3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4A9DE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1DEF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626F6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7E6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EFB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412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E588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5AD22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EB6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657FE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843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9AC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D8A4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21C5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2D25F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A01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E191B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FD4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EB7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BD00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6B5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EAA1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77A4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BB037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172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0698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DE65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4FF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A8FA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808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582284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0B5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7F9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0F9E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224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963A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0BC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2970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3DA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CBB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C30A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6ED9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8E49E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F640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8D106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BDBB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81B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27D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8748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E0C4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305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45B0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A31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86A6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CF8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335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AE8441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81A2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3FB99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06A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0EF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EE5F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D0B6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F75BB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9FFD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2916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3F1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A00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C7C0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24A2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AA5A95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6BA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769D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7F5D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200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20E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61CA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B4901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F62E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T112204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62E78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REINSER (Interreg Adrion)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900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8D2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56F6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121.287,89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4A0B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3795463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C07C40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810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EC3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917F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18.193,20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D8D5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15FFA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36B8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30A8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779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1D1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B2C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15.616,48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A7A4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8D4130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48A6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DF1AD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485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7A3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8EE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15.616,48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648F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1A3E8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B8B6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4FB2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823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850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DE9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2.576,72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2DB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9E34A4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D496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570E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E63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F459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E35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2.576,72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B18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AF92A0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FA6B0B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1.1.3.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6F5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C2F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CA2A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103.094,69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A81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7FFFA3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D3FB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12BA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645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DCF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4E83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88.493,32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29CF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B506B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F5D3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17A7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D2C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C54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8445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88.493,32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6720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8B7165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D674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B0420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1A6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345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8318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14.601,37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610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1A5F9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1D86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37F9D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811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14F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8FAD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14.601,37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C39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AA709F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813A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EC7A5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B78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899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F9A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1.733.884,18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0E6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31,35</w:t>
            </w:r>
          </w:p>
        </w:tc>
      </w:tr>
      <w:tr w:rsidR="00F566BE" w:rsidRPr="00AC5B31" w14:paraId="12DE17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5ADE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A112301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5D761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773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02C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164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1.733.884,18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440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31,35</w:t>
            </w:r>
          </w:p>
        </w:tc>
      </w:tr>
      <w:tr w:rsidR="00FC7314" w:rsidRPr="00AC5B31" w14:paraId="37F1CF3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D422B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AAF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8F4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D83D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1.733.884,18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E35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31,35</w:t>
            </w:r>
          </w:p>
        </w:tc>
      </w:tr>
      <w:tr w:rsidR="00F566BE" w:rsidRPr="00AC5B31" w14:paraId="1E879A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816A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78CC3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E6C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FE9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332D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152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E8E1E0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D6D7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6D9C9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D1A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801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518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833B7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70B645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2B0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DA4D6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780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93E1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FA3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1.733.884,18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ADEA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31,47</w:t>
            </w:r>
          </w:p>
        </w:tc>
      </w:tr>
      <w:tr w:rsidR="00F566BE" w:rsidRPr="00AC5B31" w14:paraId="154DFE9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5E82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76F12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D999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91EF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B530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1.245.350,00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2046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46E7F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CB0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97C5A4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FEA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F0230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C5A1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488.534,18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9955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9AD2E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6850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F9AE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208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3.259.560,00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8D8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3.259.560,00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E1DD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1.232.078,82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13D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37,80</w:t>
            </w:r>
          </w:p>
        </w:tc>
      </w:tr>
      <w:tr w:rsidR="00F566BE" w:rsidRPr="00AC5B31" w14:paraId="6B54D26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B365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8F82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E7C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7AE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B1F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6FC1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9282CF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0183D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EEF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60D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38F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303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94322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11CD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CBAD7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B37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D5C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97A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E93F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E7C47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C8B1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C09C8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13F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A4F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1F5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959B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0300B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AB74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B5B66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322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CC2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27F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DB10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12F752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F1EF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946D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424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6F30C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E08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9911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921A63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E9F8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29EA2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810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72AC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4C6D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1F2D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D2973A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1C1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9656C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BE4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CA55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775D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80BE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0849F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764B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A112402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EF11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979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521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149C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936.561,55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C66B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43,56</w:t>
            </w:r>
          </w:p>
        </w:tc>
      </w:tr>
      <w:tr w:rsidR="00FC7314" w:rsidRPr="00AC5B31" w14:paraId="66D32EF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3C099FE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85C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191B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349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936.561,55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DDD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43,56</w:t>
            </w:r>
          </w:p>
        </w:tc>
      </w:tr>
      <w:tr w:rsidR="00F566BE" w:rsidRPr="00AC5B31" w14:paraId="499D97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E0B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B90B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D8A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C90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968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936.561,55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BCE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43,56</w:t>
            </w:r>
          </w:p>
        </w:tc>
      </w:tr>
      <w:tr w:rsidR="00F566BE" w:rsidRPr="00AC5B31" w14:paraId="273E72B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FB8F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F7804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1AFA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CCE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4117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936.561,55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721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7B67B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2B5C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C3BBE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D54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7E17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4AFD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295.517,27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F47D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35,20</w:t>
            </w:r>
          </w:p>
        </w:tc>
      </w:tr>
      <w:tr w:rsidR="00FC7314" w:rsidRPr="00AC5B31" w14:paraId="5760370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546405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EAB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58D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2450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295.517,27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2E68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35,20</w:t>
            </w:r>
          </w:p>
        </w:tc>
      </w:tr>
      <w:tr w:rsidR="00F566BE" w:rsidRPr="00AC5B31" w14:paraId="5BFF7BE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B10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1E671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5D1D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11C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A8E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9E67C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FD6CFE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050F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56FC3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D1B3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99A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233B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A3FAB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0667B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2569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1F1976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955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44D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D501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F02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F364B7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67CD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AF893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FBF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068A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4BD2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DBCC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4CC9F0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B281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3DFC5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70E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4C7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75D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3477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94B2DF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E041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F0E9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0CE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B80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CD1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F03C6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40,83</w:t>
            </w:r>
          </w:p>
        </w:tc>
      </w:tr>
      <w:tr w:rsidR="00F566BE" w:rsidRPr="00AC5B31" w14:paraId="07F3A3D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E323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48721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ECD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2CAB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922A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1.225,00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27E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77C91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1498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CF3C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2CC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6939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0F5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2C4C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B1AFFC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B3EB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51E2E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970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F045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B696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E55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4160A6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28AC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219B7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571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A7D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D84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5AE5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3D97DA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A915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0C7D5F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705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5D5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484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288.493,27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1A31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36,06</w:t>
            </w:r>
          </w:p>
        </w:tc>
      </w:tr>
      <w:tr w:rsidR="00F566BE" w:rsidRPr="00AC5B31" w14:paraId="507C602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5F15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F78A1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A64A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37C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7B6E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288.493,27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BDD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4B653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148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0CA272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C4D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99E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2DA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5.799,00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6D78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22,30</w:t>
            </w:r>
          </w:p>
        </w:tc>
      </w:tr>
      <w:tr w:rsidR="00F566BE" w:rsidRPr="00AC5B31" w14:paraId="2A67152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38CA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A5869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7AE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4108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B2E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5.799,00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67C1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2E58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245F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61F5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FD6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462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3D3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1.749.976,05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CC0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53,68</w:t>
            </w:r>
          </w:p>
        </w:tc>
      </w:tr>
      <w:tr w:rsidR="00F566BE" w:rsidRPr="00AC5B31" w14:paraId="6EA340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3D3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A112501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A89E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81D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68E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7B1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1.749.976,05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72F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53,68</w:t>
            </w:r>
          </w:p>
        </w:tc>
      </w:tr>
      <w:tr w:rsidR="00FC7314" w:rsidRPr="00AC5B31" w14:paraId="7936981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7E538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668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F2D1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6A0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1.749.976,05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2172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53,68</w:t>
            </w:r>
          </w:p>
        </w:tc>
      </w:tr>
      <w:tr w:rsidR="00F566BE" w:rsidRPr="00AC5B31" w14:paraId="26CC61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4DCB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444C4E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1C8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5AB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7D13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299.976,05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0CF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566BE" w:rsidRPr="00AC5B31" w14:paraId="7CE6CDB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110A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7890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E13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18F8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1458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299.976,05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9E88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37726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FE3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87657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B8D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7870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6DB6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1E1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49,83</w:t>
            </w:r>
          </w:p>
        </w:tc>
      </w:tr>
      <w:tr w:rsidR="00F566BE" w:rsidRPr="00AC5B31" w14:paraId="1A83227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CEDD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AD978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A7C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9B4A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84182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1.450.000,00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EC1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F8472E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E79B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1F26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1A7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A59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067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6263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62A05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88D3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8F330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573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DCF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24B3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49F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D33D91" w:rsidRPr="00AC5B31" w14:paraId="6EA7E97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38C47D71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0D205B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9F27C3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C54279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94059B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60F3B089" w14:textId="77777777" w:rsidTr="00FD7DBC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55339F0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869E3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148C8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7032DA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9F46C8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1,71</w:t>
            </w:r>
          </w:p>
        </w:tc>
      </w:tr>
      <w:tr w:rsidR="00D33D91" w:rsidRPr="00AC5B31" w14:paraId="780D503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1BD8D1EB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F9E110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3C0198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1161BC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3583C8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64A693F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FC8548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FBA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AEE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FCB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BEC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1,71</w:t>
            </w:r>
          </w:p>
        </w:tc>
      </w:tr>
      <w:tr w:rsidR="00FC7314" w:rsidRPr="00AC5B31" w14:paraId="007862C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587DDD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79E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979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A2A1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134CD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3,22</w:t>
            </w:r>
          </w:p>
        </w:tc>
      </w:tr>
      <w:tr w:rsidR="00FC7314" w:rsidRPr="00AC5B31" w14:paraId="2DD48F8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57116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9E4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EB6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CF0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8329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114BC1D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E93AB2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9C0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CE7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099C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2D5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D15E0C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257CA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679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C25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425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0B50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B9E21E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D6E4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5CDC9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Program: PROSTORNO PLANIRANJE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80A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171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7AF9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F87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1,71</w:t>
            </w:r>
          </w:p>
        </w:tc>
      </w:tr>
      <w:tr w:rsidR="00F566BE" w:rsidRPr="00AC5B31" w14:paraId="62447DF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78B7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6FE00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URBANISTIČKI PLANOVI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7C8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300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8397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6B5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1,71</w:t>
            </w:r>
          </w:p>
        </w:tc>
      </w:tr>
      <w:tr w:rsidR="00FC7314" w:rsidRPr="00AC5B31" w14:paraId="16DC592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78A24B0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4DF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28B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026D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11.257,80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1CCC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3,22</w:t>
            </w:r>
          </w:p>
        </w:tc>
      </w:tr>
      <w:tr w:rsidR="00F566BE" w:rsidRPr="00AC5B31" w14:paraId="1AA4A8C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607C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758E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D0E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8B95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3EA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1.132,80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692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0,76</w:t>
            </w:r>
          </w:p>
        </w:tc>
      </w:tr>
      <w:tr w:rsidR="00F566BE" w:rsidRPr="00AC5B31" w14:paraId="4F90C47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B3E0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B819D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431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A90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E2E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1.132,80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6AE2E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DFBD8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CDFD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B33AA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EF2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87D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7C9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326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5,06</w:t>
            </w:r>
          </w:p>
        </w:tc>
      </w:tr>
      <w:tr w:rsidR="00F566BE" w:rsidRPr="00AC5B31" w14:paraId="6688D2E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68F2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5DA9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B61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A02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E4BF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10.125,00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14A19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7011C9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A10FEE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0BD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AD3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BBE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FB5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0D20F0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1E20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383F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ACD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A608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9011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E9EA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4750B8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6DCA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79ACD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E60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66E8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1F8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3656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AB8AC9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594863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4ED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688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DDD6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C703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7620E4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1FDC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32F00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FF4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B9E0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040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06E3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4BA52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B83B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88612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45AC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A77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675E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1641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EADC79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AF13C9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D0A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2CE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31A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2F5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481C0A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E7D0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9ECC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2F5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843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7E47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A2F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5142CF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9857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12E1A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89E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159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E9E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12B7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D33D91" w:rsidRPr="00AC5B31" w14:paraId="4EA93E8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4E2468F7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DBA5A5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6E9A96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C2D38B2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E4D416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089D3A40" w14:textId="77777777" w:rsidTr="00FD7DBC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420DBB1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E9C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14.496.500,00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850D1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14.476.500,00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5F6F08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3.646.087,59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1B645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D33D91" w:rsidRPr="00AC5B31" w14:paraId="139962B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3EC39B95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3485CF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FE3882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CA92B0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6A645F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0449F35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2D068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B28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14.496.500,00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6471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14.476.500,00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642B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3.646.087,59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49C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FC7314" w:rsidRPr="00AC5B31" w14:paraId="482F5D5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4088E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195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EBF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C0B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2.931.675,87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77E8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40,00</w:t>
            </w:r>
          </w:p>
        </w:tc>
      </w:tr>
      <w:tr w:rsidR="00FC7314" w:rsidRPr="00AC5B31" w14:paraId="0371FE0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C1C572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936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364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2F23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84.396,73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6193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1,52</w:t>
            </w:r>
          </w:p>
        </w:tc>
      </w:tr>
      <w:tr w:rsidR="00FC7314" w:rsidRPr="00AC5B31" w14:paraId="41DE6A1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72AC7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6.3. Prodaja stanova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3CA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1.586.500,00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410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1.586.500,00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B789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630.014,99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26CE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39,71</w:t>
            </w:r>
          </w:p>
        </w:tc>
      </w:tr>
      <w:tr w:rsidR="00F566BE" w:rsidRPr="00AC5B31" w14:paraId="028D50D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7D89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5C8DC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UPRAVLJANJE GRAĐEVINSKIM ZEMLJIŠTIMA U VLASNIŠTVU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776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5.720.000,00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B59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5.670.000,00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507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85.134,23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CED9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1,50</w:t>
            </w:r>
          </w:p>
        </w:tc>
      </w:tr>
      <w:tr w:rsidR="00F566BE" w:rsidRPr="00AC5B31" w14:paraId="1194C4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24B9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FA24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A8B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DEB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5.415.000,00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313C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E62E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0,01</w:t>
            </w:r>
          </w:p>
        </w:tc>
      </w:tr>
      <w:tr w:rsidR="00FC7314" w:rsidRPr="00AC5B31" w14:paraId="2309784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3506DC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161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612F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055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157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0,67</w:t>
            </w:r>
          </w:p>
        </w:tc>
      </w:tr>
      <w:tr w:rsidR="00F566BE" w:rsidRPr="00AC5B31" w14:paraId="2D1C03D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7CF0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AEF35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A7E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8318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C88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32C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0,74</w:t>
            </w:r>
          </w:p>
        </w:tc>
      </w:tr>
      <w:tr w:rsidR="00F566BE" w:rsidRPr="00AC5B31" w14:paraId="064ECFD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C5B6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DA26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5BD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BF0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149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737,50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C179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B79A78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7D08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D56D28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88E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AC9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369B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E51C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D253A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BDB3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B51D7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8A52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51F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461D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F28B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D2BBFD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2CE015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EFF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8E3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AE1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2BE6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18593E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AAE1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A550D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A3F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21A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640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5499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137986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84AF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B04F6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2F7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68A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62E9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F75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235F0F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F8DA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4A03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168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188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4.355.000,00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2DF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FE41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F89432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9B85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D31EC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FB0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238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900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DAE4D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529C63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0FF9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BAED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3500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94A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9A2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84.396,73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60D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33,10</w:t>
            </w:r>
          </w:p>
        </w:tc>
      </w:tr>
      <w:tr w:rsidR="00FC7314" w:rsidRPr="00AC5B31" w14:paraId="22E8424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6EA664D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6F6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EDA6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069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84.396,73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AE2C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33,10</w:t>
            </w:r>
          </w:p>
        </w:tc>
      </w:tr>
      <w:tr w:rsidR="00F566BE" w:rsidRPr="00AC5B31" w14:paraId="7DADA55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35F8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AB3BD2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CE4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E40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C43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70.889,23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2886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30,82</w:t>
            </w:r>
          </w:p>
        </w:tc>
      </w:tr>
      <w:tr w:rsidR="00F566BE" w:rsidRPr="00AC5B31" w14:paraId="65FD73C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C7A7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8E2A68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C7D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05021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2DDC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31.276,25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E26A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EAFA86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EE8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35208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DFF1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9ED3B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2DEC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39.612,98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C67CD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F4539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B94F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9EE87A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69C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D14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20D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13.507,50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04DF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54,03</w:t>
            </w:r>
          </w:p>
        </w:tc>
      </w:tr>
      <w:tr w:rsidR="00F566BE" w:rsidRPr="00AC5B31" w14:paraId="4BA7325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3899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3721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762EE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14B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663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11C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13.507,50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FF3B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892B1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33D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918D9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12B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2.729.000,00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370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2.679.000,00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6C4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527.900,63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EC47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19,71</w:t>
            </w:r>
          </w:p>
        </w:tc>
      </w:tr>
      <w:tr w:rsidR="00F566BE" w:rsidRPr="00AC5B31" w14:paraId="20BD62E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8421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1B5F0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9EC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E83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5290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527.900,63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A45E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54,48</w:t>
            </w:r>
          </w:p>
        </w:tc>
      </w:tr>
      <w:tr w:rsidR="00FC7314" w:rsidRPr="00AC5B31" w14:paraId="7F175EC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C88E6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481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1.019.000,00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F1DB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969.000,00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8134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527.900,63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C5F3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54,48</w:t>
            </w:r>
          </w:p>
        </w:tc>
      </w:tr>
      <w:tr w:rsidR="00F566BE" w:rsidRPr="00AC5B31" w14:paraId="56020ED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CDB0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8AA1F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32F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E7C9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4FA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322.969,95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376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66,05</w:t>
            </w:r>
          </w:p>
        </w:tc>
      </w:tr>
      <w:tr w:rsidR="00F566BE" w:rsidRPr="00AC5B31" w14:paraId="2A595A8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FCAE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17213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1D7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BF7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7268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322.969,95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20E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09720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1FBF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5C7B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D6E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148E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767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204.930,68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0C4D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42,69</w:t>
            </w:r>
          </w:p>
        </w:tc>
      </w:tr>
      <w:tr w:rsidR="00F566BE" w:rsidRPr="00AC5B31" w14:paraId="55295CB9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9084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A6E93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D138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522F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5E0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202.180,68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D7B4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023D08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70EA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59262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8B2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6C1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758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2.750,00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13FA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1E3BE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44D6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K114101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1A00E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22E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ED63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FEBAF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57D1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131F92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BED0AF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9D3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07E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373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3B8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708EE4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0419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51BB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927E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0C6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09D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C051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8176E0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9CA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C1A6E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D1D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E9D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CE0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F9F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AFEDF0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421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E67B5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590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9CE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460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B1E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23A9BC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FEF7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5321F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AEA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8A9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266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BEA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17C760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6DF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471085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A70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E09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CE1A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621.747,31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D7C3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F566BE" w:rsidRPr="00AC5B31" w14:paraId="4D02E5C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90B5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C4DAC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ACE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B31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C344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621.747,31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18E4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FC7314" w:rsidRPr="00AC5B31" w14:paraId="23FBCCA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0335F6F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0E6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3FA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B4A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B3C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90,91</w:t>
            </w:r>
          </w:p>
        </w:tc>
      </w:tr>
      <w:tr w:rsidR="00F566BE" w:rsidRPr="00AC5B31" w14:paraId="113696C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6641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9B1FF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573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67D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196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7F99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90,91</w:t>
            </w:r>
          </w:p>
        </w:tc>
      </w:tr>
      <w:tr w:rsidR="00F566BE" w:rsidRPr="00AC5B31" w14:paraId="5A7BB04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3147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7571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C31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9F3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10AA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71B6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51BA628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72C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DC486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1EE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343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0D10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2D90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811EC9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40C242F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0EA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EB2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1.021.500,00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54A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321.747,31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F38A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31,50</w:t>
            </w:r>
          </w:p>
        </w:tc>
      </w:tr>
      <w:tr w:rsidR="00F566BE" w:rsidRPr="00AC5B31" w14:paraId="3F0643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DF56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AD6CF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AA1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07C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9991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21.133,18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6D5F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50,32</w:t>
            </w:r>
          </w:p>
        </w:tc>
      </w:tr>
      <w:tr w:rsidR="00F566BE" w:rsidRPr="00AC5B31" w14:paraId="0AEC1D6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43EE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FEDDA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9CA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5D5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47482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21.133,18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79A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6D7822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180B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22D29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54E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43E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892.500,00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F07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231.604,92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C382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25,95</w:t>
            </w:r>
          </w:p>
        </w:tc>
      </w:tr>
      <w:tr w:rsidR="00F566BE" w:rsidRPr="00AC5B31" w14:paraId="34E3E5C1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6B9B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2EB9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158E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0C41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687E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148.682,54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394A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3FB89F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1F4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E2BA55B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374B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176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3A48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82.922,38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FF73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1129C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7B3B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E5A90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150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9B2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FC1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69.009,21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07C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79,32</w:t>
            </w:r>
          </w:p>
        </w:tc>
      </w:tr>
      <w:tr w:rsidR="00F566BE" w:rsidRPr="00AC5B31" w14:paraId="6BE3563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0E24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6F552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CAA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FD5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CE6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69.009,21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CF9D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1D7239E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068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6BD0A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UPRAVLJANJE OSTALOM IMOVINOM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10F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F8A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0C2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4F0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01EDB11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E1E7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K114402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63B2A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KUPOVINA POSLOVNIH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A29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8BD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BF1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BBD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C7314" w:rsidRPr="00AC5B31" w14:paraId="1994BB7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6AED03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77F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A77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282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427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4D9DD23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8C62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06C50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13E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ADE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1F99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5010B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5F04BC7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6460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0916F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1EF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6F9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D8B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1.080.000,00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F3C6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1F9FC6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E674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8E32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PRAVNI POSLOVI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A47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2.091.000,00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0A63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2.091.000,00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8882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542.267,27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C39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25,93</w:t>
            </w:r>
          </w:p>
        </w:tc>
      </w:tr>
      <w:tr w:rsidR="00F566BE" w:rsidRPr="00AC5B31" w14:paraId="6548273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5478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A5B1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482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2.091.000,00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70BB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2.091.000,00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6ED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542.267,27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8A6B6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25,93</w:t>
            </w:r>
          </w:p>
        </w:tc>
      </w:tr>
      <w:tr w:rsidR="00FC7314" w:rsidRPr="00AC5B31" w14:paraId="10686A3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C1625B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13C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2.091.000,00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58A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2.091.000,00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63F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542.267,27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45C3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25,93</w:t>
            </w:r>
          </w:p>
        </w:tc>
      </w:tr>
      <w:tr w:rsidR="00F566BE" w:rsidRPr="00AC5B31" w14:paraId="4733138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EE26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001B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DC8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E5C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8E9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465.051,90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FC9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46,51</w:t>
            </w:r>
          </w:p>
        </w:tc>
      </w:tr>
      <w:tr w:rsidR="00F566BE" w:rsidRPr="00AC5B31" w14:paraId="0979542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06F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4C90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4ABC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EDBD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4AC5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465.051,90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64220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C4E8E6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D790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39428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B3E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DBA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1.090.000,00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F7B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77.215,37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A4A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7,08</w:t>
            </w:r>
          </w:p>
        </w:tc>
      </w:tr>
      <w:tr w:rsidR="00F566BE" w:rsidRPr="00AC5B31" w14:paraId="12397465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7A98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9E8D9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97C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07E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950D7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31.473,13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3546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E7B032D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3081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CABD3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AA7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0FC2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5653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45.742,24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BBF6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DD1132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59BA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A057D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794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C42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F7B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07E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659C343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8121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3434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39BC5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A34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78B7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6DDF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2E61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51D6A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4CE0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8204C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EB6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9C6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34A2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789.038,15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0E3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49,16</w:t>
            </w:r>
          </w:p>
        </w:tc>
      </w:tr>
      <w:tr w:rsidR="00F566BE" w:rsidRPr="00AC5B31" w14:paraId="347F50DC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4F2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0661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EBB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8A8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34E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789.038,15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074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49,16</w:t>
            </w:r>
          </w:p>
        </w:tc>
      </w:tr>
      <w:tr w:rsidR="00FC7314" w:rsidRPr="00AC5B31" w14:paraId="64FB2D6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34DE37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CE4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849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731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480.770,47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26D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46,23</w:t>
            </w:r>
          </w:p>
        </w:tc>
      </w:tr>
      <w:tr w:rsidR="00F566BE" w:rsidRPr="00AC5B31" w14:paraId="429B9574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8C7D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E768A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5ED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1B7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45FB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DFCB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2,64</w:t>
            </w:r>
          </w:p>
        </w:tc>
      </w:tr>
      <w:tr w:rsidR="00F566BE" w:rsidRPr="00AC5B31" w14:paraId="5294AA50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14C4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97D7B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A9F5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F47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5E99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527,63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D15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9AB81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6A1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76991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C78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AC6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A4D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455.644,71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906C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58,42</w:t>
            </w:r>
          </w:p>
        </w:tc>
      </w:tr>
      <w:tr w:rsidR="00F566BE" w:rsidRPr="00AC5B31" w14:paraId="7DCAD9B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5A8B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775F0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69A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D172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D9F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455.644,71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EFD4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3947DCF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FC36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C7688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212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65E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4FB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24.598,13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211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10,25</w:t>
            </w:r>
          </w:p>
        </w:tc>
      </w:tr>
      <w:tr w:rsidR="00F566BE" w:rsidRPr="00AC5B31" w14:paraId="59E711EA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B52E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9846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778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4E1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5E1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24.598,13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C97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64DFA3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noWrap/>
            <w:vAlign w:val="bottom"/>
            <w:hideMark/>
          </w:tcPr>
          <w:p w14:paraId="10A71D1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3E8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96F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B29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308.267,68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F4D9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54,56</w:t>
            </w:r>
          </w:p>
        </w:tc>
      </w:tr>
      <w:tr w:rsidR="00F566BE" w:rsidRPr="00AC5B31" w14:paraId="3C41074B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3D13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3FE0A4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D38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370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C04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308.267,68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557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54,56</w:t>
            </w:r>
          </w:p>
        </w:tc>
      </w:tr>
      <w:tr w:rsidR="00F566BE" w:rsidRPr="00AC5B31" w14:paraId="54960937" w14:textId="77777777" w:rsidTr="005E34A0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1A84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1628C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5631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7696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650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308.267,68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2DC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</w:tbl>
    <w:p w14:paraId="23AA0C6B" w14:textId="77777777" w:rsidR="002124F4" w:rsidRDefault="002124F4">
      <w: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559"/>
        <w:gridCol w:w="1560"/>
        <w:gridCol w:w="850"/>
      </w:tblGrid>
      <w:tr w:rsidR="00FC7314" w:rsidRPr="00AC5B31" w14:paraId="456B2889" w14:textId="77777777" w:rsidTr="00FD7DBC">
        <w:trPr>
          <w:trHeight w:val="2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bottom"/>
            <w:hideMark/>
          </w:tcPr>
          <w:p w14:paraId="1AEC53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RAZDJEL 210 UPRAVNI ODJEL ZA GRADITELJSTVO, ENERGETSKU UČINKOVITOST I ZAŠTITU OKOLIŠA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758C57A" w14:textId="77777777" w:rsidR="00C613DF" w:rsidRPr="00AC5B31" w:rsidRDefault="00C613DF" w:rsidP="00FD7DBC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126.092.744,00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39CD4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126.492.744,00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14:paraId="529F837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22.536.295,00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C827F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17,82</w:t>
            </w:r>
          </w:p>
        </w:tc>
      </w:tr>
      <w:tr w:rsidR="00D33D91" w:rsidRPr="00AC5B31" w14:paraId="450EF95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4BEE7FC6" w14:textId="77777777" w:rsidR="00D33D91" w:rsidRPr="00AC5B31" w:rsidRDefault="00D33D91" w:rsidP="00D33D9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7A8AE9E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F9527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49C405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F1DF43" w14:textId="77777777" w:rsidR="00D33D91" w:rsidRPr="00AC5B31" w:rsidRDefault="00D33D91" w:rsidP="00DC7000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C7314" w:rsidRPr="00AC5B31" w14:paraId="6F3F7B6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AFEF66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0613A" w14:textId="77777777" w:rsidR="00C613DF" w:rsidRPr="00AC5B31" w:rsidRDefault="00C613DF" w:rsidP="00FD7DBC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126.092.744,00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EDF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126.492.744,00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73E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22.536.295,00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5EA7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17,82</w:t>
            </w:r>
          </w:p>
        </w:tc>
      </w:tr>
      <w:tr w:rsidR="00FC7314" w:rsidRPr="00AC5B31" w14:paraId="24D98C1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6EF2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8FD0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5.854.900,00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0CF0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6.204.900,00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D37B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2.260.560,51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230D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36,43</w:t>
            </w:r>
          </w:p>
        </w:tc>
      </w:tr>
      <w:tr w:rsidR="00FC7314" w:rsidRPr="00AC5B31" w14:paraId="3D3F677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8E0568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347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2.066.770,00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AA6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2.066.770,00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4B1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927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35FE06B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47174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259F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2FA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B142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238.460,58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01B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18,34</w:t>
            </w:r>
          </w:p>
        </w:tc>
      </w:tr>
      <w:tr w:rsidR="00FC7314" w:rsidRPr="00AC5B31" w14:paraId="378C959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D54CE7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143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605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E955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EBE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01E465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752D57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2E3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FBA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635D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3.437.661,67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8FE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76,39</w:t>
            </w:r>
          </w:p>
        </w:tc>
      </w:tr>
      <w:tr w:rsidR="00FC7314" w:rsidRPr="00AC5B31" w14:paraId="422C493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47DCF6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A5A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1.736.564,00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5FB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1.736.564,00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5187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1.697.509,83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CEDE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FC7314" w:rsidRPr="00AC5B31" w14:paraId="3BDB923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801A9C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B3F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2346D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18E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F5E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0,37</w:t>
            </w:r>
          </w:p>
        </w:tc>
      </w:tr>
      <w:tr w:rsidR="00FC7314" w:rsidRPr="00AC5B31" w14:paraId="179877C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85D37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EB4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8DF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2.380.000,00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6A5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457.199,82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D182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19,21</w:t>
            </w:r>
          </w:p>
        </w:tc>
      </w:tr>
      <w:tr w:rsidR="00FC7314" w:rsidRPr="00AC5B31" w14:paraId="631C9C2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F387B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095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94C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8100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4.035,11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6BF7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0,20</w:t>
            </w:r>
          </w:p>
        </w:tc>
      </w:tr>
      <w:tr w:rsidR="00FC7314" w:rsidRPr="00AC5B31" w14:paraId="79FCC8A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B9FBFD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05B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630.500,00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30B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630.500,00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2CA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131.268,14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0D94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20,82</w:t>
            </w:r>
          </w:p>
        </w:tc>
      </w:tr>
      <w:tr w:rsidR="00FC7314" w:rsidRPr="00AC5B31" w14:paraId="1145EF9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AB202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DAF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7C7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0DA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56.962,00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F38B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7,12</w:t>
            </w:r>
          </w:p>
        </w:tc>
      </w:tr>
      <w:tr w:rsidR="00FC7314" w:rsidRPr="00AC5B31" w14:paraId="25F223C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3044FD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7AD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4792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BB61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914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40F4C3F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553335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4FF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4.909.000,00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18D2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4.909.000,00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4DE8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278.212,54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D6CF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5,67</w:t>
            </w:r>
          </w:p>
        </w:tc>
      </w:tr>
      <w:tr w:rsidR="00FC7314" w:rsidRPr="00AC5B31" w14:paraId="00A16B8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90FC6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07D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43.714.310,00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CD9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43.714.310,00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218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2.281.223,27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541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5,22</w:t>
            </w:r>
          </w:p>
        </w:tc>
      </w:tr>
      <w:tr w:rsidR="00FC7314" w:rsidRPr="00AC5B31" w14:paraId="1650294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BA8002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9A7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1.301.900,00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6BF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1.351.900,00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7F1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327.596,08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A6E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24,23</w:t>
            </w:r>
          </w:p>
        </w:tc>
      </w:tr>
      <w:tr w:rsidR="00FC7314" w:rsidRPr="00AC5B31" w14:paraId="619986A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C4BA37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BDC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468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C83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2.870.985,13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DDE4A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95,70</w:t>
            </w:r>
          </w:p>
        </w:tc>
      </w:tr>
      <w:tr w:rsidR="00FC7314" w:rsidRPr="00AC5B31" w14:paraId="386DEA6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9CF800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01B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47.850.000,00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996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47.850.000,00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E1D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8.484.720,32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B96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17,73</w:t>
            </w:r>
          </w:p>
        </w:tc>
      </w:tr>
      <w:tr w:rsidR="00F566BE" w:rsidRPr="00AC5B31" w14:paraId="3D56471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BC6B52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1F9DE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9D5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3.736.564,00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7D2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3.736.564,00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CA74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1.989.774,06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D173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53,25</w:t>
            </w:r>
          </w:p>
        </w:tc>
      </w:tr>
      <w:tr w:rsidR="00F566BE" w:rsidRPr="00AC5B31" w14:paraId="1EF09C3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1F20F7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48982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212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3.736.564,00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87A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3.736.564,00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7B5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1.989.774,06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B3A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53,25</w:t>
            </w:r>
          </w:p>
        </w:tc>
      </w:tr>
      <w:tr w:rsidR="00FC7314" w:rsidRPr="00AC5B31" w14:paraId="071EFBD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FA5EF6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F15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013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FA74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5F2B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BFD75D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AB0F1D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13B044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ECC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13F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FD03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8CA7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DB8AD0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59DEDB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B5DCC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285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A5B3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A9B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16E7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86BFE8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0D34D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4AEE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C61F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693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235.664,23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6C0E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16,83</w:t>
            </w:r>
          </w:p>
        </w:tc>
      </w:tr>
      <w:tr w:rsidR="00F566BE" w:rsidRPr="00AC5B31" w14:paraId="4EA1D2E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21040F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98CE8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7A4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12B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C59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235.664,23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A3A2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16,83</w:t>
            </w:r>
          </w:p>
        </w:tc>
      </w:tr>
      <w:tr w:rsidR="00F566BE" w:rsidRPr="00AC5B31" w14:paraId="3472504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123A8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006068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488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6CB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9634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235.664,23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EF1E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A3E70E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07DAF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FD0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1.736.564,00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7FE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1.736.564,00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337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1.697.509,83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7E9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F566BE" w:rsidRPr="00AC5B31" w14:paraId="05223B0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87EB3E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FC75D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37D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1.736.564,00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B6D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1.736.564,00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9E5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1.697.509,83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860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F566BE" w:rsidRPr="00AC5B31" w14:paraId="3D609D9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D3FFF8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3B5C9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B4E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DFF2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A00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1.697.509,83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7981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CA0BC5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E8A70D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6B5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4E21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5BEA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5270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11,32</w:t>
            </w:r>
          </w:p>
        </w:tc>
      </w:tr>
      <w:tr w:rsidR="00F566BE" w:rsidRPr="00AC5B31" w14:paraId="2B9753B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D675DB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82B07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872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454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2C61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56.600,00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A10D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11,32</w:t>
            </w:r>
          </w:p>
        </w:tc>
      </w:tr>
      <w:tr w:rsidR="00F566BE" w:rsidRPr="00AC5B31" w14:paraId="349233A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774269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FA54A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DD7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F33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2CB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56.600,00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589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A7D19A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7D398B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961CD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D29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4.620.700,00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621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4.627.060,00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02B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2.131.865,02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DDEA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46,07</w:t>
            </w:r>
          </w:p>
        </w:tc>
      </w:tr>
      <w:tr w:rsidR="00F566BE" w:rsidRPr="00AC5B31" w14:paraId="2A34561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C4D75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9A0B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B8F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3.043.800,00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A8C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3.000.160,00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01B2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1.761.537,92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2901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58,71</w:t>
            </w:r>
          </w:p>
        </w:tc>
      </w:tr>
      <w:tr w:rsidR="00FC7314" w:rsidRPr="00AC5B31" w14:paraId="60F7CEB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4D7DDF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B21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769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1.856.360,00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641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1.696.889,48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92CE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91,41</w:t>
            </w:r>
          </w:p>
        </w:tc>
      </w:tr>
      <w:tr w:rsidR="00F566BE" w:rsidRPr="00AC5B31" w14:paraId="447BCEE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DC153D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B921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86F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77A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1.856.360,00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724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1.696.889,48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A503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91,41</w:t>
            </w:r>
          </w:p>
        </w:tc>
      </w:tr>
      <w:tr w:rsidR="00F566BE" w:rsidRPr="00AC5B31" w14:paraId="7B94E2D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CBE37E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73A90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770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145A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CEDC3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1.696.889,48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2243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2A9605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9D04D0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781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865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B3F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64.286,44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F8B2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18,11</w:t>
            </w:r>
          </w:p>
        </w:tc>
      </w:tr>
      <w:tr w:rsidR="00F566BE" w:rsidRPr="00AC5B31" w14:paraId="647D99B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6E1739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1B87F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B3B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724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C6ED6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F03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2,50</w:t>
            </w:r>
          </w:p>
        </w:tc>
      </w:tr>
      <w:tr w:rsidR="00F566BE" w:rsidRPr="00AC5B31" w14:paraId="0C454B7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17F53B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BBFAA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B00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10A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B4C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6.250,00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8736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778C3B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96D0F8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FA846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6DA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F8CE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8A9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58.036,44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36E84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55,27</w:t>
            </w:r>
          </w:p>
        </w:tc>
      </w:tr>
      <w:tr w:rsidR="00F566BE" w:rsidRPr="00AC5B31" w14:paraId="5F3AB01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EF9A6A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7B976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C4D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601B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DB9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C1C8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5BDF06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9832A6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7FE37B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C24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E699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631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58.036,44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185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833C99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2BD557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4CE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528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1A04D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37DD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0,12</w:t>
            </w:r>
          </w:p>
        </w:tc>
      </w:tr>
      <w:tr w:rsidR="00F566BE" w:rsidRPr="00AC5B31" w14:paraId="07417C8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5C8B3E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AA011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923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C1A2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85E1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303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0,12</w:t>
            </w:r>
          </w:p>
        </w:tc>
      </w:tr>
      <w:tr w:rsidR="00F566BE" w:rsidRPr="00AC5B31" w14:paraId="0F18B2D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652462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5AA94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CD1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FD00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FBC8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5ACA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210C00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191265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7A6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8C0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0352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D11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9D79FF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7A3CE2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292A9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444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EDF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3048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49EB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1A9D06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02165C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C4A7E6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FF99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76E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A77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45611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B44203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AAD93C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A115202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0A28C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A65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6D2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E931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0A11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0,33</w:t>
            </w:r>
          </w:p>
        </w:tc>
      </w:tr>
      <w:tr w:rsidR="00FC7314" w:rsidRPr="00AC5B31" w14:paraId="7458F95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F9483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09F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63F3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64DE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C92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DC50C5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4639A1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1C13E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3E4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4FC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B004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A6B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87EEB0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B77C3D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A1059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F6C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61F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485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AD39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279855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80BF6A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2A0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C0A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D66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38DC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3,10</w:t>
            </w:r>
          </w:p>
        </w:tc>
      </w:tr>
      <w:tr w:rsidR="00F566BE" w:rsidRPr="00AC5B31" w14:paraId="4467292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AFE5C4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264C8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1EC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332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F62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D50D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3,10</w:t>
            </w:r>
          </w:p>
        </w:tc>
      </w:tr>
      <w:tr w:rsidR="00F566BE" w:rsidRPr="00AC5B31" w14:paraId="08DC918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4A3753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D5B9D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66F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2F8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2A5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774,04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EE66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1762357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0C6F24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893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172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CA73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B052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163DBF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DAAAB5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77B110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901C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5E6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FEEA8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78C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250B12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EFB73B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93288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645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25B2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327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55F9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74BCB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CA944B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A115204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4BD092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404D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1.341.900,00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A7B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1.391.900,00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C18D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369.553,06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C10F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26,55</w:t>
            </w:r>
          </w:p>
        </w:tc>
      </w:tr>
      <w:tr w:rsidR="00FC7314" w:rsidRPr="00AC5B31" w14:paraId="059FCCD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779683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0D43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FAE7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09A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41.956,98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4A0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F566BE" w:rsidRPr="00AC5B31" w14:paraId="247B4BA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E80EB3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CCFB9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CC2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9D8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0C5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41.956,98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2900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F566BE" w:rsidRPr="00AC5B31" w14:paraId="7114793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911547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E1AE6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B504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263A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573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41.956,98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1A53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E2DA25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97BBD5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BF5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1.291.900,00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00E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1.341.900,00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713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327.596,08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BCA5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24,41</w:t>
            </w:r>
          </w:p>
        </w:tc>
      </w:tr>
      <w:tr w:rsidR="00F566BE" w:rsidRPr="00AC5B31" w14:paraId="6C122A0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7BA979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55379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38D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8FD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1D1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193.669,63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EDC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67,95</w:t>
            </w:r>
          </w:p>
        </w:tc>
      </w:tr>
      <w:tr w:rsidR="00F566BE" w:rsidRPr="00AC5B31" w14:paraId="14AB8F7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FE238E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4AE26A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E812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7CB7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905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193.669,63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EB1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835EAF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4AC541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2232A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2E33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191.900,00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3D7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296.900,00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7C22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18.450,00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F31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6,21</w:t>
            </w:r>
          </w:p>
        </w:tc>
      </w:tr>
      <w:tr w:rsidR="00F566BE" w:rsidRPr="00AC5B31" w14:paraId="26C37FF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784F8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31B16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EF1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21F0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02FC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18.450,00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D5EBC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7D5A85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5103F6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5D401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16F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AA3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7AE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115.476,45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2EF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15,19</w:t>
            </w:r>
          </w:p>
        </w:tc>
      </w:tr>
      <w:tr w:rsidR="00F566BE" w:rsidRPr="00AC5B31" w14:paraId="2758C68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AA6E39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772D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72A5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0CA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343A8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115.476,45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66B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906A0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3C54D8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3B68F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6A5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4E3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5A82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392.139,34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55E7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19,61</w:t>
            </w:r>
          </w:p>
        </w:tc>
      </w:tr>
      <w:tr w:rsidR="00F566BE" w:rsidRPr="00AC5B31" w14:paraId="5F040E6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F4059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K115301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ACA36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54D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A8C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F04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392.139,34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584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19,61</w:t>
            </w:r>
          </w:p>
        </w:tc>
      </w:tr>
      <w:tr w:rsidR="00FC7314" w:rsidRPr="00AC5B31" w14:paraId="4BEFA828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9A937C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D00C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434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09B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392.139,34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28D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19,61</w:t>
            </w:r>
          </w:p>
        </w:tc>
      </w:tr>
      <w:tr w:rsidR="00F566BE" w:rsidRPr="00AC5B31" w14:paraId="45C21AB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412DD1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2B7F3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3A74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50C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EB1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392.139,34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99F1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19,61</w:t>
            </w:r>
          </w:p>
        </w:tc>
      </w:tr>
      <w:tr w:rsidR="00F566BE" w:rsidRPr="00AC5B31" w14:paraId="65F2D46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2882DA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4C68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290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C82D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731B6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392.139,34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062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2B6679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FCA4F0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F4685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A78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51.316.500,00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44D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51.666.500,00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D74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2.746.408,89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CE2D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5,32</w:t>
            </w:r>
          </w:p>
        </w:tc>
      </w:tr>
      <w:tr w:rsidR="00F566BE" w:rsidRPr="00AC5B31" w14:paraId="63169D0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AB1F9B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C652F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A04B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35D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57CE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42.366,79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96B1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5,04</w:t>
            </w:r>
          </w:p>
        </w:tc>
      </w:tr>
      <w:tr w:rsidR="00FC7314" w:rsidRPr="00AC5B31" w14:paraId="2FDA7F8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591EA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036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5FD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AC6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42.366,79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12F1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5,04</w:t>
            </w:r>
          </w:p>
        </w:tc>
      </w:tr>
      <w:tr w:rsidR="00F566BE" w:rsidRPr="00AC5B31" w14:paraId="429A648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C5A56B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BDCF6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A4D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D519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CF36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16.560,75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619B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47,32</w:t>
            </w:r>
          </w:p>
        </w:tc>
      </w:tr>
      <w:tr w:rsidR="00F566BE" w:rsidRPr="00AC5B31" w14:paraId="1B36C0D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80FF1E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C0EB3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D4A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9DA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E93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16.560,75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DE0A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A028A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E8FFA4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824DC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F14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FBA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709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25.806,04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56239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6,37</w:t>
            </w:r>
          </w:p>
        </w:tc>
      </w:tr>
      <w:tr w:rsidR="00F566BE" w:rsidRPr="00AC5B31" w14:paraId="4301735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7437AF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2D1EED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55B8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5B3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F0F1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24.425,00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3AF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3CBC6B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9B1AED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08D1B5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F8D8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596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3C4A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1.381,04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09D8B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3DBF9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B9312F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44BD90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19E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BE6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38A4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094F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E1F34E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AEC0F4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13B1B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5DB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906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43D94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3EE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1CAF47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E3C761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8B9FA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9C7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62C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D5C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55E1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9BC7D1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212098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0410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243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45.320.000,00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1EC8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45.320.000,00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05E5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2.680.875,44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5179D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5,92</w:t>
            </w:r>
          </w:p>
        </w:tc>
      </w:tr>
      <w:tr w:rsidR="00FC7314" w:rsidRPr="00AC5B31" w14:paraId="4B62097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F1857A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6F8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67E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00D2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2.213,15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F6428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0,11</w:t>
            </w:r>
          </w:p>
        </w:tc>
      </w:tr>
      <w:tr w:rsidR="00F566BE" w:rsidRPr="00AC5B31" w14:paraId="3D04633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B11A8F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8CE9C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202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924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E4D7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2.213,15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3241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0,11</w:t>
            </w:r>
          </w:p>
        </w:tc>
      </w:tr>
      <w:tr w:rsidR="00F566BE" w:rsidRPr="00AC5B31" w14:paraId="5B13F9E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C5FEBE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6EB025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4DD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5FB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7EF1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2.213,15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14768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78C31D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867CD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ADBE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366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F1EC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131.268,14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FB30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43,11</w:t>
            </w:r>
          </w:p>
        </w:tc>
      </w:tr>
      <w:tr w:rsidR="00F566BE" w:rsidRPr="00AC5B31" w14:paraId="09F54F3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85FF6B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89AC5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667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5C1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304.500,00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E8B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131.268,14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423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43,11</w:t>
            </w:r>
          </w:p>
        </w:tc>
      </w:tr>
      <w:tr w:rsidR="00F566BE" w:rsidRPr="00AC5B31" w14:paraId="2AD6DB5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2ECD4B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A91AE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96F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B09C8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724EB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131.268,14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42DA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591B6BB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FA99FD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642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4.609.000,00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A3C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4.609.000,00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8162C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278.212,54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74D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6,04</w:t>
            </w:r>
          </w:p>
        </w:tc>
      </w:tr>
      <w:tr w:rsidR="00F566BE" w:rsidRPr="00AC5B31" w14:paraId="52590E6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C010EC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A1797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E47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4.609.000,00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C3E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4.609.000,00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436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278.212,54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591A7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6,04</w:t>
            </w:r>
          </w:p>
        </w:tc>
      </w:tr>
      <w:tr w:rsidR="00F566BE" w:rsidRPr="00AC5B31" w14:paraId="3899A69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D8AC16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2ADAB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4BA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A5AC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89A61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278.212,54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493D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A5D75A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99964E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178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38.406.500,00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FF8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38.406.500,00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64D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2.269.181,61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50446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5,91</w:t>
            </w:r>
          </w:p>
        </w:tc>
      </w:tr>
      <w:tr w:rsidR="00F566BE" w:rsidRPr="00AC5B31" w14:paraId="2B70E14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E77EED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A11D5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B33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38.406.500,00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C91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38.406.500,00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3BC1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2.269.181,61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005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5,91</w:t>
            </w:r>
          </w:p>
        </w:tc>
      </w:tr>
      <w:tr w:rsidR="00F566BE" w:rsidRPr="00AC5B31" w14:paraId="34A225F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47ECB1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F410B1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348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F72D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85AE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2.269.181,61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87ED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463B5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B97807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28729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082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27B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87D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8F9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1,80</w:t>
            </w:r>
          </w:p>
        </w:tc>
      </w:tr>
      <w:tr w:rsidR="00FC7314" w:rsidRPr="00AC5B31" w14:paraId="459D662C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0608C2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E33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E569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8CA8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508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F566BE" w:rsidRPr="00AC5B31" w14:paraId="61E4A21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265773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9B023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01F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68B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ECF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AC31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F566BE" w:rsidRPr="00AC5B31" w14:paraId="114BC70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B2B188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59F55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72C0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105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D37E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378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FA5225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31ECD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E9A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04C9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624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89E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EEC4CF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D2256D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695E2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DC9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482E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34DD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0F1D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F36C3E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A51447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BBA3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886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A8BB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DD4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184C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DCAA4C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3059A1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F5D1F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456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2FC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5.006.500,00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E52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14.166,66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D37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0,28</w:t>
            </w:r>
          </w:p>
        </w:tc>
      </w:tr>
      <w:tr w:rsidR="00FC7314" w:rsidRPr="00AC5B31" w14:paraId="46CFA399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220EBB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FC1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436.400,00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01B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436.400,00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AE6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933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0,49</w:t>
            </w:r>
          </w:p>
        </w:tc>
      </w:tr>
      <w:tr w:rsidR="00F566BE" w:rsidRPr="00AC5B31" w14:paraId="5246EF4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6C410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AD884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113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FD3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BDB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BC9F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6,77</w:t>
            </w:r>
          </w:p>
        </w:tc>
      </w:tr>
      <w:tr w:rsidR="00F566BE" w:rsidRPr="00AC5B31" w14:paraId="7D3EBC9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656C73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267BC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83E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54F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11121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F4BE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22B55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AD511F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1F245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228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0CD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32B0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2.125,00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A650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C4C63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C94288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AE437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211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0DB7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39073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60D2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6D2806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6F5662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5DB4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818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34D7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F71A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8AA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C0A3B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49437C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52B75C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304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CE50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E464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0332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CC6C13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E56452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A7CB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8A6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E4AF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F51C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039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AD1E27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FEE450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2DBCBC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66D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8CAD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9ACF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11BE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C115D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0EAC6B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D5B372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1DDE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BAB7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17747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B00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A68FF8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F6FBA9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5F2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0E7B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6BF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DA93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60A80B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91EB1A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916F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C0D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61DD5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4DC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46C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FA99EA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BF8D22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3A3350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627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8AB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BE21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29122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3064014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93879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C82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4.244.100,00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060D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4.244.100,00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D67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12.041,66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86235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0,28</w:t>
            </w:r>
          </w:p>
        </w:tc>
      </w:tr>
      <w:tr w:rsidR="00F566BE" w:rsidRPr="00AC5B31" w14:paraId="38E405E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1D5350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B61223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B7B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177.600,00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5AC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177.600,00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737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12.041,66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FA56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6,78</w:t>
            </w:r>
          </w:p>
        </w:tc>
      </w:tr>
      <w:tr w:rsidR="00F566BE" w:rsidRPr="00AC5B31" w14:paraId="631399C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EC334A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C8AEC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70C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7410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E74C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62BD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155B0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1FFFB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470A49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7FC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B31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F0F4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12.041,66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E6D2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F39C96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B52ADC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DE1A4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D85D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379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4E2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6999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694EA4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6EF834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8C09F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82EE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B9D9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9B5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6DE9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0A8459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9EC162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19F19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6F70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F2C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6228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519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5CCECC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2828FF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5D9D5F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2397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3C18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356F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DB36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BE2FAF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1A5548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EA8BA0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46E9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443F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141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6FE6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9A59C1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DC23A7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496FD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4AD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D0C8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675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6938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C5C7A5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161DB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31593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ULAGANJE U OBJEKTE PREDŠKOLSKOG ODGOJA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953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477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D8E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E06E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D52FB2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2CDC64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A115601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3B680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1D7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A69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0E57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334E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60B64E3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37A53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075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CACB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FA77A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C3F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1E8538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CE366E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F06ED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9C2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39E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30F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8ACD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964C0D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8D9D8B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5B871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AA0C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6AB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B1D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01A6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BE0051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9480C7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K115603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1423A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DJEČJEG VRTIĆA U TENJI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97EE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75988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9CA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8F3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F3193E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C2F5FD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CFF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821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DA0D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3BE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86C998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C04932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68F52B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5B60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64D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D3DD6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19DB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CEA725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94A46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7AC085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87A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C10FB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85B42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E1F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EA9035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93190C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D8D0BD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B61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875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D1B7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2.028.573,70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954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38,27</w:t>
            </w:r>
          </w:p>
        </w:tc>
      </w:tr>
      <w:tr w:rsidR="00F566BE" w:rsidRPr="00AC5B31" w14:paraId="546C859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4F0D78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880F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E34F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1AC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2EDF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238.460,58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AFB2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18,34</w:t>
            </w:r>
          </w:p>
        </w:tc>
      </w:tr>
      <w:tr w:rsidR="00FC7314" w:rsidRPr="00AC5B31" w14:paraId="2E1BD2E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24F025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9E5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8D4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62E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238.460,58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EC30E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18,34</w:t>
            </w:r>
          </w:p>
        </w:tc>
      </w:tr>
      <w:tr w:rsidR="00F566BE" w:rsidRPr="00AC5B31" w14:paraId="2A21267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C768D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0C5C3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9B5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EDC57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BCFBF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238.460,58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1AD9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18,34</w:t>
            </w:r>
          </w:p>
        </w:tc>
      </w:tr>
      <w:tr w:rsidR="00F566BE" w:rsidRPr="00AC5B31" w14:paraId="670A8EA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4CDA38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068AD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A3B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9752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FEFC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238.460,58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26DD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03F8DF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B0F322D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K115704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04A0D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OŠ MLADOST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B56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863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31C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1.790.113,12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1C8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44,75</w:t>
            </w:r>
          </w:p>
        </w:tc>
      </w:tr>
      <w:tr w:rsidR="00FC7314" w:rsidRPr="00AC5B31" w14:paraId="26BB870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135641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DA4C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6C7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179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3D88F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FA75F2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337EC9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37C16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9F3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B8C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B6E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E6A7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966B21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2FB43A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5F0C4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6B2A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130C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18EF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922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AD8880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3CA80A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59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785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940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1.790.113,12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6C7B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46,50</w:t>
            </w:r>
          </w:p>
        </w:tc>
      </w:tr>
      <w:tr w:rsidR="00F566BE" w:rsidRPr="00AC5B31" w14:paraId="1345B2D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FE75DF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A0CBC7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65A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BE79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3.850.000,00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007A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1.790.113,12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62B1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46,50</w:t>
            </w:r>
          </w:p>
        </w:tc>
      </w:tr>
      <w:tr w:rsidR="00F566BE" w:rsidRPr="00AC5B31" w14:paraId="2E8043F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3EB199A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4222E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2D3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D94C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31B8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1.790.113,12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05D1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231D88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9BBA0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FB36E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634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7.388.980,00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9B0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7.388.980,00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F61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1C1A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14:paraId="6D966792" w14:textId="77777777" w:rsidR="002124F4" w:rsidRDefault="002124F4">
      <w: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559"/>
        <w:gridCol w:w="1560"/>
        <w:gridCol w:w="850"/>
      </w:tblGrid>
      <w:tr w:rsidR="00F566BE" w:rsidRPr="00AC5B31" w14:paraId="373823E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D4C6AB8" w14:textId="381DE2E6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A115801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7A6C6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PRIPREMA PROJEKATA U OKVIRU ENERGETSKIH OBNOVA OSNOVNIH ŠKOLA I DJEČJIH VRTIĆA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366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13AF8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42A0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252C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291221B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FC5750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6BA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716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7FEE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F167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F9E688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7A551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C3A9F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357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AF7C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A09D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976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1344C6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B1D23C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F1E16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220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47BD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5F6C4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9A7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6C1812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E650B3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K115803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6B8B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ENERGETSKA OBNOVA OŠ FRANJE KREŽME KK.04.2.1.04.0244.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BF8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5.517.472,00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6313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5.517.472,00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ACE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6F454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0283E4BF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88445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98FB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8A7A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B1A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B47F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8200C1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8EB22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A944B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CCE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AD3A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731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0B29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ED08F4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07DBCC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2BF1A7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8409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1F0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6EC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AB0A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448C4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2167A8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685D8D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D994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0DE6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029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5BDF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CA72A4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EC790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90574B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A87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2057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7D6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12C8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671B87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40E517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573F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C6C2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0E9E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D9644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E9A52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A963F9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3BD706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E502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1.602.320,00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694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1.602.320,00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0CC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E015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637751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1135A9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86B30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E4C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730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BCB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17A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39ABA1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8944DC5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C786AE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A5FA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4A9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814B5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352A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5276AC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1E2EDB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9C7212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FEF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301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9A4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2865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6529F3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43730B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55156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2F5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1.572.320,00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2B24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1.572.320,00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246C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3BC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4647379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AB1FA4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DA9F8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7BB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EA2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A1D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17AF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61AB6A3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52C57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3F2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829.840,00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6BF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829.840,00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0FE7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2C39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DF21A1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817B26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24DAA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46D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194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D9FE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F638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C023A6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BDF96E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BAE199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90D6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4D86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EBE0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D38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B62CC5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C87192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5DD76C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2FA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DAA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3AA5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DA3CF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7EBAF1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84701C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71CCC2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17E6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829.640,00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EA83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829.640,00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D579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24E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BC4BC3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7A91E5C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DFE85F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626B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E7964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7D78F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974F2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AC9A3B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575B8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4AE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3.041.862,00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8BA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3.041.862,00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776EC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E2B8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A4E48F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49A317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69875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9E2E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3.041.862,00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2B1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3.041.862,00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D3B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5B4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8269ED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8512CF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D36599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7E49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9AD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68713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CBA28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FB528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CA92F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K115804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A212F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ENERGETSKA OBNOVA DJEČJEG VRTIĆA RADOST KK.04.2.1.04.0196.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E475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1.671.508,00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415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1.671.508,00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2CB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6B1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EE911D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899A9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531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56B9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15.050,00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CDC0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58E22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20F13F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E5E41D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111B68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4C4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47BE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9DF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E6246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AB0338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77E3D2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FBF69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1379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E38D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7E85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A980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14AE2D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4B4C34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5B3D4A8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1F9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A1CD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058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BDAA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0866FB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0EDC43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C8CADE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7199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D2D3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DD5B4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3454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C3F4FC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078AA0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1FB39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AB5E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032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8E50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A4543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97802FB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3E3FC3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017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464.450,00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B58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464.450,00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7E1B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628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08DA1C8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C1726A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F33D6B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063A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CA4B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8A5A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C8AE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416CAD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284D58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CFFC91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29AF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11D7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3A58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9159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F813A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9719758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5C7C5A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5E0A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8F3E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71174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76B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A2595A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816301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3F3D4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E36E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434.450,00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D87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434.450,00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E412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6CE4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CE73F3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EEBD3A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8249F2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9F54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29BE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63A5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EEAE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7E8CD1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E70246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04E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233.870,00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0B2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233.870,00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38D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6AF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D37912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9103CE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EFD2C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0E40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844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C21E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11D57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E3CF75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7C9156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46269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4695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9343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63D5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BEE2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6A621C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3E9608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B29F7E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874B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419C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7A0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877B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74FD394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E6B685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8F04F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F0BB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233.670,00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05E7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233.670,00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4DB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74DAD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D12F49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18A852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23CDE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F572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E0835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C3FB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C5C49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4315C691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B3D759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4A85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958.138,00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C3D2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958.138,00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29F3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32D4A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BEAD6F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56F7AB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0C3E11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E75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958.138,00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1D531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958.138,00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97A1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9D8B0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728BFE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B44C81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8BE2EB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4150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683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CAD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EFD0C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FFB7F0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156CC7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lastRenderedPageBreak/>
              <w:t>1159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EE0E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IZGRADNJA I REKONSTRUKCIJA SPORTSKIH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C88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01A8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22.693.640,00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6AF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1.505.107,96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757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6,63</w:t>
            </w:r>
          </w:p>
        </w:tc>
      </w:tr>
      <w:tr w:rsidR="00F566BE" w:rsidRPr="00AC5B31" w14:paraId="24B54AB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E463BE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A115901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75553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273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6A8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918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4CE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4B7291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59FF94D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EA1F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8B6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B86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76917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3261B7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1B1482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929DB8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D6CD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278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2116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93BF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270C48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7F88424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4126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3F21FB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854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1226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09E4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950F1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11613D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B2FC9A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K115901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57F35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I REKONSTRUKCIJA SPORTSKIH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045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93F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22.543.640,00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E3C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1.505.107,96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F5ED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6,68</w:t>
            </w:r>
          </w:p>
        </w:tc>
      </w:tr>
      <w:tr w:rsidR="00FC7314" w:rsidRPr="00AC5B31" w14:paraId="0881975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7038F0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1A4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ECB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B1299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1.505.107,96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9656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144,22</w:t>
            </w:r>
          </w:p>
        </w:tc>
      </w:tr>
      <w:tr w:rsidR="00F566BE" w:rsidRPr="00AC5B31" w14:paraId="6ABF7FE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E979D7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98125F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B3E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EEA5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31515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1.505.107,96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A5D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144,22</w:t>
            </w:r>
          </w:p>
        </w:tc>
      </w:tr>
      <w:tr w:rsidR="00F566BE" w:rsidRPr="00AC5B31" w14:paraId="60FE39E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F9BEACF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B8BF220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470D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8EE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DDF0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1.505.107,96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91DDF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296B69F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401459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77B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7396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1E35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8C0A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29853C6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8CC4A1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0436B1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0FC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B055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27C7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1584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65AD26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76C401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EE2D2E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18B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D5E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616E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9A026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7C65F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546A0F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19A24F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997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D00F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C0A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1.508.773,88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CC94F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60,11</w:t>
            </w:r>
          </w:p>
        </w:tc>
      </w:tr>
      <w:tr w:rsidR="00F566BE" w:rsidRPr="00AC5B31" w14:paraId="44E0642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B603CC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60755F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KULTURNI CENTAR OSIJEK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896E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1F7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EC2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1.506.951,92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9DB5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60,28</w:t>
            </w:r>
          </w:p>
        </w:tc>
      </w:tr>
      <w:tr w:rsidR="00FC7314" w:rsidRPr="00AC5B31" w14:paraId="30588253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F6E49C9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1914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EB14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2AC1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1.506.951,92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1691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60,28</w:t>
            </w:r>
          </w:p>
        </w:tc>
      </w:tr>
      <w:tr w:rsidR="00F566BE" w:rsidRPr="00AC5B31" w14:paraId="4705356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E8C792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E0FABB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ABB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AD22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D468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1.506.951,92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18C9D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60,28</w:t>
            </w:r>
          </w:p>
        </w:tc>
      </w:tr>
      <w:tr w:rsidR="00F566BE" w:rsidRPr="00AC5B31" w14:paraId="109B9A9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DDE4553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3164EA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3494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F445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DC11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1.506.951,92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45FA2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E030FB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C86719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K116007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BF91E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IZGRADNJA KOLEKTORA OBORINSKE ODVODNJE PAMPAS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E31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EC84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E5590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1.821,96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944A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18,22</w:t>
            </w:r>
          </w:p>
        </w:tc>
      </w:tr>
      <w:tr w:rsidR="00FC7314" w:rsidRPr="00AC5B31" w14:paraId="02EB4577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67FCDE1" w14:textId="67CC8B96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3.6. Prihodi od sufinanciranja građana/</w:t>
            </w:r>
            <w:r w:rsidR="00F2074E" w:rsidRPr="00AC5B31">
              <w:rPr>
                <w:b/>
                <w:bCs/>
                <w:sz w:val="20"/>
                <w:lang w:val="hr-HR"/>
              </w:rPr>
              <w:t xml:space="preserve"> </w:t>
            </w:r>
            <w:r w:rsidRPr="00AC5B31">
              <w:rPr>
                <w:b/>
                <w:bCs/>
                <w:sz w:val="20"/>
                <w:lang w:val="hr-HR"/>
              </w:rPr>
              <w:t>Vodni doprinos/Naknada za uređenje voda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A131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C52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4D46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1.821,96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9AC7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18,22</w:t>
            </w:r>
          </w:p>
        </w:tc>
      </w:tr>
      <w:tr w:rsidR="00F566BE" w:rsidRPr="00AC5B31" w14:paraId="3E78996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6D4A53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6D43282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2A72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35B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15E97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1.821,96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A6F3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18,22</w:t>
            </w:r>
          </w:p>
        </w:tc>
      </w:tr>
      <w:tr w:rsidR="00F566BE" w:rsidRPr="00AC5B31" w14:paraId="78B7C68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3A1956E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8EE595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6BA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F9D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595E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1.821,96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05270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FE1EB4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D4935A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C9B986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31F6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CE2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820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C36AB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CDF5D3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90D271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A116301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A08A3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283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AB8F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C6AE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16C06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52CE7B6D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00823A8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CB69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612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F6249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E5C5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3B442B0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661F2B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6AA3D5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EFB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6FAB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DF52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1F65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66CC1C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1340AC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48D6C1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7E6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70F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81E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79E3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7E7C394E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6551B791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C32B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19FF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1.950.000,00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1D31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9CF55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9EF26D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EAF628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964360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A7C8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8C8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1CD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D011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C44264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6B115D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2A09561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F78C4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8B87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98F1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A321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5B2558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D7E74A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4DD6D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92FD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BE95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3CA4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550B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990C05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587A2F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F829FEF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E905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4C88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FEACB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353DC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64450C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12F551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FDF655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061B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2C8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BA0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A5D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13FAE9F1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5DA965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DC6511C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2804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00D3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7E6A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C7545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C5C65FF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BED8AB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3822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EF188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C8D3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179B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6C443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3F7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01D351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FC1A201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270ED4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CCDB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D7D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49B60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D9D06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F6B818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B8BAC19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3862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55F9A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Kapitalne pomoći kreditnim i ostalim financijskim institucijama te trgovačkim društvima izvan javnog sektora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7227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2A5F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5FA6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D41D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2A8326B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A559B1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12AD8D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D2E5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7658C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37A59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D8D5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554A29E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471934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42AC46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CBE0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368B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406B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62B86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979123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93669D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1164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885984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OBJEKTI OD ZNAČAJA ZA GRAD-DODATNA ULAGANJA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EFE1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56EE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3B50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209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1,32</w:t>
            </w:r>
          </w:p>
        </w:tc>
      </w:tr>
      <w:tr w:rsidR="00F566BE" w:rsidRPr="00AC5B31" w14:paraId="28F49E3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4BCDCDC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K116401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C71E10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OBJEKTI OD ZNAČAJA ZA GRAD-DODATNA ULAGANJA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396C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B143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53AB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E8F1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1,32</w:t>
            </w:r>
          </w:p>
        </w:tc>
      </w:tr>
      <w:tr w:rsidR="00FC7314" w:rsidRPr="00AC5B31" w14:paraId="6EC797F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4B660ED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4927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4C8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3C46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6293A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1,32</w:t>
            </w:r>
          </w:p>
        </w:tc>
      </w:tr>
      <w:tr w:rsidR="00F566BE" w:rsidRPr="00AC5B31" w14:paraId="741087CB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A1E4D00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77CEA8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DAA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5681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69BA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8D841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1,32</w:t>
            </w:r>
          </w:p>
        </w:tc>
      </w:tr>
      <w:tr w:rsidR="00F566BE" w:rsidRPr="00AC5B31" w14:paraId="6AE7514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9366E42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4541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30A906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13D38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678D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F7A94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9.900,00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26C1D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3EEA171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725506E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D8B64B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4FCF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9095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8FD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665.111,75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6C1EE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21,66</w:t>
            </w:r>
          </w:p>
        </w:tc>
      </w:tr>
      <w:tr w:rsidR="00F566BE" w:rsidRPr="00AC5B31" w14:paraId="4A5AC1D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585071B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A117001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B6E554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B312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2A931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5AC4D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49.383,62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DFE8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16,46</w:t>
            </w:r>
          </w:p>
        </w:tc>
      </w:tr>
      <w:tr w:rsidR="00FC7314" w:rsidRPr="00AC5B31" w14:paraId="44B954D6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6CAF01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9181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E089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D5C3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49.383,62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3740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16,46</w:t>
            </w:r>
          </w:p>
        </w:tc>
      </w:tr>
      <w:tr w:rsidR="00F566BE" w:rsidRPr="00AC5B31" w14:paraId="4B98646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14F878B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B3C2907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EA08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10A3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D2FD8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49.383,62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54504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19,75</w:t>
            </w:r>
          </w:p>
        </w:tc>
      </w:tr>
      <w:tr w:rsidR="00F566BE" w:rsidRPr="00AC5B31" w14:paraId="207B45FE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05158A7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C2DB34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0403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D690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24D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12.508,62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1A8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4BFE46CC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438D28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2F05F4E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4EEE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DFD4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7A1961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36.875,00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2C8BD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0AA0F76A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4EECBB6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809E986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507C7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2CED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852B2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D4467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3BFE1B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C40545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3811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F0FF6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2CBC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1C9A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31AC1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4A0F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028C11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3424BD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638F2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8B40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F1BA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F3B3F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29.687,50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4C320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9,90</w:t>
            </w:r>
          </w:p>
        </w:tc>
      </w:tr>
      <w:tr w:rsidR="00FC7314" w:rsidRPr="00AC5B31" w14:paraId="691B0DE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16836053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31E0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72DBA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0DC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29.687,50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035D3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9,90</w:t>
            </w:r>
          </w:p>
        </w:tc>
      </w:tr>
      <w:tr w:rsidR="00F566BE" w:rsidRPr="00AC5B31" w14:paraId="3D3ED1F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DF0F603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01AB98B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CC4E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B206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799C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29.687,50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3AA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9,90</w:t>
            </w:r>
          </w:p>
        </w:tc>
      </w:tr>
      <w:tr w:rsidR="00F566BE" w:rsidRPr="00AC5B31" w14:paraId="57789810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2E09E18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3237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C1CAD23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AF60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E1E8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54DCC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29.687,50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7C68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6FBF8A4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86E886F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374F65F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C718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B374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C4A1B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BE9A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7314" w:rsidRPr="00AC5B31" w14:paraId="78FC6A9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222995A0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DD31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833D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6A473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3B60C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6E44127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690FFF7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3B85EB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5ED2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852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232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3C11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566BE" w:rsidRPr="00AC5B31" w14:paraId="71A768B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484F0B0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3295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B12763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DF37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32EF9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DC626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97626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5C367AC6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E68A65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K117001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FC1650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PROJEKT NABAVE SPREMNIKA ZA ODVOJENO PRIKUPLJANJE OTPADA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E14E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423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5899A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586.040,63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C842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39,87</w:t>
            </w:r>
          </w:p>
        </w:tc>
      </w:tr>
      <w:tr w:rsidR="00FC7314" w:rsidRPr="00AC5B31" w14:paraId="6F962F35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110D70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5B38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544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77387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586.040,63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BF2FB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39,87</w:t>
            </w:r>
          </w:p>
        </w:tc>
      </w:tr>
      <w:tr w:rsidR="00F566BE" w:rsidRPr="00AC5B31" w14:paraId="700D07B7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F9DF924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1A6BC1B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2F853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D4B2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A8666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586.040,63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CDAA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39,87</w:t>
            </w:r>
          </w:p>
        </w:tc>
      </w:tr>
      <w:tr w:rsidR="00F566BE" w:rsidRPr="00AC5B31" w14:paraId="7EB410F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EEDE986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3632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48247ED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2CAA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6677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7C8D3D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586.040,63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30F7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566BE" w:rsidRPr="00AC5B31" w14:paraId="198A68D2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CFB559A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1172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310FE39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Razvojni program: STANOGRADNJA I VISOKOGRADNJA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BE2B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64B4B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365E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9.558.640,40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8E08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54,62</w:t>
            </w:r>
          </w:p>
        </w:tc>
      </w:tr>
      <w:tr w:rsidR="00F566BE" w:rsidRPr="00AC5B31" w14:paraId="1A81C154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DE40898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K117201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02A93EC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Kapitalni projekt: STANOGRADNJA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9A35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D36C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17.500.000,00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C0E4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9.558.640,40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D397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54,62</w:t>
            </w:r>
          </w:p>
        </w:tc>
      </w:tr>
      <w:tr w:rsidR="00FC7314" w:rsidRPr="00AC5B31" w14:paraId="48756EBA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7EE2711A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9FE7C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44C79F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AD9C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1.499.999,99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292C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3474C059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5C25A345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AF575C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B3C9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33EFC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378A5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1.499.999,99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81E7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566BE" w:rsidRPr="00AC5B31" w14:paraId="014D4423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7E03F45D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8C29269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7C57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E97A2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6BE6F0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1.499.999,99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74ACC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34BB0CD0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0C3BA5E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7F7F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D19A4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8BD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2.870.985,13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B4461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95,70</w:t>
            </w:r>
          </w:p>
        </w:tc>
      </w:tr>
      <w:tr w:rsidR="00F566BE" w:rsidRPr="00AC5B31" w14:paraId="7F5103C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06E75DA9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7500C48E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163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7F08D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64143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2.870.985,13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681DEE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95,70</w:t>
            </w:r>
          </w:p>
        </w:tc>
      </w:tr>
      <w:tr w:rsidR="00F566BE" w:rsidRPr="00AC5B31" w14:paraId="55D08178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620B0511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lastRenderedPageBreak/>
              <w:t>4211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BCE4F4A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4BC3A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5B797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0F05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2.870.985,13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26885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  <w:tr w:rsidR="00FC7314" w:rsidRPr="00AC5B31" w14:paraId="0B367DE2" w14:textId="77777777" w:rsidTr="005E34A0">
        <w:trPr>
          <w:trHeight w:val="20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14:paraId="3B03B98D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231B6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9E4A4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53308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5.187.655,28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339060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39,91</w:t>
            </w:r>
          </w:p>
        </w:tc>
      </w:tr>
      <w:tr w:rsidR="00F566BE" w:rsidRPr="00AC5B31" w14:paraId="373672A5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4487F3C2" w14:textId="77777777" w:rsidR="00C613DF" w:rsidRPr="00AC5B31" w:rsidRDefault="00C613DF" w:rsidP="00DC7000">
            <w:pPr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E9F3D35" w14:textId="77777777" w:rsidR="00C613DF" w:rsidRPr="00AC5B31" w:rsidRDefault="00C613DF" w:rsidP="00D33D91">
            <w:pPr>
              <w:jc w:val="lef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BEB07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43E0A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13.000.000,00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7CDEF2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5.187.655,28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81D789" w14:textId="77777777" w:rsidR="00C613DF" w:rsidRPr="00AC5B31" w:rsidRDefault="00C613DF" w:rsidP="00DC7000">
            <w:pPr>
              <w:jc w:val="right"/>
              <w:rPr>
                <w:b/>
                <w:bCs/>
                <w:sz w:val="20"/>
                <w:lang w:val="hr-HR"/>
              </w:rPr>
            </w:pPr>
            <w:r w:rsidRPr="00AC5B31">
              <w:rPr>
                <w:b/>
                <w:bCs/>
                <w:sz w:val="20"/>
                <w:lang w:val="hr-HR"/>
              </w:rPr>
              <w:t>39,91</w:t>
            </w:r>
          </w:p>
        </w:tc>
      </w:tr>
      <w:tr w:rsidR="00F566BE" w:rsidRPr="00AC5B31" w14:paraId="7CB7B36D" w14:textId="77777777" w:rsidTr="005E34A0">
        <w:trPr>
          <w:trHeight w:val="20"/>
        </w:trPr>
        <w:tc>
          <w:tcPr>
            <w:tcW w:w="1134" w:type="dxa"/>
            <w:shd w:val="clear" w:color="auto" w:fill="auto"/>
            <w:vAlign w:val="bottom"/>
            <w:hideMark/>
          </w:tcPr>
          <w:p w14:paraId="3ED8EF8B" w14:textId="77777777" w:rsidR="00C613DF" w:rsidRPr="00AC5B31" w:rsidRDefault="00C613DF" w:rsidP="00DC7000">
            <w:pPr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4211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236A8BE7" w14:textId="77777777" w:rsidR="00C613DF" w:rsidRPr="00AC5B31" w:rsidRDefault="00C613DF" w:rsidP="00D33D91">
            <w:pPr>
              <w:jc w:val="lef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5DFAE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2E9FB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371ED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5.187.655,28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A81EEF" w14:textId="77777777" w:rsidR="00C613DF" w:rsidRPr="00AC5B31" w:rsidRDefault="00C613DF" w:rsidP="00DC7000">
            <w:pPr>
              <w:jc w:val="right"/>
              <w:rPr>
                <w:sz w:val="20"/>
                <w:lang w:val="hr-HR"/>
              </w:rPr>
            </w:pPr>
            <w:r w:rsidRPr="00AC5B31">
              <w:rPr>
                <w:sz w:val="20"/>
                <w:lang w:val="hr-HR"/>
              </w:rPr>
              <w:t> </w:t>
            </w:r>
          </w:p>
        </w:tc>
      </w:tr>
    </w:tbl>
    <w:p w14:paraId="6A65025E" w14:textId="04F6608C" w:rsidR="0035374E" w:rsidRPr="00AC5B31" w:rsidRDefault="0035374E" w:rsidP="00B46F14">
      <w:pPr>
        <w:pStyle w:val="Tijeloteksta"/>
        <w:tabs>
          <w:tab w:val="center" w:pos="7380"/>
        </w:tabs>
        <w:rPr>
          <w:rFonts w:ascii="Times New Roman" w:hAnsi="Times New Roman"/>
          <w:i/>
          <w:spacing w:val="0"/>
          <w:sz w:val="22"/>
          <w:szCs w:val="22"/>
        </w:rPr>
      </w:pPr>
    </w:p>
    <w:p w14:paraId="3D88DA64" w14:textId="77777777" w:rsidR="000A5393" w:rsidRPr="00AC5B31" w:rsidRDefault="000A5393" w:rsidP="00B46F14">
      <w:pPr>
        <w:pStyle w:val="Tijeloteksta"/>
        <w:tabs>
          <w:tab w:val="center" w:pos="7380"/>
        </w:tabs>
        <w:rPr>
          <w:rFonts w:ascii="Times New Roman" w:hAnsi="Times New Roman"/>
          <w:iCs/>
          <w:spacing w:val="0"/>
          <w:sz w:val="22"/>
          <w:szCs w:val="22"/>
        </w:rPr>
        <w:sectPr w:rsidR="000A5393" w:rsidRPr="00AC5B31" w:rsidSect="00E57E26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14:paraId="604E0B82" w14:textId="0DF58ACF" w:rsidR="00774DE6" w:rsidRPr="00AC5B31" w:rsidRDefault="00774DE6" w:rsidP="00397CDE">
      <w:pPr>
        <w:pStyle w:val="Tijeloteksta"/>
        <w:tabs>
          <w:tab w:val="center" w:pos="7380"/>
        </w:tabs>
        <w:rPr>
          <w:sz w:val="22"/>
          <w:szCs w:val="22"/>
          <w:lang w:val="hr-HR"/>
        </w:rPr>
      </w:pPr>
    </w:p>
    <w:sectPr w:rsidR="00774DE6" w:rsidRPr="00AC5B31" w:rsidSect="00397CDE"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AB5B" w14:textId="77777777" w:rsidR="008C5063" w:rsidRDefault="008C5063">
      <w:r>
        <w:separator/>
      </w:r>
    </w:p>
  </w:endnote>
  <w:endnote w:type="continuationSeparator" w:id="0">
    <w:p w14:paraId="2F536493" w14:textId="77777777" w:rsidR="008C5063" w:rsidRDefault="008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Yu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BE7C" w14:textId="77777777" w:rsidR="00674732" w:rsidRDefault="00674732">
    <w:pPr>
      <w:pStyle w:val="Podnoje"/>
      <w:jc w:val="right"/>
    </w:pPr>
  </w:p>
  <w:p w14:paraId="615B7F99" w14:textId="77777777" w:rsidR="00674732" w:rsidRPr="001258CE" w:rsidRDefault="00674732" w:rsidP="000235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C396" w14:textId="77777777" w:rsidR="00C613DF" w:rsidRPr="00B21322" w:rsidRDefault="00C613DF" w:rsidP="00EC3912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1498" w14:textId="77777777" w:rsidR="00C613DF" w:rsidRPr="00B21322" w:rsidRDefault="00C613DF" w:rsidP="00E10DB6">
    <w:pPr>
      <w:pStyle w:val="Podnoje"/>
      <w:ind w:right="360"/>
      <w:jc w:val="center"/>
      <w:rPr>
        <w:sz w:val="19"/>
        <w:szCs w:val="1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DB79" w14:textId="313827E4" w:rsidR="00C613DF" w:rsidRDefault="00C613DF">
    <w:pPr>
      <w:pStyle w:val="Podnoje"/>
      <w:jc w:val="right"/>
    </w:pPr>
  </w:p>
  <w:p w14:paraId="63666614" w14:textId="77777777" w:rsidR="00C613DF" w:rsidRDefault="00C613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A0F7" w14:textId="77777777" w:rsidR="008C5063" w:rsidRDefault="008C5063">
      <w:r>
        <w:separator/>
      </w:r>
    </w:p>
  </w:footnote>
  <w:footnote w:type="continuationSeparator" w:id="0">
    <w:p w14:paraId="47FF7B78" w14:textId="77777777" w:rsidR="008C5063" w:rsidRDefault="008C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C41E" w14:textId="49D531AC" w:rsidR="002124F4" w:rsidRPr="002124F4" w:rsidRDefault="002124F4" w:rsidP="002124F4">
    <w:pPr>
      <w:pStyle w:val="Zaglavlje"/>
      <w:pBdr>
        <w:bottom w:val="single" w:sz="4" w:space="1" w:color="auto"/>
      </w:pBdr>
      <w:jc w:val="center"/>
      <w:rPr>
        <w:sz w:val="24"/>
        <w:szCs w:val="24"/>
      </w:rPr>
    </w:pPr>
    <w:proofErr w:type="spellStart"/>
    <w:r w:rsidRPr="002124F4">
      <w:rPr>
        <w:sz w:val="24"/>
        <w:szCs w:val="24"/>
      </w:rPr>
      <w:t>Službeni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glasnik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Grada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Osijeka</w:t>
    </w:r>
    <w:proofErr w:type="spellEnd"/>
    <w:r w:rsidRPr="002124F4">
      <w:rPr>
        <w:sz w:val="24"/>
        <w:szCs w:val="24"/>
      </w:rPr>
      <w:t xml:space="preserve"> br. 19 od 1</w:t>
    </w:r>
    <w:r w:rsidR="008C761E">
      <w:rPr>
        <w:sz w:val="24"/>
        <w:szCs w:val="24"/>
      </w:rPr>
      <w:t>9</w:t>
    </w:r>
    <w:r w:rsidRPr="002124F4">
      <w:rPr>
        <w:sz w:val="24"/>
        <w:szCs w:val="24"/>
      </w:rPr>
      <w:t xml:space="preserve">. </w:t>
    </w:r>
    <w:proofErr w:type="spellStart"/>
    <w:r w:rsidRPr="002124F4">
      <w:rPr>
        <w:sz w:val="24"/>
        <w:szCs w:val="24"/>
      </w:rPr>
      <w:t>listopada</w:t>
    </w:r>
    <w:proofErr w:type="spellEnd"/>
    <w:r w:rsidRPr="002124F4">
      <w:rPr>
        <w:sz w:val="24"/>
        <w:szCs w:val="24"/>
      </w:rPr>
      <w:t xml:space="preserve"> 2021.</w:t>
    </w:r>
  </w:p>
  <w:p w14:paraId="1AA30B56" w14:textId="77777777" w:rsidR="00912F8E" w:rsidRDefault="00912F8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4252"/>
      <w:gridCol w:w="1559"/>
    </w:tblGrid>
    <w:tr w:rsidR="00B20DBB" w:rsidRPr="0023223E" w14:paraId="16B1FD0A" w14:textId="77777777" w:rsidTr="006231AF">
      <w:trPr>
        <w:jc w:val="center"/>
      </w:trPr>
      <w:tc>
        <w:tcPr>
          <w:tcW w:w="3828" w:type="dxa"/>
        </w:tcPr>
        <w:p w14:paraId="254F002C" w14:textId="14D0A99A" w:rsidR="00B20DBB" w:rsidRPr="0023223E" w:rsidRDefault="00B20DBB" w:rsidP="00B20DBB">
          <w:pPr>
            <w:pStyle w:val="Zaglavlje"/>
            <w:tabs>
              <w:tab w:val="clear" w:pos="4320"/>
              <w:tab w:val="clear" w:pos="8640"/>
              <w:tab w:val="left" w:pos="3720"/>
            </w:tabs>
            <w:ind w:right="360" w:hanging="108"/>
            <w:rPr>
              <w:rFonts w:ascii="Times New Roman" w:hAnsi="Times New Roman"/>
              <w:szCs w:val="22"/>
            </w:rPr>
          </w:pPr>
          <w:proofErr w:type="spellStart"/>
          <w:r w:rsidRPr="0023223E">
            <w:rPr>
              <w:rFonts w:ascii="Times New Roman" w:hAnsi="Times New Roman"/>
              <w:szCs w:val="22"/>
            </w:rPr>
            <w:t>broj</w:t>
          </w:r>
          <w:proofErr w:type="spellEnd"/>
          <w:r w:rsidRPr="0023223E">
            <w:rPr>
              <w:rFonts w:ascii="Times New Roman" w:hAnsi="Times New Roman"/>
              <w:szCs w:val="22"/>
            </w:rPr>
            <w:t xml:space="preserve"> </w:t>
          </w:r>
          <w:r>
            <w:rPr>
              <w:rFonts w:ascii="Times New Roman" w:hAnsi="Times New Roman"/>
              <w:szCs w:val="22"/>
            </w:rPr>
            <w:t>19</w:t>
          </w:r>
        </w:p>
      </w:tc>
      <w:tc>
        <w:tcPr>
          <w:tcW w:w="4252" w:type="dxa"/>
        </w:tcPr>
        <w:p w14:paraId="62C66AA1" w14:textId="77777777" w:rsidR="00B20DBB" w:rsidRPr="0023223E" w:rsidRDefault="00B20DBB" w:rsidP="00B20DBB">
          <w:pPr>
            <w:pStyle w:val="Zaglavlje"/>
            <w:tabs>
              <w:tab w:val="clear" w:pos="4320"/>
              <w:tab w:val="clear" w:pos="8640"/>
            </w:tabs>
            <w:ind w:right="357" w:firstLine="33"/>
            <w:jc w:val="both"/>
            <w:rPr>
              <w:rFonts w:ascii="Times New Roman" w:hAnsi="Times New Roman"/>
              <w:szCs w:val="22"/>
            </w:rPr>
          </w:pPr>
          <w:proofErr w:type="spellStart"/>
          <w:r w:rsidRPr="0023223E">
            <w:rPr>
              <w:rFonts w:ascii="Times New Roman" w:hAnsi="Times New Roman"/>
              <w:szCs w:val="22"/>
              <w:lang w:val="de-DE"/>
            </w:rPr>
            <w:t>Službeni</w:t>
          </w:r>
          <w:proofErr w:type="spellEnd"/>
          <w:r w:rsidRPr="0023223E">
            <w:rPr>
              <w:rFonts w:ascii="Times New Roman" w:hAnsi="Times New Roman"/>
              <w:szCs w:val="22"/>
              <w:lang w:val="de-DE"/>
            </w:rPr>
            <w:t xml:space="preserve"> </w:t>
          </w:r>
          <w:proofErr w:type="spellStart"/>
          <w:r w:rsidRPr="0023223E">
            <w:rPr>
              <w:rFonts w:ascii="Times New Roman" w:hAnsi="Times New Roman"/>
              <w:szCs w:val="22"/>
              <w:lang w:val="de-DE"/>
            </w:rPr>
            <w:t>glasnik</w:t>
          </w:r>
          <w:proofErr w:type="spellEnd"/>
        </w:p>
      </w:tc>
      <w:tc>
        <w:tcPr>
          <w:tcW w:w="1559" w:type="dxa"/>
        </w:tcPr>
        <w:p w14:paraId="70F589BD" w14:textId="77777777" w:rsidR="00B20DBB" w:rsidRPr="0023223E" w:rsidRDefault="00B20DBB" w:rsidP="00B20DBB">
          <w:pPr>
            <w:pStyle w:val="Zaglavlje"/>
            <w:ind w:right="-108"/>
            <w:jc w:val="right"/>
            <w:rPr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    </w:t>
          </w:r>
          <w:proofErr w:type="spellStart"/>
          <w:r>
            <w:rPr>
              <w:rFonts w:ascii="Times New Roman" w:hAnsi="Times New Roman"/>
              <w:szCs w:val="22"/>
            </w:rPr>
            <w:t>s</w:t>
          </w:r>
          <w:r w:rsidRPr="0023223E">
            <w:rPr>
              <w:rFonts w:ascii="Times New Roman" w:hAnsi="Times New Roman"/>
              <w:szCs w:val="22"/>
            </w:rPr>
            <w:t>tranica</w:t>
          </w:r>
          <w:proofErr w:type="spellEnd"/>
          <w:r>
            <w:rPr>
              <w:rFonts w:ascii="Times New Roman" w:hAnsi="Times New Roman"/>
              <w:szCs w:val="22"/>
            </w:rP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6944C5">
            <w:rPr>
              <w:noProof/>
              <w:lang w:val="hr-HR"/>
            </w:rPr>
            <w:t>939</w:t>
          </w:r>
          <w:r>
            <w:rPr>
              <w:noProof/>
              <w:lang w:val="hr-HR"/>
            </w:rPr>
            <w:fldChar w:fldCharType="end"/>
          </w:r>
          <w:r w:rsidRPr="0023223E">
            <w:rPr>
              <w:rFonts w:ascii="Times New Roman" w:hAnsi="Times New Roman"/>
              <w:szCs w:val="22"/>
            </w:rPr>
            <w:t xml:space="preserve">      </w:t>
          </w:r>
        </w:p>
      </w:tc>
    </w:tr>
  </w:tbl>
  <w:p w14:paraId="7390F35B" w14:textId="77777777" w:rsidR="00B20DBB" w:rsidRDefault="00B20D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9659" w14:textId="0BE15153" w:rsidR="002124F4" w:rsidRPr="002124F4" w:rsidRDefault="002124F4" w:rsidP="002124F4">
    <w:pPr>
      <w:pStyle w:val="Zaglavlje"/>
      <w:pBdr>
        <w:bottom w:val="single" w:sz="4" w:space="1" w:color="auto"/>
      </w:pBdr>
      <w:jc w:val="center"/>
      <w:rPr>
        <w:sz w:val="24"/>
        <w:szCs w:val="24"/>
      </w:rPr>
    </w:pPr>
    <w:proofErr w:type="spellStart"/>
    <w:r w:rsidRPr="002124F4">
      <w:rPr>
        <w:sz w:val="24"/>
        <w:szCs w:val="24"/>
      </w:rPr>
      <w:t>Službeni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glasnik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Grada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Osijeka</w:t>
    </w:r>
    <w:proofErr w:type="spellEnd"/>
    <w:r w:rsidRPr="002124F4">
      <w:rPr>
        <w:sz w:val="24"/>
        <w:szCs w:val="24"/>
      </w:rPr>
      <w:t xml:space="preserve"> br. 19 od 1</w:t>
    </w:r>
    <w:r w:rsidR="008C761E">
      <w:rPr>
        <w:sz w:val="24"/>
        <w:szCs w:val="24"/>
      </w:rPr>
      <w:t>9</w:t>
    </w:r>
    <w:r w:rsidRPr="002124F4">
      <w:rPr>
        <w:sz w:val="24"/>
        <w:szCs w:val="24"/>
      </w:rPr>
      <w:t xml:space="preserve">. </w:t>
    </w:r>
    <w:proofErr w:type="spellStart"/>
    <w:r w:rsidRPr="002124F4">
      <w:rPr>
        <w:sz w:val="24"/>
        <w:szCs w:val="24"/>
      </w:rPr>
      <w:t>listopada</w:t>
    </w:r>
    <w:proofErr w:type="spellEnd"/>
    <w:r w:rsidRPr="002124F4">
      <w:rPr>
        <w:sz w:val="24"/>
        <w:szCs w:val="24"/>
      </w:rPr>
      <w:t xml:space="preserve"> 2021.</w:t>
    </w:r>
  </w:p>
  <w:p w14:paraId="3B86EC93" w14:textId="77777777" w:rsidR="002124F4" w:rsidRDefault="002124F4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55B8" w14:textId="1EBA0E9D" w:rsidR="002124F4" w:rsidRPr="002124F4" w:rsidRDefault="002124F4" w:rsidP="002124F4">
    <w:pPr>
      <w:pStyle w:val="Zaglavlje"/>
      <w:pBdr>
        <w:bottom w:val="single" w:sz="4" w:space="1" w:color="auto"/>
      </w:pBdr>
      <w:jc w:val="center"/>
      <w:rPr>
        <w:sz w:val="24"/>
        <w:szCs w:val="24"/>
      </w:rPr>
    </w:pPr>
    <w:proofErr w:type="spellStart"/>
    <w:r w:rsidRPr="002124F4">
      <w:rPr>
        <w:sz w:val="24"/>
        <w:szCs w:val="24"/>
      </w:rPr>
      <w:t>Službeni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glasnik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Grada</w:t>
    </w:r>
    <w:proofErr w:type="spellEnd"/>
    <w:r w:rsidRPr="002124F4">
      <w:rPr>
        <w:sz w:val="24"/>
        <w:szCs w:val="24"/>
      </w:rPr>
      <w:t xml:space="preserve"> </w:t>
    </w:r>
    <w:proofErr w:type="spellStart"/>
    <w:r w:rsidRPr="002124F4">
      <w:rPr>
        <w:sz w:val="24"/>
        <w:szCs w:val="24"/>
      </w:rPr>
      <w:t>Osijeka</w:t>
    </w:r>
    <w:proofErr w:type="spellEnd"/>
    <w:r w:rsidRPr="002124F4">
      <w:rPr>
        <w:sz w:val="24"/>
        <w:szCs w:val="24"/>
      </w:rPr>
      <w:t xml:space="preserve"> br. 19 od 1</w:t>
    </w:r>
    <w:r w:rsidR="008C761E">
      <w:rPr>
        <w:sz w:val="24"/>
        <w:szCs w:val="24"/>
      </w:rPr>
      <w:t>9</w:t>
    </w:r>
    <w:r w:rsidRPr="002124F4">
      <w:rPr>
        <w:sz w:val="24"/>
        <w:szCs w:val="24"/>
      </w:rPr>
      <w:t xml:space="preserve">. </w:t>
    </w:r>
    <w:proofErr w:type="spellStart"/>
    <w:r w:rsidRPr="002124F4">
      <w:rPr>
        <w:sz w:val="24"/>
        <w:szCs w:val="24"/>
      </w:rPr>
      <w:t>listopada</w:t>
    </w:r>
    <w:proofErr w:type="spellEnd"/>
    <w:r w:rsidRPr="002124F4">
      <w:rPr>
        <w:sz w:val="24"/>
        <w:szCs w:val="24"/>
      </w:rPr>
      <w:t xml:space="preserve"> 2021.</w:t>
    </w:r>
  </w:p>
  <w:p w14:paraId="5C571E08" w14:textId="77777777" w:rsidR="00C613DF" w:rsidRPr="00A01401" w:rsidRDefault="00C613DF" w:rsidP="00A014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6465CE3"/>
    <w:multiLevelType w:val="hybridMultilevel"/>
    <w:tmpl w:val="7E32A8E6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7F729D"/>
    <w:multiLevelType w:val="hybridMultilevel"/>
    <w:tmpl w:val="A2B0D238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113554"/>
    <w:multiLevelType w:val="hybridMultilevel"/>
    <w:tmpl w:val="09043094"/>
    <w:lvl w:ilvl="0" w:tplc="0394A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9790679"/>
    <w:multiLevelType w:val="hybridMultilevel"/>
    <w:tmpl w:val="FAD8D77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133BCF"/>
    <w:multiLevelType w:val="hybridMultilevel"/>
    <w:tmpl w:val="54F238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F409C4"/>
    <w:multiLevelType w:val="hybridMultilevel"/>
    <w:tmpl w:val="B7605CA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77122F"/>
    <w:multiLevelType w:val="hybridMultilevel"/>
    <w:tmpl w:val="9378ECB6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1D7A26"/>
    <w:multiLevelType w:val="hybridMultilevel"/>
    <w:tmpl w:val="8A36BA7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E6175A"/>
    <w:multiLevelType w:val="hybridMultilevel"/>
    <w:tmpl w:val="D7D6D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157B37BA"/>
    <w:multiLevelType w:val="hybridMultilevel"/>
    <w:tmpl w:val="1090A31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2052B3"/>
    <w:multiLevelType w:val="hybridMultilevel"/>
    <w:tmpl w:val="DF346BB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144ED9"/>
    <w:multiLevelType w:val="hybridMultilevel"/>
    <w:tmpl w:val="20E8E1F8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C91C44"/>
    <w:multiLevelType w:val="hybridMultilevel"/>
    <w:tmpl w:val="14D2FAA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394AC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691A8E"/>
    <w:multiLevelType w:val="hybridMultilevel"/>
    <w:tmpl w:val="AC749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4D701A"/>
    <w:multiLevelType w:val="hybridMultilevel"/>
    <w:tmpl w:val="B7DE45BC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BC6302"/>
    <w:multiLevelType w:val="hybridMultilevel"/>
    <w:tmpl w:val="11869E7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9261A6"/>
    <w:multiLevelType w:val="hybridMultilevel"/>
    <w:tmpl w:val="D30AC050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A473CD"/>
    <w:multiLevelType w:val="hybridMultilevel"/>
    <w:tmpl w:val="C3FC255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0331A3"/>
    <w:multiLevelType w:val="hybridMultilevel"/>
    <w:tmpl w:val="E08626D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4B7261"/>
    <w:multiLevelType w:val="hybridMultilevel"/>
    <w:tmpl w:val="630E9470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A57761"/>
    <w:multiLevelType w:val="hybridMultilevel"/>
    <w:tmpl w:val="EEF85A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2F1036A1"/>
    <w:multiLevelType w:val="hybridMultilevel"/>
    <w:tmpl w:val="1528FFA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E356C"/>
    <w:multiLevelType w:val="multilevel"/>
    <w:tmpl w:val="524CB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4F60868"/>
    <w:multiLevelType w:val="hybridMultilevel"/>
    <w:tmpl w:val="4D1A2FC0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A40E7CE">
      <w:numFmt w:val="bullet"/>
      <w:lvlText w:val="–"/>
      <w:lvlJc w:val="left"/>
      <w:pPr>
        <w:ind w:left="1512" w:hanging="432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3B294CAA"/>
    <w:multiLevelType w:val="hybridMultilevel"/>
    <w:tmpl w:val="D9F637BC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5200B1"/>
    <w:multiLevelType w:val="hybridMultilevel"/>
    <w:tmpl w:val="695A066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AB160C"/>
    <w:multiLevelType w:val="hybridMultilevel"/>
    <w:tmpl w:val="08DE74E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BE6D6C"/>
    <w:multiLevelType w:val="hybridMultilevel"/>
    <w:tmpl w:val="3118DD0C"/>
    <w:lvl w:ilvl="0" w:tplc="A80C7B1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9" w15:restartNumberingAfterBreak="0">
    <w:nsid w:val="4C080E46"/>
    <w:multiLevelType w:val="hybridMultilevel"/>
    <w:tmpl w:val="7B3A079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3A4B89"/>
    <w:multiLevelType w:val="hybridMultilevel"/>
    <w:tmpl w:val="261A37D6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5F6C67"/>
    <w:multiLevelType w:val="hybridMultilevel"/>
    <w:tmpl w:val="D3E811C8"/>
    <w:lvl w:ilvl="0" w:tplc="EF122564">
      <w:start w:val="11"/>
      <w:numFmt w:val="bullet"/>
      <w:lvlText w:val="-"/>
      <w:lvlJc w:val="left"/>
      <w:pPr>
        <w:ind w:left="112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2" w15:restartNumberingAfterBreak="0">
    <w:nsid w:val="51AC0A60"/>
    <w:multiLevelType w:val="hybridMultilevel"/>
    <w:tmpl w:val="8DBA7BD6"/>
    <w:lvl w:ilvl="0" w:tplc="0394ACB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3" w15:restartNumberingAfterBreak="0">
    <w:nsid w:val="52F07C9E"/>
    <w:multiLevelType w:val="hybridMultilevel"/>
    <w:tmpl w:val="052E097C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744F0D"/>
    <w:multiLevelType w:val="hybridMultilevel"/>
    <w:tmpl w:val="D8C0E94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DE3FAF"/>
    <w:multiLevelType w:val="hybridMultilevel"/>
    <w:tmpl w:val="3F761AFA"/>
    <w:lvl w:ilvl="0" w:tplc="BE869A4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2912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A1B0E33"/>
    <w:multiLevelType w:val="hybridMultilevel"/>
    <w:tmpl w:val="FF28381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E14A4D"/>
    <w:multiLevelType w:val="hybridMultilevel"/>
    <w:tmpl w:val="3F8C2CB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E22AA8"/>
    <w:multiLevelType w:val="hybridMultilevel"/>
    <w:tmpl w:val="36B062FC"/>
    <w:lvl w:ilvl="0" w:tplc="CDD4D7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2FC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451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D9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9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C8E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006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051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4A5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365766B"/>
    <w:multiLevelType w:val="hybridMultilevel"/>
    <w:tmpl w:val="56C07096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776C21"/>
    <w:multiLevelType w:val="hybridMultilevel"/>
    <w:tmpl w:val="1CA64B6A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BF15FA"/>
    <w:multiLevelType w:val="hybridMultilevel"/>
    <w:tmpl w:val="9676CDC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16155D"/>
    <w:multiLevelType w:val="hybridMultilevel"/>
    <w:tmpl w:val="7C4CFAE8"/>
    <w:lvl w:ilvl="0" w:tplc="7D662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A14375"/>
    <w:multiLevelType w:val="hybridMultilevel"/>
    <w:tmpl w:val="522244E0"/>
    <w:lvl w:ilvl="0" w:tplc="47D406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7D406AE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"/>
  </w:num>
  <w:num w:numId="4">
    <w:abstractNumId w:val="56"/>
  </w:num>
  <w:num w:numId="5">
    <w:abstractNumId w:val="43"/>
  </w:num>
  <w:num w:numId="6">
    <w:abstractNumId w:val="45"/>
  </w:num>
  <w:num w:numId="7">
    <w:abstractNumId w:val="60"/>
  </w:num>
  <w:num w:numId="8">
    <w:abstractNumId w:val="40"/>
  </w:num>
  <w:num w:numId="9">
    <w:abstractNumId w:val="52"/>
  </w:num>
  <w:num w:numId="10">
    <w:abstractNumId w:val="47"/>
  </w:num>
  <w:num w:numId="11">
    <w:abstractNumId w:val="59"/>
  </w:num>
  <w:num w:numId="12">
    <w:abstractNumId w:val="26"/>
  </w:num>
  <w:num w:numId="13">
    <w:abstractNumId w:val="36"/>
  </w:num>
  <w:num w:numId="14">
    <w:abstractNumId w:val="30"/>
  </w:num>
  <w:num w:numId="15">
    <w:abstractNumId w:val="20"/>
  </w:num>
  <w:num w:numId="16">
    <w:abstractNumId w:val="48"/>
  </w:num>
  <w:num w:numId="17">
    <w:abstractNumId w:val="57"/>
  </w:num>
  <w:num w:numId="18">
    <w:abstractNumId w:val="37"/>
  </w:num>
  <w:num w:numId="19">
    <w:abstractNumId w:val="53"/>
  </w:num>
  <w:num w:numId="20">
    <w:abstractNumId w:val="24"/>
  </w:num>
  <w:num w:numId="21">
    <w:abstractNumId w:val="46"/>
  </w:num>
  <w:num w:numId="22">
    <w:abstractNumId w:val="41"/>
  </w:num>
  <w:num w:numId="23">
    <w:abstractNumId w:val="38"/>
  </w:num>
  <w:num w:numId="24">
    <w:abstractNumId w:val="21"/>
  </w:num>
  <w:num w:numId="25">
    <w:abstractNumId w:val="61"/>
  </w:num>
  <w:num w:numId="26">
    <w:abstractNumId w:val="29"/>
  </w:num>
  <w:num w:numId="27">
    <w:abstractNumId w:val="35"/>
  </w:num>
  <w:num w:numId="28">
    <w:abstractNumId w:val="39"/>
  </w:num>
  <w:num w:numId="29">
    <w:abstractNumId w:val="54"/>
  </w:num>
  <w:num w:numId="30">
    <w:abstractNumId w:val="25"/>
  </w:num>
  <w:num w:numId="31">
    <w:abstractNumId w:val="18"/>
  </w:num>
  <w:num w:numId="32">
    <w:abstractNumId w:val="49"/>
  </w:num>
  <w:num w:numId="33">
    <w:abstractNumId w:val="62"/>
  </w:num>
  <w:num w:numId="34">
    <w:abstractNumId w:val="63"/>
  </w:num>
  <w:num w:numId="35">
    <w:abstractNumId w:val="23"/>
  </w:num>
  <w:num w:numId="36">
    <w:abstractNumId w:val="50"/>
  </w:num>
  <w:num w:numId="37">
    <w:abstractNumId w:val="19"/>
  </w:num>
  <w:num w:numId="38">
    <w:abstractNumId w:val="31"/>
  </w:num>
  <w:num w:numId="39">
    <w:abstractNumId w:val="33"/>
  </w:num>
  <w:num w:numId="40">
    <w:abstractNumId w:val="34"/>
  </w:num>
  <w:num w:numId="41">
    <w:abstractNumId w:val="51"/>
  </w:num>
  <w:num w:numId="42">
    <w:abstractNumId w:val="22"/>
  </w:num>
  <w:num w:numId="43">
    <w:abstractNumId w:val="32"/>
  </w:num>
  <w:num w:numId="44">
    <w:abstractNumId w:val="55"/>
  </w:num>
  <w:num w:numId="45">
    <w:abstractNumId w:val="58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0DE"/>
    <w:rsid w:val="00000148"/>
    <w:rsid w:val="00000330"/>
    <w:rsid w:val="000005A8"/>
    <w:rsid w:val="00000AF4"/>
    <w:rsid w:val="00000B93"/>
    <w:rsid w:val="00000DE9"/>
    <w:rsid w:val="00000FE8"/>
    <w:rsid w:val="000012C0"/>
    <w:rsid w:val="000014B5"/>
    <w:rsid w:val="00001CFC"/>
    <w:rsid w:val="00002262"/>
    <w:rsid w:val="000027BA"/>
    <w:rsid w:val="00002D4A"/>
    <w:rsid w:val="00002D51"/>
    <w:rsid w:val="00003103"/>
    <w:rsid w:val="000038EF"/>
    <w:rsid w:val="00003AFF"/>
    <w:rsid w:val="00003C28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9E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B14"/>
    <w:rsid w:val="00011C1E"/>
    <w:rsid w:val="00011F56"/>
    <w:rsid w:val="000120F3"/>
    <w:rsid w:val="00012477"/>
    <w:rsid w:val="00012706"/>
    <w:rsid w:val="00012A28"/>
    <w:rsid w:val="00012DC0"/>
    <w:rsid w:val="00012E5F"/>
    <w:rsid w:val="00012F4B"/>
    <w:rsid w:val="0001341D"/>
    <w:rsid w:val="000135E7"/>
    <w:rsid w:val="000135EF"/>
    <w:rsid w:val="00013612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098"/>
    <w:rsid w:val="00016134"/>
    <w:rsid w:val="00016460"/>
    <w:rsid w:val="00016628"/>
    <w:rsid w:val="0001673A"/>
    <w:rsid w:val="00016843"/>
    <w:rsid w:val="00016E5B"/>
    <w:rsid w:val="00017073"/>
    <w:rsid w:val="000170B5"/>
    <w:rsid w:val="000171C9"/>
    <w:rsid w:val="00017221"/>
    <w:rsid w:val="0002037D"/>
    <w:rsid w:val="0002089A"/>
    <w:rsid w:val="000208A1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7F"/>
    <w:rsid w:val="00022480"/>
    <w:rsid w:val="00022515"/>
    <w:rsid w:val="0002253B"/>
    <w:rsid w:val="00022737"/>
    <w:rsid w:val="0002357E"/>
    <w:rsid w:val="00023811"/>
    <w:rsid w:val="0002400E"/>
    <w:rsid w:val="000244B0"/>
    <w:rsid w:val="00024530"/>
    <w:rsid w:val="00024994"/>
    <w:rsid w:val="00024CA3"/>
    <w:rsid w:val="00024CE0"/>
    <w:rsid w:val="0002537D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8C9"/>
    <w:rsid w:val="00031A1B"/>
    <w:rsid w:val="00031AAF"/>
    <w:rsid w:val="00031AE5"/>
    <w:rsid w:val="00031B35"/>
    <w:rsid w:val="0003207C"/>
    <w:rsid w:val="00032107"/>
    <w:rsid w:val="0003212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B3B"/>
    <w:rsid w:val="00034D01"/>
    <w:rsid w:val="00034D0A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2D1"/>
    <w:rsid w:val="000414E5"/>
    <w:rsid w:val="0004180D"/>
    <w:rsid w:val="00041B3F"/>
    <w:rsid w:val="00041C1A"/>
    <w:rsid w:val="00041C35"/>
    <w:rsid w:val="00041EB8"/>
    <w:rsid w:val="00041FBB"/>
    <w:rsid w:val="000420B9"/>
    <w:rsid w:val="00042107"/>
    <w:rsid w:val="00042343"/>
    <w:rsid w:val="00042949"/>
    <w:rsid w:val="00042B18"/>
    <w:rsid w:val="00042C2B"/>
    <w:rsid w:val="00042C86"/>
    <w:rsid w:val="00042F10"/>
    <w:rsid w:val="00042F7E"/>
    <w:rsid w:val="000432AA"/>
    <w:rsid w:val="00043337"/>
    <w:rsid w:val="00043B74"/>
    <w:rsid w:val="00043DEA"/>
    <w:rsid w:val="00043FDB"/>
    <w:rsid w:val="000442F0"/>
    <w:rsid w:val="000449E2"/>
    <w:rsid w:val="00044F63"/>
    <w:rsid w:val="0004524E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5F39"/>
    <w:rsid w:val="0004604B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662"/>
    <w:rsid w:val="00047851"/>
    <w:rsid w:val="00047E95"/>
    <w:rsid w:val="00047F8F"/>
    <w:rsid w:val="000501AD"/>
    <w:rsid w:val="00050855"/>
    <w:rsid w:val="000509A1"/>
    <w:rsid w:val="00050A25"/>
    <w:rsid w:val="00050EF3"/>
    <w:rsid w:val="00051293"/>
    <w:rsid w:val="0005153E"/>
    <w:rsid w:val="000516DE"/>
    <w:rsid w:val="00051720"/>
    <w:rsid w:val="0005179F"/>
    <w:rsid w:val="00051A12"/>
    <w:rsid w:val="00051B70"/>
    <w:rsid w:val="00051D20"/>
    <w:rsid w:val="00051D53"/>
    <w:rsid w:val="00051FAA"/>
    <w:rsid w:val="0005225B"/>
    <w:rsid w:val="000522CC"/>
    <w:rsid w:val="000527C1"/>
    <w:rsid w:val="00052A39"/>
    <w:rsid w:val="00052E68"/>
    <w:rsid w:val="00052FFC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4D3C"/>
    <w:rsid w:val="00055062"/>
    <w:rsid w:val="00055094"/>
    <w:rsid w:val="000550AD"/>
    <w:rsid w:val="000555B6"/>
    <w:rsid w:val="00055697"/>
    <w:rsid w:val="000558A7"/>
    <w:rsid w:val="000558E2"/>
    <w:rsid w:val="00055C43"/>
    <w:rsid w:val="00056673"/>
    <w:rsid w:val="0005672E"/>
    <w:rsid w:val="00056AFC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0DFE"/>
    <w:rsid w:val="00061253"/>
    <w:rsid w:val="00061868"/>
    <w:rsid w:val="00062088"/>
    <w:rsid w:val="00062228"/>
    <w:rsid w:val="0006231F"/>
    <w:rsid w:val="00062A59"/>
    <w:rsid w:val="00062B36"/>
    <w:rsid w:val="00063003"/>
    <w:rsid w:val="000635C0"/>
    <w:rsid w:val="00063723"/>
    <w:rsid w:val="000638A0"/>
    <w:rsid w:val="00063906"/>
    <w:rsid w:val="00063B3B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BFB"/>
    <w:rsid w:val="00065CCF"/>
    <w:rsid w:val="00065E84"/>
    <w:rsid w:val="00065EEB"/>
    <w:rsid w:val="00065F6C"/>
    <w:rsid w:val="0006607F"/>
    <w:rsid w:val="0006610B"/>
    <w:rsid w:val="0006622B"/>
    <w:rsid w:val="000662B4"/>
    <w:rsid w:val="00066948"/>
    <w:rsid w:val="00066AC2"/>
    <w:rsid w:val="00066B39"/>
    <w:rsid w:val="00066B57"/>
    <w:rsid w:val="00066BAB"/>
    <w:rsid w:val="00066D6F"/>
    <w:rsid w:val="00066F52"/>
    <w:rsid w:val="000670A4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B5D"/>
    <w:rsid w:val="00071E08"/>
    <w:rsid w:val="00071F44"/>
    <w:rsid w:val="00071F81"/>
    <w:rsid w:val="000725FF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D55"/>
    <w:rsid w:val="00073F94"/>
    <w:rsid w:val="000740C4"/>
    <w:rsid w:val="000742C1"/>
    <w:rsid w:val="000743D0"/>
    <w:rsid w:val="000744E6"/>
    <w:rsid w:val="00074791"/>
    <w:rsid w:val="00074C10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62"/>
    <w:rsid w:val="00076EAA"/>
    <w:rsid w:val="000772C7"/>
    <w:rsid w:val="000775EF"/>
    <w:rsid w:val="0007761A"/>
    <w:rsid w:val="000777F3"/>
    <w:rsid w:val="00077F63"/>
    <w:rsid w:val="000804C9"/>
    <w:rsid w:val="00080750"/>
    <w:rsid w:val="00080B0E"/>
    <w:rsid w:val="00080E55"/>
    <w:rsid w:val="00081287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767"/>
    <w:rsid w:val="00085C9A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935"/>
    <w:rsid w:val="00094B2B"/>
    <w:rsid w:val="00094B41"/>
    <w:rsid w:val="00094C19"/>
    <w:rsid w:val="00094E41"/>
    <w:rsid w:val="00095091"/>
    <w:rsid w:val="000950FE"/>
    <w:rsid w:val="000952D3"/>
    <w:rsid w:val="00095311"/>
    <w:rsid w:val="00095380"/>
    <w:rsid w:val="000954AF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2D3"/>
    <w:rsid w:val="000A099C"/>
    <w:rsid w:val="000A0E57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0A9"/>
    <w:rsid w:val="000A31D0"/>
    <w:rsid w:val="000A361B"/>
    <w:rsid w:val="000A37FF"/>
    <w:rsid w:val="000A384A"/>
    <w:rsid w:val="000A3CE7"/>
    <w:rsid w:val="000A3E25"/>
    <w:rsid w:val="000A3EC4"/>
    <w:rsid w:val="000A4B19"/>
    <w:rsid w:val="000A4C5E"/>
    <w:rsid w:val="000A4E79"/>
    <w:rsid w:val="000A4F26"/>
    <w:rsid w:val="000A5174"/>
    <w:rsid w:val="000A5313"/>
    <w:rsid w:val="000A539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AAE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FCB"/>
    <w:rsid w:val="000B11BC"/>
    <w:rsid w:val="000B1668"/>
    <w:rsid w:val="000B1709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7DE"/>
    <w:rsid w:val="000B4E7E"/>
    <w:rsid w:val="000B4F22"/>
    <w:rsid w:val="000B5006"/>
    <w:rsid w:val="000B52D9"/>
    <w:rsid w:val="000B53C6"/>
    <w:rsid w:val="000B54CA"/>
    <w:rsid w:val="000B54D5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A3A"/>
    <w:rsid w:val="000B6C48"/>
    <w:rsid w:val="000B729D"/>
    <w:rsid w:val="000B7CD2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68C"/>
    <w:rsid w:val="000C1843"/>
    <w:rsid w:val="000C1B5B"/>
    <w:rsid w:val="000C1D4C"/>
    <w:rsid w:val="000C1E0D"/>
    <w:rsid w:val="000C2007"/>
    <w:rsid w:val="000C225E"/>
    <w:rsid w:val="000C2400"/>
    <w:rsid w:val="000C2AE8"/>
    <w:rsid w:val="000C2D9E"/>
    <w:rsid w:val="000C3414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BE4"/>
    <w:rsid w:val="000C4F1E"/>
    <w:rsid w:val="000C4F61"/>
    <w:rsid w:val="000C5135"/>
    <w:rsid w:val="000C5279"/>
    <w:rsid w:val="000C5372"/>
    <w:rsid w:val="000C53CD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03B"/>
    <w:rsid w:val="000C7587"/>
    <w:rsid w:val="000C7867"/>
    <w:rsid w:val="000C7B7C"/>
    <w:rsid w:val="000C7D4B"/>
    <w:rsid w:val="000C7E14"/>
    <w:rsid w:val="000C7EAB"/>
    <w:rsid w:val="000C7F6A"/>
    <w:rsid w:val="000C7FCA"/>
    <w:rsid w:val="000D04F7"/>
    <w:rsid w:val="000D0828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540"/>
    <w:rsid w:val="000D3645"/>
    <w:rsid w:val="000D37AA"/>
    <w:rsid w:val="000D386D"/>
    <w:rsid w:val="000D3982"/>
    <w:rsid w:val="000D4010"/>
    <w:rsid w:val="000D40B8"/>
    <w:rsid w:val="000D415A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9B7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07E"/>
    <w:rsid w:val="000D7336"/>
    <w:rsid w:val="000D75BA"/>
    <w:rsid w:val="000D7642"/>
    <w:rsid w:val="000D7660"/>
    <w:rsid w:val="000D76BF"/>
    <w:rsid w:val="000D782E"/>
    <w:rsid w:val="000D7A61"/>
    <w:rsid w:val="000D7C16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5FA"/>
    <w:rsid w:val="000E3814"/>
    <w:rsid w:val="000E3817"/>
    <w:rsid w:val="000E3913"/>
    <w:rsid w:val="000E3979"/>
    <w:rsid w:val="000E3C1C"/>
    <w:rsid w:val="000E3C7A"/>
    <w:rsid w:val="000E3C87"/>
    <w:rsid w:val="000E3DBF"/>
    <w:rsid w:val="000E40EA"/>
    <w:rsid w:val="000E4184"/>
    <w:rsid w:val="000E430A"/>
    <w:rsid w:val="000E4958"/>
    <w:rsid w:val="000E4B3B"/>
    <w:rsid w:val="000E4DC2"/>
    <w:rsid w:val="000E4F91"/>
    <w:rsid w:val="000E501D"/>
    <w:rsid w:val="000E519B"/>
    <w:rsid w:val="000E51B1"/>
    <w:rsid w:val="000E52C4"/>
    <w:rsid w:val="000E5413"/>
    <w:rsid w:val="000E55F2"/>
    <w:rsid w:val="000E5813"/>
    <w:rsid w:val="000E59FE"/>
    <w:rsid w:val="000E61FA"/>
    <w:rsid w:val="000E6267"/>
    <w:rsid w:val="000E6285"/>
    <w:rsid w:val="000E6756"/>
    <w:rsid w:val="000E69D6"/>
    <w:rsid w:val="000E6ADF"/>
    <w:rsid w:val="000E6FBE"/>
    <w:rsid w:val="000E7142"/>
    <w:rsid w:val="000E71E0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7B7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35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5F10"/>
    <w:rsid w:val="000F67A4"/>
    <w:rsid w:val="000F6889"/>
    <w:rsid w:val="000F7509"/>
    <w:rsid w:val="000F7631"/>
    <w:rsid w:val="000F7D3E"/>
    <w:rsid w:val="001002EC"/>
    <w:rsid w:val="00100426"/>
    <w:rsid w:val="001007DE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59E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713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0B"/>
    <w:rsid w:val="00107B48"/>
    <w:rsid w:val="00107B4C"/>
    <w:rsid w:val="00107E10"/>
    <w:rsid w:val="0011009E"/>
    <w:rsid w:val="00110617"/>
    <w:rsid w:val="00110790"/>
    <w:rsid w:val="001107B9"/>
    <w:rsid w:val="00110973"/>
    <w:rsid w:val="00110C79"/>
    <w:rsid w:val="00110D3D"/>
    <w:rsid w:val="00110DAA"/>
    <w:rsid w:val="0011127F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3D6"/>
    <w:rsid w:val="001136ED"/>
    <w:rsid w:val="00113783"/>
    <w:rsid w:val="001139FE"/>
    <w:rsid w:val="00113B1A"/>
    <w:rsid w:val="00113D5F"/>
    <w:rsid w:val="00113EC9"/>
    <w:rsid w:val="00114431"/>
    <w:rsid w:val="001144A3"/>
    <w:rsid w:val="00114A70"/>
    <w:rsid w:val="00114AF7"/>
    <w:rsid w:val="001150B2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C73"/>
    <w:rsid w:val="00116F02"/>
    <w:rsid w:val="00117206"/>
    <w:rsid w:val="00117220"/>
    <w:rsid w:val="001172C8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1CC"/>
    <w:rsid w:val="00123610"/>
    <w:rsid w:val="001237E1"/>
    <w:rsid w:val="00123AA7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6E2"/>
    <w:rsid w:val="00125AA3"/>
    <w:rsid w:val="00125DCA"/>
    <w:rsid w:val="00125DFE"/>
    <w:rsid w:val="00125F30"/>
    <w:rsid w:val="0012615D"/>
    <w:rsid w:val="00126296"/>
    <w:rsid w:val="00126397"/>
    <w:rsid w:val="0012655C"/>
    <w:rsid w:val="00126664"/>
    <w:rsid w:val="00126810"/>
    <w:rsid w:val="00126987"/>
    <w:rsid w:val="00127191"/>
    <w:rsid w:val="001272FC"/>
    <w:rsid w:val="00127650"/>
    <w:rsid w:val="00127845"/>
    <w:rsid w:val="00127E40"/>
    <w:rsid w:val="001300C0"/>
    <w:rsid w:val="00130192"/>
    <w:rsid w:val="001303B5"/>
    <w:rsid w:val="00130B6E"/>
    <w:rsid w:val="00130BA8"/>
    <w:rsid w:val="00130F82"/>
    <w:rsid w:val="001310A7"/>
    <w:rsid w:val="0013120D"/>
    <w:rsid w:val="001312B0"/>
    <w:rsid w:val="00131EF2"/>
    <w:rsid w:val="0013211C"/>
    <w:rsid w:val="00132412"/>
    <w:rsid w:val="00132754"/>
    <w:rsid w:val="00132B97"/>
    <w:rsid w:val="00132C82"/>
    <w:rsid w:val="00132D93"/>
    <w:rsid w:val="00132E2A"/>
    <w:rsid w:val="00132FAF"/>
    <w:rsid w:val="0013303B"/>
    <w:rsid w:val="00133120"/>
    <w:rsid w:val="00133153"/>
    <w:rsid w:val="001331B4"/>
    <w:rsid w:val="00133535"/>
    <w:rsid w:val="00133781"/>
    <w:rsid w:val="001337DC"/>
    <w:rsid w:val="0013385F"/>
    <w:rsid w:val="0013405B"/>
    <w:rsid w:val="0013413B"/>
    <w:rsid w:val="00134173"/>
    <w:rsid w:val="00134228"/>
    <w:rsid w:val="001342A4"/>
    <w:rsid w:val="001342ED"/>
    <w:rsid w:val="0013442B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377"/>
    <w:rsid w:val="00136B92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8"/>
    <w:rsid w:val="00141B4F"/>
    <w:rsid w:val="00141C7B"/>
    <w:rsid w:val="00142676"/>
    <w:rsid w:val="0014295D"/>
    <w:rsid w:val="00142A26"/>
    <w:rsid w:val="00143303"/>
    <w:rsid w:val="00143372"/>
    <w:rsid w:val="00143538"/>
    <w:rsid w:val="00143560"/>
    <w:rsid w:val="0014386B"/>
    <w:rsid w:val="00143A6C"/>
    <w:rsid w:val="00144086"/>
    <w:rsid w:val="001448E5"/>
    <w:rsid w:val="00144D4C"/>
    <w:rsid w:val="0014507C"/>
    <w:rsid w:val="001451E1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73C"/>
    <w:rsid w:val="00153801"/>
    <w:rsid w:val="00153854"/>
    <w:rsid w:val="00153879"/>
    <w:rsid w:val="00153946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4B9F"/>
    <w:rsid w:val="00155049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1DC"/>
    <w:rsid w:val="001573C9"/>
    <w:rsid w:val="001573F1"/>
    <w:rsid w:val="0015742B"/>
    <w:rsid w:val="001579FA"/>
    <w:rsid w:val="00157C30"/>
    <w:rsid w:val="00157C46"/>
    <w:rsid w:val="00157E43"/>
    <w:rsid w:val="001600AC"/>
    <w:rsid w:val="0016040F"/>
    <w:rsid w:val="00160934"/>
    <w:rsid w:val="00160A92"/>
    <w:rsid w:val="00160C71"/>
    <w:rsid w:val="00160C79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88"/>
    <w:rsid w:val="00164EDF"/>
    <w:rsid w:val="001653BB"/>
    <w:rsid w:val="00165990"/>
    <w:rsid w:val="00165DB9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0AC"/>
    <w:rsid w:val="001674E3"/>
    <w:rsid w:val="00167664"/>
    <w:rsid w:val="0016774D"/>
    <w:rsid w:val="00167934"/>
    <w:rsid w:val="00167A85"/>
    <w:rsid w:val="00167AA2"/>
    <w:rsid w:val="00167CE1"/>
    <w:rsid w:val="00167D76"/>
    <w:rsid w:val="001705E5"/>
    <w:rsid w:val="00170642"/>
    <w:rsid w:val="001707E0"/>
    <w:rsid w:val="00170850"/>
    <w:rsid w:val="00170A48"/>
    <w:rsid w:val="00170C8B"/>
    <w:rsid w:val="00171513"/>
    <w:rsid w:val="001717A1"/>
    <w:rsid w:val="00171B6E"/>
    <w:rsid w:val="00171E1C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151"/>
    <w:rsid w:val="00173334"/>
    <w:rsid w:val="0017333B"/>
    <w:rsid w:val="001735F9"/>
    <w:rsid w:val="00173664"/>
    <w:rsid w:val="00173E38"/>
    <w:rsid w:val="00174048"/>
    <w:rsid w:val="00174081"/>
    <w:rsid w:val="0017432F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046"/>
    <w:rsid w:val="00177273"/>
    <w:rsid w:val="001773B4"/>
    <w:rsid w:val="001776D0"/>
    <w:rsid w:val="00177C3F"/>
    <w:rsid w:val="00177FCC"/>
    <w:rsid w:val="0018007E"/>
    <w:rsid w:val="001800A9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290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6E26"/>
    <w:rsid w:val="00187044"/>
    <w:rsid w:val="001872BB"/>
    <w:rsid w:val="00187383"/>
    <w:rsid w:val="0018777F"/>
    <w:rsid w:val="00187A12"/>
    <w:rsid w:val="00187E41"/>
    <w:rsid w:val="00187E66"/>
    <w:rsid w:val="0019048B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8DF"/>
    <w:rsid w:val="00191F86"/>
    <w:rsid w:val="001922F1"/>
    <w:rsid w:val="00193010"/>
    <w:rsid w:val="001931C6"/>
    <w:rsid w:val="001931D3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966"/>
    <w:rsid w:val="00194B7C"/>
    <w:rsid w:val="00194EE0"/>
    <w:rsid w:val="0019517B"/>
    <w:rsid w:val="001952AD"/>
    <w:rsid w:val="00195310"/>
    <w:rsid w:val="0019580A"/>
    <w:rsid w:val="001958CD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2B9"/>
    <w:rsid w:val="001974B4"/>
    <w:rsid w:val="00197D52"/>
    <w:rsid w:val="00197FD5"/>
    <w:rsid w:val="001A01A4"/>
    <w:rsid w:val="001A02E6"/>
    <w:rsid w:val="001A0441"/>
    <w:rsid w:val="001A07EF"/>
    <w:rsid w:val="001A098E"/>
    <w:rsid w:val="001A0BB8"/>
    <w:rsid w:val="001A0C00"/>
    <w:rsid w:val="001A0D63"/>
    <w:rsid w:val="001A10EF"/>
    <w:rsid w:val="001A1873"/>
    <w:rsid w:val="001A1BBF"/>
    <w:rsid w:val="001A1D33"/>
    <w:rsid w:val="001A1D66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D39"/>
    <w:rsid w:val="001A2EF6"/>
    <w:rsid w:val="001A302F"/>
    <w:rsid w:val="001A3171"/>
    <w:rsid w:val="001A3BC4"/>
    <w:rsid w:val="001A3D74"/>
    <w:rsid w:val="001A3FDA"/>
    <w:rsid w:val="001A412B"/>
    <w:rsid w:val="001A41BA"/>
    <w:rsid w:val="001A49BC"/>
    <w:rsid w:val="001A4FF5"/>
    <w:rsid w:val="001A5390"/>
    <w:rsid w:val="001A63DB"/>
    <w:rsid w:val="001A646B"/>
    <w:rsid w:val="001A65EA"/>
    <w:rsid w:val="001A66AE"/>
    <w:rsid w:val="001A69B4"/>
    <w:rsid w:val="001A6B6E"/>
    <w:rsid w:val="001A71D0"/>
    <w:rsid w:val="001A7238"/>
    <w:rsid w:val="001A7312"/>
    <w:rsid w:val="001A7467"/>
    <w:rsid w:val="001A7558"/>
    <w:rsid w:val="001A76AC"/>
    <w:rsid w:val="001A7B5F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476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6D75"/>
    <w:rsid w:val="001B7249"/>
    <w:rsid w:val="001B72A1"/>
    <w:rsid w:val="001B7757"/>
    <w:rsid w:val="001B7D25"/>
    <w:rsid w:val="001C029A"/>
    <w:rsid w:val="001C0432"/>
    <w:rsid w:val="001C0C31"/>
    <w:rsid w:val="001C0D5D"/>
    <w:rsid w:val="001C0FD4"/>
    <w:rsid w:val="001C12CB"/>
    <w:rsid w:val="001C1432"/>
    <w:rsid w:val="001C1825"/>
    <w:rsid w:val="001C1A8A"/>
    <w:rsid w:val="001C1CD1"/>
    <w:rsid w:val="001C1FFC"/>
    <w:rsid w:val="001C2453"/>
    <w:rsid w:val="001C2857"/>
    <w:rsid w:val="001C2A58"/>
    <w:rsid w:val="001C2AC7"/>
    <w:rsid w:val="001C2FE5"/>
    <w:rsid w:val="001C3089"/>
    <w:rsid w:val="001C371B"/>
    <w:rsid w:val="001C386B"/>
    <w:rsid w:val="001C3884"/>
    <w:rsid w:val="001C3A15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569F"/>
    <w:rsid w:val="001C5BB5"/>
    <w:rsid w:val="001C5D24"/>
    <w:rsid w:val="001C6224"/>
    <w:rsid w:val="001C62FD"/>
    <w:rsid w:val="001C6598"/>
    <w:rsid w:val="001C65B8"/>
    <w:rsid w:val="001C66B0"/>
    <w:rsid w:val="001C67C0"/>
    <w:rsid w:val="001C6931"/>
    <w:rsid w:val="001C69A6"/>
    <w:rsid w:val="001C6AAA"/>
    <w:rsid w:val="001C6DFB"/>
    <w:rsid w:val="001C6F91"/>
    <w:rsid w:val="001C7077"/>
    <w:rsid w:val="001C721D"/>
    <w:rsid w:val="001C7715"/>
    <w:rsid w:val="001C7F7C"/>
    <w:rsid w:val="001D0894"/>
    <w:rsid w:val="001D089E"/>
    <w:rsid w:val="001D0A95"/>
    <w:rsid w:val="001D0AA9"/>
    <w:rsid w:val="001D1091"/>
    <w:rsid w:val="001D1441"/>
    <w:rsid w:val="001D1AEA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3DD4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9C0"/>
    <w:rsid w:val="001D7A74"/>
    <w:rsid w:val="001D7B40"/>
    <w:rsid w:val="001D7DA7"/>
    <w:rsid w:val="001D7EB9"/>
    <w:rsid w:val="001E06B7"/>
    <w:rsid w:val="001E0BCC"/>
    <w:rsid w:val="001E0DD6"/>
    <w:rsid w:val="001E1024"/>
    <w:rsid w:val="001E161E"/>
    <w:rsid w:val="001E16C6"/>
    <w:rsid w:val="001E19CF"/>
    <w:rsid w:val="001E1DB2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C0"/>
    <w:rsid w:val="001E4AEF"/>
    <w:rsid w:val="001E4D11"/>
    <w:rsid w:val="001E4DE3"/>
    <w:rsid w:val="001E514E"/>
    <w:rsid w:val="001E539A"/>
    <w:rsid w:val="001E5680"/>
    <w:rsid w:val="001E5857"/>
    <w:rsid w:val="001E58DC"/>
    <w:rsid w:val="001E5A8F"/>
    <w:rsid w:val="001E5AAE"/>
    <w:rsid w:val="001E5E79"/>
    <w:rsid w:val="001E6151"/>
    <w:rsid w:val="001E6576"/>
    <w:rsid w:val="001E66D9"/>
    <w:rsid w:val="001E6C1D"/>
    <w:rsid w:val="001E6CA1"/>
    <w:rsid w:val="001E6D74"/>
    <w:rsid w:val="001E6F6E"/>
    <w:rsid w:val="001E6FAF"/>
    <w:rsid w:val="001E7012"/>
    <w:rsid w:val="001E7036"/>
    <w:rsid w:val="001E7279"/>
    <w:rsid w:val="001E742E"/>
    <w:rsid w:val="001E74E7"/>
    <w:rsid w:val="001E760B"/>
    <w:rsid w:val="001E7B35"/>
    <w:rsid w:val="001E7DEC"/>
    <w:rsid w:val="001E7EE9"/>
    <w:rsid w:val="001E7F29"/>
    <w:rsid w:val="001F0266"/>
    <w:rsid w:val="001F02FE"/>
    <w:rsid w:val="001F041F"/>
    <w:rsid w:val="001F04BC"/>
    <w:rsid w:val="001F0DAC"/>
    <w:rsid w:val="001F1117"/>
    <w:rsid w:val="001F13F1"/>
    <w:rsid w:val="001F1925"/>
    <w:rsid w:val="001F1A01"/>
    <w:rsid w:val="001F1B19"/>
    <w:rsid w:val="001F1DD3"/>
    <w:rsid w:val="001F2692"/>
    <w:rsid w:val="001F2948"/>
    <w:rsid w:val="001F297C"/>
    <w:rsid w:val="001F2BBA"/>
    <w:rsid w:val="001F2E3B"/>
    <w:rsid w:val="001F3217"/>
    <w:rsid w:val="001F344A"/>
    <w:rsid w:val="001F39CF"/>
    <w:rsid w:val="001F39E3"/>
    <w:rsid w:val="001F3FDE"/>
    <w:rsid w:val="001F4060"/>
    <w:rsid w:val="001F4176"/>
    <w:rsid w:val="001F47E1"/>
    <w:rsid w:val="001F4D45"/>
    <w:rsid w:val="001F51F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ABA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02C"/>
    <w:rsid w:val="00202211"/>
    <w:rsid w:val="00202697"/>
    <w:rsid w:val="002026B5"/>
    <w:rsid w:val="00202890"/>
    <w:rsid w:val="00202BD5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11"/>
    <w:rsid w:val="00205FA4"/>
    <w:rsid w:val="00205FCD"/>
    <w:rsid w:val="00206127"/>
    <w:rsid w:val="00206345"/>
    <w:rsid w:val="00206454"/>
    <w:rsid w:val="00206550"/>
    <w:rsid w:val="00206615"/>
    <w:rsid w:val="00206AD2"/>
    <w:rsid w:val="00206E86"/>
    <w:rsid w:val="00207425"/>
    <w:rsid w:val="0020748B"/>
    <w:rsid w:val="002075B7"/>
    <w:rsid w:val="00207715"/>
    <w:rsid w:val="002078B0"/>
    <w:rsid w:val="002078CB"/>
    <w:rsid w:val="00207DB5"/>
    <w:rsid w:val="00207DD1"/>
    <w:rsid w:val="00207E2B"/>
    <w:rsid w:val="0021013B"/>
    <w:rsid w:val="002101CC"/>
    <w:rsid w:val="00210259"/>
    <w:rsid w:val="002105DC"/>
    <w:rsid w:val="00210F3D"/>
    <w:rsid w:val="00211080"/>
    <w:rsid w:val="00211129"/>
    <w:rsid w:val="002112C1"/>
    <w:rsid w:val="002113AA"/>
    <w:rsid w:val="002117D0"/>
    <w:rsid w:val="00211822"/>
    <w:rsid w:val="00211ACA"/>
    <w:rsid w:val="00211C07"/>
    <w:rsid w:val="00211CAC"/>
    <w:rsid w:val="00212264"/>
    <w:rsid w:val="002124F4"/>
    <w:rsid w:val="00212534"/>
    <w:rsid w:val="00212789"/>
    <w:rsid w:val="002128F1"/>
    <w:rsid w:val="00212FEB"/>
    <w:rsid w:val="00213525"/>
    <w:rsid w:val="00213A1A"/>
    <w:rsid w:val="00213A48"/>
    <w:rsid w:val="00213B7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082"/>
    <w:rsid w:val="00220310"/>
    <w:rsid w:val="0022035C"/>
    <w:rsid w:val="002204EC"/>
    <w:rsid w:val="00220862"/>
    <w:rsid w:val="00220A44"/>
    <w:rsid w:val="002215ED"/>
    <w:rsid w:val="00221673"/>
    <w:rsid w:val="002216BB"/>
    <w:rsid w:val="00221EB6"/>
    <w:rsid w:val="00222159"/>
    <w:rsid w:val="00222185"/>
    <w:rsid w:val="00222213"/>
    <w:rsid w:val="0022277A"/>
    <w:rsid w:val="00222947"/>
    <w:rsid w:val="00222B5D"/>
    <w:rsid w:val="00223416"/>
    <w:rsid w:val="0022359B"/>
    <w:rsid w:val="00223AE1"/>
    <w:rsid w:val="002243FA"/>
    <w:rsid w:val="002244BA"/>
    <w:rsid w:val="00224B2C"/>
    <w:rsid w:val="00224BAF"/>
    <w:rsid w:val="00224FA2"/>
    <w:rsid w:val="00225531"/>
    <w:rsid w:val="0022556A"/>
    <w:rsid w:val="002258D7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1FD"/>
    <w:rsid w:val="002272FE"/>
    <w:rsid w:val="00227379"/>
    <w:rsid w:val="0022737C"/>
    <w:rsid w:val="002275C6"/>
    <w:rsid w:val="00227622"/>
    <w:rsid w:val="00227677"/>
    <w:rsid w:val="00227A2D"/>
    <w:rsid w:val="00227B15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52A"/>
    <w:rsid w:val="0023164A"/>
    <w:rsid w:val="0023182D"/>
    <w:rsid w:val="00231F76"/>
    <w:rsid w:val="0023223E"/>
    <w:rsid w:val="002323CC"/>
    <w:rsid w:val="00232CAD"/>
    <w:rsid w:val="00232E40"/>
    <w:rsid w:val="00233207"/>
    <w:rsid w:val="002332E2"/>
    <w:rsid w:val="002334AA"/>
    <w:rsid w:val="0023378E"/>
    <w:rsid w:val="002339C0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C6"/>
    <w:rsid w:val="0023682E"/>
    <w:rsid w:val="0023695E"/>
    <w:rsid w:val="0023696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3D4"/>
    <w:rsid w:val="002414E7"/>
    <w:rsid w:val="002415AC"/>
    <w:rsid w:val="002415FB"/>
    <w:rsid w:val="00241811"/>
    <w:rsid w:val="00241A2C"/>
    <w:rsid w:val="00241B20"/>
    <w:rsid w:val="00241CF9"/>
    <w:rsid w:val="00242279"/>
    <w:rsid w:val="002426DB"/>
    <w:rsid w:val="002429C1"/>
    <w:rsid w:val="00242CEA"/>
    <w:rsid w:val="002433F1"/>
    <w:rsid w:val="002438A9"/>
    <w:rsid w:val="00243AD3"/>
    <w:rsid w:val="00243CF3"/>
    <w:rsid w:val="0024443D"/>
    <w:rsid w:val="00244790"/>
    <w:rsid w:val="002448AF"/>
    <w:rsid w:val="00244EA4"/>
    <w:rsid w:val="00244F91"/>
    <w:rsid w:val="002450F9"/>
    <w:rsid w:val="0024527D"/>
    <w:rsid w:val="00245517"/>
    <w:rsid w:val="00245995"/>
    <w:rsid w:val="00245CA8"/>
    <w:rsid w:val="00245DAE"/>
    <w:rsid w:val="002461AA"/>
    <w:rsid w:val="0024653B"/>
    <w:rsid w:val="0024655C"/>
    <w:rsid w:val="002465FB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8A"/>
    <w:rsid w:val="002507B3"/>
    <w:rsid w:val="00250B2D"/>
    <w:rsid w:val="00251168"/>
    <w:rsid w:val="00251606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0CB"/>
    <w:rsid w:val="0025326D"/>
    <w:rsid w:val="002534BC"/>
    <w:rsid w:val="00253553"/>
    <w:rsid w:val="0025355B"/>
    <w:rsid w:val="0025388A"/>
    <w:rsid w:val="00253C0A"/>
    <w:rsid w:val="00253D5F"/>
    <w:rsid w:val="00253D86"/>
    <w:rsid w:val="002541D1"/>
    <w:rsid w:val="00254543"/>
    <w:rsid w:val="00254A18"/>
    <w:rsid w:val="00254BF0"/>
    <w:rsid w:val="00254FD3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57C4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1D28"/>
    <w:rsid w:val="00262055"/>
    <w:rsid w:val="00262128"/>
    <w:rsid w:val="00262180"/>
    <w:rsid w:val="00262428"/>
    <w:rsid w:val="002626A1"/>
    <w:rsid w:val="00262714"/>
    <w:rsid w:val="00262D12"/>
    <w:rsid w:val="00262D33"/>
    <w:rsid w:val="00262D4A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C10"/>
    <w:rsid w:val="00265FFC"/>
    <w:rsid w:val="0026673B"/>
    <w:rsid w:val="00266A97"/>
    <w:rsid w:val="00266CB5"/>
    <w:rsid w:val="00267287"/>
    <w:rsid w:val="002673CD"/>
    <w:rsid w:val="0026746D"/>
    <w:rsid w:val="00267590"/>
    <w:rsid w:val="0026776B"/>
    <w:rsid w:val="00267B33"/>
    <w:rsid w:val="00267EAA"/>
    <w:rsid w:val="00267FB2"/>
    <w:rsid w:val="0027005E"/>
    <w:rsid w:val="002701D2"/>
    <w:rsid w:val="00270355"/>
    <w:rsid w:val="002703C7"/>
    <w:rsid w:val="002704C7"/>
    <w:rsid w:val="00270520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6E"/>
    <w:rsid w:val="00271685"/>
    <w:rsid w:val="0027263E"/>
    <w:rsid w:val="002726A2"/>
    <w:rsid w:val="00272A10"/>
    <w:rsid w:val="00272B0F"/>
    <w:rsid w:val="00272BDC"/>
    <w:rsid w:val="00272BEB"/>
    <w:rsid w:val="00272D6F"/>
    <w:rsid w:val="00272EA0"/>
    <w:rsid w:val="00272F50"/>
    <w:rsid w:val="00273092"/>
    <w:rsid w:val="00273194"/>
    <w:rsid w:val="00273512"/>
    <w:rsid w:val="00273D9A"/>
    <w:rsid w:val="00273FB8"/>
    <w:rsid w:val="00273FD7"/>
    <w:rsid w:val="002740CF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097"/>
    <w:rsid w:val="002803AC"/>
    <w:rsid w:val="00280485"/>
    <w:rsid w:val="002806BF"/>
    <w:rsid w:val="00280747"/>
    <w:rsid w:val="00280865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62"/>
    <w:rsid w:val="002830C5"/>
    <w:rsid w:val="0028333A"/>
    <w:rsid w:val="0028338E"/>
    <w:rsid w:val="00283462"/>
    <w:rsid w:val="00283645"/>
    <w:rsid w:val="00283750"/>
    <w:rsid w:val="00283E8C"/>
    <w:rsid w:val="00283F80"/>
    <w:rsid w:val="002843F8"/>
    <w:rsid w:val="002844D6"/>
    <w:rsid w:val="00284569"/>
    <w:rsid w:val="00284748"/>
    <w:rsid w:val="00284B9D"/>
    <w:rsid w:val="00284F2A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0ADB"/>
    <w:rsid w:val="00290E84"/>
    <w:rsid w:val="0029101F"/>
    <w:rsid w:val="002916C9"/>
    <w:rsid w:val="00291977"/>
    <w:rsid w:val="00291A12"/>
    <w:rsid w:val="00291F1E"/>
    <w:rsid w:val="002921DB"/>
    <w:rsid w:val="00292BE9"/>
    <w:rsid w:val="00292D45"/>
    <w:rsid w:val="00292D57"/>
    <w:rsid w:val="002934A7"/>
    <w:rsid w:val="002935A5"/>
    <w:rsid w:val="00293855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6A9"/>
    <w:rsid w:val="00296875"/>
    <w:rsid w:val="00296AED"/>
    <w:rsid w:val="00296E6B"/>
    <w:rsid w:val="00296E7E"/>
    <w:rsid w:val="0029707A"/>
    <w:rsid w:val="00297479"/>
    <w:rsid w:val="0029790F"/>
    <w:rsid w:val="00297AB7"/>
    <w:rsid w:val="002A01AB"/>
    <w:rsid w:val="002A0200"/>
    <w:rsid w:val="002A0477"/>
    <w:rsid w:val="002A0C96"/>
    <w:rsid w:val="002A1038"/>
    <w:rsid w:val="002A1294"/>
    <w:rsid w:val="002A13CC"/>
    <w:rsid w:val="002A140A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9F"/>
    <w:rsid w:val="002A337C"/>
    <w:rsid w:val="002A3404"/>
    <w:rsid w:val="002A346C"/>
    <w:rsid w:val="002A3593"/>
    <w:rsid w:val="002A3BB1"/>
    <w:rsid w:val="002A3C28"/>
    <w:rsid w:val="002A3CDC"/>
    <w:rsid w:val="002A404E"/>
    <w:rsid w:val="002A4198"/>
    <w:rsid w:val="002A43BD"/>
    <w:rsid w:val="002A43E7"/>
    <w:rsid w:val="002A45AF"/>
    <w:rsid w:val="002A4678"/>
    <w:rsid w:val="002A4858"/>
    <w:rsid w:val="002A48C3"/>
    <w:rsid w:val="002A48D2"/>
    <w:rsid w:val="002A4901"/>
    <w:rsid w:val="002A4B8E"/>
    <w:rsid w:val="002A553B"/>
    <w:rsid w:val="002A5876"/>
    <w:rsid w:val="002A58E7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824"/>
    <w:rsid w:val="002A7966"/>
    <w:rsid w:val="002A79F2"/>
    <w:rsid w:val="002A7CD7"/>
    <w:rsid w:val="002A7D11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A07"/>
    <w:rsid w:val="002B1BCC"/>
    <w:rsid w:val="002B1C18"/>
    <w:rsid w:val="002B1E85"/>
    <w:rsid w:val="002B2192"/>
    <w:rsid w:val="002B23B4"/>
    <w:rsid w:val="002B24E4"/>
    <w:rsid w:val="002B298F"/>
    <w:rsid w:val="002B2E98"/>
    <w:rsid w:val="002B32DF"/>
    <w:rsid w:val="002B3947"/>
    <w:rsid w:val="002B40EB"/>
    <w:rsid w:val="002B413D"/>
    <w:rsid w:val="002B431B"/>
    <w:rsid w:val="002B4402"/>
    <w:rsid w:val="002B4440"/>
    <w:rsid w:val="002B4CCC"/>
    <w:rsid w:val="002B4EBE"/>
    <w:rsid w:val="002B53AD"/>
    <w:rsid w:val="002B57F2"/>
    <w:rsid w:val="002B640A"/>
    <w:rsid w:val="002B6629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09"/>
    <w:rsid w:val="002C0082"/>
    <w:rsid w:val="002C0158"/>
    <w:rsid w:val="002C0238"/>
    <w:rsid w:val="002C02C5"/>
    <w:rsid w:val="002C0429"/>
    <w:rsid w:val="002C07EF"/>
    <w:rsid w:val="002C0F88"/>
    <w:rsid w:val="002C1257"/>
    <w:rsid w:val="002C1266"/>
    <w:rsid w:val="002C14A3"/>
    <w:rsid w:val="002C1889"/>
    <w:rsid w:val="002C18C6"/>
    <w:rsid w:val="002C1ACE"/>
    <w:rsid w:val="002C1E7B"/>
    <w:rsid w:val="002C201E"/>
    <w:rsid w:val="002C207A"/>
    <w:rsid w:val="002C20C0"/>
    <w:rsid w:val="002C2198"/>
    <w:rsid w:val="002C2211"/>
    <w:rsid w:val="002C232C"/>
    <w:rsid w:val="002C2390"/>
    <w:rsid w:val="002C299B"/>
    <w:rsid w:val="002C2C2F"/>
    <w:rsid w:val="002C335B"/>
    <w:rsid w:val="002C3793"/>
    <w:rsid w:val="002C3A60"/>
    <w:rsid w:val="002C3B41"/>
    <w:rsid w:val="002C3E29"/>
    <w:rsid w:val="002C3F34"/>
    <w:rsid w:val="002C4314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2C"/>
    <w:rsid w:val="002C58E8"/>
    <w:rsid w:val="002C5B7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2D"/>
    <w:rsid w:val="002D25D0"/>
    <w:rsid w:val="002D2906"/>
    <w:rsid w:val="002D2AB6"/>
    <w:rsid w:val="002D2B3C"/>
    <w:rsid w:val="002D2CA1"/>
    <w:rsid w:val="002D2D94"/>
    <w:rsid w:val="002D3325"/>
    <w:rsid w:val="002D3362"/>
    <w:rsid w:val="002D36DE"/>
    <w:rsid w:val="002D3804"/>
    <w:rsid w:val="002D39A3"/>
    <w:rsid w:val="002D39EA"/>
    <w:rsid w:val="002D3A45"/>
    <w:rsid w:val="002D3C8A"/>
    <w:rsid w:val="002D3F76"/>
    <w:rsid w:val="002D3F97"/>
    <w:rsid w:val="002D3FED"/>
    <w:rsid w:val="002D402D"/>
    <w:rsid w:val="002D42FC"/>
    <w:rsid w:val="002D4410"/>
    <w:rsid w:val="002D4577"/>
    <w:rsid w:val="002D47AF"/>
    <w:rsid w:val="002D4854"/>
    <w:rsid w:val="002D4DF0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69A"/>
    <w:rsid w:val="002E0726"/>
    <w:rsid w:val="002E0ABA"/>
    <w:rsid w:val="002E130D"/>
    <w:rsid w:val="002E1ABB"/>
    <w:rsid w:val="002E1B84"/>
    <w:rsid w:val="002E1D4D"/>
    <w:rsid w:val="002E1FBE"/>
    <w:rsid w:val="002E203E"/>
    <w:rsid w:val="002E20AC"/>
    <w:rsid w:val="002E2154"/>
    <w:rsid w:val="002E216A"/>
    <w:rsid w:val="002E26FC"/>
    <w:rsid w:val="002E2975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91"/>
    <w:rsid w:val="002E5DDC"/>
    <w:rsid w:val="002E5EBE"/>
    <w:rsid w:val="002E5F12"/>
    <w:rsid w:val="002E60E1"/>
    <w:rsid w:val="002E618B"/>
    <w:rsid w:val="002E69C0"/>
    <w:rsid w:val="002E69F9"/>
    <w:rsid w:val="002E6A47"/>
    <w:rsid w:val="002E6A64"/>
    <w:rsid w:val="002E7087"/>
    <w:rsid w:val="002E7157"/>
    <w:rsid w:val="002E7210"/>
    <w:rsid w:val="002E72F4"/>
    <w:rsid w:val="002E75D5"/>
    <w:rsid w:val="002E7827"/>
    <w:rsid w:val="002E7CDE"/>
    <w:rsid w:val="002E7FFC"/>
    <w:rsid w:val="002F068A"/>
    <w:rsid w:val="002F0766"/>
    <w:rsid w:val="002F07C6"/>
    <w:rsid w:val="002F0841"/>
    <w:rsid w:val="002F0A85"/>
    <w:rsid w:val="002F0D55"/>
    <w:rsid w:val="002F0E9A"/>
    <w:rsid w:val="002F1271"/>
    <w:rsid w:val="002F141B"/>
    <w:rsid w:val="002F152A"/>
    <w:rsid w:val="002F19B3"/>
    <w:rsid w:val="002F1D4B"/>
    <w:rsid w:val="002F1F1C"/>
    <w:rsid w:val="002F2098"/>
    <w:rsid w:val="002F2196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C87"/>
    <w:rsid w:val="002F632E"/>
    <w:rsid w:val="002F6575"/>
    <w:rsid w:val="002F6758"/>
    <w:rsid w:val="002F67A5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9FD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0EA6"/>
    <w:rsid w:val="00301587"/>
    <w:rsid w:val="00301656"/>
    <w:rsid w:val="0030174A"/>
    <w:rsid w:val="00301C33"/>
    <w:rsid w:val="003021A8"/>
    <w:rsid w:val="0030231A"/>
    <w:rsid w:val="00302433"/>
    <w:rsid w:val="0030244F"/>
    <w:rsid w:val="003024F3"/>
    <w:rsid w:val="0030268E"/>
    <w:rsid w:val="00302990"/>
    <w:rsid w:val="00302A44"/>
    <w:rsid w:val="00302C2C"/>
    <w:rsid w:val="00303087"/>
    <w:rsid w:val="003034B3"/>
    <w:rsid w:val="00303579"/>
    <w:rsid w:val="00303739"/>
    <w:rsid w:val="0030386D"/>
    <w:rsid w:val="00303A4D"/>
    <w:rsid w:val="00303A50"/>
    <w:rsid w:val="00303E42"/>
    <w:rsid w:val="003041E8"/>
    <w:rsid w:val="00305144"/>
    <w:rsid w:val="00305186"/>
    <w:rsid w:val="00305533"/>
    <w:rsid w:val="00305832"/>
    <w:rsid w:val="003058C2"/>
    <w:rsid w:val="00305DC8"/>
    <w:rsid w:val="0030637F"/>
    <w:rsid w:val="003063C9"/>
    <w:rsid w:val="00306570"/>
    <w:rsid w:val="003068C6"/>
    <w:rsid w:val="00306DEE"/>
    <w:rsid w:val="00306EF0"/>
    <w:rsid w:val="003070BC"/>
    <w:rsid w:val="003072B3"/>
    <w:rsid w:val="0030734D"/>
    <w:rsid w:val="0030769E"/>
    <w:rsid w:val="00307735"/>
    <w:rsid w:val="003077C6"/>
    <w:rsid w:val="003079F9"/>
    <w:rsid w:val="00307C82"/>
    <w:rsid w:val="00310063"/>
    <w:rsid w:val="003109E5"/>
    <w:rsid w:val="00310B4A"/>
    <w:rsid w:val="00310E70"/>
    <w:rsid w:val="00311370"/>
    <w:rsid w:val="003113DB"/>
    <w:rsid w:val="00311443"/>
    <w:rsid w:val="003114AA"/>
    <w:rsid w:val="00311CF1"/>
    <w:rsid w:val="00311FF1"/>
    <w:rsid w:val="00312178"/>
    <w:rsid w:val="003129E4"/>
    <w:rsid w:val="00312BC7"/>
    <w:rsid w:val="00312D65"/>
    <w:rsid w:val="00312EEF"/>
    <w:rsid w:val="003130DB"/>
    <w:rsid w:val="003131BF"/>
    <w:rsid w:val="003131DF"/>
    <w:rsid w:val="0031322A"/>
    <w:rsid w:val="00313DB4"/>
    <w:rsid w:val="00313EDD"/>
    <w:rsid w:val="00314116"/>
    <w:rsid w:val="003144C6"/>
    <w:rsid w:val="003153AF"/>
    <w:rsid w:val="0031559E"/>
    <w:rsid w:val="00315B6E"/>
    <w:rsid w:val="00315BBA"/>
    <w:rsid w:val="00315FB7"/>
    <w:rsid w:val="00315FF3"/>
    <w:rsid w:val="003163BE"/>
    <w:rsid w:val="00316442"/>
    <w:rsid w:val="00316604"/>
    <w:rsid w:val="00316967"/>
    <w:rsid w:val="00316D4E"/>
    <w:rsid w:val="00317265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0EBA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503"/>
    <w:rsid w:val="003235F5"/>
    <w:rsid w:val="00323852"/>
    <w:rsid w:val="0032395A"/>
    <w:rsid w:val="00323AB7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AAF"/>
    <w:rsid w:val="00327FEC"/>
    <w:rsid w:val="00330073"/>
    <w:rsid w:val="00330461"/>
    <w:rsid w:val="00330483"/>
    <w:rsid w:val="00330CDF"/>
    <w:rsid w:val="00331133"/>
    <w:rsid w:val="0033160D"/>
    <w:rsid w:val="003318B4"/>
    <w:rsid w:val="00331A95"/>
    <w:rsid w:val="00332097"/>
    <w:rsid w:val="0033295C"/>
    <w:rsid w:val="003329A6"/>
    <w:rsid w:val="00332CC4"/>
    <w:rsid w:val="0033310A"/>
    <w:rsid w:val="003331B8"/>
    <w:rsid w:val="0033354F"/>
    <w:rsid w:val="00333EC4"/>
    <w:rsid w:val="00333FBC"/>
    <w:rsid w:val="003340AB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C41"/>
    <w:rsid w:val="00335FB6"/>
    <w:rsid w:val="003361D9"/>
    <w:rsid w:val="00336588"/>
    <w:rsid w:val="00336772"/>
    <w:rsid w:val="003367E0"/>
    <w:rsid w:val="003369F8"/>
    <w:rsid w:val="00336B6D"/>
    <w:rsid w:val="00336E92"/>
    <w:rsid w:val="00336F1B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1EC8"/>
    <w:rsid w:val="00342079"/>
    <w:rsid w:val="003421B3"/>
    <w:rsid w:val="00342313"/>
    <w:rsid w:val="00342624"/>
    <w:rsid w:val="00342D77"/>
    <w:rsid w:val="00342F55"/>
    <w:rsid w:val="00342FD9"/>
    <w:rsid w:val="00343408"/>
    <w:rsid w:val="00343CDF"/>
    <w:rsid w:val="00343D2B"/>
    <w:rsid w:val="00343D67"/>
    <w:rsid w:val="0034413E"/>
    <w:rsid w:val="003441B5"/>
    <w:rsid w:val="003444D7"/>
    <w:rsid w:val="00344723"/>
    <w:rsid w:val="00344EC7"/>
    <w:rsid w:val="003450E5"/>
    <w:rsid w:val="0034522E"/>
    <w:rsid w:val="00345697"/>
    <w:rsid w:val="003456AB"/>
    <w:rsid w:val="003459A1"/>
    <w:rsid w:val="00345A9D"/>
    <w:rsid w:val="00345D53"/>
    <w:rsid w:val="0034603E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5FE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4B9"/>
    <w:rsid w:val="0035354D"/>
    <w:rsid w:val="0035374E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343"/>
    <w:rsid w:val="00356413"/>
    <w:rsid w:val="003565B1"/>
    <w:rsid w:val="00356799"/>
    <w:rsid w:val="00356825"/>
    <w:rsid w:val="003571CE"/>
    <w:rsid w:val="003571FA"/>
    <w:rsid w:val="003571FF"/>
    <w:rsid w:val="0035743D"/>
    <w:rsid w:val="00357876"/>
    <w:rsid w:val="003578B8"/>
    <w:rsid w:val="00357AF8"/>
    <w:rsid w:val="00357CB2"/>
    <w:rsid w:val="00357DB9"/>
    <w:rsid w:val="00357E1E"/>
    <w:rsid w:val="0036060C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466"/>
    <w:rsid w:val="00361893"/>
    <w:rsid w:val="0036191B"/>
    <w:rsid w:val="00361949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2DAA"/>
    <w:rsid w:val="003630E8"/>
    <w:rsid w:val="003631CB"/>
    <w:rsid w:val="00363246"/>
    <w:rsid w:val="00363447"/>
    <w:rsid w:val="003634AA"/>
    <w:rsid w:val="003634B7"/>
    <w:rsid w:val="003634D1"/>
    <w:rsid w:val="003635B3"/>
    <w:rsid w:val="003636F5"/>
    <w:rsid w:val="00363808"/>
    <w:rsid w:val="00363994"/>
    <w:rsid w:val="00363CAE"/>
    <w:rsid w:val="003644D8"/>
    <w:rsid w:val="00364806"/>
    <w:rsid w:val="0036537C"/>
    <w:rsid w:val="003653EB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452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119C"/>
    <w:rsid w:val="00371204"/>
    <w:rsid w:val="00371310"/>
    <w:rsid w:val="00371549"/>
    <w:rsid w:val="00371BFA"/>
    <w:rsid w:val="00371CB7"/>
    <w:rsid w:val="00371FE9"/>
    <w:rsid w:val="003721EF"/>
    <w:rsid w:val="0037225B"/>
    <w:rsid w:val="003722FE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C5B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5FE1"/>
    <w:rsid w:val="00376A5A"/>
    <w:rsid w:val="00376BF5"/>
    <w:rsid w:val="00377315"/>
    <w:rsid w:val="00377A80"/>
    <w:rsid w:val="00377D11"/>
    <w:rsid w:val="0038005A"/>
    <w:rsid w:val="0038038D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2D"/>
    <w:rsid w:val="00382FFA"/>
    <w:rsid w:val="0038324F"/>
    <w:rsid w:val="003834A6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E26"/>
    <w:rsid w:val="00385F83"/>
    <w:rsid w:val="0038652D"/>
    <w:rsid w:val="00386580"/>
    <w:rsid w:val="00386600"/>
    <w:rsid w:val="003866A4"/>
    <w:rsid w:val="00386764"/>
    <w:rsid w:val="00386C59"/>
    <w:rsid w:val="00386EE4"/>
    <w:rsid w:val="00386F12"/>
    <w:rsid w:val="00386FDD"/>
    <w:rsid w:val="00387090"/>
    <w:rsid w:val="003870D3"/>
    <w:rsid w:val="00387382"/>
    <w:rsid w:val="00387611"/>
    <w:rsid w:val="003878AB"/>
    <w:rsid w:val="0038795B"/>
    <w:rsid w:val="00387A79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128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5F1B"/>
    <w:rsid w:val="003962A8"/>
    <w:rsid w:val="003964B4"/>
    <w:rsid w:val="003967B1"/>
    <w:rsid w:val="003969F0"/>
    <w:rsid w:val="00396ED6"/>
    <w:rsid w:val="00397084"/>
    <w:rsid w:val="003971F3"/>
    <w:rsid w:val="00397336"/>
    <w:rsid w:val="00397805"/>
    <w:rsid w:val="00397905"/>
    <w:rsid w:val="00397CDE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0EE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C27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64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90E"/>
    <w:rsid w:val="003B0CD9"/>
    <w:rsid w:val="003B151F"/>
    <w:rsid w:val="003B17D6"/>
    <w:rsid w:val="003B1CDD"/>
    <w:rsid w:val="003B1CEE"/>
    <w:rsid w:val="003B1D1E"/>
    <w:rsid w:val="003B2085"/>
    <w:rsid w:val="003B2296"/>
    <w:rsid w:val="003B22DB"/>
    <w:rsid w:val="003B242A"/>
    <w:rsid w:val="003B2554"/>
    <w:rsid w:val="003B25F1"/>
    <w:rsid w:val="003B2AD9"/>
    <w:rsid w:val="003B2DF3"/>
    <w:rsid w:val="003B33E5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51C2"/>
    <w:rsid w:val="003B533D"/>
    <w:rsid w:val="003B5668"/>
    <w:rsid w:val="003B596B"/>
    <w:rsid w:val="003B5A21"/>
    <w:rsid w:val="003B60AF"/>
    <w:rsid w:val="003B60B4"/>
    <w:rsid w:val="003B6910"/>
    <w:rsid w:val="003B74CD"/>
    <w:rsid w:val="003B7530"/>
    <w:rsid w:val="003B79C6"/>
    <w:rsid w:val="003B7A32"/>
    <w:rsid w:val="003B7AB2"/>
    <w:rsid w:val="003B7C06"/>
    <w:rsid w:val="003B7C90"/>
    <w:rsid w:val="003B7D80"/>
    <w:rsid w:val="003C008D"/>
    <w:rsid w:val="003C0463"/>
    <w:rsid w:val="003C0466"/>
    <w:rsid w:val="003C07D0"/>
    <w:rsid w:val="003C08F5"/>
    <w:rsid w:val="003C0A6A"/>
    <w:rsid w:val="003C0B23"/>
    <w:rsid w:val="003C0B62"/>
    <w:rsid w:val="003C0E11"/>
    <w:rsid w:val="003C1027"/>
    <w:rsid w:val="003C112D"/>
    <w:rsid w:val="003C176E"/>
    <w:rsid w:val="003C18F2"/>
    <w:rsid w:val="003C1A2B"/>
    <w:rsid w:val="003C1AAF"/>
    <w:rsid w:val="003C1B53"/>
    <w:rsid w:val="003C1BE0"/>
    <w:rsid w:val="003C1ECA"/>
    <w:rsid w:val="003C1F31"/>
    <w:rsid w:val="003C1F8D"/>
    <w:rsid w:val="003C205B"/>
    <w:rsid w:val="003C234E"/>
    <w:rsid w:val="003C2B78"/>
    <w:rsid w:val="003C2E77"/>
    <w:rsid w:val="003C2F2F"/>
    <w:rsid w:val="003C32DD"/>
    <w:rsid w:val="003C33BE"/>
    <w:rsid w:val="003C3EB4"/>
    <w:rsid w:val="003C4520"/>
    <w:rsid w:val="003C48E6"/>
    <w:rsid w:val="003C4912"/>
    <w:rsid w:val="003C4A72"/>
    <w:rsid w:val="003C4B8C"/>
    <w:rsid w:val="003C5028"/>
    <w:rsid w:val="003C5200"/>
    <w:rsid w:val="003C52B9"/>
    <w:rsid w:val="003C5BAD"/>
    <w:rsid w:val="003C5EDA"/>
    <w:rsid w:val="003C5F24"/>
    <w:rsid w:val="003C630A"/>
    <w:rsid w:val="003C6549"/>
    <w:rsid w:val="003C6591"/>
    <w:rsid w:val="003C695B"/>
    <w:rsid w:val="003C69A8"/>
    <w:rsid w:val="003C6A02"/>
    <w:rsid w:val="003C6B15"/>
    <w:rsid w:val="003C6B3F"/>
    <w:rsid w:val="003C6CFC"/>
    <w:rsid w:val="003C6D38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AD2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2E9A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B4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2CE"/>
    <w:rsid w:val="003E352E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4E29"/>
    <w:rsid w:val="003E5403"/>
    <w:rsid w:val="003E5943"/>
    <w:rsid w:val="003E5FF7"/>
    <w:rsid w:val="003E61E7"/>
    <w:rsid w:val="003E6436"/>
    <w:rsid w:val="003E6565"/>
    <w:rsid w:val="003E686E"/>
    <w:rsid w:val="003E697B"/>
    <w:rsid w:val="003E6F1A"/>
    <w:rsid w:val="003E6F26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04F"/>
    <w:rsid w:val="003F224B"/>
    <w:rsid w:val="003F24F8"/>
    <w:rsid w:val="003F2703"/>
    <w:rsid w:val="003F2C31"/>
    <w:rsid w:val="003F2EAB"/>
    <w:rsid w:val="003F33F9"/>
    <w:rsid w:val="003F368E"/>
    <w:rsid w:val="003F36EA"/>
    <w:rsid w:val="003F37E2"/>
    <w:rsid w:val="003F3871"/>
    <w:rsid w:val="003F3910"/>
    <w:rsid w:val="003F3918"/>
    <w:rsid w:val="003F4326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5906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981"/>
    <w:rsid w:val="003F7CF8"/>
    <w:rsid w:val="004003FA"/>
    <w:rsid w:val="0040040A"/>
    <w:rsid w:val="004009E0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9A2"/>
    <w:rsid w:val="00411DAF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1F4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B28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2CC"/>
    <w:rsid w:val="00422547"/>
    <w:rsid w:val="00422B01"/>
    <w:rsid w:val="00422F6D"/>
    <w:rsid w:val="004238F0"/>
    <w:rsid w:val="00423CA2"/>
    <w:rsid w:val="00423F01"/>
    <w:rsid w:val="00423FC0"/>
    <w:rsid w:val="0042410F"/>
    <w:rsid w:val="004241FC"/>
    <w:rsid w:val="00424231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27743"/>
    <w:rsid w:val="00430153"/>
    <w:rsid w:val="004302B0"/>
    <w:rsid w:val="0043038E"/>
    <w:rsid w:val="00430514"/>
    <w:rsid w:val="004308B6"/>
    <w:rsid w:val="00430C42"/>
    <w:rsid w:val="00430C52"/>
    <w:rsid w:val="00430FCB"/>
    <w:rsid w:val="0043101A"/>
    <w:rsid w:val="0043108E"/>
    <w:rsid w:val="0043114F"/>
    <w:rsid w:val="0043152D"/>
    <w:rsid w:val="00431558"/>
    <w:rsid w:val="0043166B"/>
    <w:rsid w:val="004316AE"/>
    <w:rsid w:val="00431713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268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730"/>
    <w:rsid w:val="004348D3"/>
    <w:rsid w:val="0043491F"/>
    <w:rsid w:val="00434B03"/>
    <w:rsid w:val="00434C7F"/>
    <w:rsid w:val="00435307"/>
    <w:rsid w:val="00435859"/>
    <w:rsid w:val="00435871"/>
    <w:rsid w:val="0043615E"/>
    <w:rsid w:val="00436708"/>
    <w:rsid w:val="00436C10"/>
    <w:rsid w:val="00436C8F"/>
    <w:rsid w:val="0043708C"/>
    <w:rsid w:val="004374D6"/>
    <w:rsid w:val="00437631"/>
    <w:rsid w:val="004377AF"/>
    <w:rsid w:val="004377E4"/>
    <w:rsid w:val="004378E3"/>
    <w:rsid w:val="00437968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299"/>
    <w:rsid w:val="004416A0"/>
    <w:rsid w:val="00441930"/>
    <w:rsid w:val="00441C06"/>
    <w:rsid w:val="00441EB2"/>
    <w:rsid w:val="00441FE8"/>
    <w:rsid w:val="0044233C"/>
    <w:rsid w:val="0044238A"/>
    <w:rsid w:val="004424E0"/>
    <w:rsid w:val="004425A6"/>
    <w:rsid w:val="004425FD"/>
    <w:rsid w:val="00442697"/>
    <w:rsid w:val="0044271B"/>
    <w:rsid w:val="0044288D"/>
    <w:rsid w:val="004434A4"/>
    <w:rsid w:val="004438B3"/>
    <w:rsid w:val="00443975"/>
    <w:rsid w:val="00443E98"/>
    <w:rsid w:val="00444098"/>
    <w:rsid w:val="004440CF"/>
    <w:rsid w:val="00444A5C"/>
    <w:rsid w:val="00444B3E"/>
    <w:rsid w:val="00444DD4"/>
    <w:rsid w:val="00445217"/>
    <w:rsid w:val="0044538C"/>
    <w:rsid w:val="004453A4"/>
    <w:rsid w:val="00445412"/>
    <w:rsid w:val="00445716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6C"/>
    <w:rsid w:val="00451BF5"/>
    <w:rsid w:val="00451DFB"/>
    <w:rsid w:val="004522D6"/>
    <w:rsid w:val="00452389"/>
    <w:rsid w:val="004524CB"/>
    <w:rsid w:val="004527EF"/>
    <w:rsid w:val="004528F4"/>
    <w:rsid w:val="00452C6F"/>
    <w:rsid w:val="00453341"/>
    <w:rsid w:val="0045343C"/>
    <w:rsid w:val="00453984"/>
    <w:rsid w:val="00453BC6"/>
    <w:rsid w:val="00453E4A"/>
    <w:rsid w:val="004541C3"/>
    <w:rsid w:val="00454579"/>
    <w:rsid w:val="00454BAB"/>
    <w:rsid w:val="00454D1A"/>
    <w:rsid w:val="00455343"/>
    <w:rsid w:val="00455754"/>
    <w:rsid w:val="00456560"/>
    <w:rsid w:val="00456AF4"/>
    <w:rsid w:val="004572ED"/>
    <w:rsid w:val="00457466"/>
    <w:rsid w:val="00457658"/>
    <w:rsid w:val="00457E3F"/>
    <w:rsid w:val="00457EB7"/>
    <w:rsid w:val="00457F5A"/>
    <w:rsid w:val="00457FA2"/>
    <w:rsid w:val="0046030E"/>
    <w:rsid w:val="00460381"/>
    <w:rsid w:val="0046040A"/>
    <w:rsid w:val="00460AF4"/>
    <w:rsid w:val="00460E48"/>
    <w:rsid w:val="0046101A"/>
    <w:rsid w:val="00461269"/>
    <w:rsid w:val="00461429"/>
    <w:rsid w:val="00461B23"/>
    <w:rsid w:val="00461D52"/>
    <w:rsid w:val="00461DFE"/>
    <w:rsid w:val="0046220A"/>
    <w:rsid w:val="00462675"/>
    <w:rsid w:val="00462757"/>
    <w:rsid w:val="004629C9"/>
    <w:rsid w:val="00462D90"/>
    <w:rsid w:val="00462D99"/>
    <w:rsid w:val="00462DFE"/>
    <w:rsid w:val="00462E73"/>
    <w:rsid w:val="00462E7C"/>
    <w:rsid w:val="0046394E"/>
    <w:rsid w:val="004644A8"/>
    <w:rsid w:val="0046468E"/>
    <w:rsid w:val="00464862"/>
    <w:rsid w:val="00464964"/>
    <w:rsid w:val="00464C38"/>
    <w:rsid w:val="00465157"/>
    <w:rsid w:val="004656DE"/>
    <w:rsid w:val="004659D5"/>
    <w:rsid w:val="00465B3F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E04"/>
    <w:rsid w:val="00467EAF"/>
    <w:rsid w:val="00467FA4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6D3"/>
    <w:rsid w:val="00471856"/>
    <w:rsid w:val="00471C42"/>
    <w:rsid w:val="00471EF0"/>
    <w:rsid w:val="00472234"/>
    <w:rsid w:val="004722FC"/>
    <w:rsid w:val="004723D4"/>
    <w:rsid w:val="0047244E"/>
    <w:rsid w:val="004724D1"/>
    <w:rsid w:val="00472C99"/>
    <w:rsid w:val="00472F38"/>
    <w:rsid w:val="00472F91"/>
    <w:rsid w:val="00472FEF"/>
    <w:rsid w:val="00473060"/>
    <w:rsid w:val="0047344E"/>
    <w:rsid w:val="004734EF"/>
    <w:rsid w:val="00473634"/>
    <w:rsid w:val="00473A5F"/>
    <w:rsid w:val="00473C3E"/>
    <w:rsid w:val="00473DC4"/>
    <w:rsid w:val="00473DDC"/>
    <w:rsid w:val="00473E88"/>
    <w:rsid w:val="00474118"/>
    <w:rsid w:val="004744AC"/>
    <w:rsid w:val="004744F7"/>
    <w:rsid w:val="0047465E"/>
    <w:rsid w:val="00474705"/>
    <w:rsid w:val="00474E71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39C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475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507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567"/>
    <w:rsid w:val="004856C4"/>
    <w:rsid w:val="00485750"/>
    <w:rsid w:val="0048593D"/>
    <w:rsid w:val="00485942"/>
    <w:rsid w:val="0048597E"/>
    <w:rsid w:val="00485ACB"/>
    <w:rsid w:val="00485ADD"/>
    <w:rsid w:val="00485B75"/>
    <w:rsid w:val="00485CBE"/>
    <w:rsid w:val="00485D69"/>
    <w:rsid w:val="00485DDC"/>
    <w:rsid w:val="00485F70"/>
    <w:rsid w:val="0048652F"/>
    <w:rsid w:val="00486758"/>
    <w:rsid w:val="00486E7C"/>
    <w:rsid w:val="00486EB2"/>
    <w:rsid w:val="00486F17"/>
    <w:rsid w:val="00487600"/>
    <w:rsid w:val="00487C16"/>
    <w:rsid w:val="00487D92"/>
    <w:rsid w:val="00487EE6"/>
    <w:rsid w:val="00487F1A"/>
    <w:rsid w:val="00487FAF"/>
    <w:rsid w:val="0049049F"/>
    <w:rsid w:val="004906B7"/>
    <w:rsid w:val="004909B8"/>
    <w:rsid w:val="00490A09"/>
    <w:rsid w:val="00490BEE"/>
    <w:rsid w:val="00490CB1"/>
    <w:rsid w:val="00490F20"/>
    <w:rsid w:val="004917D2"/>
    <w:rsid w:val="00491842"/>
    <w:rsid w:val="00491993"/>
    <w:rsid w:val="00492104"/>
    <w:rsid w:val="00492330"/>
    <w:rsid w:val="004923C4"/>
    <w:rsid w:val="004923D2"/>
    <w:rsid w:val="0049271B"/>
    <w:rsid w:val="00492BD7"/>
    <w:rsid w:val="0049341A"/>
    <w:rsid w:val="004935B7"/>
    <w:rsid w:val="004936F5"/>
    <w:rsid w:val="00493933"/>
    <w:rsid w:val="00493BF9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6F9"/>
    <w:rsid w:val="00495752"/>
    <w:rsid w:val="004959FF"/>
    <w:rsid w:val="00495A17"/>
    <w:rsid w:val="00495B70"/>
    <w:rsid w:val="00495DFC"/>
    <w:rsid w:val="00495EAF"/>
    <w:rsid w:val="0049643C"/>
    <w:rsid w:val="00496A1A"/>
    <w:rsid w:val="00496BB2"/>
    <w:rsid w:val="00496CC8"/>
    <w:rsid w:val="00496E26"/>
    <w:rsid w:val="00497261"/>
    <w:rsid w:val="004975E7"/>
    <w:rsid w:val="004A000A"/>
    <w:rsid w:val="004A00FF"/>
    <w:rsid w:val="004A0160"/>
    <w:rsid w:val="004A04DE"/>
    <w:rsid w:val="004A05AD"/>
    <w:rsid w:val="004A0924"/>
    <w:rsid w:val="004A0AE5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1DF"/>
    <w:rsid w:val="004A245B"/>
    <w:rsid w:val="004A2469"/>
    <w:rsid w:val="004A24AB"/>
    <w:rsid w:val="004A27BD"/>
    <w:rsid w:val="004A3204"/>
    <w:rsid w:val="004A3432"/>
    <w:rsid w:val="004A3B3F"/>
    <w:rsid w:val="004A3C16"/>
    <w:rsid w:val="004A3ED0"/>
    <w:rsid w:val="004A3F6C"/>
    <w:rsid w:val="004A42F7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104"/>
    <w:rsid w:val="004A635E"/>
    <w:rsid w:val="004A682F"/>
    <w:rsid w:val="004A6884"/>
    <w:rsid w:val="004A693A"/>
    <w:rsid w:val="004A6A46"/>
    <w:rsid w:val="004A718A"/>
    <w:rsid w:val="004A7736"/>
    <w:rsid w:val="004A7CA1"/>
    <w:rsid w:val="004A7D7A"/>
    <w:rsid w:val="004A7F11"/>
    <w:rsid w:val="004B02E6"/>
    <w:rsid w:val="004B0924"/>
    <w:rsid w:val="004B0DB3"/>
    <w:rsid w:val="004B10DF"/>
    <w:rsid w:val="004B11C3"/>
    <w:rsid w:val="004B125A"/>
    <w:rsid w:val="004B14E3"/>
    <w:rsid w:val="004B1605"/>
    <w:rsid w:val="004B1A26"/>
    <w:rsid w:val="004B1BDA"/>
    <w:rsid w:val="004B1C1D"/>
    <w:rsid w:val="004B26E7"/>
    <w:rsid w:val="004B2861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DE"/>
    <w:rsid w:val="004B53FD"/>
    <w:rsid w:val="004B55C5"/>
    <w:rsid w:val="004B5605"/>
    <w:rsid w:val="004B59C7"/>
    <w:rsid w:val="004B6A91"/>
    <w:rsid w:val="004B6D8B"/>
    <w:rsid w:val="004B6DFD"/>
    <w:rsid w:val="004B6EEF"/>
    <w:rsid w:val="004B6FC8"/>
    <w:rsid w:val="004B7296"/>
    <w:rsid w:val="004B74FA"/>
    <w:rsid w:val="004B7655"/>
    <w:rsid w:val="004B7BBD"/>
    <w:rsid w:val="004C05DB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1E0B"/>
    <w:rsid w:val="004C202B"/>
    <w:rsid w:val="004C2186"/>
    <w:rsid w:val="004C2808"/>
    <w:rsid w:val="004C28C0"/>
    <w:rsid w:val="004C2D26"/>
    <w:rsid w:val="004C2D7B"/>
    <w:rsid w:val="004C3207"/>
    <w:rsid w:val="004C3211"/>
    <w:rsid w:val="004C336C"/>
    <w:rsid w:val="004C37B3"/>
    <w:rsid w:val="004C391C"/>
    <w:rsid w:val="004C406A"/>
    <w:rsid w:val="004C4171"/>
    <w:rsid w:val="004C4866"/>
    <w:rsid w:val="004C4945"/>
    <w:rsid w:val="004C499E"/>
    <w:rsid w:val="004C4BC1"/>
    <w:rsid w:val="004C4BC4"/>
    <w:rsid w:val="004C4E23"/>
    <w:rsid w:val="004C510C"/>
    <w:rsid w:val="004C52FB"/>
    <w:rsid w:val="004C54AD"/>
    <w:rsid w:val="004C54F1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B79"/>
    <w:rsid w:val="004C7F17"/>
    <w:rsid w:val="004D0014"/>
    <w:rsid w:val="004D03DC"/>
    <w:rsid w:val="004D04B5"/>
    <w:rsid w:val="004D05F6"/>
    <w:rsid w:val="004D0D76"/>
    <w:rsid w:val="004D1058"/>
    <w:rsid w:val="004D1475"/>
    <w:rsid w:val="004D1506"/>
    <w:rsid w:val="004D1735"/>
    <w:rsid w:val="004D1744"/>
    <w:rsid w:val="004D17E5"/>
    <w:rsid w:val="004D1839"/>
    <w:rsid w:val="004D1F8D"/>
    <w:rsid w:val="004D228C"/>
    <w:rsid w:val="004D229F"/>
    <w:rsid w:val="004D252E"/>
    <w:rsid w:val="004D29A7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33C"/>
    <w:rsid w:val="004D675D"/>
    <w:rsid w:val="004D675E"/>
    <w:rsid w:val="004D68E0"/>
    <w:rsid w:val="004D6A52"/>
    <w:rsid w:val="004D6ECD"/>
    <w:rsid w:val="004D6FF6"/>
    <w:rsid w:val="004D762A"/>
    <w:rsid w:val="004D76D2"/>
    <w:rsid w:val="004D796E"/>
    <w:rsid w:val="004D7AE0"/>
    <w:rsid w:val="004D7E4B"/>
    <w:rsid w:val="004E0003"/>
    <w:rsid w:val="004E0058"/>
    <w:rsid w:val="004E029B"/>
    <w:rsid w:val="004E02A5"/>
    <w:rsid w:val="004E0539"/>
    <w:rsid w:val="004E0829"/>
    <w:rsid w:val="004E09C9"/>
    <w:rsid w:val="004E0C6A"/>
    <w:rsid w:val="004E0C93"/>
    <w:rsid w:val="004E0EBE"/>
    <w:rsid w:val="004E0F36"/>
    <w:rsid w:val="004E130D"/>
    <w:rsid w:val="004E140A"/>
    <w:rsid w:val="004E14FC"/>
    <w:rsid w:val="004E155A"/>
    <w:rsid w:val="004E1572"/>
    <w:rsid w:val="004E16E7"/>
    <w:rsid w:val="004E1D2A"/>
    <w:rsid w:val="004E1D93"/>
    <w:rsid w:val="004E1E3C"/>
    <w:rsid w:val="004E1F30"/>
    <w:rsid w:val="004E2117"/>
    <w:rsid w:val="004E224F"/>
    <w:rsid w:val="004E2544"/>
    <w:rsid w:val="004E2C0F"/>
    <w:rsid w:val="004E2DFC"/>
    <w:rsid w:val="004E30C1"/>
    <w:rsid w:val="004E313B"/>
    <w:rsid w:val="004E31D8"/>
    <w:rsid w:val="004E32CB"/>
    <w:rsid w:val="004E3375"/>
    <w:rsid w:val="004E345C"/>
    <w:rsid w:val="004E355F"/>
    <w:rsid w:val="004E390E"/>
    <w:rsid w:val="004E3D14"/>
    <w:rsid w:val="004E3D21"/>
    <w:rsid w:val="004E3EC4"/>
    <w:rsid w:val="004E3EFF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181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CD1"/>
    <w:rsid w:val="004F1E18"/>
    <w:rsid w:val="004F1F8C"/>
    <w:rsid w:val="004F2789"/>
    <w:rsid w:val="004F335C"/>
    <w:rsid w:val="004F3601"/>
    <w:rsid w:val="004F3D8A"/>
    <w:rsid w:val="004F3DCE"/>
    <w:rsid w:val="004F43DD"/>
    <w:rsid w:val="004F462D"/>
    <w:rsid w:val="004F4687"/>
    <w:rsid w:val="004F4868"/>
    <w:rsid w:val="004F4B8D"/>
    <w:rsid w:val="004F4C19"/>
    <w:rsid w:val="004F52B6"/>
    <w:rsid w:val="004F5549"/>
    <w:rsid w:val="004F5955"/>
    <w:rsid w:val="004F5B9B"/>
    <w:rsid w:val="004F5C1E"/>
    <w:rsid w:val="004F5EA7"/>
    <w:rsid w:val="004F5EE9"/>
    <w:rsid w:val="004F6031"/>
    <w:rsid w:val="004F699D"/>
    <w:rsid w:val="004F760D"/>
    <w:rsid w:val="004F7682"/>
    <w:rsid w:val="004F7C00"/>
    <w:rsid w:val="0050030E"/>
    <w:rsid w:val="005004BD"/>
    <w:rsid w:val="0050059B"/>
    <w:rsid w:val="005005F7"/>
    <w:rsid w:val="005006FE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965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813"/>
    <w:rsid w:val="00504B51"/>
    <w:rsid w:val="00504C14"/>
    <w:rsid w:val="00504C55"/>
    <w:rsid w:val="00504CD1"/>
    <w:rsid w:val="00504FF2"/>
    <w:rsid w:val="00505332"/>
    <w:rsid w:val="00505405"/>
    <w:rsid w:val="0050540E"/>
    <w:rsid w:val="00505727"/>
    <w:rsid w:val="00505736"/>
    <w:rsid w:val="005058EA"/>
    <w:rsid w:val="00505B54"/>
    <w:rsid w:val="00505EE0"/>
    <w:rsid w:val="00505FC3"/>
    <w:rsid w:val="00506043"/>
    <w:rsid w:val="00506186"/>
    <w:rsid w:val="0050624B"/>
    <w:rsid w:val="00506292"/>
    <w:rsid w:val="005063D9"/>
    <w:rsid w:val="0050663D"/>
    <w:rsid w:val="00506AAA"/>
    <w:rsid w:val="00506B94"/>
    <w:rsid w:val="00506D42"/>
    <w:rsid w:val="00506F9F"/>
    <w:rsid w:val="00507201"/>
    <w:rsid w:val="005073A3"/>
    <w:rsid w:val="00507818"/>
    <w:rsid w:val="00507891"/>
    <w:rsid w:val="00507F79"/>
    <w:rsid w:val="00510217"/>
    <w:rsid w:val="00510459"/>
    <w:rsid w:val="005104B5"/>
    <w:rsid w:val="00510697"/>
    <w:rsid w:val="005106D7"/>
    <w:rsid w:val="00510723"/>
    <w:rsid w:val="005115AC"/>
    <w:rsid w:val="00511822"/>
    <w:rsid w:val="00511D3A"/>
    <w:rsid w:val="0051253D"/>
    <w:rsid w:val="0051286E"/>
    <w:rsid w:val="0051298D"/>
    <w:rsid w:val="00512E1A"/>
    <w:rsid w:val="00513072"/>
    <w:rsid w:val="00513886"/>
    <w:rsid w:val="00513ABB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6D1"/>
    <w:rsid w:val="0051687E"/>
    <w:rsid w:val="005168AD"/>
    <w:rsid w:val="0051693B"/>
    <w:rsid w:val="00516D97"/>
    <w:rsid w:val="00517173"/>
    <w:rsid w:val="0051725C"/>
    <w:rsid w:val="0051741F"/>
    <w:rsid w:val="00517592"/>
    <w:rsid w:val="00517B09"/>
    <w:rsid w:val="005202ED"/>
    <w:rsid w:val="00520B0E"/>
    <w:rsid w:val="00520F2E"/>
    <w:rsid w:val="00521004"/>
    <w:rsid w:val="005210FB"/>
    <w:rsid w:val="0052120D"/>
    <w:rsid w:val="00521867"/>
    <w:rsid w:val="005219A0"/>
    <w:rsid w:val="00521A1F"/>
    <w:rsid w:val="00521A6E"/>
    <w:rsid w:val="00521AF0"/>
    <w:rsid w:val="00521AF9"/>
    <w:rsid w:val="00521FBB"/>
    <w:rsid w:val="00522090"/>
    <w:rsid w:val="005221EA"/>
    <w:rsid w:val="005226E9"/>
    <w:rsid w:val="0052280F"/>
    <w:rsid w:val="00522870"/>
    <w:rsid w:val="00522B7C"/>
    <w:rsid w:val="00522E00"/>
    <w:rsid w:val="00523165"/>
    <w:rsid w:val="0052335D"/>
    <w:rsid w:val="005235CC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66FA"/>
    <w:rsid w:val="0052709F"/>
    <w:rsid w:val="00527B2F"/>
    <w:rsid w:val="00527B8C"/>
    <w:rsid w:val="00527C7B"/>
    <w:rsid w:val="00530032"/>
    <w:rsid w:val="00530378"/>
    <w:rsid w:val="005304C0"/>
    <w:rsid w:val="00530610"/>
    <w:rsid w:val="00530659"/>
    <w:rsid w:val="005308AD"/>
    <w:rsid w:val="0053093F"/>
    <w:rsid w:val="00530B2F"/>
    <w:rsid w:val="00530E44"/>
    <w:rsid w:val="00530FF9"/>
    <w:rsid w:val="00531015"/>
    <w:rsid w:val="0053154A"/>
    <w:rsid w:val="0053184C"/>
    <w:rsid w:val="005319A9"/>
    <w:rsid w:val="005319BE"/>
    <w:rsid w:val="00531A41"/>
    <w:rsid w:val="00531D3D"/>
    <w:rsid w:val="00531D60"/>
    <w:rsid w:val="00531DB3"/>
    <w:rsid w:val="00531EAA"/>
    <w:rsid w:val="00531EC8"/>
    <w:rsid w:val="00532272"/>
    <w:rsid w:val="00532326"/>
    <w:rsid w:val="0053266D"/>
    <w:rsid w:val="00532A38"/>
    <w:rsid w:val="00532B8E"/>
    <w:rsid w:val="00532CE4"/>
    <w:rsid w:val="00532F32"/>
    <w:rsid w:val="00532FFB"/>
    <w:rsid w:val="00533538"/>
    <w:rsid w:val="005336A4"/>
    <w:rsid w:val="00534160"/>
    <w:rsid w:val="00534491"/>
    <w:rsid w:val="00534544"/>
    <w:rsid w:val="0053454D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850"/>
    <w:rsid w:val="005379FB"/>
    <w:rsid w:val="00537B32"/>
    <w:rsid w:val="00537F88"/>
    <w:rsid w:val="005402ED"/>
    <w:rsid w:val="00540392"/>
    <w:rsid w:val="0054048B"/>
    <w:rsid w:val="00540513"/>
    <w:rsid w:val="00540744"/>
    <w:rsid w:val="0054085C"/>
    <w:rsid w:val="00540A5B"/>
    <w:rsid w:val="00540E49"/>
    <w:rsid w:val="00540EC3"/>
    <w:rsid w:val="00541079"/>
    <w:rsid w:val="00541198"/>
    <w:rsid w:val="00541B3D"/>
    <w:rsid w:val="00541C3E"/>
    <w:rsid w:val="00542194"/>
    <w:rsid w:val="00542336"/>
    <w:rsid w:val="00542445"/>
    <w:rsid w:val="00542875"/>
    <w:rsid w:val="005429BB"/>
    <w:rsid w:val="00542A5B"/>
    <w:rsid w:val="00542B3A"/>
    <w:rsid w:val="00542B8D"/>
    <w:rsid w:val="00542C72"/>
    <w:rsid w:val="00542C80"/>
    <w:rsid w:val="0054315A"/>
    <w:rsid w:val="005432E2"/>
    <w:rsid w:val="0054351B"/>
    <w:rsid w:val="0054369B"/>
    <w:rsid w:val="00543B18"/>
    <w:rsid w:val="00543EB2"/>
    <w:rsid w:val="00544634"/>
    <w:rsid w:val="00544ACE"/>
    <w:rsid w:val="00544BB5"/>
    <w:rsid w:val="00544CF9"/>
    <w:rsid w:val="0054549A"/>
    <w:rsid w:val="005455E3"/>
    <w:rsid w:val="00545801"/>
    <w:rsid w:val="0054585E"/>
    <w:rsid w:val="0054591F"/>
    <w:rsid w:val="00545999"/>
    <w:rsid w:val="00545A39"/>
    <w:rsid w:val="00545A94"/>
    <w:rsid w:val="00545DAA"/>
    <w:rsid w:val="00546780"/>
    <w:rsid w:val="00546793"/>
    <w:rsid w:val="0054682B"/>
    <w:rsid w:val="00546842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75C"/>
    <w:rsid w:val="00550A2F"/>
    <w:rsid w:val="00550BC0"/>
    <w:rsid w:val="00550D38"/>
    <w:rsid w:val="00550F33"/>
    <w:rsid w:val="00550F82"/>
    <w:rsid w:val="00551014"/>
    <w:rsid w:val="005513CB"/>
    <w:rsid w:val="00551524"/>
    <w:rsid w:val="00551AE7"/>
    <w:rsid w:val="00551D06"/>
    <w:rsid w:val="00551D2E"/>
    <w:rsid w:val="00551DF3"/>
    <w:rsid w:val="0055284A"/>
    <w:rsid w:val="00552D3D"/>
    <w:rsid w:val="0055328A"/>
    <w:rsid w:val="005534EA"/>
    <w:rsid w:val="0055360A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EB6"/>
    <w:rsid w:val="00554F40"/>
    <w:rsid w:val="00555218"/>
    <w:rsid w:val="00555333"/>
    <w:rsid w:val="00555894"/>
    <w:rsid w:val="00555A61"/>
    <w:rsid w:val="00555B63"/>
    <w:rsid w:val="00555CCE"/>
    <w:rsid w:val="0055602E"/>
    <w:rsid w:val="005561D5"/>
    <w:rsid w:val="00556B33"/>
    <w:rsid w:val="00557559"/>
    <w:rsid w:val="0055757F"/>
    <w:rsid w:val="00557791"/>
    <w:rsid w:val="00557809"/>
    <w:rsid w:val="005600EA"/>
    <w:rsid w:val="00560162"/>
    <w:rsid w:val="005601BF"/>
    <w:rsid w:val="005603A9"/>
    <w:rsid w:val="005604DF"/>
    <w:rsid w:val="00560BDF"/>
    <w:rsid w:val="00560C91"/>
    <w:rsid w:val="00560CF5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2D47"/>
    <w:rsid w:val="00563293"/>
    <w:rsid w:val="00563C35"/>
    <w:rsid w:val="00563F79"/>
    <w:rsid w:val="00564070"/>
    <w:rsid w:val="00564942"/>
    <w:rsid w:val="00564D17"/>
    <w:rsid w:val="00565006"/>
    <w:rsid w:val="00565237"/>
    <w:rsid w:val="00565501"/>
    <w:rsid w:val="00565584"/>
    <w:rsid w:val="00565A81"/>
    <w:rsid w:val="00565BFF"/>
    <w:rsid w:val="00565C73"/>
    <w:rsid w:val="00565D70"/>
    <w:rsid w:val="00565DE4"/>
    <w:rsid w:val="00565E03"/>
    <w:rsid w:val="00566743"/>
    <w:rsid w:val="0056685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056"/>
    <w:rsid w:val="005701AE"/>
    <w:rsid w:val="005702FA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3A79"/>
    <w:rsid w:val="00573D17"/>
    <w:rsid w:val="00574238"/>
    <w:rsid w:val="00574503"/>
    <w:rsid w:val="0057456C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5FAA"/>
    <w:rsid w:val="005760CB"/>
    <w:rsid w:val="00576E0A"/>
    <w:rsid w:val="00577003"/>
    <w:rsid w:val="00577466"/>
    <w:rsid w:val="005777FC"/>
    <w:rsid w:val="005778DC"/>
    <w:rsid w:val="00577AD1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A31"/>
    <w:rsid w:val="00583DC3"/>
    <w:rsid w:val="00584072"/>
    <w:rsid w:val="00584171"/>
    <w:rsid w:val="0058423B"/>
    <w:rsid w:val="005847A4"/>
    <w:rsid w:val="00584DE6"/>
    <w:rsid w:val="00584E0E"/>
    <w:rsid w:val="00584E29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A7C"/>
    <w:rsid w:val="00586F68"/>
    <w:rsid w:val="00587090"/>
    <w:rsid w:val="005875C8"/>
    <w:rsid w:val="00587E96"/>
    <w:rsid w:val="00587F89"/>
    <w:rsid w:val="00590304"/>
    <w:rsid w:val="005909BA"/>
    <w:rsid w:val="00590D39"/>
    <w:rsid w:val="0059117E"/>
    <w:rsid w:val="005912A5"/>
    <w:rsid w:val="00591AEA"/>
    <w:rsid w:val="00591CB4"/>
    <w:rsid w:val="00591CDB"/>
    <w:rsid w:val="00591F7C"/>
    <w:rsid w:val="005921C0"/>
    <w:rsid w:val="005921D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279"/>
    <w:rsid w:val="0059735D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0C4"/>
    <w:rsid w:val="005A15E6"/>
    <w:rsid w:val="005A19CA"/>
    <w:rsid w:val="005A1A2B"/>
    <w:rsid w:val="005A2314"/>
    <w:rsid w:val="005A23CD"/>
    <w:rsid w:val="005A2446"/>
    <w:rsid w:val="005A244D"/>
    <w:rsid w:val="005A254D"/>
    <w:rsid w:val="005A25A1"/>
    <w:rsid w:val="005A28B7"/>
    <w:rsid w:val="005A2CB1"/>
    <w:rsid w:val="005A2D74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3EAC"/>
    <w:rsid w:val="005A4363"/>
    <w:rsid w:val="005A43AA"/>
    <w:rsid w:val="005A44E4"/>
    <w:rsid w:val="005A4A4F"/>
    <w:rsid w:val="005A4AB5"/>
    <w:rsid w:val="005A4F7B"/>
    <w:rsid w:val="005A4FFA"/>
    <w:rsid w:val="005A5108"/>
    <w:rsid w:val="005A52F8"/>
    <w:rsid w:val="005A5B38"/>
    <w:rsid w:val="005A6095"/>
    <w:rsid w:val="005A60CA"/>
    <w:rsid w:val="005A6138"/>
    <w:rsid w:val="005A6A66"/>
    <w:rsid w:val="005A6B8C"/>
    <w:rsid w:val="005A6CEC"/>
    <w:rsid w:val="005A6E3D"/>
    <w:rsid w:val="005A710A"/>
    <w:rsid w:val="005A7B0E"/>
    <w:rsid w:val="005A7B70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15A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478"/>
    <w:rsid w:val="005B392B"/>
    <w:rsid w:val="005B3944"/>
    <w:rsid w:val="005B39A4"/>
    <w:rsid w:val="005B3BD7"/>
    <w:rsid w:val="005B3C78"/>
    <w:rsid w:val="005B3E7E"/>
    <w:rsid w:val="005B3F55"/>
    <w:rsid w:val="005B41EC"/>
    <w:rsid w:val="005B4362"/>
    <w:rsid w:val="005B43E8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A25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740"/>
    <w:rsid w:val="005C69D4"/>
    <w:rsid w:val="005C6A2F"/>
    <w:rsid w:val="005C6C7F"/>
    <w:rsid w:val="005C6D33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4A0"/>
    <w:rsid w:val="005E36B8"/>
    <w:rsid w:val="005E380B"/>
    <w:rsid w:val="005E38B2"/>
    <w:rsid w:val="005E3D98"/>
    <w:rsid w:val="005E4056"/>
    <w:rsid w:val="005E464D"/>
    <w:rsid w:val="005E47E2"/>
    <w:rsid w:val="005E48D3"/>
    <w:rsid w:val="005E48F7"/>
    <w:rsid w:val="005E4E0B"/>
    <w:rsid w:val="005E51BA"/>
    <w:rsid w:val="005E5455"/>
    <w:rsid w:val="005E57A7"/>
    <w:rsid w:val="005E5B1E"/>
    <w:rsid w:val="005E5BEE"/>
    <w:rsid w:val="005E5CB2"/>
    <w:rsid w:val="005E5DED"/>
    <w:rsid w:val="005E5E03"/>
    <w:rsid w:val="005E5F97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7DB"/>
    <w:rsid w:val="005F0BC8"/>
    <w:rsid w:val="005F104D"/>
    <w:rsid w:val="005F108C"/>
    <w:rsid w:val="005F164E"/>
    <w:rsid w:val="005F175D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433"/>
    <w:rsid w:val="005F4584"/>
    <w:rsid w:val="005F4696"/>
    <w:rsid w:val="005F46A0"/>
    <w:rsid w:val="005F46ED"/>
    <w:rsid w:val="005F4706"/>
    <w:rsid w:val="005F47BB"/>
    <w:rsid w:val="005F4999"/>
    <w:rsid w:val="005F4A2D"/>
    <w:rsid w:val="005F4AF4"/>
    <w:rsid w:val="005F4D77"/>
    <w:rsid w:val="005F4E2D"/>
    <w:rsid w:val="005F5025"/>
    <w:rsid w:val="005F504B"/>
    <w:rsid w:val="005F50A6"/>
    <w:rsid w:val="005F50BB"/>
    <w:rsid w:val="005F523E"/>
    <w:rsid w:val="005F526A"/>
    <w:rsid w:val="005F5350"/>
    <w:rsid w:val="005F568C"/>
    <w:rsid w:val="005F5922"/>
    <w:rsid w:val="005F593D"/>
    <w:rsid w:val="005F5DB1"/>
    <w:rsid w:val="005F601C"/>
    <w:rsid w:val="005F629F"/>
    <w:rsid w:val="005F66B6"/>
    <w:rsid w:val="005F6A79"/>
    <w:rsid w:val="005F6C5D"/>
    <w:rsid w:val="005F6ED9"/>
    <w:rsid w:val="005F7179"/>
    <w:rsid w:val="005F717C"/>
    <w:rsid w:val="005F7262"/>
    <w:rsid w:val="005F73A1"/>
    <w:rsid w:val="005F770A"/>
    <w:rsid w:val="005F7749"/>
    <w:rsid w:val="005F7A16"/>
    <w:rsid w:val="005F7CFB"/>
    <w:rsid w:val="0060018D"/>
    <w:rsid w:val="00600282"/>
    <w:rsid w:val="006004BC"/>
    <w:rsid w:val="00600737"/>
    <w:rsid w:val="00600836"/>
    <w:rsid w:val="00600ABE"/>
    <w:rsid w:val="00600C05"/>
    <w:rsid w:val="00600F93"/>
    <w:rsid w:val="00601132"/>
    <w:rsid w:val="0060127F"/>
    <w:rsid w:val="00601290"/>
    <w:rsid w:val="00601FD4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67A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2D0"/>
    <w:rsid w:val="0061332F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4DC5"/>
    <w:rsid w:val="00614EEC"/>
    <w:rsid w:val="00615180"/>
    <w:rsid w:val="00615204"/>
    <w:rsid w:val="00615296"/>
    <w:rsid w:val="006152C7"/>
    <w:rsid w:val="00615556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518"/>
    <w:rsid w:val="00620A86"/>
    <w:rsid w:val="00620AC1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7AC"/>
    <w:rsid w:val="006258E9"/>
    <w:rsid w:val="00625DA9"/>
    <w:rsid w:val="00626025"/>
    <w:rsid w:val="006265FD"/>
    <w:rsid w:val="006267A7"/>
    <w:rsid w:val="006267D0"/>
    <w:rsid w:val="00626974"/>
    <w:rsid w:val="00626A05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75F"/>
    <w:rsid w:val="0063183B"/>
    <w:rsid w:val="00631AA3"/>
    <w:rsid w:val="00631D90"/>
    <w:rsid w:val="0063206C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24F"/>
    <w:rsid w:val="0063442A"/>
    <w:rsid w:val="00634891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24B"/>
    <w:rsid w:val="00636389"/>
    <w:rsid w:val="0063640E"/>
    <w:rsid w:val="006364F4"/>
    <w:rsid w:val="00636598"/>
    <w:rsid w:val="0063659B"/>
    <w:rsid w:val="006365C0"/>
    <w:rsid w:val="0063683B"/>
    <w:rsid w:val="006369C8"/>
    <w:rsid w:val="00636BA0"/>
    <w:rsid w:val="00636FD7"/>
    <w:rsid w:val="00637489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759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28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36"/>
    <w:rsid w:val="00651C6B"/>
    <w:rsid w:val="006520EC"/>
    <w:rsid w:val="0065240A"/>
    <w:rsid w:val="00652587"/>
    <w:rsid w:val="006525B0"/>
    <w:rsid w:val="00652760"/>
    <w:rsid w:val="006528AB"/>
    <w:rsid w:val="00652BAB"/>
    <w:rsid w:val="00652C07"/>
    <w:rsid w:val="00652C1F"/>
    <w:rsid w:val="0065324C"/>
    <w:rsid w:val="00653362"/>
    <w:rsid w:val="00653613"/>
    <w:rsid w:val="00653739"/>
    <w:rsid w:val="00653DA4"/>
    <w:rsid w:val="00653E4B"/>
    <w:rsid w:val="006542F5"/>
    <w:rsid w:val="00654381"/>
    <w:rsid w:val="0065460D"/>
    <w:rsid w:val="00654BCE"/>
    <w:rsid w:val="00654CD1"/>
    <w:rsid w:val="00654E61"/>
    <w:rsid w:val="0065541A"/>
    <w:rsid w:val="0065549C"/>
    <w:rsid w:val="00655D5E"/>
    <w:rsid w:val="006560A8"/>
    <w:rsid w:val="00656197"/>
    <w:rsid w:val="0065620E"/>
    <w:rsid w:val="006563B4"/>
    <w:rsid w:val="0065648F"/>
    <w:rsid w:val="00656826"/>
    <w:rsid w:val="0065696B"/>
    <w:rsid w:val="00656A65"/>
    <w:rsid w:val="00656ACA"/>
    <w:rsid w:val="00656C24"/>
    <w:rsid w:val="00656DD7"/>
    <w:rsid w:val="00656E56"/>
    <w:rsid w:val="00656E7E"/>
    <w:rsid w:val="00656E94"/>
    <w:rsid w:val="00656EEB"/>
    <w:rsid w:val="00656F45"/>
    <w:rsid w:val="00656FCA"/>
    <w:rsid w:val="006578D6"/>
    <w:rsid w:val="00657A95"/>
    <w:rsid w:val="00657AFD"/>
    <w:rsid w:val="00657D3E"/>
    <w:rsid w:val="00657D5B"/>
    <w:rsid w:val="006600C3"/>
    <w:rsid w:val="00660236"/>
    <w:rsid w:val="006603BE"/>
    <w:rsid w:val="0066044B"/>
    <w:rsid w:val="00660582"/>
    <w:rsid w:val="006609D0"/>
    <w:rsid w:val="00660A4E"/>
    <w:rsid w:val="00660E6F"/>
    <w:rsid w:val="00660F36"/>
    <w:rsid w:val="00661352"/>
    <w:rsid w:val="006613F1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81E"/>
    <w:rsid w:val="00662970"/>
    <w:rsid w:val="00662F20"/>
    <w:rsid w:val="0066311C"/>
    <w:rsid w:val="00663233"/>
    <w:rsid w:val="00663286"/>
    <w:rsid w:val="00663856"/>
    <w:rsid w:val="006638E5"/>
    <w:rsid w:val="00663B46"/>
    <w:rsid w:val="006640DC"/>
    <w:rsid w:val="006641AB"/>
    <w:rsid w:val="0066440A"/>
    <w:rsid w:val="00664837"/>
    <w:rsid w:val="00664859"/>
    <w:rsid w:val="00664C2D"/>
    <w:rsid w:val="006650E4"/>
    <w:rsid w:val="00665253"/>
    <w:rsid w:val="00665298"/>
    <w:rsid w:val="00665409"/>
    <w:rsid w:val="006654D8"/>
    <w:rsid w:val="006659A2"/>
    <w:rsid w:val="00665B18"/>
    <w:rsid w:val="00665C2C"/>
    <w:rsid w:val="00665C55"/>
    <w:rsid w:val="00665CA8"/>
    <w:rsid w:val="00665D8F"/>
    <w:rsid w:val="00666063"/>
    <w:rsid w:val="006661C4"/>
    <w:rsid w:val="006664A9"/>
    <w:rsid w:val="00666517"/>
    <w:rsid w:val="006666C4"/>
    <w:rsid w:val="0066678C"/>
    <w:rsid w:val="00666AAB"/>
    <w:rsid w:val="00666B57"/>
    <w:rsid w:val="00666F74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4A0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32"/>
    <w:rsid w:val="00674742"/>
    <w:rsid w:val="00674994"/>
    <w:rsid w:val="00674B17"/>
    <w:rsid w:val="00674EC3"/>
    <w:rsid w:val="006753EA"/>
    <w:rsid w:val="006755DC"/>
    <w:rsid w:val="00675600"/>
    <w:rsid w:val="00675AD1"/>
    <w:rsid w:val="00675EA1"/>
    <w:rsid w:val="006763F5"/>
    <w:rsid w:val="0067647A"/>
    <w:rsid w:val="006769B3"/>
    <w:rsid w:val="00676C6C"/>
    <w:rsid w:val="0067703D"/>
    <w:rsid w:val="006772D0"/>
    <w:rsid w:val="006776DB"/>
    <w:rsid w:val="00677774"/>
    <w:rsid w:val="0067779F"/>
    <w:rsid w:val="00677889"/>
    <w:rsid w:val="00677C91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2F7A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0AD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4D5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0EEA"/>
    <w:rsid w:val="006910C8"/>
    <w:rsid w:val="006914A0"/>
    <w:rsid w:val="00691687"/>
    <w:rsid w:val="006916E2"/>
    <w:rsid w:val="006919BF"/>
    <w:rsid w:val="00691A5C"/>
    <w:rsid w:val="00691BE4"/>
    <w:rsid w:val="00692075"/>
    <w:rsid w:val="006921E0"/>
    <w:rsid w:val="006923AD"/>
    <w:rsid w:val="0069269D"/>
    <w:rsid w:val="00692907"/>
    <w:rsid w:val="006931E9"/>
    <w:rsid w:val="006933E5"/>
    <w:rsid w:val="0069382A"/>
    <w:rsid w:val="00693881"/>
    <w:rsid w:val="00693B3F"/>
    <w:rsid w:val="00693F13"/>
    <w:rsid w:val="006944C5"/>
    <w:rsid w:val="006946AB"/>
    <w:rsid w:val="006948E7"/>
    <w:rsid w:val="0069495A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CCF"/>
    <w:rsid w:val="00695F4A"/>
    <w:rsid w:val="00696002"/>
    <w:rsid w:val="006961D3"/>
    <w:rsid w:val="00696227"/>
    <w:rsid w:val="0069656A"/>
    <w:rsid w:val="00696B1C"/>
    <w:rsid w:val="00696C9C"/>
    <w:rsid w:val="0069718D"/>
    <w:rsid w:val="00697204"/>
    <w:rsid w:val="006977C3"/>
    <w:rsid w:val="00697D0A"/>
    <w:rsid w:val="00697D45"/>
    <w:rsid w:val="00697D7E"/>
    <w:rsid w:val="00697FBA"/>
    <w:rsid w:val="006A0414"/>
    <w:rsid w:val="006A05F4"/>
    <w:rsid w:val="006A0642"/>
    <w:rsid w:val="006A0861"/>
    <w:rsid w:val="006A0D5B"/>
    <w:rsid w:val="006A192A"/>
    <w:rsid w:val="006A1B6E"/>
    <w:rsid w:val="006A1B91"/>
    <w:rsid w:val="006A1E41"/>
    <w:rsid w:val="006A1EB3"/>
    <w:rsid w:val="006A26AE"/>
    <w:rsid w:val="006A28D1"/>
    <w:rsid w:val="006A2A04"/>
    <w:rsid w:val="006A2C37"/>
    <w:rsid w:val="006A2C46"/>
    <w:rsid w:val="006A3056"/>
    <w:rsid w:val="006A336A"/>
    <w:rsid w:val="006A35D7"/>
    <w:rsid w:val="006A364C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15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C59"/>
    <w:rsid w:val="006A7D16"/>
    <w:rsid w:val="006B01A2"/>
    <w:rsid w:val="006B033D"/>
    <w:rsid w:val="006B03CA"/>
    <w:rsid w:val="006B05D0"/>
    <w:rsid w:val="006B06DB"/>
    <w:rsid w:val="006B0A40"/>
    <w:rsid w:val="006B0AD4"/>
    <w:rsid w:val="006B0BCF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2B06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4D9"/>
    <w:rsid w:val="006B654F"/>
    <w:rsid w:val="006B6672"/>
    <w:rsid w:val="006B6988"/>
    <w:rsid w:val="006B6A34"/>
    <w:rsid w:val="006B6A4F"/>
    <w:rsid w:val="006B6E05"/>
    <w:rsid w:val="006B6E98"/>
    <w:rsid w:val="006B6FA9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1BB"/>
    <w:rsid w:val="006C0886"/>
    <w:rsid w:val="006C09F2"/>
    <w:rsid w:val="006C0B64"/>
    <w:rsid w:val="006C0F00"/>
    <w:rsid w:val="006C1468"/>
    <w:rsid w:val="006C15BF"/>
    <w:rsid w:val="006C18E0"/>
    <w:rsid w:val="006C1BC1"/>
    <w:rsid w:val="006C22AB"/>
    <w:rsid w:val="006C22B4"/>
    <w:rsid w:val="006C24BD"/>
    <w:rsid w:val="006C2BA7"/>
    <w:rsid w:val="006C2D91"/>
    <w:rsid w:val="006C318D"/>
    <w:rsid w:val="006C335D"/>
    <w:rsid w:val="006C3E20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BC7"/>
    <w:rsid w:val="006C7E27"/>
    <w:rsid w:val="006D018C"/>
    <w:rsid w:val="006D0241"/>
    <w:rsid w:val="006D077E"/>
    <w:rsid w:val="006D0B83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588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A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30B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4D"/>
    <w:rsid w:val="006E307F"/>
    <w:rsid w:val="006E30FB"/>
    <w:rsid w:val="006E3247"/>
    <w:rsid w:val="006E355F"/>
    <w:rsid w:val="006E36E6"/>
    <w:rsid w:val="006E3C3A"/>
    <w:rsid w:val="006E3FC1"/>
    <w:rsid w:val="006E453B"/>
    <w:rsid w:val="006E4676"/>
    <w:rsid w:val="006E492A"/>
    <w:rsid w:val="006E4A42"/>
    <w:rsid w:val="006E4BCD"/>
    <w:rsid w:val="006E4E0B"/>
    <w:rsid w:val="006E4F72"/>
    <w:rsid w:val="006E559B"/>
    <w:rsid w:val="006E55ED"/>
    <w:rsid w:val="006E5B81"/>
    <w:rsid w:val="006E6207"/>
    <w:rsid w:val="006E63A3"/>
    <w:rsid w:val="006E6837"/>
    <w:rsid w:val="006E6C57"/>
    <w:rsid w:val="006E6CFE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612"/>
    <w:rsid w:val="006F2D65"/>
    <w:rsid w:val="006F2DC1"/>
    <w:rsid w:val="006F2E5E"/>
    <w:rsid w:val="006F3177"/>
    <w:rsid w:val="006F3370"/>
    <w:rsid w:val="006F3565"/>
    <w:rsid w:val="006F3840"/>
    <w:rsid w:val="006F3FF6"/>
    <w:rsid w:val="006F4114"/>
    <w:rsid w:val="006F423F"/>
    <w:rsid w:val="006F44EE"/>
    <w:rsid w:val="006F4BA5"/>
    <w:rsid w:val="006F4C34"/>
    <w:rsid w:val="006F4CFB"/>
    <w:rsid w:val="006F4D64"/>
    <w:rsid w:val="006F5161"/>
    <w:rsid w:val="006F518E"/>
    <w:rsid w:val="006F581A"/>
    <w:rsid w:val="006F5C78"/>
    <w:rsid w:val="006F6242"/>
    <w:rsid w:val="006F6BC7"/>
    <w:rsid w:val="006F6CA2"/>
    <w:rsid w:val="006F6CDE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92E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57D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329"/>
    <w:rsid w:val="007054EA"/>
    <w:rsid w:val="00705590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57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1DE"/>
    <w:rsid w:val="007134BB"/>
    <w:rsid w:val="0071365F"/>
    <w:rsid w:val="00713928"/>
    <w:rsid w:val="00713B42"/>
    <w:rsid w:val="00714329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32B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3D2"/>
    <w:rsid w:val="0072040E"/>
    <w:rsid w:val="007207B4"/>
    <w:rsid w:val="0072089C"/>
    <w:rsid w:val="00720D64"/>
    <w:rsid w:val="00720E87"/>
    <w:rsid w:val="00720E9B"/>
    <w:rsid w:val="0072175F"/>
    <w:rsid w:val="00722314"/>
    <w:rsid w:val="00722373"/>
    <w:rsid w:val="0072281E"/>
    <w:rsid w:val="007228A4"/>
    <w:rsid w:val="0072291D"/>
    <w:rsid w:val="00722D84"/>
    <w:rsid w:val="00722F05"/>
    <w:rsid w:val="00723304"/>
    <w:rsid w:val="00723377"/>
    <w:rsid w:val="0072348B"/>
    <w:rsid w:val="007234CD"/>
    <w:rsid w:val="007235AF"/>
    <w:rsid w:val="00723A5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3D4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3BCF"/>
    <w:rsid w:val="00734016"/>
    <w:rsid w:val="0073402B"/>
    <w:rsid w:val="007340F0"/>
    <w:rsid w:val="007341FD"/>
    <w:rsid w:val="0073460A"/>
    <w:rsid w:val="007349BC"/>
    <w:rsid w:val="00734BCF"/>
    <w:rsid w:val="00734CD5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860"/>
    <w:rsid w:val="00742921"/>
    <w:rsid w:val="00742B24"/>
    <w:rsid w:val="00742B3D"/>
    <w:rsid w:val="00742E48"/>
    <w:rsid w:val="007431A6"/>
    <w:rsid w:val="00743991"/>
    <w:rsid w:val="00743A3C"/>
    <w:rsid w:val="00743AE0"/>
    <w:rsid w:val="00743CAA"/>
    <w:rsid w:val="00743EC7"/>
    <w:rsid w:val="00743FD0"/>
    <w:rsid w:val="0074406F"/>
    <w:rsid w:val="00744271"/>
    <w:rsid w:val="007442CC"/>
    <w:rsid w:val="0074457C"/>
    <w:rsid w:val="00744722"/>
    <w:rsid w:val="00744BCC"/>
    <w:rsid w:val="0074507B"/>
    <w:rsid w:val="0074512F"/>
    <w:rsid w:val="007453FD"/>
    <w:rsid w:val="0074567B"/>
    <w:rsid w:val="00745D79"/>
    <w:rsid w:val="007464F5"/>
    <w:rsid w:val="007464FB"/>
    <w:rsid w:val="0074687B"/>
    <w:rsid w:val="00746D86"/>
    <w:rsid w:val="0074709F"/>
    <w:rsid w:val="0074711F"/>
    <w:rsid w:val="007473C9"/>
    <w:rsid w:val="007475FD"/>
    <w:rsid w:val="00747900"/>
    <w:rsid w:val="007479F5"/>
    <w:rsid w:val="00750001"/>
    <w:rsid w:val="0075002C"/>
    <w:rsid w:val="007502AA"/>
    <w:rsid w:val="00750832"/>
    <w:rsid w:val="00750874"/>
    <w:rsid w:val="00750A3E"/>
    <w:rsid w:val="00750F09"/>
    <w:rsid w:val="00750F55"/>
    <w:rsid w:val="0075123C"/>
    <w:rsid w:val="00751245"/>
    <w:rsid w:val="00751264"/>
    <w:rsid w:val="00751397"/>
    <w:rsid w:val="007514CA"/>
    <w:rsid w:val="007514F2"/>
    <w:rsid w:val="0075159A"/>
    <w:rsid w:val="00751957"/>
    <w:rsid w:val="00751C8C"/>
    <w:rsid w:val="00751CE4"/>
    <w:rsid w:val="00751D1F"/>
    <w:rsid w:val="00752540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58"/>
    <w:rsid w:val="00754DB3"/>
    <w:rsid w:val="00754E65"/>
    <w:rsid w:val="00755179"/>
    <w:rsid w:val="00755512"/>
    <w:rsid w:val="00755EC8"/>
    <w:rsid w:val="00755FB0"/>
    <w:rsid w:val="00756197"/>
    <w:rsid w:val="00756624"/>
    <w:rsid w:val="00756E23"/>
    <w:rsid w:val="00757101"/>
    <w:rsid w:val="00757211"/>
    <w:rsid w:val="0075724A"/>
    <w:rsid w:val="0075733F"/>
    <w:rsid w:val="00757573"/>
    <w:rsid w:val="00757684"/>
    <w:rsid w:val="007576DA"/>
    <w:rsid w:val="00757D0A"/>
    <w:rsid w:val="00757E9A"/>
    <w:rsid w:val="00760087"/>
    <w:rsid w:val="007601D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981"/>
    <w:rsid w:val="00762B40"/>
    <w:rsid w:val="00762D01"/>
    <w:rsid w:val="00762D03"/>
    <w:rsid w:val="00763243"/>
    <w:rsid w:val="0076328C"/>
    <w:rsid w:val="007636EB"/>
    <w:rsid w:val="00763742"/>
    <w:rsid w:val="007637C5"/>
    <w:rsid w:val="00763A8A"/>
    <w:rsid w:val="00763BE3"/>
    <w:rsid w:val="00763D7A"/>
    <w:rsid w:val="00763DCD"/>
    <w:rsid w:val="00764034"/>
    <w:rsid w:val="007641DC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224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6F0"/>
    <w:rsid w:val="00771722"/>
    <w:rsid w:val="0077196F"/>
    <w:rsid w:val="00771A8F"/>
    <w:rsid w:val="00771AAF"/>
    <w:rsid w:val="007722DD"/>
    <w:rsid w:val="0077233B"/>
    <w:rsid w:val="00772356"/>
    <w:rsid w:val="007725D5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866"/>
    <w:rsid w:val="00774A92"/>
    <w:rsid w:val="00774DE6"/>
    <w:rsid w:val="00774E10"/>
    <w:rsid w:val="007752D0"/>
    <w:rsid w:val="007752D9"/>
    <w:rsid w:val="00775794"/>
    <w:rsid w:val="0077579F"/>
    <w:rsid w:val="0077585D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C91"/>
    <w:rsid w:val="00780D6A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116"/>
    <w:rsid w:val="007832CE"/>
    <w:rsid w:val="0078337A"/>
    <w:rsid w:val="007833A1"/>
    <w:rsid w:val="0078360F"/>
    <w:rsid w:val="007836D0"/>
    <w:rsid w:val="007837DA"/>
    <w:rsid w:val="00783800"/>
    <w:rsid w:val="00783A56"/>
    <w:rsid w:val="00783C36"/>
    <w:rsid w:val="00784119"/>
    <w:rsid w:val="0078431A"/>
    <w:rsid w:val="0078433A"/>
    <w:rsid w:val="00784395"/>
    <w:rsid w:val="007843D0"/>
    <w:rsid w:val="0078451A"/>
    <w:rsid w:val="007848C3"/>
    <w:rsid w:val="0078494D"/>
    <w:rsid w:val="00785229"/>
    <w:rsid w:val="00785795"/>
    <w:rsid w:val="007859CA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7B"/>
    <w:rsid w:val="00787780"/>
    <w:rsid w:val="0078788A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1D9"/>
    <w:rsid w:val="007912FB"/>
    <w:rsid w:val="0079134A"/>
    <w:rsid w:val="0079147C"/>
    <w:rsid w:val="00791507"/>
    <w:rsid w:val="0079183C"/>
    <w:rsid w:val="00791842"/>
    <w:rsid w:val="007919C7"/>
    <w:rsid w:val="00792186"/>
    <w:rsid w:val="007921AE"/>
    <w:rsid w:val="0079230A"/>
    <w:rsid w:val="0079283C"/>
    <w:rsid w:val="00792919"/>
    <w:rsid w:val="00792BC9"/>
    <w:rsid w:val="00792C99"/>
    <w:rsid w:val="00792CA9"/>
    <w:rsid w:val="00792F8E"/>
    <w:rsid w:val="00792FE9"/>
    <w:rsid w:val="00792FFD"/>
    <w:rsid w:val="0079303A"/>
    <w:rsid w:val="007933C3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4EBC"/>
    <w:rsid w:val="00794F27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229"/>
    <w:rsid w:val="007A1589"/>
    <w:rsid w:val="007A159A"/>
    <w:rsid w:val="007A1631"/>
    <w:rsid w:val="007A1ACD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0B5"/>
    <w:rsid w:val="007A32C9"/>
    <w:rsid w:val="007A35B9"/>
    <w:rsid w:val="007A3757"/>
    <w:rsid w:val="007A3EE6"/>
    <w:rsid w:val="007A3F22"/>
    <w:rsid w:val="007A4B16"/>
    <w:rsid w:val="007A4B30"/>
    <w:rsid w:val="007A4BC6"/>
    <w:rsid w:val="007A4D33"/>
    <w:rsid w:val="007A4E05"/>
    <w:rsid w:val="007A4EAF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08"/>
    <w:rsid w:val="007A73D9"/>
    <w:rsid w:val="007A755F"/>
    <w:rsid w:val="007B04FE"/>
    <w:rsid w:val="007B06E6"/>
    <w:rsid w:val="007B0EDA"/>
    <w:rsid w:val="007B0FFD"/>
    <w:rsid w:val="007B111B"/>
    <w:rsid w:val="007B1661"/>
    <w:rsid w:val="007B1B82"/>
    <w:rsid w:val="007B1CB2"/>
    <w:rsid w:val="007B1CEB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96B"/>
    <w:rsid w:val="007B4C4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B2E"/>
    <w:rsid w:val="007C02A3"/>
    <w:rsid w:val="007C02C7"/>
    <w:rsid w:val="007C0539"/>
    <w:rsid w:val="007C057E"/>
    <w:rsid w:val="007C08A6"/>
    <w:rsid w:val="007C0DB5"/>
    <w:rsid w:val="007C0F95"/>
    <w:rsid w:val="007C1192"/>
    <w:rsid w:val="007C13B5"/>
    <w:rsid w:val="007C1ED4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94C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003"/>
    <w:rsid w:val="007C6251"/>
    <w:rsid w:val="007C645C"/>
    <w:rsid w:val="007C657E"/>
    <w:rsid w:val="007C6CED"/>
    <w:rsid w:val="007C6DEE"/>
    <w:rsid w:val="007C7331"/>
    <w:rsid w:val="007C7480"/>
    <w:rsid w:val="007C7817"/>
    <w:rsid w:val="007C7A49"/>
    <w:rsid w:val="007C7C0A"/>
    <w:rsid w:val="007C7DE3"/>
    <w:rsid w:val="007C7EF6"/>
    <w:rsid w:val="007C7F2B"/>
    <w:rsid w:val="007C7F56"/>
    <w:rsid w:val="007D05A6"/>
    <w:rsid w:val="007D099C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50D"/>
    <w:rsid w:val="007D275F"/>
    <w:rsid w:val="007D2906"/>
    <w:rsid w:val="007D2BD3"/>
    <w:rsid w:val="007D2CA5"/>
    <w:rsid w:val="007D2CDB"/>
    <w:rsid w:val="007D2D46"/>
    <w:rsid w:val="007D2D5A"/>
    <w:rsid w:val="007D3143"/>
    <w:rsid w:val="007D3552"/>
    <w:rsid w:val="007D36C0"/>
    <w:rsid w:val="007D3989"/>
    <w:rsid w:val="007D3A7D"/>
    <w:rsid w:val="007D3D57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CF1"/>
    <w:rsid w:val="007D6D52"/>
    <w:rsid w:val="007D6E01"/>
    <w:rsid w:val="007D6EB6"/>
    <w:rsid w:val="007D6F5A"/>
    <w:rsid w:val="007D72D8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6B"/>
    <w:rsid w:val="007E167D"/>
    <w:rsid w:val="007E18B0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B08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877"/>
    <w:rsid w:val="007E4A77"/>
    <w:rsid w:val="007E4A78"/>
    <w:rsid w:val="007E4B8B"/>
    <w:rsid w:val="007E4DEE"/>
    <w:rsid w:val="007E5038"/>
    <w:rsid w:val="007E51D9"/>
    <w:rsid w:val="007E53CC"/>
    <w:rsid w:val="007E5458"/>
    <w:rsid w:val="007E5663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0E8"/>
    <w:rsid w:val="007F030C"/>
    <w:rsid w:val="007F03F7"/>
    <w:rsid w:val="007F0879"/>
    <w:rsid w:val="007F0988"/>
    <w:rsid w:val="007F0FA3"/>
    <w:rsid w:val="007F1171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373"/>
    <w:rsid w:val="007F3497"/>
    <w:rsid w:val="007F349B"/>
    <w:rsid w:val="007F389D"/>
    <w:rsid w:val="007F3C25"/>
    <w:rsid w:val="007F3D50"/>
    <w:rsid w:val="007F4068"/>
    <w:rsid w:val="007F424F"/>
    <w:rsid w:val="007F45B0"/>
    <w:rsid w:val="007F464E"/>
    <w:rsid w:val="007F51B8"/>
    <w:rsid w:val="007F52F9"/>
    <w:rsid w:val="007F554D"/>
    <w:rsid w:val="007F5714"/>
    <w:rsid w:val="007F5CE8"/>
    <w:rsid w:val="007F63B9"/>
    <w:rsid w:val="007F68CB"/>
    <w:rsid w:val="007F6A43"/>
    <w:rsid w:val="007F6B39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13"/>
    <w:rsid w:val="00800BE0"/>
    <w:rsid w:val="00800F5C"/>
    <w:rsid w:val="00800F67"/>
    <w:rsid w:val="00801843"/>
    <w:rsid w:val="00801A2C"/>
    <w:rsid w:val="00801D51"/>
    <w:rsid w:val="00801E8E"/>
    <w:rsid w:val="008021DF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01A"/>
    <w:rsid w:val="00804348"/>
    <w:rsid w:val="00804DB5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988"/>
    <w:rsid w:val="00807AA7"/>
    <w:rsid w:val="00807EF8"/>
    <w:rsid w:val="008104A9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CEA"/>
    <w:rsid w:val="00811D66"/>
    <w:rsid w:val="008127A5"/>
    <w:rsid w:val="008128C6"/>
    <w:rsid w:val="008129B1"/>
    <w:rsid w:val="00812AE3"/>
    <w:rsid w:val="00812AE9"/>
    <w:rsid w:val="00812B22"/>
    <w:rsid w:val="00812D2B"/>
    <w:rsid w:val="00812D41"/>
    <w:rsid w:val="00812DC0"/>
    <w:rsid w:val="00812EB6"/>
    <w:rsid w:val="00812F32"/>
    <w:rsid w:val="00813019"/>
    <w:rsid w:val="00813708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676"/>
    <w:rsid w:val="00815D0E"/>
    <w:rsid w:val="008166A0"/>
    <w:rsid w:val="0081693E"/>
    <w:rsid w:val="008169B0"/>
    <w:rsid w:val="00816BC0"/>
    <w:rsid w:val="00816CFE"/>
    <w:rsid w:val="00816D66"/>
    <w:rsid w:val="00817320"/>
    <w:rsid w:val="00817661"/>
    <w:rsid w:val="008178A0"/>
    <w:rsid w:val="00817918"/>
    <w:rsid w:val="00817A61"/>
    <w:rsid w:val="00817DE3"/>
    <w:rsid w:val="00817E56"/>
    <w:rsid w:val="00817F6F"/>
    <w:rsid w:val="008201C5"/>
    <w:rsid w:val="00820239"/>
    <w:rsid w:val="00820299"/>
    <w:rsid w:val="0082041A"/>
    <w:rsid w:val="00820591"/>
    <w:rsid w:val="008207E4"/>
    <w:rsid w:val="00820F5C"/>
    <w:rsid w:val="00820F7F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7D3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9EB"/>
    <w:rsid w:val="00826D96"/>
    <w:rsid w:val="00826FA8"/>
    <w:rsid w:val="0082717B"/>
    <w:rsid w:val="00827273"/>
    <w:rsid w:val="00827394"/>
    <w:rsid w:val="00827450"/>
    <w:rsid w:val="008275D7"/>
    <w:rsid w:val="0082773B"/>
    <w:rsid w:val="00827C55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65A"/>
    <w:rsid w:val="00835B08"/>
    <w:rsid w:val="00835BB8"/>
    <w:rsid w:val="00835DC0"/>
    <w:rsid w:val="00835FFD"/>
    <w:rsid w:val="00836019"/>
    <w:rsid w:val="008360FE"/>
    <w:rsid w:val="008362E6"/>
    <w:rsid w:val="00836487"/>
    <w:rsid w:val="008365D0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28B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25B"/>
    <w:rsid w:val="00843371"/>
    <w:rsid w:val="008437E1"/>
    <w:rsid w:val="00843D58"/>
    <w:rsid w:val="00843EAE"/>
    <w:rsid w:val="00843F2E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806"/>
    <w:rsid w:val="00851A27"/>
    <w:rsid w:val="00851E2C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1AB"/>
    <w:rsid w:val="0085521B"/>
    <w:rsid w:val="00855638"/>
    <w:rsid w:val="0085566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F59"/>
    <w:rsid w:val="00856F61"/>
    <w:rsid w:val="008570DF"/>
    <w:rsid w:val="0085715E"/>
    <w:rsid w:val="008571EA"/>
    <w:rsid w:val="00857A36"/>
    <w:rsid w:val="00857AAE"/>
    <w:rsid w:val="00857BF9"/>
    <w:rsid w:val="00857F27"/>
    <w:rsid w:val="00857F4F"/>
    <w:rsid w:val="008600DE"/>
    <w:rsid w:val="00860251"/>
    <w:rsid w:val="00860284"/>
    <w:rsid w:val="0086048B"/>
    <w:rsid w:val="008604CE"/>
    <w:rsid w:val="00860967"/>
    <w:rsid w:val="00860BD5"/>
    <w:rsid w:val="00860E95"/>
    <w:rsid w:val="00860F2E"/>
    <w:rsid w:val="00860F8A"/>
    <w:rsid w:val="00861224"/>
    <w:rsid w:val="00861334"/>
    <w:rsid w:val="008614F0"/>
    <w:rsid w:val="0086162E"/>
    <w:rsid w:val="00861A70"/>
    <w:rsid w:val="00861B1A"/>
    <w:rsid w:val="00861B90"/>
    <w:rsid w:val="00861B9A"/>
    <w:rsid w:val="00861DD2"/>
    <w:rsid w:val="00862127"/>
    <w:rsid w:val="008624E2"/>
    <w:rsid w:val="00862630"/>
    <w:rsid w:val="0086264D"/>
    <w:rsid w:val="00862B44"/>
    <w:rsid w:val="00862CB2"/>
    <w:rsid w:val="00862DD0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1C7"/>
    <w:rsid w:val="0086441C"/>
    <w:rsid w:val="008644BD"/>
    <w:rsid w:val="0086465E"/>
    <w:rsid w:val="0086498A"/>
    <w:rsid w:val="00864AAC"/>
    <w:rsid w:val="00864D93"/>
    <w:rsid w:val="00864E33"/>
    <w:rsid w:val="008654A7"/>
    <w:rsid w:val="008656D4"/>
    <w:rsid w:val="008658DE"/>
    <w:rsid w:val="00865BFE"/>
    <w:rsid w:val="00865C7A"/>
    <w:rsid w:val="00865CF7"/>
    <w:rsid w:val="00865F2A"/>
    <w:rsid w:val="00866579"/>
    <w:rsid w:val="00866813"/>
    <w:rsid w:val="00866993"/>
    <w:rsid w:val="00867296"/>
    <w:rsid w:val="00867AEA"/>
    <w:rsid w:val="00867CCF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7AA"/>
    <w:rsid w:val="00872CBE"/>
    <w:rsid w:val="00872E43"/>
    <w:rsid w:val="00872E8D"/>
    <w:rsid w:val="00872E9C"/>
    <w:rsid w:val="00872EB2"/>
    <w:rsid w:val="008733A7"/>
    <w:rsid w:val="008735A2"/>
    <w:rsid w:val="008746FF"/>
    <w:rsid w:val="00874918"/>
    <w:rsid w:val="00874A5E"/>
    <w:rsid w:val="00874B5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5CA"/>
    <w:rsid w:val="0087786B"/>
    <w:rsid w:val="008778C2"/>
    <w:rsid w:val="00877C4B"/>
    <w:rsid w:val="00877F05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26"/>
    <w:rsid w:val="008819CC"/>
    <w:rsid w:val="00881B4E"/>
    <w:rsid w:val="00881D59"/>
    <w:rsid w:val="00881ECC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B4"/>
    <w:rsid w:val="0088556B"/>
    <w:rsid w:val="00885E0D"/>
    <w:rsid w:val="00885FE6"/>
    <w:rsid w:val="0088609D"/>
    <w:rsid w:val="0088630B"/>
    <w:rsid w:val="008864F5"/>
    <w:rsid w:val="0088684D"/>
    <w:rsid w:val="0088687F"/>
    <w:rsid w:val="00886A19"/>
    <w:rsid w:val="00886CC1"/>
    <w:rsid w:val="00886CD4"/>
    <w:rsid w:val="00886F02"/>
    <w:rsid w:val="00886F12"/>
    <w:rsid w:val="00887423"/>
    <w:rsid w:val="00887463"/>
    <w:rsid w:val="008876EE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CCE"/>
    <w:rsid w:val="00892E97"/>
    <w:rsid w:val="00892ED7"/>
    <w:rsid w:val="008932BB"/>
    <w:rsid w:val="00893309"/>
    <w:rsid w:val="008935D1"/>
    <w:rsid w:val="0089371C"/>
    <w:rsid w:val="0089398A"/>
    <w:rsid w:val="00893B3C"/>
    <w:rsid w:val="00893ED7"/>
    <w:rsid w:val="0089400B"/>
    <w:rsid w:val="00894602"/>
    <w:rsid w:val="00894840"/>
    <w:rsid w:val="00894C57"/>
    <w:rsid w:val="00894E49"/>
    <w:rsid w:val="00894EA7"/>
    <w:rsid w:val="0089514C"/>
    <w:rsid w:val="008951DA"/>
    <w:rsid w:val="0089540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11"/>
    <w:rsid w:val="00897EA5"/>
    <w:rsid w:val="00897F69"/>
    <w:rsid w:val="008A009E"/>
    <w:rsid w:val="008A04A1"/>
    <w:rsid w:val="008A0646"/>
    <w:rsid w:val="008A0823"/>
    <w:rsid w:val="008A0BA5"/>
    <w:rsid w:val="008A0BB5"/>
    <w:rsid w:val="008A0D3F"/>
    <w:rsid w:val="008A0E72"/>
    <w:rsid w:val="008A1101"/>
    <w:rsid w:val="008A1208"/>
    <w:rsid w:val="008A1539"/>
    <w:rsid w:val="008A153C"/>
    <w:rsid w:val="008A166F"/>
    <w:rsid w:val="008A16C3"/>
    <w:rsid w:val="008A20FF"/>
    <w:rsid w:val="008A2319"/>
    <w:rsid w:val="008A24F7"/>
    <w:rsid w:val="008A29B0"/>
    <w:rsid w:val="008A2C86"/>
    <w:rsid w:val="008A2CEF"/>
    <w:rsid w:val="008A3075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38"/>
    <w:rsid w:val="008A4A46"/>
    <w:rsid w:val="008A4DB1"/>
    <w:rsid w:val="008A51C0"/>
    <w:rsid w:val="008A564C"/>
    <w:rsid w:val="008A56C9"/>
    <w:rsid w:val="008A5844"/>
    <w:rsid w:val="008A5C42"/>
    <w:rsid w:val="008A63E4"/>
    <w:rsid w:val="008A65EE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57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1C8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14F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64E"/>
    <w:rsid w:val="008B5AAC"/>
    <w:rsid w:val="008B5E1E"/>
    <w:rsid w:val="008B5F6E"/>
    <w:rsid w:val="008B606C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B7F9C"/>
    <w:rsid w:val="008C00BD"/>
    <w:rsid w:val="008C015F"/>
    <w:rsid w:val="008C020A"/>
    <w:rsid w:val="008C02DE"/>
    <w:rsid w:val="008C02E3"/>
    <w:rsid w:val="008C044B"/>
    <w:rsid w:val="008C07E1"/>
    <w:rsid w:val="008C0A61"/>
    <w:rsid w:val="008C0B0F"/>
    <w:rsid w:val="008C0D2C"/>
    <w:rsid w:val="008C0FC9"/>
    <w:rsid w:val="008C157E"/>
    <w:rsid w:val="008C15E1"/>
    <w:rsid w:val="008C1BB4"/>
    <w:rsid w:val="008C1C06"/>
    <w:rsid w:val="008C1C36"/>
    <w:rsid w:val="008C1CE5"/>
    <w:rsid w:val="008C21D3"/>
    <w:rsid w:val="008C2279"/>
    <w:rsid w:val="008C2441"/>
    <w:rsid w:val="008C27DE"/>
    <w:rsid w:val="008C291C"/>
    <w:rsid w:val="008C2C72"/>
    <w:rsid w:val="008C301F"/>
    <w:rsid w:val="008C306A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55"/>
    <w:rsid w:val="008C4972"/>
    <w:rsid w:val="008C4B9A"/>
    <w:rsid w:val="008C4C5A"/>
    <w:rsid w:val="008C4CE7"/>
    <w:rsid w:val="008C5063"/>
    <w:rsid w:val="008C50DF"/>
    <w:rsid w:val="008C5115"/>
    <w:rsid w:val="008C5158"/>
    <w:rsid w:val="008C533D"/>
    <w:rsid w:val="008C545A"/>
    <w:rsid w:val="008C56FE"/>
    <w:rsid w:val="008C571A"/>
    <w:rsid w:val="008C583B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61E"/>
    <w:rsid w:val="008C79C7"/>
    <w:rsid w:val="008C7B2F"/>
    <w:rsid w:val="008C7BFF"/>
    <w:rsid w:val="008D02B5"/>
    <w:rsid w:val="008D054B"/>
    <w:rsid w:val="008D070C"/>
    <w:rsid w:val="008D0BB1"/>
    <w:rsid w:val="008D0DE2"/>
    <w:rsid w:val="008D0EC9"/>
    <w:rsid w:val="008D12DD"/>
    <w:rsid w:val="008D16C4"/>
    <w:rsid w:val="008D18E9"/>
    <w:rsid w:val="008D1902"/>
    <w:rsid w:val="008D1BB9"/>
    <w:rsid w:val="008D1F65"/>
    <w:rsid w:val="008D1FAE"/>
    <w:rsid w:val="008D1FD6"/>
    <w:rsid w:val="008D2080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AA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228"/>
    <w:rsid w:val="008E241D"/>
    <w:rsid w:val="008E2636"/>
    <w:rsid w:val="008E2734"/>
    <w:rsid w:val="008E274A"/>
    <w:rsid w:val="008E28E4"/>
    <w:rsid w:val="008E2956"/>
    <w:rsid w:val="008E2D5D"/>
    <w:rsid w:val="008E2EA8"/>
    <w:rsid w:val="008E3000"/>
    <w:rsid w:val="008E3341"/>
    <w:rsid w:val="008E34D7"/>
    <w:rsid w:val="008E355F"/>
    <w:rsid w:val="008E3701"/>
    <w:rsid w:val="008E3D09"/>
    <w:rsid w:val="008E4030"/>
    <w:rsid w:val="008E404C"/>
    <w:rsid w:val="008E43BC"/>
    <w:rsid w:val="008E4434"/>
    <w:rsid w:val="008E4440"/>
    <w:rsid w:val="008E4755"/>
    <w:rsid w:val="008E476D"/>
    <w:rsid w:val="008E48E1"/>
    <w:rsid w:val="008E4A4D"/>
    <w:rsid w:val="008E4CC1"/>
    <w:rsid w:val="008E4F09"/>
    <w:rsid w:val="008E5551"/>
    <w:rsid w:val="008E59B6"/>
    <w:rsid w:val="008E5B23"/>
    <w:rsid w:val="008E5CC6"/>
    <w:rsid w:val="008E5F7A"/>
    <w:rsid w:val="008E6164"/>
    <w:rsid w:val="008E61F6"/>
    <w:rsid w:val="008E629A"/>
    <w:rsid w:val="008E643D"/>
    <w:rsid w:val="008E65BB"/>
    <w:rsid w:val="008E65CC"/>
    <w:rsid w:val="008E6600"/>
    <w:rsid w:val="008E6A1D"/>
    <w:rsid w:val="008E6BBE"/>
    <w:rsid w:val="008E6D1F"/>
    <w:rsid w:val="008E6DFF"/>
    <w:rsid w:val="008E6E46"/>
    <w:rsid w:val="008E717D"/>
    <w:rsid w:val="008E77C8"/>
    <w:rsid w:val="008E79B8"/>
    <w:rsid w:val="008E7F40"/>
    <w:rsid w:val="008F01BE"/>
    <w:rsid w:val="008F0289"/>
    <w:rsid w:val="008F02C0"/>
    <w:rsid w:val="008F0428"/>
    <w:rsid w:val="008F0B1B"/>
    <w:rsid w:val="008F0D08"/>
    <w:rsid w:val="008F0D52"/>
    <w:rsid w:val="008F0E38"/>
    <w:rsid w:val="008F0F68"/>
    <w:rsid w:val="008F102E"/>
    <w:rsid w:val="008F1265"/>
    <w:rsid w:val="008F1B32"/>
    <w:rsid w:val="008F1B35"/>
    <w:rsid w:val="008F1BCC"/>
    <w:rsid w:val="008F1D10"/>
    <w:rsid w:val="008F2409"/>
    <w:rsid w:val="008F28D8"/>
    <w:rsid w:val="008F2CEA"/>
    <w:rsid w:val="008F2D86"/>
    <w:rsid w:val="008F2E80"/>
    <w:rsid w:val="008F2FDB"/>
    <w:rsid w:val="008F3024"/>
    <w:rsid w:val="008F3466"/>
    <w:rsid w:val="008F347F"/>
    <w:rsid w:val="008F3635"/>
    <w:rsid w:val="008F3A19"/>
    <w:rsid w:val="008F3B4F"/>
    <w:rsid w:val="008F3E15"/>
    <w:rsid w:val="008F3F6A"/>
    <w:rsid w:val="008F41D9"/>
    <w:rsid w:val="008F4436"/>
    <w:rsid w:val="008F4501"/>
    <w:rsid w:val="008F46DE"/>
    <w:rsid w:val="008F4A79"/>
    <w:rsid w:val="008F4E4D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59"/>
    <w:rsid w:val="009028B6"/>
    <w:rsid w:val="00902953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22EF"/>
    <w:rsid w:val="0091249E"/>
    <w:rsid w:val="009127BB"/>
    <w:rsid w:val="00912B95"/>
    <w:rsid w:val="00912C74"/>
    <w:rsid w:val="00912CDC"/>
    <w:rsid w:val="00912D6C"/>
    <w:rsid w:val="00912DC3"/>
    <w:rsid w:val="00912F7B"/>
    <w:rsid w:val="00912F8E"/>
    <w:rsid w:val="00912FE4"/>
    <w:rsid w:val="00913131"/>
    <w:rsid w:val="0091320A"/>
    <w:rsid w:val="009136D5"/>
    <w:rsid w:val="00913871"/>
    <w:rsid w:val="009138C5"/>
    <w:rsid w:val="00914112"/>
    <w:rsid w:val="00914325"/>
    <w:rsid w:val="009143FC"/>
    <w:rsid w:val="0091442A"/>
    <w:rsid w:val="00914443"/>
    <w:rsid w:val="00914480"/>
    <w:rsid w:val="00914498"/>
    <w:rsid w:val="00914C85"/>
    <w:rsid w:val="00915074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C66"/>
    <w:rsid w:val="00920EC4"/>
    <w:rsid w:val="009211DB"/>
    <w:rsid w:val="00921645"/>
    <w:rsid w:val="0092175F"/>
    <w:rsid w:val="009218EA"/>
    <w:rsid w:val="009219D9"/>
    <w:rsid w:val="00921E09"/>
    <w:rsid w:val="00921F92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B6E"/>
    <w:rsid w:val="00923CEA"/>
    <w:rsid w:val="00923DB9"/>
    <w:rsid w:val="00923E6B"/>
    <w:rsid w:val="0092420D"/>
    <w:rsid w:val="009242EA"/>
    <w:rsid w:val="00924308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DDC"/>
    <w:rsid w:val="00925F80"/>
    <w:rsid w:val="00926688"/>
    <w:rsid w:val="00926906"/>
    <w:rsid w:val="00926B8D"/>
    <w:rsid w:val="00926E7C"/>
    <w:rsid w:val="009272D1"/>
    <w:rsid w:val="009274AF"/>
    <w:rsid w:val="009279D2"/>
    <w:rsid w:val="00927A74"/>
    <w:rsid w:val="00927E82"/>
    <w:rsid w:val="009300BD"/>
    <w:rsid w:val="00930194"/>
    <w:rsid w:val="009301F7"/>
    <w:rsid w:val="0093056C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94C"/>
    <w:rsid w:val="00932C11"/>
    <w:rsid w:val="00932EE0"/>
    <w:rsid w:val="00933183"/>
    <w:rsid w:val="00933235"/>
    <w:rsid w:val="009332B8"/>
    <w:rsid w:val="009334B0"/>
    <w:rsid w:val="0093369F"/>
    <w:rsid w:val="00933912"/>
    <w:rsid w:val="00933BD2"/>
    <w:rsid w:val="00933E8E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972"/>
    <w:rsid w:val="00935E5D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0D"/>
    <w:rsid w:val="00943641"/>
    <w:rsid w:val="00943AC2"/>
    <w:rsid w:val="00943C8D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6C4"/>
    <w:rsid w:val="00946725"/>
    <w:rsid w:val="00946F71"/>
    <w:rsid w:val="00947778"/>
    <w:rsid w:val="00947C18"/>
    <w:rsid w:val="00947EE1"/>
    <w:rsid w:val="00947FDF"/>
    <w:rsid w:val="009502B9"/>
    <w:rsid w:val="009507BF"/>
    <w:rsid w:val="00950A56"/>
    <w:rsid w:val="00950C42"/>
    <w:rsid w:val="00951112"/>
    <w:rsid w:val="009512AC"/>
    <w:rsid w:val="00951523"/>
    <w:rsid w:val="009515DE"/>
    <w:rsid w:val="0095187D"/>
    <w:rsid w:val="00951B3D"/>
    <w:rsid w:val="00951FF2"/>
    <w:rsid w:val="00951FFC"/>
    <w:rsid w:val="00952056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9FE"/>
    <w:rsid w:val="00953A94"/>
    <w:rsid w:val="00953ABA"/>
    <w:rsid w:val="00953B20"/>
    <w:rsid w:val="00953C7E"/>
    <w:rsid w:val="00953CBB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A7A"/>
    <w:rsid w:val="00954E9C"/>
    <w:rsid w:val="009550E0"/>
    <w:rsid w:val="009555EC"/>
    <w:rsid w:val="00955794"/>
    <w:rsid w:val="00955957"/>
    <w:rsid w:val="00955C7C"/>
    <w:rsid w:val="00955E4A"/>
    <w:rsid w:val="00956271"/>
    <w:rsid w:val="00956C0E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41F"/>
    <w:rsid w:val="0096088E"/>
    <w:rsid w:val="009609E6"/>
    <w:rsid w:val="00960AA0"/>
    <w:rsid w:val="00960F9C"/>
    <w:rsid w:val="009612FE"/>
    <w:rsid w:val="009624BF"/>
    <w:rsid w:val="00962799"/>
    <w:rsid w:val="00962DB7"/>
    <w:rsid w:val="00962FB6"/>
    <w:rsid w:val="0096317D"/>
    <w:rsid w:val="009632E7"/>
    <w:rsid w:val="00963428"/>
    <w:rsid w:val="009634D1"/>
    <w:rsid w:val="00963763"/>
    <w:rsid w:val="009639FA"/>
    <w:rsid w:val="00963FED"/>
    <w:rsid w:val="00964636"/>
    <w:rsid w:val="009646E7"/>
    <w:rsid w:val="00964881"/>
    <w:rsid w:val="009648F9"/>
    <w:rsid w:val="00964B15"/>
    <w:rsid w:val="00964C82"/>
    <w:rsid w:val="00964DFA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B03"/>
    <w:rsid w:val="00970B23"/>
    <w:rsid w:val="00970D09"/>
    <w:rsid w:val="00970D71"/>
    <w:rsid w:val="00970DA9"/>
    <w:rsid w:val="00970EF5"/>
    <w:rsid w:val="009711D7"/>
    <w:rsid w:val="009711FC"/>
    <w:rsid w:val="00971337"/>
    <w:rsid w:val="00971436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7AB"/>
    <w:rsid w:val="00973B1E"/>
    <w:rsid w:val="00973CB7"/>
    <w:rsid w:val="009741ED"/>
    <w:rsid w:val="009747A2"/>
    <w:rsid w:val="0097484B"/>
    <w:rsid w:val="009748F2"/>
    <w:rsid w:val="00974BEB"/>
    <w:rsid w:val="00975391"/>
    <w:rsid w:val="00975691"/>
    <w:rsid w:val="0097585C"/>
    <w:rsid w:val="00975AC2"/>
    <w:rsid w:val="00975ACF"/>
    <w:rsid w:val="00975B32"/>
    <w:rsid w:val="00976008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2E89"/>
    <w:rsid w:val="009834CA"/>
    <w:rsid w:val="009834DE"/>
    <w:rsid w:val="00983513"/>
    <w:rsid w:val="0098359C"/>
    <w:rsid w:val="00983865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D11"/>
    <w:rsid w:val="00986E25"/>
    <w:rsid w:val="00986FF2"/>
    <w:rsid w:val="00987341"/>
    <w:rsid w:val="009874B4"/>
    <w:rsid w:val="009879D5"/>
    <w:rsid w:val="00987CC9"/>
    <w:rsid w:val="00987D0B"/>
    <w:rsid w:val="00987DC1"/>
    <w:rsid w:val="00987E15"/>
    <w:rsid w:val="00990415"/>
    <w:rsid w:val="00990466"/>
    <w:rsid w:val="00990609"/>
    <w:rsid w:val="009906B5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1"/>
    <w:rsid w:val="0099211C"/>
    <w:rsid w:val="009921FA"/>
    <w:rsid w:val="009922CA"/>
    <w:rsid w:val="009925FA"/>
    <w:rsid w:val="00992B08"/>
    <w:rsid w:val="00992E38"/>
    <w:rsid w:val="00992F5E"/>
    <w:rsid w:val="00992F73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CAA"/>
    <w:rsid w:val="00996F22"/>
    <w:rsid w:val="00997069"/>
    <w:rsid w:val="00997126"/>
    <w:rsid w:val="00997172"/>
    <w:rsid w:val="0099759D"/>
    <w:rsid w:val="0099767A"/>
    <w:rsid w:val="00997696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71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7C4"/>
    <w:rsid w:val="009A486F"/>
    <w:rsid w:val="009A4A35"/>
    <w:rsid w:val="009A4B41"/>
    <w:rsid w:val="009A4FEF"/>
    <w:rsid w:val="009A54D8"/>
    <w:rsid w:val="009A58FD"/>
    <w:rsid w:val="009A5B0A"/>
    <w:rsid w:val="009A5E56"/>
    <w:rsid w:val="009A61E0"/>
    <w:rsid w:val="009A6C99"/>
    <w:rsid w:val="009A6F34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8"/>
    <w:rsid w:val="009B032A"/>
    <w:rsid w:val="009B0350"/>
    <w:rsid w:val="009B0965"/>
    <w:rsid w:val="009B0968"/>
    <w:rsid w:val="009B0B61"/>
    <w:rsid w:val="009B0BBA"/>
    <w:rsid w:val="009B0D28"/>
    <w:rsid w:val="009B0D69"/>
    <w:rsid w:val="009B0E33"/>
    <w:rsid w:val="009B0E3E"/>
    <w:rsid w:val="009B0E4B"/>
    <w:rsid w:val="009B187D"/>
    <w:rsid w:val="009B19FA"/>
    <w:rsid w:val="009B24F9"/>
    <w:rsid w:val="009B263E"/>
    <w:rsid w:val="009B288D"/>
    <w:rsid w:val="009B2EDF"/>
    <w:rsid w:val="009B3201"/>
    <w:rsid w:val="009B3818"/>
    <w:rsid w:val="009B383C"/>
    <w:rsid w:val="009B39E4"/>
    <w:rsid w:val="009B4677"/>
    <w:rsid w:val="009B47B7"/>
    <w:rsid w:val="009B4C72"/>
    <w:rsid w:val="009B5579"/>
    <w:rsid w:val="009B55BB"/>
    <w:rsid w:val="009B5B33"/>
    <w:rsid w:val="009B5CD5"/>
    <w:rsid w:val="009B61F2"/>
    <w:rsid w:val="009B6323"/>
    <w:rsid w:val="009B6342"/>
    <w:rsid w:val="009B634E"/>
    <w:rsid w:val="009B67FB"/>
    <w:rsid w:val="009B6859"/>
    <w:rsid w:val="009B6B00"/>
    <w:rsid w:val="009B6B6B"/>
    <w:rsid w:val="009B6E18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36F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E8A"/>
    <w:rsid w:val="009C2F92"/>
    <w:rsid w:val="009C30A4"/>
    <w:rsid w:val="009C32F1"/>
    <w:rsid w:val="009C337E"/>
    <w:rsid w:val="009C34AF"/>
    <w:rsid w:val="009C3878"/>
    <w:rsid w:val="009C38A1"/>
    <w:rsid w:val="009C3F85"/>
    <w:rsid w:val="009C4392"/>
    <w:rsid w:val="009C48D4"/>
    <w:rsid w:val="009C4D22"/>
    <w:rsid w:val="009C4D8B"/>
    <w:rsid w:val="009C540A"/>
    <w:rsid w:val="009C56E3"/>
    <w:rsid w:val="009C5753"/>
    <w:rsid w:val="009C5A85"/>
    <w:rsid w:val="009C5DDC"/>
    <w:rsid w:val="009C5DE5"/>
    <w:rsid w:val="009C6368"/>
    <w:rsid w:val="009C63D2"/>
    <w:rsid w:val="009C6586"/>
    <w:rsid w:val="009C6A09"/>
    <w:rsid w:val="009C6A27"/>
    <w:rsid w:val="009C6BC9"/>
    <w:rsid w:val="009C6BCD"/>
    <w:rsid w:val="009C6D12"/>
    <w:rsid w:val="009C6E6E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C7F12"/>
    <w:rsid w:val="009D019F"/>
    <w:rsid w:val="009D0256"/>
    <w:rsid w:val="009D0628"/>
    <w:rsid w:val="009D0813"/>
    <w:rsid w:val="009D089B"/>
    <w:rsid w:val="009D09C2"/>
    <w:rsid w:val="009D0DC3"/>
    <w:rsid w:val="009D1044"/>
    <w:rsid w:val="009D115B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44"/>
    <w:rsid w:val="009D308E"/>
    <w:rsid w:val="009D3218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147"/>
    <w:rsid w:val="009D42E6"/>
    <w:rsid w:val="009D43E1"/>
    <w:rsid w:val="009D43FF"/>
    <w:rsid w:val="009D4704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3AD"/>
    <w:rsid w:val="009D666C"/>
    <w:rsid w:val="009D7285"/>
    <w:rsid w:val="009D74EF"/>
    <w:rsid w:val="009D7D74"/>
    <w:rsid w:val="009E0097"/>
    <w:rsid w:val="009E044A"/>
    <w:rsid w:val="009E045A"/>
    <w:rsid w:val="009E04C3"/>
    <w:rsid w:val="009E0629"/>
    <w:rsid w:val="009E09EB"/>
    <w:rsid w:val="009E0A24"/>
    <w:rsid w:val="009E0B4A"/>
    <w:rsid w:val="009E0CF3"/>
    <w:rsid w:val="009E0E6C"/>
    <w:rsid w:val="009E11C1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6C1"/>
    <w:rsid w:val="009E47B3"/>
    <w:rsid w:val="009E48DF"/>
    <w:rsid w:val="009E4A04"/>
    <w:rsid w:val="009E4B92"/>
    <w:rsid w:val="009E4DC9"/>
    <w:rsid w:val="009E4F2B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627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3AD0"/>
    <w:rsid w:val="009F4155"/>
    <w:rsid w:val="009F4554"/>
    <w:rsid w:val="009F4689"/>
    <w:rsid w:val="009F4756"/>
    <w:rsid w:val="009F47F4"/>
    <w:rsid w:val="009F4959"/>
    <w:rsid w:val="009F4A3E"/>
    <w:rsid w:val="009F4BCC"/>
    <w:rsid w:val="009F522D"/>
    <w:rsid w:val="009F52B0"/>
    <w:rsid w:val="009F577C"/>
    <w:rsid w:val="009F59C0"/>
    <w:rsid w:val="009F5DDD"/>
    <w:rsid w:val="009F5E20"/>
    <w:rsid w:val="009F5EC4"/>
    <w:rsid w:val="009F5F8F"/>
    <w:rsid w:val="009F64D8"/>
    <w:rsid w:val="009F6663"/>
    <w:rsid w:val="009F67A9"/>
    <w:rsid w:val="009F6A5D"/>
    <w:rsid w:val="009F6D7A"/>
    <w:rsid w:val="009F6DA0"/>
    <w:rsid w:val="009F6DE4"/>
    <w:rsid w:val="009F71D0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7C"/>
    <w:rsid w:val="00A0055C"/>
    <w:rsid w:val="00A00A2A"/>
    <w:rsid w:val="00A0113D"/>
    <w:rsid w:val="00A01211"/>
    <w:rsid w:val="00A01350"/>
    <w:rsid w:val="00A0170B"/>
    <w:rsid w:val="00A018C5"/>
    <w:rsid w:val="00A01992"/>
    <w:rsid w:val="00A01D60"/>
    <w:rsid w:val="00A0202A"/>
    <w:rsid w:val="00A0275C"/>
    <w:rsid w:val="00A02AA4"/>
    <w:rsid w:val="00A02BF1"/>
    <w:rsid w:val="00A02D23"/>
    <w:rsid w:val="00A02E83"/>
    <w:rsid w:val="00A02FCB"/>
    <w:rsid w:val="00A03046"/>
    <w:rsid w:val="00A032DB"/>
    <w:rsid w:val="00A0364D"/>
    <w:rsid w:val="00A036E9"/>
    <w:rsid w:val="00A0389D"/>
    <w:rsid w:val="00A0392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4FE3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6CC5"/>
    <w:rsid w:val="00A0753D"/>
    <w:rsid w:val="00A07B6E"/>
    <w:rsid w:val="00A07BD3"/>
    <w:rsid w:val="00A07CBE"/>
    <w:rsid w:val="00A07E1C"/>
    <w:rsid w:val="00A07FA4"/>
    <w:rsid w:val="00A100A2"/>
    <w:rsid w:val="00A10230"/>
    <w:rsid w:val="00A1026F"/>
    <w:rsid w:val="00A10688"/>
    <w:rsid w:val="00A107CD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2F"/>
    <w:rsid w:val="00A12080"/>
    <w:rsid w:val="00A120D3"/>
    <w:rsid w:val="00A1227B"/>
    <w:rsid w:val="00A1281F"/>
    <w:rsid w:val="00A12A04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A27"/>
    <w:rsid w:val="00A13BA7"/>
    <w:rsid w:val="00A13F71"/>
    <w:rsid w:val="00A14346"/>
    <w:rsid w:val="00A1459E"/>
    <w:rsid w:val="00A14631"/>
    <w:rsid w:val="00A146BC"/>
    <w:rsid w:val="00A14A95"/>
    <w:rsid w:val="00A14C5E"/>
    <w:rsid w:val="00A14D0F"/>
    <w:rsid w:val="00A151F0"/>
    <w:rsid w:val="00A15B2E"/>
    <w:rsid w:val="00A15B3A"/>
    <w:rsid w:val="00A15C51"/>
    <w:rsid w:val="00A15F1E"/>
    <w:rsid w:val="00A1625E"/>
    <w:rsid w:val="00A16683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5B8"/>
    <w:rsid w:val="00A2177A"/>
    <w:rsid w:val="00A21AC3"/>
    <w:rsid w:val="00A21B52"/>
    <w:rsid w:val="00A21D94"/>
    <w:rsid w:val="00A22248"/>
    <w:rsid w:val="00A227B8"/>
    <w:rsid w:val="00A2290A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6E44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9D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5C88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1C"/>
    <w:rsid w:val="00A423C5"/>
    <w:rsid w:val="00A42970"/>
    <w:rsid w:val="00A42998"/>
    <w:rsid w:val="00A42D49"/>
    <w:rsid w:val="00A43088"/>
    <w:rsid w:val="00A4312C"/>
    <w:rsid w:val="00A431D6"/>
    <w:rsid w:val="00A43799"/>
    <w:rsid w:val="00A437A9"/>
    <w:rsid w:val="00A43BD1"/>
    <w:rsid w:val="00A44023"/>
    <w:rsid w:val="00A4408B"/>
    <w:rsid w:val="00A4413B"/>
    <w:rsid w:val="00A4430F"/>
    <w:rsid w:val="00A44436"/>
    <w:rsid w:val="00A446C7"/>
    <w:rsid w:val="00A44D68"/>
    <w:rsid w:val="00A45369"/>
    <w:rsid w:val="00A45392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BF5"/>
    <w:rsid w:val="00A46CE7"/>
    <w:rsid w:val="00A46EBD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0F8"/>
    <w:rsid w:val="00A5218C"/>
    <w:rsid w:val="00A52306"/>
    <w:rsid w:val="00A52419"/>
    <w:rsid w:val="00A5282D"/>
    <w:rsid w:val="00A528C3"/>
    <w:rsid w:val="00A52925"/>
    <w:rsid w:val="00A52931"/>
    <w:rsid w:val="00A52D03"/>
    <w:rsid w:val="00A52E51"/>
    <w:rsid w:val="00A52FC7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2C"/>
    <w:rsid w:val="00A614BA"/>
    <w:rsid w:val="00A614F9"/>
    <w:rsid w:val="00A61A15"/>
    <w:rsid w:val="00A61B5C"/>
    <w:rsid w:val="00A61CB3"/>
    <w:rsid w:val="00A61DEB"/>
    <w:rsid w:val="00A620BB"/>
    <w:rsid w:val="00A6212D"/>
    <w:rsid w:val="00A62374"/>
    <w:rsid w:val="00A62414"/>
    <w:rsid w:val="00A624A2"/>
    <w:rsid w:val="00A6255E"/>
    <w:rsid w:val="00A62EBE"/>
    <w:rsid w:val="00A63B2C"/>
    <w:rsid w:val="00A63B68"/>
    <w:rsid w:val="00A63CDD"/>
    <w:rsid w:val="00A64DF0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6C14"/>
    <w:rsid w:val="00A672D3"/>
    <w:rsid w:val="00A67447"/>
    <w:rsid w:val="00A674C1"/>
    <w:rsid w:val="00A6788B"/>
    <w:rsid w:val="00A67B68"/>
    <w:rsid w:val="00A67D59"/>
    <w:rsid w:val="00A70085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1107"/>
    <w:rsid w:val="00A71D24"/>
    <w:rsid w:val="00A721EB"/>
    <w:rsid w:val="00A722A0"/>
    <w:rsid w:val="00A72306"/>
    <w:rsid w:val="00A724BE"/>
    <w:rsid w:val="00A72552"/>
    <w:rsid w:val="00A72A2A"/>
    <w:rsid w:val="00A72A8C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3D70"/>
    <w:rsid w:val="00A74318"/>
    <w:rsid w:val="00A74A55"/>
    <w:rsid w:val="00A74D34"/>
    <w:rsid w:val="00A74D7D"/>
    <w:rsid w:val="00A74FF6"/>
    <w:rsid w:val="00A753C5"/>
    <w:rsid w:val="00A75714"/>
    <w:rsid w:val="00A75878"/>
    <w:rsid w:val="00A75D2D"/>
    <w:rsid w:val="00A75E8B"/>
    <w:rsid w:val="00A76074"/>
    <w:rsid w:val="00A76205"/>
    <w:rsid w:val="00A76925"/>
    <w:rsid w:val="00A76DD1"/>
    <w:rsid w:val="00A76FE4"/>
    <w:rsid w:val="00A771DA"/>
    <w:rsid w:val="00A773F5"/>
    <w:rsid w:val="00A77808"/>
    <w:rsid w:val="00A7786B"/>
    <w:rsid w:val="00A77BE8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594"/>
    <w:rsid w:val="00A818CF"/>
    <w:rsid w:val="00A81C9B"/>
    <w:rsid w:val="00A82005"/>
    <w:rsid w:val="00A82364"/>
    <w:rsid w:val="00A824FA"/>
    <w:rsid w:val="00A829CE"/>
    <w:rsid w:val="00A82B8A"/>
    <w:rsid w:val="00A82E23"/>
    <w:rsid w:val="00A83019"/>
    <w:rsid w:val="00A8319A"/>
    <w:rsid w:val="00A834D6"/>
    <w:rsid w:val="00A835F7"/>
    <w:rsid w:val="00A83819"/>
    <w:rsid w:val="00A838E1"/>
    <w:rsid w:val="00A839AC"/>
    <w:rsid w:val="00A83F65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2B"/>
    <w:rsid w:val="00A85A40"/>
    <w:rsid w:val="00A85ABA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49"/>
    <w:rsid w:val="00A875B1"/>
    <w:rsid w:val="00A875D9"/>
    <w:rsid w:val="00A8788C"/>
    <w:rsid w:val="00A9024D"/>
    <w:rsid w:val="00A903C2"/>
    <w:rsid w:val="00A90479"/>
    <w:rsid w:val="00A905B3"/>
    <w:rsid w:val="00A90872"/>
    <w:rsid w:val="00A90A6B"/>
    <w:rsid w:val="00A90FA1"/>
    <w:rsid w:val="00A913DF"/>
    <w:rsid w:val="00A91429"/>
    <w:rsid w:val="00A91840"/>
    <w:rsid w:val="00A91887"/>
    <w:rsid w:val="00A91EBA"/>
    <w:rsid w:val="00A922EE"/>
    <w:rsid w:val="00A92484"/>
    <w:rsid w:val="00A925B3"/>
    <w:rsid w:val="00A928CD"/>
    <w:rsid w:val="00A92D7E"/>
    <w:rsid w:val="00A930BB"/>
    <w:rsid w:val="00A93226"/>
    <w:rsid w:val="00A93378"/>
    <w:rsid w:val="00A93387"/>
    <w:rsid w:val="00A936AC"/>
    <w:rsid w:val="00A93841"/>
    <w:rsid w:val="00A93864"/>
    <w:rsid w:val="00A93DE3"/>
    <w:rsid w:val="00A93E76"/>
    <w:rsid w:val="00A93F6C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77C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345"/>
    <w:rsid w:val="00AA454B"/>
    <w:rsid w:val="00AA4F10"/>
    <w:rsid w:val="00AA5CCE"/>
    <w:rsid w:val="00AA5E9A"/>
    <w:rsid w:val="00AA604B"/>
    <w:rsid w:val="00AA627A"/>
    <w:rsid w:val="00AA641F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3F18"/>
    <w:rsid w:val="00AB4424"/>
    <w:rsid w:val="00AB458D"/>
    <w:rsid w:val="00AB49BE"/>
    <w:rsid w:val="00AB5225"/>
    <w:rsid w:val="00AB5511"/>
    <w:rsid w:val="00AB55D6"/>
    <w:rsid w:val="00AB5AA5"/>
    <w:rsid w:val="00AB5CB4"/>
    <w:rsid w:val="00AB5D10"/>
    <w:rsid w:val="00AB601B"/>
    <w:rsid w:val="00AB60BA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166"/>
    <w:rsid w:val="00AC18C2"/>
    <w:rsid w:val="00AC19D7"/>
    <w:rsid w:val="00AC1BA5"/>
    <w:rsid w:val="00AC1EAE"/>
    <w:rsid w:val="00AC2203"/>
    <w:rsid w:val="00AC2234"/>
    <w:rsid w:val="00AC224D"/>
    <w:rsid w:val="00AC229B"/>
    <w:rsid w:val="00AC23CB"/>
    <w:rsid w:val="00AC24C6"/>
    <w:rsid w:val="00AC258A"/>
    <w:rsid w:val="00AC2762"/>
    <w:rsid w:val="00AC28DA"/>
    <w:rsid w:val="00AC292D"/>
    <w:rsid w:val="00AC2993"/>
    <w:rsid w:val="00AC2A95"/>
    <w:rsid w:val="00AC319E"/>
    <w:rsid w:val="00AC31EC"/>
    <w:rsid w:val="00AC3506"/>
    <w:rsid w:val="00AC35C5"/>
    <w:rsid w:val="00AC3879"/>
    <w:rsid w:val="00AC38A1"/>
    <w:rsid w:val="00AC3DE1"/>
    <w:rsid w:val="00AC3DE6"/>
    <w:rsid w:val="00AC3F76"/>
    <w:rsid w:val="00AC44FE"/>
    <w:rsid w:val="00AC4636"/>
    <w:rsid w:val="00AC49BB"/>
    <w:rsid w:val="00AC4F43"/>
    <w:rsid w:val="00AC4F99"/>
    <w:rsid w:val="00AC4FBE"/>
    <w:rsid w:val="00AC50DA"/>
    <w:rsid w:val="00AC571C"/>
    <w:rsid w:val="00AC580D"/>
    <w:rsid w:val="00AC5977"/>
    <w:rsid w:val="00AC5A51"/>
    <w:rsid w:val="00AC5B31"/>
    <w:rsid w:val="00AC5DA6"/>
    <w:rsid w:val="00AC6143"/>
    <w:rsid w:val="00AC621E"/>
    <w:rsid w:val="00AC630C"/>
    <w:rsid w:val="00AC672D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459"/>
    <w:rsid w:val="00AD05C1"/>
    <w:rsid w:val="00AD05E8"/>
    <w:rsid w:val="00AD0904"/>
    <w:rsid w:val="00AD095E"/>
    <w:rsid w:val="00AD0B1A"/>
    <w:rsid w:val="00AD1457"/>
    <w:rsid w:val="00AD14AC"/>
    <w:rsid w:val="00AD15AA"/>
    <w:rsid w:val="00AD1651"/>
    <w:rsid w:val="00AD1685"/>
    <w:rsid w:val="00AD1A06"/>
    <w:rsid w:val="00AD1A67"/>
    <w:rsid w:val="00AD1D7D"/>
    <w:rsid w:val="00AD2383"/>
    <w:rsid w:val="00AD239E"/>
    <w:rsid w:val="00AD23C6"/>
    <w:rsid w:val="00AD26FD"/>
    <w:rsid w:val="00AD2834"/>
    <w:rsid w:val="00AD2853"/>
    <w:rsid w:val="00AD2870"/>
    <w:rsid w:val="00AD29FC"/>
    <w:rsid w:val="00AD2B01"/>
    <w:rsid w:val="00AD2C46"/>
    <w:rsid w:val="00AD2E1A"/>
    <w:rsid w:val="00AD3024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29B"/>
    <w:rsid w:val="00AD46C2"/>
    <w:rsid w:val="00AD48E8"/>
    <w:rsid w:val="00AD4CF3"/>
    <w:rsid w:val="00AD4D5A"/>
    <w:rsid w:val="00AD5023"/>
    <w:rsid w:val="00AD5682"/>
    <w:rsid w:val="00AD58B7"/>
    <w:rsid w:val="00AD5D46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2A6"/>
    <w:rsid w:val="00AD7337"/>
    <w:rsid w:val="00AD7366"/>
    <w:rsid w:val="00AD752F"/>
    <w:rsid w:val="00AD78C1"/>
    <w:rsid w:val="00AE075E"/>
    <w:rsid w:val="00AE0A31"/>
    <w:rsid w:val="00AE0A52"/>
    <w:rsid w:val="00AE0AA5"/>
    <w:rsid w:val="00AE0B50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3FEB"/>
    <w:rsid w:val="00AE40F3"/>
    <w:rsid w:val="00AE439A"/>
    <w:rsid w:val="00AE47CE"/>
    <w:rsid w:val="00AE484B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5C4"/>
    <w:rsid w:val="00AE7B09"/>
    <w:rsid w:val="00AE7B10"/>
    <w:rsid w:val="00AE7B64"/>
    <w:rsid w:val="00AE7BB9"/>
    <w:rsid w:val="00AE7CCB"/>
    <w:rsid w:val="00AF016E"/>
    <w:rsid w:val="00AF0181"/>
    <w:rsid w:val="00AF0261"/>
    <w:rsid w:val="00AF0A60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2E3E"/>
    <w:rsid w:val="00AF3142"/>
    <w:rsid w:val="00AF347C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50D"/>
    <w:rsid w:val="00AF6957"/>
    <w:rsid w:val="00AF6A00"/>
    <w:rsid w:val="00AF6AEF"/>
    <w:rsid w:val="00AF6EF9"/>
    <w:rsid w:val="00AF72FF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4D"/>
    <w:rsid w:val="00B00759"/>
    <w:rsid w:val="00B008B1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2E54"/>
    <w:rsid w:val="00B03B3F"/>
    <w:rsid w:val="00B03C1E"/>
    <w:rsid w:val="00B03DA5"/>
    <w:rsid w:val="00B04106"/>
    <w:rsid w:val="00B04438"/>
    <w:rsid w:val="00B0476E"/>
    <w:rsid w:val="00B049AE"/>
    <w:rsid w:val="00B049B8"/>
    <w:rsid w:val="00B049D7"/>
    <w:rsid w:val="00B04B94"/>
    <w:rsid w:val="00B04CD6"/>
    <w:rsid w:val="00B04D22"/>
    <w:rsid w:val="00B0535A"/>
    <w:rsid w:val="00B053DC"/>
    <w:rsid w:val="00B0550A"/>
    <w:rsid w:val="00B0553E"/>
    <w:rsid w:val="00B05CBA"/>
    <w:rsid w:val="00B06008"/>
    <w:rsid w:val="00B06129"/>
    <w:rsid w:val="00B06540"/>
    <w:rsid w:val="00B0654E"/>
    <w:rsid w:val="00B0669A"/>
    <w:rsid w:val="00B067ED"/>
    <w:rsid w:val="00B06BEA"/>
    <w:rsid w:val="00B06BED"/>
    <w:rsid w:val="00B07170"/>
    <w:rsid w:val="00B0792D"/>
    <w:rsid w:val="00B07D45"/>
    <w:rsid w:val="00B07EA4"/>
    <w:rsid w:val="00B100C5"/>
    <w:rsid w:val="00B1011C"/>
    <w:rsid w:val="00B103AE"/>
    <w:rsid w:val="00B10476"/>
    <w:rsid w:val="00B10539"/>
    <w:rsid w:val="00B10551"/>
    <w:rsid w:val="00B1085F"/>
    <w:rsid w:val="00B10EA6"/>
    <w:rsid w:val="00B10F7E"/>
    <w:rsid w:val="00B11A54"/>
    <w:rsid w:val="00B11CD1"/>
    <w:rsid w:val="00B12127"/>
    <w:rsid w:val="00B1251D"/>
    <w:rsid w:val="00B125C7"/>
    <w:rsid w:val="00B129C3"/>
    <w:rsid w:val="00B12A15"/>
    <w:rsid w:val="00B13392"/>
    <w:rsid w:val="00B13712"/>
    <w:rsid w:val="00B13AEC"/>
    <w:rsid w:val="00B14115"/>
    <w:rsid w:val="00B1415C"/>
    <w:rsid w:val="00B14218"/>
    <w:rsid w:val="00B14D2A"/>
    <w:rsid w:val="00B14DB1"/>
    <w:rsid w:val="00B151E7"/>
    <w:rsid w:val="00B1521D"/>
    <w:rsid w:val="00B155FE"/>
    <w:rsid w:val="00B15A53"/>
    <w:rsid w:val="00B15D3E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6"/>
    <w:rsid w:val="00B17EEA"/>
    <w:rsid w:val="00B17F04"/>
    <w:rsid w:val="00B20DB6"/>
    <w:rsid w:val="00B20DBB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67"/>
    <w:rsid w:val="00B219B9"/>
    <w:rsid w:val="00B21BC0"/>
    <w:rsid w:val="00B21C5C"/>
    <w:rsid w:val="00B21DB2"/>
    <w:rsid w:val="00B22129"/>
    <w:rsid w:val="00B2236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3F3"/>
    <w:rsid w:val="00B245A8"/>
    <w:rsid w:val="00B24785"/>
    <w:rsid w:val="00B24EB0"/>
    <w:rsid w:val="00B253AF"/>
    <w:rsid w:val="00B25449"/>
    <w:rsid w:val="00B25508"/>
    <w:rsid w:val="00B25707"/>
    <w:rsid w:val="00B25749"/>
    <w:rsid w:val="00B25B4B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A8B"/>
    <w:rsid w:val="00B26BEF"/>
    <w:rsid w:val="00B26C84"/>
    <w:rsid w:val="00B26DA7"/>
    <w:rsid w:val="00B26EF8"/>
    <w:rsid w:val="00B26FCC"/>
    <w:rsid w:val="00B27427"/>
    <w:rsid w:val="00B27542"/>
    <w:rsid w:val="00B27719"/>
    <w:rsid w:val="00B278AF"/>
    <w:rsid w:val="00B27971"/>
    <w:rsid w:val="00B27C21"/>
    <w:rsid w:val="00B27DFD"/>
    <w:rsid w:val="00B27E0F"/>
    <w:rsid w:val="00B27F15"/>
    <w:rsid w:val="00B30085"/>
    <w:rsid w:val="00B3041F"/>
    <w:rsid w:val="00B30422"/>
    <w:rsid w:val="00B30475"/>
    <w:rsid w:val="00B30486"/>
    <w:rsid w:val="00B3091D"/>
    <w:rsid w:val="00B30CA4"/>
    <w:rsid w:val="00B30F0A"/>
    <w:rsid w:val="00B30F4C"/>
    <w:rsid w:val="00B30F52"/>
    <w:rsid w:val="00B30F9B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03B"/>
    <w:rsid w:val="00B33215"/>
    <w:rsid w:val="00B332B3"/>
    <w:rsid w:val="00B33395"/>
    <w:rsid w:val="00B3372C"/>
    <w:rsid w:val="00B337AB"/>
    <w:rsid w:val="00B339FB"/>
    <w:rsid w:val="00B33CBC"/>
    <w:rsid w:val="00B340C2"/>
    <w:rsid w:val="00B34232"/>
    <w:rsid w:val="00B34483"/>
    <w:rsid w:val="00B35250"/>
    <w:rsid w:val="00B35321"/>
    <w:rsid w:val="00B355ED"/>
    <w:rsid w:val="00B3591B"/>
    <w:rsid w:val="00B35BD3"/>
    <w:rsid w:val="00B36382"/>
    <w:rsid w:val="00B3638D"/>
    <w:rsid w:val="00B364ED"/>
    <w:rsid w:val="00B3695D"/>
    <w:rsid w:val="00B369B0"/>
    <w:rsid w:val="00B36A4A"/>
    <w:rsid w:val="00B36C49"/>
    <w:rsid w:val="00B37285"/>
    <w:rsid w:val="00B372A5"/>
    <w:rsid w:val="00B37368"/>
    <w:rsid w:val="00B37562"/>
    <w:rsid w:val="00B375E9"/>
    <w:rsid w:val="00B379E6"/>
    <w:rsid w:val="00B37C13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B"/>
    <w:rsid w:val="00B411A6"/>
    <w:rsid w:val="00B41234"/>
    <w:rsid w:val="00B412C2"/>
    <w:rsid w:val="00B41710"/>
    <w:rsid w:val="00B418D5"/>
    <w:rsid w:val="00B418F0"/>
    <w:rsid w:val="00B419C9"/>
    <w:rsid w:val="00B41FAD"/>
    <w:rsid w:val="00B421B0"/>
    <w:rsid w:val="00B4220F"/>
    <w:rsid w:val="00B428E8"/>
    <w:rsid w:val="00B42B25"/>
    <w:rsid w:val="00B42DF4"/>
    <w:rsid w:val="00B43099"/>
    <w:rsid w:val="00B43486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1D"/>
    <w:rsid w:val="00B4605C"/>
    <w:rsid w:val="00B46153"/>
    <w:rsid w:val="00B462CF"/>
    <w:rsid w:val="00B4632C"/>
    <w:rsid w:val="00B46386"/>
    <w:rsid w:val="00B4670B"/>
    <w:rsid w:val="00B46749"/>
    <w:rsid w:val="00B469AE"/>
    <w:rsid w:val="00B46A6A"/>
    <w:rsid w:val="00B46F14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166"/>
    <w:rsid w:val="00B5126F"/>
    <w:rsid w:val="00B51375"/>
    <w:rsid w:val="00B51575"/>
    <w:rsid w:val="00B515DC"/>
    <w:rsid w:val="00B516D5"/>
    <w:rsid w:val="00B51729"/>
    <w:rsid w:val="00B519B9"/>
    <w:rsid w:val="00B51F5C"/>
    <w:rsid w:val="00B528ED"/>
    <w:rsid w:val="00B52A2C"/>
    <w:rsid w:val="00B52EE1"/>
    <w:rsid w:val="00B5302A"/>
    <w:rsid w:val="00B530D4"/>
    <w:rsid w:val="00B530FA"/>
    <w:rsid w:val="00B531D9"/>
    <w:rsid w:val="00B53A70"/>
    <w:rsid w:val="00B53AC4"/>
    <w:rsid w:val="00B53CA8"/>
    <w:rsid w:val="00B53D97"/>
    <w:rsid w:val="00B53FC6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58D"/>
    <w:rsid w:val="00B555EF"/>
    <w:rsid w:val="00B55C87"/>
    <w:rsid w:val="00B55F5C"/>
    <w:rsid w:val="00B560E0"/>
    <w:rsid w:val="00B561D1"/>
    <w:rsid w:val="00B562A2"/>
    <w:rsid w:val="00B564AC"/>
    <w:rsid w:val="00B565BF"/>
    <w:rsid w:val="00B56630"/>
    <w:rsid w:val="00B56639"/>
    <w:rsid w:val="00B56852"/>
    <w:rsid w:val="00B56EAE"/>
    <w:rsid w:val="00B579D3"/>
    <w:rsid w:val="00B579F2"/>
    <w:rsid w:val="00B57B69"/>
    <w:rsid w:val="00B57E1A"/>
    <w:rsid w:val="00B601D7"/>
    <w:rsid w:val="00B60552"/>
    <w:rsid w:val="00B6063C"/>
    <w:rsid w:val="00B610FE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CE3"/>
    <w:rsid w:val="00B64FC3"/>
    <w:rsid w:val="00B6507D"/>
    <w:rsid w:val="00B6507F"/>
    <w:rsid w:val="00B6527F"/>
    <w:rsid w:val="00B655A8"/>
    <w:rsid w:val="00B659DE"/>
    <w:rsid w:val="00B65AC5"/>
    <w:rsid w:val="00B65F23"/>
    <w:rsid w:val="00B662F4"/>
    <w:rsid w:val="00B663D0"/>
    <w:rsid w:val="00B6674F"/>
    <w:rsid w:val="00B667B1"/>
    <w:rsid w:val="00B66A0B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1CEB"/>
    <w:rsid w:val="00B72315"/>
    <w:rsid w:val="00B7237B"/>
    <w:rsid w:val="00B7253D"/>
    <w:rsid w:val="00B72584"/>
    <w:rsid w:val="00B72595"/>
    <w:rsid w:val="00B725BA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27"/>
    <w:rsid w:val="00B757C3"/>
    <w:rsid w:val="00B75956"/>
    <w:rsid w:val="00B75A09"/>
    <w:rsid w:val="00B75B66"/>
    <w:rsid w:val="00B75BAB"/>
    <w:rsid w:val="00B75E02"/>
    <w:rsid w:val="00B75E81"/>
    <w:rsid w:val="00B7627D"/>
    <w:rsid w:val="00B766F1"/>
    <w:rsid w:val="00B7694E"/>
    <w:rsid w:val="00B76A48"/>
    <w:rsid w:val="00B76B40"/>
    <w:rsid w:val="00B770B6"/>
    <w:rsid w:val="00B7743F"/>
    <w:rsid w:val="00B775A7"/>
    <w:rsid w:val="00B77668"/>
    <w:rsid w:val="00B77918"/>
    <w:rsid w:val="00B77DCE"/>
    <w:rsid w:val="00B80310"/>
    <w:rsid w:val="00B80476"/>
    <w:rsid w:val="00B80ABD"/>
    <w:rsid w:val="00B81110"/>
    <w:rsid w:val="00B8112B"/>
    <w:rsid w:val="00B819C1"/>
    <w:rsid w:val="00B81F69"/>
    <w:rsid w:val="00B81FCF"/>
    <w:rsid w:val="00B825D9"/>
    <w:rsid w:val="00B825E5"/>
    <w:rsid w:val="00B82972"/>
    <w:rsid w:val="00B829AE"/>
    <w:rsid w:val="00B82A83"/>
    <w:rsid w:val="00B82C58"/>
    <w:rsid w:val="00B82E89"/>
    <w:rsid w:val="00B82EEB"/>
    <w:rsid w:val="00B82FBA"/>
    <w:rsid w:val="00B83046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E6D"/>
    <w:rsid w:val="00B84088"/>
    <w:rsid w:val="00B843E6"/>
    <w:rsid w:val="00B8440A"/>
    <w:rsid w:val="00B84658"/>
    <w:rsid w:val="00B84670"/>
    <w:rsid w:val="00B84A0F"/>
    <w:rsid w:val="00B84E64"/>
    <w:rsid w:val="00B84F9B"/>
    <w:rsid w:val="00B8508D"/>
    <w:rsid w:val="00B85299"/>
    <w:rsid w:val="00B8531E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079B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2C13"/>
    <w:rsid w:val="00B92FA1"/>
    <w:rsid w:val="00B933EA"/>
    <w:rsid w:val="00B93465"/>
    <w:rsid w:val="00B9384A"/>
    <w:rsid w:val="00B9442F"/>
    <w:rsid w:val="00B94984"/>
    <w:rsid w:val="00B94DBC"/>
    <w:rsid w:val="00B94EC8"/>
    <w:rsid w:val="00B9516B"/>
    <w:rsid w:val="00B9580C"/>
    <w:rsid w:val="00B95A0A"/>
    <w:rsid w:val="00B95A18"/>
    <w:rsid w:val="00B95A86"/>
    <w:rsid w:val="00B95AD3"/>
    <w:rsid w:val="00B95BD6"/>
    <w:rsid w:val="00B95F48"/>
    <w:rsid w:val="00B95F95"/>
    <w:rsid w:val="00B96049"/>
    <w:rsid w:val="00B96050"/>
    <w:rsid w:val="00B962C3"/>
    <w:rsid w:val="00B963E2"/>
    <w:rsid w:val="00B96BDF"/>
    <w:rsid w:val="00B976F5"/>
    <w:rsid w:val="00B97932"/>
    <w:rsid w:val="00B97A5D"/>
    <w:rsid w:val="00BA000E"/>
    <w:rsid w:val="00BA05DA"/>
    <w:rsid w:val="00BA0993"/>
    <w:rsid w:val="00BA09E9"/>
    <w:rsid w:val="00BA0B0C"/>
    <w:rsid w:val="00BA1127"/>
    <w:rsid w:val="00BA11ED"/>
    <w:rsid w:val="00BA122E"/>
    <w:rsid w:val="00BA13D1"/>
    <w:rsid w:val="00BA1422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335"/>
    <w:rsid w:val="00BA35EE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BE"/>
    <w:rsid w:val="00BA4FC8"/>
    <w:rsid w:val="00BA511D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D7B"/>
    <w:rsid w:val="00BA6F5A"/>
    <w:rsid w:val="00BA7C4B"/>
    <w:rsid w:val="00BA7C9D"/>
    <w:rsid w:val="00BA7D22"/>
    <w:rsid w:val="00BA7E15"/>
    <w:rsid w:val="00BA7E30"/>
    <w:rsid w:val="00BA7EEF"/>
    <w:rsid w:val="00BB0261"/>
    <w:rsid w:val="00BB081D"/>
    <w:rsid w:val="00BB0AD0"/>
    <w:rsid w:val="00BB0B6C"/>
    <w:rsid w:val="00BB0CD1"/>
    <w:rsid w:val="00BB0E08"/>
    <w:rsid w:val="00BB12A9"/>
    <w:rsid w:val="00BB17C8"/>
    <w:rsid w:val="00BB1935"/>
    <w:rsid w:val="00BB1B70"/>
    <w:rsid w:val="00BB1C9F"/>
    <w:rsid w:val="00BB1FA4"/>
    <w:rsid w:val="00BB22F8"/>
    <w:rsid w:val="00BB2520"/>
    <w:rsid w:val="00BB2823"/>
    <w:rsid w:val="00BB294A"/>
    <w:rsid w:val="00BB2B3A"/>
    <w:rsid w:val="00BB2C9A"/>
    <w:rsid w:val="00BB2CD8"/>
    <w:rsid w:val="00BB2EA9"/>
    <w:rsid w:val="00BB2EDF"/>
    <w:rsid w:val="00BB3065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632F"/>
    <w:rsid w:val="00BB6926"/>
    <w:rsid w:val="00BB69D6"/>
    <w:rsid w:val="00BB7125"/>
    <w:rsid w:val="00BB7467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D2C"/>
    <w:rsid w:val="00BC1E13"/>
    <w:rsid w:val="00BC1F1A"/>
    <w:rsid w:val="00BC23BE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BA3"/>
    <w:rsid w:val="00BC3DE6"/>
    <w:rsid w:val="00BC3ED0"/>
    <w:rsid w:val="00BC4160"/>
    <w:rsid w:val="00BC4185"/>
    <w:rsid w:val="00BC41CC"/>
    <w:rsid w:val="00BC45AF"/>
    <w:rsid w:val="00BC4CDA"/>
    <w:rsid w:val="00BC4DB6"/>
    <w:rsid w:val="00BC51BC"/>
    <w:rsid w:val="00BC54B7"/>
    <w:rsid w:val="00BC5561"/>
    <w:rsid w:val="00BC5660"/>
    <w:rsid w:val="00BC57D6"/>
    <w:rsid w:val="00BC5BB5"/>
    <w:rsid w:val="00BC5D22"/>
    <w:rsid w:val="00BC6034"/>
    <w:rsid w:val="00BC620F"/>
    <w:rsid w:val="00BC6282"/>
    <w:rsid w:val="00BC6366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02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C57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364"/>
    <w:rsid w:val="00BD357B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8E"/>
    <w:rsid w:val="00BD62F6"/>
    <w:rsid w:val="00BD6521"/>
    <w:rsid w:val="00BD697D"/>
    <w:rsid w:val="00BD6C48"/>
    <w:rsid w:val="00BD6D65"/>
    <w:rsid w:val="00BD6EF5"/>
    <w:rsid w:val="00BD715C"/>
    <w:rsid w:val="00BD7802"/>
    <w:rsid w:val="00BD7A41"/>
    <w:rsid w:val="00BD7CF3"/>
    <w:rsid w:val="00BD7D65"/>
    <w:rsid w:val="00BD7FC3"/>
    <w:rsid w:val="00BE00CB"/>
    <w:rsid w:val="00BE0118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34F9"/>
    <w:rsid w:val="00BE3E82"/>
    <w:rsid w:val="00BE3F8D"/>
    <w:rsid w:val="00BE4140"/>
    <w:rsid w:val="00BE41D3"/>
    <w:rsid w:val="00BE4404"/>
    <w:rsid w:val="00BE4667"/>
    <w:rsid w:val="00BE4862"/>
    <w:rsid w:val="00BE487D"/>
    <w:rsid w:val="00BE4883"/>
    <w:rsid w:val="00BE4A21"/>
    <w:rsid w:val="00BE4ACE"/>
    <w:rsid w:val="00BE4CDB"/>
    <w:rsid w:val="00BE4DA8"/>
    <w:rsid w:val="00BE4E10"/>
    <w:rsid w:val="00BE4E71"/>
    <w:rsid w:val="00BE5112"/>
    <w:rsid w:val="00BE56D7"/>
    <w:rsid w:val="00BE5705"/>
    <w:rsid w:val="00BE58E5"/>
    <w:rsid w:val="00BE5AF2"/>
    <w:rsid w:val="00BE5CA4"/>
    <w:rsid w:val="00BE5E29"/>
    <w:rsid w:val="00BE5E39"/>
    <w:rsid w:val="00BE5E71"/>
    <w:rsid w:val="00BE5E74"/>
    <w:rsid w:val="00BE5EAF"/>
    <w:rsid w:val="00BE5F9B"/>
    <w:rsid w:val="00BE67E9"/>
    <w:rsid w:val="00BE68E9"/>
    <w:rsid w:val="00BE6A9D"/>
    <w:rsid w:val="00BE6ADB"/>
    <w:rsid w:val="00BE6C9C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D2B"/>
    <w:rsid w:val="00BF5DC4"/>
    <w:rsid w:val="00BF65A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BCC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2B2C"/>
    <w:rsid w:val="00C03017"/>
    <w:rsid w:val="00C03071"/>
    <w:rsid w:val="00C03109"/>
    <w:rsid w:val="00C037A1"/>
    <w:rsid w:val="00C0386C"/>
    <w:rsid w:val="00C03E7D"/>
    <w:rsid w:val="00C03EA5"/>
    <w:rsid w:val="00C04007"/>
    <w:rsid w:val="00C0404F"/>
    <w:rsid w:val="00C0440E"/>
    <w:rsid w:val="00C04934"/>
    <w:rsid w:val="00C04A1A"/>
    <w:rsid w:val="00C04C19"/>
    <w:rsid w:val="00C04C3E"/>
    <w:rsid w:val="00C04D25"/>
    <w:rsid w:val="00C04D8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493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CDD"/>
    <w:rsid w:val="00C11D5D"/>
    <w:rsid w:val="00C126AC"/>
    <w:rsid w:val="00C126E9"/>
    <w:rsid w:val="00C12B54"/>
    <w:rsid w:val="00C12E58"/>
    <w:rsid w:val="00C12F04"/>
    <w:rsid w:val="00C1354D"/>
    <w:rsid w:val="00C13B7D"/>
    <w:rsid w:val="00C13B86"/>
    <w:rsid w:val="00C13BCC"/>
    <w:rsid w:val="00C13F00"/>
    <w:rsid w:val="00C141C2"/>
    <w:rsid w:val="00C142D5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8E8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D89"/>
    <w:rsid w:val="00C24F83"/>
    <w:rsid w:val="00C25208"/>
    <w:rsid w:val="00C254B2"/>
    <w:rsid w:val="00C254B6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712"/>
    <w:rsid w:val="00C27B42"/>
    <w:rsid w:val="00C27D78"/>
    <w:rsid w:val="00C27F1B"/>
    <w:rsid w:val="00C27FB1"/>
    <w:rsid w:val="00C302C9"/>
    <w:rsid w:val="00C30661"/>
    <w:rsid w:val="00C30696"/>
    <w:rsid w:val="00C30A67"/>
    <w:rsid w:val="00C30C62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575"/>
    <w:rsid w:val="00C32A93"/>
    <w:rsid w:val="00C331B6"/>
    <w:rsid w:val="00C33414"/>
    <w:rsid w:val="00C336EF"/>
    <w:rsid w:val="00C3385D"/>
    <w:rsid w:val="00C33AC5"/>
    <w:rsid w:val="00C33CDB"/>
    <w:rsid w:val="00C33F2D"/>
    <w:rsid w:val="00C3401A"/>
    <w:rsid w:val="00C3422D"/>
    <w:rsid w:val="00C34598"/>
    <w:rsid w:val="00C34677"/>
    <w:rsid w:val="00C347B4"/>
    <w:rsid w:val="00C348A3"/>
    <w:rsid w:val="00C34A24"/>
    <w:rsid w:val="00C34A82"/>
    <w:rsid w:val="00C34AA0"/>
    <w:rsid w:val="00C34C82"/>
    <w:rsid w:val="00C34CDD"/>
    <w:rsid w:val="00C34E3E"/>
    <w:rsid w:val="00C3505D"/>
    <w:rsid w:val="00C35750"/>
    <w:rsid w:val="00C35AD1"/>
    <w:rsid w:val="00C35D76"/>
    <w:rsid w:val="00C3601E"/>
    <w:rsid w:val="00C36318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790"/>
    <w:rsid w:val="00C40B52"/>
    <w:rsid w:val="00C40EB9"/>
    <w:rsid w:val="00C41178"/>
    <w:rsid w:val="00C41697"/>
    <w:rsid w:val="00C41A05"/>
    <w:rsid w:val="00C41B2F"/>
    <w:rsid w:val="00C420ED"/>
    <w:rsid w:val="00C42225"/>
    <w:rsid w:val="00C42269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5BF"/>
    <w:rsid w:val="00C45747"/>
    <w:rsid w:val="00C4578A"/>
    <w:rsid w:val="00C45812"/>
    <w:rsid w:val="00C4596A"/>
    <w:rsid w:val="00C46152"/>
    <w:rsid w:val="00C464FB"/>
    <w:rsid w:val="00C46593"/>
    <w:rsid w:val="00C46688"/>
    <w:rsid w:val="00C46848"/>
    <w:rsid w:val="00C4731B"/>
    <w:rsid w:val="00C47621"/>
    <w:rsid w:val="00C47AF4"/>
    <w:rsid w:val="00C47C9A"/>
    <w:rsid w:val="00C47D53"/>
    <w:rsid w:val="00C47DDC"/>
    <w:rsid w:val="00C50106"/>
    <w:rsid w:val="00C50235"/>
    <w:rsid w:val="00C50279"/>
    <w:rsid w:val="00C50404"/>
    <w:rsid w:val="00C50991"/>
    <w:rsid w:val="00C50C30"/>
    <w:rsid w:val="00C51006"/>
    <w:rsid w:val="00C512FB"/>
    <w:rsid w:val="00C51390"/>
    <w:rsid w:val="00C51A76"/>
    <w:rsid w:val="00C51ABE"/>
    <w:rsid w:val="00C51AD8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915"/>
    <w:rsid w:val="00C52F94"/>
    <w:rsid w:val="00C530CA"/>
    <w:rsid w:val="00C530E3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8B3"/>
    <w:rsid w:val="00C549D9"/>
    <w:rsid w:val="00C54CC3"/>
    <w:rsid w:val="00C54CF4"/>
    <w:rsid w:val="00C55688"/>
    <w:rsid w:val="00C558C9"/>
    <w:rsid w:val="00C558E7"/>
    <w:rsid w:val="00C55AB0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B87"/>
    <w:rsid w:val="00C57E4C"/>
    <w:rsid w:val="00C57E59"/>
    <w:rsid w:val="00C60688"/>
    <w:rsid w:val="00C60902"/>
    <w:rsid w:val="00C60D52"/>
    <w:rsid w:val="00C60F0E"/>
    <w:rsid w:val="00C60F91"/>
    <w:rsid w:val="00C611CE"/>
    <w:rsid w:val="00C613DF"/>
    <w:rsid w:val="00C613ED"/>
    <w:rsid w:val="00C615AF"/>
    <w:rsid w:val="00C616DD"/>
    <w:rsid w:val="00C616FC"/>
    <w:rsid w:val="00C61707"/>
    <w:rsid w:val="00C61C4C"/>
    <w:rsid w:val="00C61C83"/>
    <w:rsid w:val="00C61E53"/>
    <w:rsid w:val="00C61F26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85A"/>
    <w:rsid w:val="00C63BB0"/>
    <w:rsid w:val="00C63EB2"/>
    <w:rsid w:val="00C63F84"/>
    <w:rsid w:val="00C64063"/>
    <w:rsid w:val="00C641F0"/>
    <w:rsid w:val="00C64941"/>
    <w:rsid w:val="00C64AD3"/>
    <w:rsid w:val="00C64BC7"/>
    <w:rsid w:val="00C64C8C"/>
    <w:rsid w:val="00C64CCE"/>
    <w:rsid w:val="00C64DEE"/>
    <w:rsid w:val="00C64EE7"/>
    <w:rsid w:val="00C65013"/>
    <w:rsid w:val="00C655A7"/>
    <w:rsid w:val="00C655AA"/>
    <w:rsid w:val="00C65C81"/>
    <w:rsid w:val="00C65D02"/>
    <w:rsid w:val="00C65DFD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2D68"/>
    <w:rsid w:val="00C731EE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4DB"/>
    <w:rsid w:val="00C74625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70C"/>
    <w:rsid w:val="00C76AF0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DBF"/>
    <w:rsid w:val="00C77E75"/>
    <w:rsid w:val="00C77F39"/>
    <w:rsid w:val="00C8004E"/>
    <w:rsid w:val="00C80132"/>
    <w:rsid w:val="00C8059B"/>
    <w:rsid w:val="00C8083E"/>
    <w:rsid w:val="00C80906"/>
    <w:rsid w:val="00C80CC4"/>
    <w:rsid w:val="00C80E52"/>
    <w:rsid w:val="00C81274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DD8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4E4"/>
    <w:rsid w:val="00C83711"/>
    <w:rsid w:val="00C8401A"/>
    <w:rsid w:val="00C84698"/>
    <w:rsid w:val="00C84E5C"/>
    <w:rsid w:val="00C84F7D"/>
    <w:rsid w:val="00C84FF0"/>
    <w:rsid w:val="00C84FF4"/>
    <w:rsid w:val="00C8542D"/>
    <w:rsid w:val="00C85A80"/>
    <w:rsid w:val="00C85AA2"/>
    <w:rsid w:val="00C85AC8"/>
    <w:rsid w:val="00C85AF9"/>
    <w:rsid w:val="00C85B14"/>
    <w:rsid w:val="00C85BBC"/>
    <w:rsid w:val="00C863DB"/>
    <w:rsid w:val="00C86AEA"/>
    <w:rsid w:val="00C86C0D"/>
    <w:rsid w:val="00C86C73"/>
    <w:rsid w:val="00C86E99"/>
    <w:rsid w:val="00C87086"/>
    <w:rsid w:val="00C870D8"/>
    <w:rsid w:val="00C870F4"/>
    <w:rsid w:val="00C87998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4C8"/>
    <w:rsid w:val="00C95954"/>
    <w:rsid w:val="00C9615C"/>
    <w:rsid w:val="00C96758"/>
    <w:rsid w:val="00C9676C"/>
    <w:rsid w:val="00C96836"/>
    <w:rsid w:val="00C96842"/>
    <w:rsid w:val="00C97097"/>
    <w:rsid w:val="00C97142"/>
    <w:rsid w:val="00C97305"/>
    <w:rsid w:val="00C97601"/>
    <w:rsid w:val="00C97741"/>
    <w:rsid w:val="00C9780A"/>
    <w:rsid w:val="00C97917"/>
    <w:rsid w:val="00C97AEF"/>
    <w:rsid w:val="00C97D3F"/>
    <w:rsid w:val="00C97F90"/>
    <w:rsid w:val="00CA020A"/>
    <w:rsid w:val="00CA0484"/>
    <w:rsid w:val="00CA07A5"/>
    <w:rsid w:val="00CA08AF"/>
    <w:rsid w:val="00CA098C"/>
    <w:rsid w:val="00CA09B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408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3DD1"/>
    <w:rsid w:val="00CA4002"/>
    <w:rsid w:val="00CA4186"/>
    <w:rsid w:val="00CA44CB"/>
    <w:rsid w:val="00CA4524"/>
    <w:rsid w:val="00CA467A"/>
    <w:rsid w:val="00CA46A2"/>
    <w:rsid w:val="00CA46B2"/>
    <w:rsid w:val="00CA48C1"/>
    <w:rsid w:val="00CA4D8D"/>
    <w:rsid w:val="00CA537A"/>
    <w:rsid w:val="00CA54C0"/>
    <w:rsid w:val="00CA55B2"/>
    <w:rsid w:val="00CA584F"/>
    <w:rsid w:val="00CA59F7"/>
    <w:rsid w:val="00CA5C91"/>
    <w:rsid w:val="00CA5E4B"/>
    <w:rsid w:val="00CA61D5"/>
    <w:rsid w:val="00CA6419"/>
    <w:rsid w:val="00CA650E"/>
    <w:rsid w:val="00CA6649"/>
    <w:rsid w:val="00CA6B28"/>
    <w:rsid w:val="00CA6C7F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0F"/>
    <w:rsid w:val="00CB0047"/>
    <w:rsid w:val="00CB00AC"/>
    <w:rsid w:val="00CB0125"/>
    <w:rsid w:val="00CB0572"/>
    <w:rsid w:val="00CB0E83"/>
    <w:rsid w:val="00CB160F"/>
    <w:rsid w:val="00CB17A0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18"/>
    <w:rsid w:val="00CB3F57"/>
    <w:rsid w:val="00CB4454"/>
    <w:rsid w:val="00CB44D7"/>
    <w:rsid w:val="00CB45BA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979"/>
    <w:rsid w:val="00CB5BC8"/>
    <w:rsid w:val="00CB5D5C"/>
    <w:rsid w:val="00CB5E22"/>
    <w:rsid w:val="00CB5F05"/>
    <w:rsid w:val="00CB6748"/>
    <w:rsid w:val="00CB69B8"/>
    <w:rsid w:val="00CB6AA1"/>
    <w:rsid w:val="00CB6AA3"/>
    <w:rsid w:val="00CB6AC8"/>
    <w:rsid w:val="00CB7043"/>
    <w:rsid w:val="00CB7233"/>
    <w:rsid w:val="00CB728E"/>
    <w:rsid w:val="00CB7293"/>
    <w:rsid w:val="00CB7330"/>
    <w:rsid w:val="00CB74C7"/>
    <w:rsid w:val="00CB75A7"/>
    <w:rsid w:val="00CB75D6"/>
    <w:rsid w:val="00CB7653"/>
    <w:rsid w:val="00CB76A0"/>
    <w:rsid w:val="00CB76CF"/>
    <w:rsid w:val="00CB7AE3"/>
    <w:rsid w:val="00CB7C94"/>
    <w:rsid w:val="00CB7F06"/>
    <w:rsid w:val="00CB7FEF"/>
    <w:rsid w:val="00CC01D3"/>
    <w:rsid w:val="00CC01EC"/>
    <w:rsid w:val="00CC0390"/>
    <w:rsid w:val="00CC0F82"/>
    <w:rsid w:val="00CC183F"/>
    <w:rsid w:val="00CC191D"/>
    <w:rsid w:val="00CC1B42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424B"/>
    <w:rsid w:val="00CC493E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E4"/>
    <w:rsid w:val="00CC6CDC"/>
    <w:rsid w:val="00CC6FC9"/>
    <w:rsid w:val="00CC71B1"/>
    <w:rsid w:val="00CC7788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8B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3F0D"/>
    <w:rsid w:val="00CD415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652"/>
    <w:rsid w:val="00CD6D1B"/>
    <w:rsid w:val="00CD712F"/>
    <w:rsid w:val="00CD76A9"/>
    <w:rsid w:val="00CD7783"/>
    <w:rsid w:val="00CD77E5"/>
    <w:rsid w:val="00CD7D53"/>
    <w:rsid w:val="00CE002F"/>
    <w:rsid w:val="00CE0620"/>
    <w:rsid w:val="00CE08E0"/>
    <w:rsid w:val="00CE08F8"/>
    <w:rsid w:val="00CE0977"/>
    <w:rsid w:val="00CE0EF8"/>
    <w:rsid w:val="00CE0F97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03C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62"/>
    <w:rsid w:val="00CE3CEB"/>
    <w:rsid w:val="00CE40DF"/>
    <w:rsid w:val="00CE4300"/>
    <w:rsid w:val="00CE4386"/>
    <w:rsid w:val="00CE49A8"/>
    <w:rsid w:val="00CE4D50"/>
    <w:rsid w:val="00CE501D"/>
    <w:rsid w:val="00CE536A"/>
    <w:rsid w:val="00CE58B3"/>
    <w:rsid w:val="00CE5AE2"/>
    <w:rsid w:val="00CE5C88"/>
    <w:rsid w:val="00CE5F8C"/>
    <w:rsid w:val="00CE6378"/>
    <w:rsid w:val="00CE64AC"/>
    <w:rsid w:val="00CE6627"/>
    <w:rsid w:val="00CE66F0"/>
    <w:rsid w:val="00CE670C"/>
    <w:rsid w:val="00CE670D"/>
    <w:rsid w:val="00CE6CBB"/>
    <w:rsid w:val="00CE6DD3"/>
    <w:rsid w:val="00CE727B"/>
    <w:rsid w:val="00CE75D5"/>
    <w:rsid w:val="00CE7626"/>
    <w:rsid w:val="00CE77B0"/>
    <w:rsid w:val="00CE7809"/>
    <w:rsid w:val="00CE7A3A"/>
    <w:rsid w:val="00CE7B69"/>
    <w:rsid w:val="00CF0179"/>
    <w:rsid w:val="00CF02D6"/>
    <w:rsid w:val="00CF03B7"/>
    <w:rsid w:val="00CF03CA"/>
    <w:rsid w:val="00CF03E2"/>
    <w:rsid w:val="00CF06AC"/>
    <w:rsid w:val="00CF1024"/>
    <w:rsid w:val="00CF10D0"/>
    <w:rsid w:val="00CF13AD"/>
    <w:rsid w:val="00CF1523"/>
    <w:rsid w:val="00CF16BD"/>
    <w:rsid w:val="00CF18C5"/>
    <w:rsid w:val="00CF1A8A"/>
    <w:rsid w:val="00CF1C0F"/>
    <w:rsid w:val="00CF1E02"/>
    <w:rsid w:val="00CF2566"/>
    <w:rsid w:val="00CF2644"/>
    <w:rsid w:val="00CF2B08"/>
    <w:rsid w:val="00CF2B38"/>
    <w:rsid w:val="00CF2D04"/>
    <w:rsid w:val="00CF30B5"/>
    <w:rsid w:val="00CF3A79"/>
    <w:rsid w:val="00CF3AB9"/>
    <w:rsid w:val="00CF3ACA"/>
    <w:rsid w:val="00CF3CE4"/>
    <w:rsid w:val="00CF409E"/>
    <w:rsid w:val="00CF4254"/>
    <w:rsid w:val="00CF441A"/>
    <w:rsid w:val="00CF45F2"/>
    <w:rsid w:val="00CF466E"/>
    <w:rsid w:val="00CF4871"/>
    <w:rsid w:val="00CF4A37"/>
    <w:rsid w:val="00CF4B6E"/>
    <w:rsid w:val="00CF53C6"/>
    <w:rsid w:val="00CF54C0"/>
    <w:rsid w:val="00CF558E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9D3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2F80"/>
    <w:rsid w:val="00D0315F"/>
    <w:rsid w:val="00D037B0"/>
    <w:rsid w:val="00D03AE7"/>
    <w:rsid w:val="00D03E5B"/>
    <w:rsid w:val="00D04250"/>
    <w:rsid w:val="00D043C5"/>
    <w:rsid w:val="00D04BFB"/>
    <w:rsid w:val="00D04E14"/>
    <w:rsid w:val="00D04E21"/>
    <w:rsid w:val="00D0519B"/>
    <w:rsid w:val="00D0557A"/>
    <w:rsid w:val="00D055FD"/>
    <w:rsid w:val="00D05673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0BE"/>
    <w:rsid w:val="00D106D6"/>
    <w:rsid w:val="00D10894"/>
    <w:rsid w:val="00D10A57"/>
    <w:rsid w:val="00D10B33"/>
    <w:rsid w:val="00D10D78"/>
    <w:rsid w:val="00D10EC5"/>
    <w:rsid w:val="00D10FFF"/>
    <w:rsid w:val="00D1128F"/>
    <w:rsid w:val="00D113B7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3B4F"/>
    <w:rsid w:val="00D1495B"/>
    <w:rsid w:val="00D14EE4"/>
    <w:rsid w:val="00D1539B"/>
    <w:rsid w:val="00D15427"/>
    <w:rsid w:val="00D15736"/>
    <w:rsid w:val="00D15782"/>
    <w:rsid w:val="00D15AEA"/>
    <w:rsid w:val="00D15C8D"/>
    <w:rsid w:val="00D15D07"/>
    <w:rsid w:val="00D15F4C"/>
    <w:rsid w:val="00D16043"/>
    <w:rsid w:val="00D1612B"/>
    <w:rsid w:val="00D165D6"/>
    <w:rsid w:val="00D16DDA"/>
    <w:rsid w:val="00D17128"/>
    <w:rsid w:val="00D171F6"/>
    <w:rsid w:val="00D172E9"/>
    <w:rsid w:val="00D1744B"/>
    <w:rsid w:val="00D17654"/>
    <w:rsid w:val="00D1768C"/>
    <w:rsid w:val="00D17855"/>
    <w:rsid w:val="00D1786A"/>
    <w:rsid w:val="00D17FA8"/>
    <w:rsid w:val="00D20110"/>
    <w:rsid w:val="00D20B7D"/>
    <w:rsid w:val="00D20C1B"/>
    <w:rsid w:val="00D20F62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593E"/>
    <w:rsid w:val="00D26148"/>
    <w:rsid w:val="00D261D3"/>
    <w:rsid w:val="00D268EB"/>
    <w:rsid w:val="00D26A18"/>
    <w:rsid w:val="00D26BDD"/>
    <w:rsid w:val="00D26DD4"/>
    <w:rsid w:val="00D2746E"/>
    <w:rsid w:val="00D27546"/>
    <w:rsid w:val="00D2771E"/>
    <w:rsid w:val="00D2791D"/>
    <w:rsid w:val="00D27C1B"/>
    <w:rsid w:val="00D27E92"/>
    <w:rsid w:val="00D27F45"/>
    <w:rsid w:val="00D27F7F"/>
    <w:rsid w:val="00D303DF"/>
    <w:rsid w:val="00D303E0"/>
    <w:rsid w:val="00D30983"/>
    <w:rsid w:val="00D30B9B"/>
    <w:rsid w:val="00D310AE"/>
    <w:rsid w:val="00D310E7"/>
    <w:rsid w:val="00D31110"/>
    <w:rsid w:val="00D3116A"/>
    <w:rsid w:val="00D3160D"/>
    <w:rsid w:val="00D31710"/>
    <w:rsid w:val="00D31979"/>
    <w:rsid w:val="00D3198D"/>
    <w:rsid w:val="00D31FC4"/>
    <w:rsid w:val="00D32466"/>
    <w:rsid w:val="00D3287C"/>
    <w:rsid w:val="00D3291A"/>
    <w:rsid w:val="00D32959"/>
    <w:rsid w:val="00D329FC"/>
    <w:rsid w:val="00D32D3C"/>
    <w:rsid w:val="00D32E78"/>
    <w:rsid w:val="00D32F0C"/>
    <w:rsid w:val="00D3377F"/>
    <w:rsid w:val="00D33BE3"/>
    <w:rsid w:val="00D33D91"/>
    <w:rsid w:val="00D34054"/>
    <w:rsid w:val="00D340DF"/>
    <w:rsid w:val="00D342EB"/>
    <w:rsid w:val="00D3430E"/>
    <w:rsid w:val="00D348E2"/>
    <w:rsid w:val="00D34930"/>
    <w:rsid w:val="00D3494E"/>
    <w:rsid w:val="00D34DF3"/>
    <w:rsid w:val="00D3527C"/>
    <w:rsid w:val="00D35413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6ED7"/>
    <w:rsid w:val="00D37013"/>
    <w:rsid w:val="00D37059"/>
    <w:rsid w:val="00D3729A"/>
    <w:rsid w:val="00D374AA"/>
    <w:rsid w:val="00D376BE"/>
    <w:rsid w:val="00D37A41"/>
    <w:rsid w:val="00D37CC8"/>
    <w:rsid w:val="00D37CEB"/>
    <w:rsid w:val="00D37E28"/>
    <w:rsid w:val="00D37F86"/>
    <w:rsid w:val="00D4005E"/>
    <w:rsid w:val="00D40080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231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691"/>
    <w:rsid w:val="00D449EB"/>
    <w:rsid w:val="00D44AE4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330"/>
    <w:rsid w:val="00D46697"/>
    <w:rsid w:val="00D469CD"/>
    <w:rsid w:val="00D46C70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1E0"/>
    <w:rsid w:val="00D50409"/>
    <w:rsid w:val="00D50E92"/>
    <w:rsid w:val="00D51016"/>
    <w:rsid w:val="00D5138D"/>
    <w:rsid w:val="00D5172B"/>
    <w:rsid w:val="00D51C2D"/>
    <w:rsid w:val="00D51C7D"/>
    <w:rsid w:val="00D51D13"/>
    <w:rsid w:val="00D51D88"/>
    <w:rsid w:val="00D51DF9"/>
    <w:rsid w:val="00D51F66"/>
    <w:rsid w:val="00D520AB"/>
    <w:rsid w:val="00D5269D"/>
    <w:rsid w:val="00D52959"/>
    <w:rsid w:val="00D52AF5"/>
    <w:rsid w:val="00D52D1E"/>
    <w:rsid w:val="00D5318E"/>
    <w:rsid w:val="00D53628"/>
    <w:rsid w:val="00D5367B"/>
    <w:rsid w:val="00D537CD"/>
    <w:rsid w:val="00D53D68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5EDB"/>
    <w:rsid w:val="00D56096"/>
    <w:rsid w:val="00D56566"/>
    <w:rsid w:val="00D567BC"/>
    <w:rsid w:val="00D5684A"/>
    <w:rsid w:val="00D56DDB"/>
    <w:rsid w:val="00D56ED0"/>
    <w:rsid w:val="00D57045"/>
    <w:rsid w:val="00D571E1"/>
    <w:rsid w:val="00D574AE"/>
    <w:rsid w:val="00D57505"/>
    <w:rsid w:val="00D57699"/>
    <w:rsid w:val="00D5775A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183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C0F"/>
    <w:rsid w:val="00D64E49"/>
    <w:rsid w:val="00D65190"/>
    <w:rsid w:val="00D652D2"/>
    <w:rsid w:val="00D653C0"/>
    <w:rsid w:val="00D654BF"/>
    <w:rsid w:val="00D65582"/>
    <w:rsid w:val="00D658EC"/>
    <w:rsid w:val="00D65A53"/>
    <w:rsid w:val="00D65FF4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2A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96"/>
    <w:rsid w:val="00D73114"/>
    <w:rsid w:val="00D733EE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710"/>
    <w:rsid w:val="00D747CB"/>
    <w:rsid w:val="00D74B2D"/>
    <w:rsid w:val="00D74E57"/>
    <w:rsid w:val="00D751E1"/>
    <w:rsid w:val="00D75396"/>
    <w:rsid w:val="00D75540"/>
    <w:rsid w:val="00D7565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3BF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BC1"/>
    <w:rsid w:val="00D81CA7"/>
    <w:rsid w:val="00D82225"/>
    <w:rsid w:val="00D824C7"/>
    <w:rsid w:val="00D826CE"/>
    <w:rsid w:val="00D827B0"/>
    <w:rsid w:val="00D82A00"/>
    <w:rsid w:val="00D82A04"/>
    <w:rsid w:val="00D82B3C"/>
    <w:rsid w:val="00D82B5C"/>
    <w:rsid w:val="00D82E27"/>
    <w:rsid w:val="00D830BA"/>
    <w:rsid w:val="00D83100"/>
    <w:rsid w:val="00D83993"/>
    <w:rsid w:val="00D839BA"/>
    <w:rsid w:val="00D83A5C"/>
    <w:rsid w:val="00D83AA9"/>
    <w:rsid w:val="00D83CD0"/>
    <w:rsid w:val="00D83E64"/>
    <w:rsid w:val="00D83E71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251"/>
    <w:rsid w:val="00D8730E"/>
    <w:rsid w:val="00D873E3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50D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7B1"/>
    <w:rsid w:val="00DA09C6"/>
    <w:rsid w:val="00DA0FA7"/>
    <w:rsid w:val="00DA178F"/>
    <w:rsid w:val="00DA1C7B"/>
    <w:rsid w:val="00DA1D97"/>
    <w:rsid w:val="00DA25FF"/>
    <w:rsid w:val="00DA2917"/>
    <w:rsid w:val="00DA2BAA"/>
    <w:rsid w:val="00DA2BDC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2B"/>
    <w:rsid w:val="00DA6B60"/>
    <w:rsid w:val="00DA6C80"/>
    <w:rsid w:val="00DA6CB7"/>
    <w:rsid w:val="00DA6D84"/>
    <w:rsid w:val="00DA6E9C"/>
    <w:rsid w:val="00DA6EAA"/>
    <w:rsid w:val="00DA7029"/>
    <w:rsid w:val="00DA72E9"/>
    <w:rsid w:val="00DA7300"/>
    <w:rsid w:val="00DA7311"/>
    <w:rsid w:val="00DA73C7"/>
    <w:rsid w:val="00DA73F0"/>
    <w:rsid w:val="00DA78C3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A98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37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0FF"/>
    <w:rsid w:val="00DB515F"/>
    <w:rsid w:val="00DB5337"/>
    <w:rsid w:val="00DB56EC"/>
    <w:rsid w:val="00DB5C94"/>
    <w:rsid w:val="00DB5F9D"/>
    <w:rsid w:val="00DB60D4"/>
    <w:rsid w:val="00DB6224"/>
    <w:rsid w:val="00DB681A"/>
    <w:rsid w:val="00DB6964"/>
    <w:rsid w:val="00DB6C50"/>
    <w:rsid w:val="00DB7116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C3D"/>
    <w:rsid w:val="00DC1E6E"/>
    <w:rsid w:val="00DC20AF"/>
    <w:rsid w:val="00DC2444"/>
    <w:rsid w:val="00DC247F"/>
    <w:rsid w:val="00DC2645"/>
    <w:rsid w:val="00DC2819"/>
    <w:rsid w:val="00DC2842"/>
    <w:rsid w:val="00DC2CC5"/>
    <w:rsid w:val="00DC2EEA"/>
    <w:rsid w:val="00DC3245"/>
    <w:rsid w:val="00DC3338"/>
    <w:rsid w:val="00DC355E"/>
    <w:rsid w:val="00DC375B"/>
    <w:rsid w:val="00DC39F5"/>
    <w:rsid w:val="00DC3A47"/>
    <w:rsid w:val="00DC3D9E"/>
    <w:rsid w:val="00DC3E13"/>
    <w:rsid w:val="00DC4170"/>
    <w:rsid w:val="00DC4178"/>
    <w:rsid w:val="00DC41D3"/>
    <w:rsid w:val="00DC420C"/>
    <w:rsid w:val="00DC465C"/>
    <w:rsid w:val="00DC4B04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C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5CA"/>
    <w:rsid w:val="00DE0727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5A4"/>
    <w:rsid w:val="00DE2868"/>
    <w:rsid w:val="00DE296F"/>
    <w:rsid w:val="00DE29CE"/>
    <w:rsid w:val="00DE2B85"/>
    <w:rsid w:val="00DE300C"/>
    <w:rsid w:val="00DE3144"/>
    <w:rsid w:val="00DE3154"/>
    <w:rsid w:val="00DE32D3"/>
    <w:rsid w:val="00DE32E6"/>
    <w:rsid w:val="00DE3770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372"/>
    <w:rsid w:val="00DE7454"/>
    <w:rsid w:val="00DE7BC0"/>
    <w:rsid w:val="00DE7BC9"/>
    <w:rsid w:val="00DE7C14"/>
    <w:rsid w:val="00DE7CE2"/>
    <w:rsid w:val="00DF0024"/>
    <w:rsid w:val="00DF0189"/>
    <w:rsid w:val="00DF0396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17E4"/>
    <w:rsid w:val="00DF193B"/>
    <w:rsid w:val="00DF1D77"/>
    <w:rsid w:val="00DF225A"/>
    <w:rsid w:val="00DF26F0"/>
    <w:rsid w:val="00DF27F9"/>
    <w:rsid w:val="00DF2EE5"/>
    <w:rsid w:val="00DF3506"/>
    <w:rsid w:val="00DF3E2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14"/>
    <w:rsid w:val="00DF6724"/>
    <w:rsid w:val="00DF69EB"/>
    <w:rsid w:val="00DF6A79"/>
    <w:rsid w:val="00DF6B5F"/>
    <w:rsid w:val="00DF6CDC"/>
    <w:rsid w:val="00DF7082"/>
    <w:rsid w:val="00DF7139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A4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1E8"/>
    <w:rsid w:val="00E043EB"/>
    <w:rsid w:val="00E044E4"/>
    <w:rsid w:val="00E04523"/>
    <w:rsid w:val="00E0464B"/>
    <w:rsid w:val="00E04847"/>
    <w:rsid w:val="00E04914"/>
    <w:rsid w:val="00E04C08"/>
    <w:rsid w:val="00E0503E"/>
    <w:rsid w:val="00E050CE"/>
    <w:rsid w:val="00E064C2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A9B"/>
    <w:rsid w:val="00E10B47"/>
    <w:rsid w:val="00E10CEC"/>
    <w:rsid w:val="00E10D7F"/>
    <w:rsid w:val="00E10EC1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7E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4BF"/>
    <w:rsid w:val="00E15AB8"/>
    <w:rsid w:val="00E15B8E"/>
    <w:rsid w:val="00E1623E"/>
    <w:rsid w:val="00E1638F"/>
    <w:rsid w:val="00E164E3"/>
    <w:rsid w:val="00E1657F"/>
    <w:rsid w:val="00E16BB8"/>
    <w:rsid w:val="00E16ECF"/>
    <w:rsid w:val="00E16FEA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2E"/>
    <w:rsid w:val="00E23538"/>
    <w:rsid w:val="00E23834"/>
    <w:rsid w:val="00E23865"/>
    <w:rsid w:val="00E23AC2"/>
    <w:rsid w:val="00E23E8C"/>
    <w:rsid w:val="00E23F51"/>
    <w:rsid w:val="00E246C8"/>
    <w:rsid w:val="00E246E7"/>
    <w:rsid w:val="00E24709"/>
    <w:rsid w:val="00E2471F"/>
    <w:rsid w:val="00E247F1"/>
    <w:rsid w:val="00E24A42"/>
    <w:rsid w:val="00E24FA7"/>
    <w:rsid w:val="00E250BB"/>
    <w:rsid w:val="00E25372"/>
    <w:rsid w:val="00E25396"/>
    <w:rsid w:val="00E25399"/>
    <w:rsid w:val="00E2548E"/>
    <w:rsid w:val="00E254B6"/>
    <w:rsid w:val="00E25504"/>
    <w:rsid w:val="00E258B7"/>
    <w:rsid w:val="00E258F7"/>
    <w:rsid w:val="00E25D86"/>
    <w:rsid w:val="00E261AD"/>
    <w:rsid w:val="00E2635D"/>
    <w:rsid w:val="00E268D4"/>
    <w:rsid w:val="00E26AC3"/>
    <w:rsid w:val="00E26C7C"/>
    <w:rsid w:val="00E26C7F"/>
    <w:rsid w:val="00E277C9"/>
    <w:rsid w:val="00E27C51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821"/>
    <w:rsid w:val="00E31B91"/>
    <w:rsid w:val="00E31BE7"/>
    <w:rsid w:val="00E31E07"/>
    <w:rsid w:val="00E320CF"/>
    <w:rsid w:val="00E320F9"/>
    <w:rsid w:val="00E32134"/>
    <w:rsid w:val="00E321C3"/>
    <w:rsid w:val="00E3267D"/>
    <w:rsid w:val="00E328F5"/>
    <w:rsid w:val="00E32D26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16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676B"/>
    <w:rsid w:val="00E37198"/>
    <w:rsid w:val="00E37262"/>
    <w:rsid w:val="00E372F4"/>
    <w:rsid w:val="00E37456"/>
    <w:rsid w:val="00E37CC2"/>
    <w:rsid w:val="00E37E7E"/>
    <w:rsid w:val="00E40036"/>
    <w:rsid w:val="00E40371"/>
    <w:rsid w:val="00E405D5"/>
    <w:rsid w:val="00E40ADF"/>
    <w:rsid w:val="00E4121D"/>
    <w:rsid w:val="00E414B1"/>
    <w:rsid w:val="00E4187D"/>
    <w:rsid w:val="00E4199A"/>
    <w:rsid w:val="00E41ACD"/>
    <w:rsid w:val="00E41AE0"/>
    <w:rsid w:val="00E41B13"/>
    <w:rsid w:val="00E423CA"/>
    <w:rsid w:val="00E429A5"/>
    <w:rsid w:val="00E42B4B"/>
    <w:rsid w:val="00E4329D"/>
    <w:rsid w:val="00E4356E"/>
    <w:rsid w:val="00E437D9"/>
    <w:rsid w:val="00E4386E"/>
    <w:rsid w:val="00E43CBA"/>
    <w:rsid w:val="00E43DB6"/>
    <w:rsid w:val="00E43F68"/>
    <w:rsid w:val="00E44035"/>
    <w:rsid w:val="00E44132"/>
    <w:rsid w:val="00E44350"/>
    <w:rsid w:val="00E446B6"/>
    <w:rsid w:val="00E4482C"/>
    <w:rsid w:val="00E44848"/>
    <w:rsid w:val="00E44856"/>
    <w:rsid w:val="00E44D4B"/>
    <w:rsid w:val="00E44E39"/>
    <w:rsid w:val="00E45091"/>
    <w:rsid w:val="00E45386"/>
    <w:rsid w:val="00E456B5"/>
    <w:rsid w:val="00E45A29"/>
    <w:rsid w:val="00E45C79"/>
    <w:rsid w:val="00E45CD4"/>
    <w:rsid w:val="00E45F05"/>
    <w:rsid w:val="00E461F7"/>
    <w:rsid w:val="00E463F2"/>
    <w:rsid w:val="00E46D4D"/>
    <w:rsid w:val="00E46DF5"/>
    <w:rsid w:val="00E470E7"/>
    <w:rsid w:val="00E4725F"/>
    <w:rsid w:val="00E475D3"/>
    <w:rsid w:val="00E47A63"/>
    <w:rsid w:val="00E5009F"/>
    <w:rsid w:val="00E5020B"/>
    <w:rsid w:val="00E504F4"/>
    <w:rsid w:val="00E50688"/>
    <w:rsid w:val="00E50CBB"/>
    <w:rsid w:val="00E51272"/>
    <w:rsid w:val="00E51443"/>
    <w:rsid w:val="00E5172E"/>
    <w:rsid w:val="00E5194C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3AD6"/>
    <w:rsid w:val="00E54129"/>
    <w:rsid w:val="00E54181"/>
    <w:rsid w:val="00E54604"/>
    <w:rsid w:val="00E54872"/>
    <w:rsid w:val="00E5493A"/>
    <w:rsid w:val="00E54D20"/>
    <w:rsid w:val="00E54DEC"/>
    <w:rsid w:val="00E550DB"/>
    <w:rsid w:val="00E551DC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BFC"/>
    <w:rsid w:val="00E56C04"/>
    <w:rsid w:val="00E56C97"/>
    <w:rsid w:val="00E570AB"/>
    <w:rsid w:val="00E576A8"/>
    <w:rsid w:val="00E577A8"/>
    <w:rsid w:val="00E57808"/>
    <w:rsid w:val="00E57E26"/>
    <w:rsid w:val="00E602C0"/>
    <w:rsid w:val="00E60380"/>
    <w:rsid w:val="00E60798"/>
    <w:rsid w:val="00E6093E"/>
    <w:rsid w:val="00E60A21"/>
    <w:rsid w:val="00E60B8C"/>
    <w:rsid w:val="00E60D6B"/>
    <w:rsid w:val="00E60EC4"/>
    <w:rsid w:val="00E60F1F"/>
    <w:rsid w:val="00E61088"/>
    <w:rsid w:val="00E610AB"/>
    <w:rsid w:val="00E61256"/>
    <w:rsid w:val="00E612EB"/>
    <w:rsid w:val="00E61473"/>
    <w:rsid w:val="00E614A6"/>
    <w:rsid w:val="00E614F2"/>
    <w:rsid w:val="00E615FA"/>
    <w:rsid w:val="00E618FF"/>
    <w:rsid w:val="00E619EB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667"/>
    <w:rsid w:val="00E648A1"/>
    <w:rsid w:val="00E64AF1"/>
    <w:rsid w:val="00E64B48"/>
    <w:rsid w:val="00E64B50"/>
    <w:rsid w:val="00E64ED9"/>
    <w:rsid w:val="00E64FA6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1FA"/>
    <w:rsid w:val="00E67234"/>
    <w:rsid w:val="00E6729D"/>
    <w:rsid w:val="00E67325"/>
    <w:rsid w:val="00E674FD"/>
    <w:rsid w:val="00E6766B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4F"/>
    <w:rsid w:val="00E70FDB"/>
    <w:rsid w:val="00E712DC"/>
    <w:rsid w:val="00E71656"/>
    <w:rsid w:val="00E71A1B"/>
    <w:rsid w:val="00E71ADE"/>
    <w:rsid w:val="00E71F3C"/>
    <w:rsid w:val="00E721E0"/>
    <w:rsid w:val="00E723F8"/>
    <w:rsid w:val="00E724DA"/>
    <w:rsid w:val="00E7269C"/>
    <w:rsid w:val="00E7285A"/>
    <w:rsid w:val="00E72AAA"/>
    <w:rsid w:val="00E72F9B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95A"/>
    <w:rsid w:val="00E74B28"/>
    <w:rsid w:val="00E74E1B"/>
    <w:rsid w:val="00E74F97"/>
    <w:rsid w:val="00E750D0"/>
    <w:rsid w:val="00E75164"/>
    <w:rsid w:val="00E7535E"/>
    <w:rsid w:val="00E75749"/>
    <w:rsid w:val="00E7588E"/>
    <w:rsid w:val="00E75916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78A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67C"/>
    <w:rsid w:val="00E8390B"/>
    <w:rsid w:val="00E83B71"/>
    <w:rsid w:val="00E83E45"/>
    <w:rsid w:val="00E842B2"/>
    <w:rsid w:val="00E8442F"/>
    <w:rsid w:val="00E84557"/>
    <w:rsid w:val="00E845D7"/>
    <w:rsid w:val="00E84A8F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6A6"/>
    <w:rsid w:val="00E868FA"/>
    <w:rsid w:val="00E86BC4"/>
    <w:rsid w:val="00E86E1F"/>
    <w:rsid w:val="00E8703D"/>
    <w:rsid w:val="00E87445"/>
    <w:rsid w:val="00E87681"/>
    <w:rsid w:val="00E87777"/>
    <w:rsid w:val="00E8794B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26"/>
    <w:rsid w:val="00E9113E"/>
    <w:rsid w:val="00E91586"/>
    <w:rsid w:val="00E91A6C"/>
    <w:rsid w:val="00E91DED"/>
    <w:rsid w:val="00E92048"/>
    <w:rsid w:val="00E920AC"/>
    <w:rsid w:val="00E9228C"/>
    <w:rsid w:val="00E9267D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6F7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2D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6DC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9A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900"/>
    <w:rsid w:val="00EA7BC8"/>
    <w:rsid w:val="00EA7D36"/>
    <w:rsid w:val="00EA7D98"/>
    <w:rsid w:val="00EA7F01"/>
    <w:rsid w:val="00EB015F"/>
    <w:rsid w:val="00EB0375"/>
    <w:rsid w:val="00EB03A5"/>
    <w:rsid w:val="00EB03DD"/>
    <w:rsid w:val="00EB0818"/>
    <w:rsid w:val="00EB0BDB"/>
    <w:rsid w:val="00EB0C82"/>
    <w:rsid w:val="00EB0DFD"/>
    <w:rsid w:val="00EB0FFE"/>
    <w:rsid w:val="00EB11D5"/>
    <w:rsid w:val="00EB12F3"/>
    <w:rsid w:val="00EB169C"/>
    <w:rsid w:val="00EB1926"/>
    <w:rsid w:val="00EB1E7C"/>
    <w:rsid w:val="00EB22B4"/>
    <w:rsid w:val="00EB24D8"/>
    <w:rsid w:val="00EB2639"/>
    <w:rsid w:val="00EB2C0F"/>
    <w:rsid w:val="00EB2D97"/>
    <w:rsid w:val="00EB2EE2"/>
    <w:rsid w:val="00EB3091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947"/>
    <w:rsid w:val="00EB7B01"/>
    <w:rsid w:val="00EC0007"/>
    <w:rsid w:val="00EC00C8"/>
    <w:rsid w:val="00EC0593"/>
    <w:rsid w:val="00EC0AAC"/>
    <w:rsid w:val="00EC0B54"/>
    <w:rsid w:val="00EC1262"/>
    <w:rsid w:val="00EC14CA"/>
    <w:rsid w:val="00EC15F7"/>
    <w:rsid w:val="00EC1856"/>
    <w:rsid w:val="00EC1A17"/>
    <w:rsid w:val="00EC2095"/>
    <w:rsid w:val="00EC2102"/>
    <w:rsid w:val="00EC222B"/>
    <w:rsid w:val="00EC275E"/>
    <w:rsid w:val="00EC2A54"/>
    <w:rsid w:val="00EC2F5C"/>
    <w:rsid w:val="00EC30EE"/>
    <w:rsid w:val="00EC32D9"/>
    <w:rsid w:val="00EC34F5"/>
    <w:rsid w:val="00EC3721"/>
    <w:rsid w:val="00EC3849"/>
    <w:rsid w:val="00EC3DFC"/>
    <w:rsid w:val="00EC3FCD"/>
    <w:rsid w:val="00EC4390"/>
    <w:rsid w:val="00EC4418"/>
    <w:rsid w:val="00EC46BE"/>
    <w:rsid w:val="00EC49B2"/>
    <w:rsid w:val="00EC4A92"/>
    <w:rsid w:val="00EC4CAE"/>
    <w:rsid w:val="00EC4CB1"/>
    <w:rsid w:val="00EC4E41"/>
    <w:rsid w:val="00EC5115"/>
    <w:rsid w:val="00EC55B5"/>
    <w:rsid w:val="00EC55EA"/>
    <w:rsid w:val="00EC57E9"/>
    <w:rsid w:val="00EC5908"/>
    <w:rsid w:val="00EC5998"/>
    <w:rsid w:val="00EC59EE"/>
    <w:rsid w:val="00EC60A1"/>
    <w:rsid w:val="00EC6127"/>
    <w:rsid w:val="00EC659C"/>
    <w:rsid w:val="00EC66E6"/>
    <w:rsid w:val="00EC6AAB"/>
    <w:rsid w:val="00EC6E53"/>
    <w:rsid w:val="00EC70E0"/>
    <w:rsid w:val="00EC7FAB"/>
    <w:rsid w:val="00EC7FC4"/>
    <w:rsid w:val="00ED0367"/>
    <w:rsid w:val="00ED08CC"/>
    <w:rsid w:val="00ED08DF"/>
    <w:rsid w:val="00ED0B53"/>
    <w:rsid w:val="00ED1010"/>
    <w:rsid w:val="00ED137F"/>
    <w:rsid w:val="00ED142E"/>
    <w:rsid w:val="00ED1718"/>
    <w:rsid w:val="00ED1B4F"/>
    <w:rsid w:val="00ED1FEE"/>
    <w:rsid w:val="00ED1FF3"/>
    <w:rsid w:val="00ED202F"/>
    <w:rsid w:val="00ED20AC"/>
    <w:rsid w:val="00ED231E"/>
    <w:rsid w:val="00ED2587"/>
    <w:rsid w:val="00ED28CA"/>
    <w:rsid w:val="00ED310D"/>
    <w:rsid w:val="00ED322E"/>
    <w:rsid w:val="00ED330A"/>
    <w:rsid w:val="00ED33D3"/>
    <w:rsid w:val="00ED3467"/>
    <w:rsid w:val="00ED34A4"/>
    <w:rsid w:val="00ED35BF"/>
    <w:rsid w:val="00ED38C6"/>
    <w:rsid w:val="00ED38D0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C9D"/>
    <w:rsid w:val="00ED4F1D"/>
    <w:rsid w:val="00ED5001"/>
    <w:rsid w:val="00ED51C7"/>
    <w:rsid w:val="00ED54B6"/>
    <w:rsid w:val="00ED54E4"/>
    <w:rsid w:val="00ED5585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BC7"/>
    <w:rsid w:val="00EE0D31"/>
    <w:rsid w:val="00EE0EAA"/>
    <w:rsid w:val="00EE102C"/>
    <w:rsid w:val="00EE10EB"/>
    <w:rsid w:val="00EE132C"/>
    <w:rsid w:val="00EE13E8"/>
    <w:rsid w:val="00EE1690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36C"/>
    <w:rsid w:val="00EE59DA"/>
    <w:rsid w:val="00EE5BC9"/>
    <w:rsid w:val="00EE5D21"/>
    <w:rsid w:val="00EE6087"/>
    <w:rsid w:val="00EE620D"/>
    <w:rsid w:val="00EE70F1"/>
    <w:rsid w:val="00EE7143"/>
    <w:rsid w:val="00EE7288"/>
    <w:rsid w:val="00EE7673"/>
    <w:rsid w:val="00EE7B8A"/>
    <w:rsid w:val="00EE7BCF"/>
    <w:rsid w:val="00EF030D"/>
    <w:rsid w:val="00EF03E1"/>
    <w:rsid w:val="00EF07C5"/>
    <w:rsid w:val="00EF0811"/>
    <w:rsid w:val="00EF0AD6"/>
    <w:rsid w:val="00EF0B6C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7B6"/>
    <w:rsid w:val="00EF2BEB"/>
    <w:rsid w:val="00EF312C"/>
    <w:rsid w:val="00EF3300"/>
    <w:rsid w:val="00EF344E"/>
    <w:rsid w:val="00EF3A1E"/>
    <w:rsid w:val="00EF3E24"/>
    <w:rsid w:val="00EF3E64"/>
    <w:rsid w:val="00EF412E"/>
    <w:rsid w:val="00EF423A"/>
    <w:rsid w:val="00EF4360"/>
    <w:rsid w:val="00EF4430"/>
    <w:rsid w:val="00EF445A"/>
    <w:rsid w:val="00EF4614"/>
    <w:rsid w:val="00EF47DF"/>
    <w:rsid w:val="00EF4F03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3B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30DB"/>
    <w:rsid w:val="00F03598"/>
    <w:rsid w:val="00F037E7"/>
    <w:rsid w:val="00F03BAC"/>
    <w:rsid w:val="00F03CA1"/>
    <w:rsid w:val="00F03F0F"/>
    <w:rsid w:val="00F041B5"/>
    <w:rsid w:val="00F042C8"/>
    <w:rsid w:val="00F045FC"/>
    <w:rsid w:val="00F04647"/>
    <w:rsid w:val="00F04660"/>
    <w:rsid w:val="00F04A3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CB"/>
    <w:rsid w:val="00F060E7"/>
    <w:rsid w:val="00F060EA"/>
    <w:rsid w:val="00F06478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1FDA"/>
    <w:rsid w:val="00F12016"/>
    <w:rsid w:val="00F12061"/>
    <w:rsid w:val="00F1212A"/>
    <w:rsid w:val="00F122B0"/>
    <w:rsid w:val="00F124BA"/>
    <w:rsid w:val="00F12500"/>
    <w:rsid w:val="00F12862"/>
    <w:rsid w:val="00F12DFC"/>
    <w:rsid w:val="00F1342A"/>
    <w:rsid w:val="00F1370C"/>
    <w:rsid w:val="00F138A1"/>
    <w:rsid w:val="00F13CAB"/>
    <w:rsid w:val="00F14006"/>
    <w:rsid w:val="00F1446F"/>
    <w:rsid w:val="00F1481B"/>
    <w:rsid w:val="00F1528B"/>
    <w:rsid w:val="00F15355"/>
    <w:rsid w:val="00F1546F"/>
    <w:rsid w:val="00F15711"/>
    <w:rsid w:val="00F1605A"/>
    <w:rsid w:val="00F160CE"/>
    <w:rsid w:val="00F163BB"/>
    <w:rsid w:val="00F16AA6"/>
    <w:rsid w:val="00F16E64"/>
    <w:rsid w:val="00F16FF2"/>
    <w:rsid w:val="00F17074"/>
    <w:rsid w:val="00F171AA"/>
    <w:rsid w:val="00F172DB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74E"/>
    <w:rsid w:val="00F20C52"/>
    <w:rsid w:val="00F215E2"/>
    <w:rsid w:val="00F21C3E"/>
    <w:rsid w:val="00F21DAE"/>
    <w:rsid w:val="00F22167"/>
    <w:rsid w:val="00F22292"/>
    <w:rsid w:val="00F225ED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344"/>
    <w:rsid w:val="00F245E3"/>
    <w:rsid w:val="00F2470E"/>
    <w:rsid w:val="00F24A39"/>
    <w:rsid w:val="00F24BA8"/>
    <w:rsid w:val="00F24C20"/>
    <w:rsid w:val="00F2511E"/>
    <w:rsid w:val="00F25BC5"/>
    <w:rsid w:val="00F25E62"/>
    <w:rsid w:val="00F2643D"/>
    <w:rsid w:val="00F26932"/>
    <w:rsid w:val="00F2693D"/>
    <w:rsid w:val="00F2697E"/>
    <w:rsid w:val="00F26AAA"/>
    <w:rsid w:val="00F26CE8"/>
    <w:rsid w:val="00F26E33"/>
    <w:rsid w:val="00F27149"/>
    <w:rsid w:val="00F27384"/>
    <w:rsid w:val="00F27686"/>
    <w:rsid w:val="00F27A20"/>
    <w:rsid w:val="00F27C6F"/>
    <w:rsid w:val="00F27D13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0F2"/>
    <w:rsid w:val="00F3119A"/>
    <w:rsid w:val="00F312BF"/>
    <w:rsid w:val="00F312F5"/>
    <w:rsid w:val="00F3178F"/>
    <w:rsid w:val="00F31AA4"/>
    <w:rsid w:val="00F31CA9"/>
    <w:rsid w:val="00F320F2"/>
    <w:rsid w:val="00F324F8"/>
    <w:rsid w:val="00F32C3C"/>
    <w:rsid w:val="00F33B9B"/>
    <w:rsid w:val="00F3404A"/>
    <w:rsid w:val="00F3431B"/>
    <w:rsid w:val="00F349A8"/>
    <w:rsid w:val="00F34A5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87"/>
    <w:rsid w:val="00F36BC7"/>
    <w:rsid w:val="00F37085"/>
    <w:rsid w:val="00F3733B"/>
    <w:rsid w:val="00F37673"/>
    <w:rsid w:val="00F37698"/>
    <w:rsid w:val="00F378C1"/>
    <w:rsid w:val="00F379B9"/>
    <w:rsid w:val="00F37F3B"/>
    <w:rsid w:val="00F40453"/>
    <w:rsid w:val="00F40481"/>
    <w:rsid w:val="00F40D0C"/>
    <w:rsid w:val="00F40F5E"/>
    <w:rsid w:val="00F41206"/>
    <w:rsid w:val="00F41249"/>
    <w:rsid w:val="00F41BAF"/>
    <w:rsid w:val="00F41CC9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A97"/>
    <w:rsid w:val="00F44F69"/>
    <w:rsid w:val="00F451E7"/>
    <w:rsid w:val="00F4562B"/>
    <w:rsid w:val="00F4595F"/>
    <w:rsid w:val="00F45B7B"/>
    <w:rsid w:val="00F45DC1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11A"/>
    <w:rsid w:val="00F52A63"/>
    <w:rsid w:val="00F52D04"/>
    <w:rsid w:val="00F530FF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6BE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57DD3"/>
    <w:rsid w:val="00F6005D"/>
    <w:rsid w:val="00F6014E"/>
    <w:rsid w:val="00F60187"/>
    <w:rsid w:val="00F60261"/>
    <w:rsid w:val="00F6037D"/>
    <w:rsid w:val="00F60DD9"/>
    <w:rsid w:val="00F60F49"/>
    <w:rsid w:val="00F60F8C"/>
    <w:rsid w:val="00F61087"/>
    <w:rsid w:val="00F61090"/>
    <w:rsid w:val="00F611A0"/>
    <w:rsid w:val="00F61406"/>
    <w:rsid w:val="00F614AE"/>
    <w:rsid w:val="00F61720"/>
    <w:rsid w:val="00F61A52"/>
    <w:rsid w:val="00F61BAA"/>
    <w:rsid w:val="00F61F31"/>
    <w:rsid w:val="00F61FF3"/>
    <w:rsid w:val="00F62412"/>
    <w:rsid w:val="00F62979"/>
    <w:rsid w:val="00F62A71"/>
    <w:rsid w:val="00F62C2F"/>
    <w:rsid w:val="00F62D74"/>
    <w:rsid w:val="00F63551"/>
    <w:rsid w:val="00F63A3C"/>
    <w:rsid w:val="00F63CE9"/>
    <w:rsid w:val="00F6408A"/>
    <w:rsid w:val="00F6450B"/>
    <w:rsid w:val="00F647CE"/>
    <w:rsid w:val="00F649A1"/>
    <w:rsid w:val="00F64C01"/>
    <w:rsid w:val="00F64D00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5E3D"/>
    <w:rsid w:val="00F65FA6"/>
    <w:rsid w:val="00F66060"/>
    <w:rsid w:val="00F665BE"/>
    <w:rsid w:val="00F6684F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6AA"/>
    <w:rsid w:val="00F67DD8"/>
    <w:rsid w:val="00F67ECA"/>
    <w:rsid w:val="00F67ED0"/>
    <w:rsid w:val="00F70512"/>
    <w:rsid w:val="00F70603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B9F"/>
    <w:rsid w:val="00F71D38"/>
    <w:rsid w:val="00F71DC3"/>
    <w:rsid w:val="00F71EF2"/>
    <w:rsid w:val="00F72167"/>
    <w:rsid w:val="00F72549"/>
    <w:rsid w:val="00F72563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A8"/>
    <w:rsid w:val="00F773D5"/>
    <w:rsid w:val="00F776C4"/>
    <w:rsid w:val="00F77772"/>
    <w:rsid w:val="00F77D0F"/>
    <w:rsid w:val="00F77F19"/>
    <w:rsid w:val="00F801B0"/>
    <w:rsid w:val="00F80402"/>
    <w:rsid w:val="00F805C6"/>
    <w:rsid w:val="00F805DE"/>
    <w:rsid w:val="00F80682"/>
    <w:rsid w:val="00F80768"/>
    <w:rsid w:val="00F80AD0"/>
    <w:rsid w:val="00F80B02"/>
    <w:rsid w:val="00F80D4B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9DB"/>
    <w:rsid w:val="00F82C1D"/>
    <w:rsid w:val="00F82DB5"/>
    <w:rsid w:val="00F82E4A"/>
    <w:rsid w:val="00F82E77"/>
    <w:rsid w:val="00F82F82"/>
    <w:rsid w:val="00F830C3"/>
    <w:rsid w:val="00F83224"/>
    <w:rsid w:val="00F8399E"/>
    <w:rsid w:val="00F839A5"/>
    <w:rsid w:val="00F83E7B"/>
    <w:rsid w:val="00F83FA9"/>
    <w:rsid w:val="00F84274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3E1"/>
    <w:rsid w:val="00F864FB"/>
    <w:rsid w:val="00F866BA"/>
    <w:rsid w:val="00F868A8"/>
    <w:rsid w:val="00F86A8D"/>
    <w:rsid w:val="00F86B58"/>
    <w:rsid w:val="00F87169"/>
    <w:rsid w:val="00F87331"/>
    <w:rsid w:val="00F876FF"/>
    <w:rsid w:val="00F8779B"/>
    <w:rsid w:val="00F87ADD"/>
    <w:rsid w:val="00F87BD2"/>
    <w:rsid w:val="00F87D2D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88A"/>
    <w:rsid w:val="00F92186"/>
    <w:rsid w:val="00F923C3"/>
    <w:rsid w:val="00F9258D"/>
    <w:rsid w:val="00F92806"/>
    <w:rsid w:val="00F92BF7"/>
    <w:rsid w:val="00F92D8F"/>
    <w:rsid w:val="00F92D98"/>
    <w:rsid w:val="00F92E98"/>
    <w:rsid w:val="00F93337"/>
    <w:rsid w:val="00F9339D"/>
    <w:rsid w:val="00F93799"/>
    <w:rsid w:val="00F93ADE"/>
    <w:rsid w:val="00F93B35"/>
    <w:rsid w:val="00F93DD2"/>
    <w:rsid w:val="00F93E80"/>
    <w:rsid w:val="00F93F45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6E0"/>
    <w:rsid w:val="00F958D2"/>
    <w:rsid w:val="00F964D9"/>
    <w:rsid w:val="00F966FB"/>
    <w:rsid w:val="00F96708"/>
    <w:rsid w:val="00F9679F"/>
    <w:rsid w:val="00F96ADC"/>
    <w:rsid w:val="00F96B07"/>
    <w:rsid w:val="00F96D3F"/>
    <w:rsid w:val="00F96E50"/>
    <w:rsid w:val="00F9742E"/>
    <w:rsid w:val="00F974E5"/>
    <w:rsid w:val="00F9755D"/>
    <w:rsid w:val="00F975C3"/>
    <w:rsid w:val="00F97A40"/>
    <w:rsid w:val="00F97A95"/>
    <w:rsid w:val="00F97ED1"/>
    <w:rsid w:val="00FA0160"/>
    <w:rsid w:val="00FA055F"/>
    <w:rsid w:val="00FA05EA"/>
    <w:rsid w:val="00FA0715"/>
    <w:rsid w:val="00FA0749"/>
    <w:rsid w:val="00FA080A"/>
    <w:rsid w:val="00FA081D"/>
    <w:rsid w:val="00FA0976"/>
    <w:rsid w:val="00FA0DDA"/>
    <w:rsid w:val="00FA13A4"/>
    <w:rsid w:val="00FA142F"/>
    <w:rsid w:val="00FA1869"/>
    <w:rsid w:val="00FA19A3"/>
    <w:rsid w:val="00FA1B8B"/>
    <w:rsid w:val="00FA1E0A"/>
    <w:rsid w:val="00FA208E"/>
    <w:rsid w:val="00FA244A"/>
    <w:rsid w:val="00FA278C"/>
    <w:rsid w:val="00FA2D2C"/>
    <w:rsid w:val="00FA34B9"/>
    <w:rsid w:val="00FA3598"/>
    <w:rsid w:val="00FA35F2"/>
    <w:rsid w:val="00FA38EC"/>
    <w:rsid w:val="00FA398C"/>
    <w:rsid w:val="00FA3B0D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8C0"/>
    <w:rsid w:val="00FA7A82"/>
    <w:rsid w:val="00FA7B2A"/>
    <w:rsid w:val="00FB01B6"/>
    <w:rsid w:val="00FB04C4"/>
    <w:rsid w:val="00FB04DD"/>
    <w:rsid w:val="00FB07BF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4"/>
    <w:rsid w:val="00FB2FD8"/>
    <w:rsid w:val="00FB35B6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5D52"/>
    <w:rsid w:val="00FB61FF"/>
    <w:rsid w:val="00FB63AD"/>
    <w:rsid w:val="00FB67CF"/>
    <w:rsid w:val="00FB6EE7"/>
    <w:rsid w:val="00FB714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AE5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C1"/>
    <w:rsid w:val="00FC3EE1"/>
    <w:rsid w:val="00FC42FA"/>
    <w:rsid w:val="00FC4351"/>
    <w:rsid w:val="00FC43A8"/>
    <w:rsid w:val="00FC49F9"/>
    <w:rsid w:val="00FC4B5C"/>
    <w:rsid w:val="00FC5107"/>
    <w:rsid w:val="00FC523C"/>
    <w:rsid w:val="00FC58B1"/>
    <w:rsid w:val="00FC5A00"/>
    <w:rsid w:val="00FC5DDE"/>
    <w:rsid w:val="00FC6127"/>
    <w:rsid w:val="00FC61BB"/>
    <w:rsid w:val="00FC6C90"/>
    <w:rsid w:val="00FC7143"/>
    <w:rsid w:val="00FC7314"/>
    <w:rsid w:val="00FC73F5"/>
    <w:rsid w:val="00FC752B"/>
    <w:rsid w:val="00FC77A3"/>
    <w:rsid w:val="00FC7886"/>
    <w:rsid w:val="00FD001C"/>
    <w:rsid w:val="00FD001F"/>
    <w:rsid w:val="00FD0482"/>
    <w:rsid w:val="00FD055A"/>
    <w:rsid w:val="00FD0819"/>
    <w:rsid w:val="00FD0E79"/>
    <w:rsid w:val="00FD1226"/>
    <w:rsid w:val="00FD1649"/>
    <w:rsid w:val="00FD1CDF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ABD"/>
    <w:rsid w:val="00FD4B8C"/>
    <w:rsid w:val="00FD4C84"/>
    <w:rsid w:val="00FD4E0E"/>
    <w:rsid w:val="00FD5519"/>
    <w:rsid w:val="00FD62AD"/>
    <w:rsid w:val="00FD6591"/>
    <w:rsid w:val="00FD6894"/>
    <w:rsid w:val="00FD6982"/>
    <w:rsid w:val="00FD7136"/>
    <w:rsid w:val="00FD72FB"/>
    <w:rsid w:val="00FD79FB"/>
    <w:rsid w:val="00FD7A5C"/>
    <w:rsid w:val="00FD7C0B"/>
    <w:rsid w:val="00FD7DBC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155"/>
    <w:rsid w:val="00FE15BF"/>
    <w:rsid w:val="00FE1600"/>
    <w:rsid w:val="00FE17B1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8F9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437"/>
    <w:rsid w:val="00FE5CAE"/>
    <w:rsid w:val="00FE5F28"/>
    <w:rsid w:val="00FE5F9F"/>
    <w:rsid w:val="00FE5FAF"/>
    <w:rsid w:val="00FE614D"/>
    <w:rsid w:val="00FE617B"/>
    <w:rsid w:val="00FE6EA1"/>
    <w:rsid w:val="00FE7090"/>
    <w:rsid w:val="00FE7490"/>
    <w:rsid w:val="00FE75AC"/>
    <w:rsid w:val="00FE7866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1DA"/>
    <w:rsid w:val="00FF4311"/>
    <w:rsid w:val="00FF439B"/>
    <w:rsid w:val="00FF4703"/>
    <w:rsid w:val="00FF47FE"/>
    <w:rsid w:val="00FF4839"/>
    <w:rsid w:val="00FF4B4D"/>
    <w:rsid w:val="00FF4BFF"/>
    <w:rsid w:val="00FF4D68"/>
    <w:rsid w:val="00FF4D93"/>
    <w:rsid w:val="00FF503F"/>
    <w:rsid w:val="00FF5162"/>
    <w:rsid w:val="00FF557C"/>
    <w:rsid w:val="00FF55C3"/>
    <w:rsid w:val="00FF5694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6E8C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81E6F4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ox464849">
    <w:name w:val="box_464849"/>
    <w:basedOn w:val="Normal"/>
    <w:rsid w:val="00CF30B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ezproreda3">
    <w:name w:val="Bez proreda3"/>
    <w:rsid w:val="00E041E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E041E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E041E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E041E8"/>
    <w:rPr>
      <w:sz w:val="24"/>
      <w:lang w:val="en-US"/>
    </w:rPr>
  </w:style>
  <w:style w:type="paragraph" w:customStyle="1" w:styleId="box458203">
    <w:name w:val="box_458203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66301">
    <w:name w:val="box_466301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E041E8"/>
    <w:rPr>
      <w:smallCaps/>
      <w:color w:val="C0504D" w:themeColor="accent2"/>
      <w:u w:val="single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02357E"/>
    <w:rPr>
      <w:rFonts w:ascii="HRAvantgard" w:hAnsi="HRAvantgard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2357E"/>
    <w:rPr>
      <w:color w:val="605E5C"/>
      <w:shd w:val="clear" w:color="auto" w:fill="E1DFDD"/>
    </w:rPr>
  </w:style>
  <w:style w:type="character" w:customStyle="1" w:styleId="UvuenotijelotekstaChar1">
    <w:name w:val="Uvučeno tijelo teksta Char1"/>
    <w:semiHidden/>
    <w:locked/>
    <w:rsid w:val="00D17F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6E3FC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E3FC1"/>
    <w:pPr>
      <w:spacing w:after="120"/>
    </w:pPr>
  </w:style>
  <w:style w:type="paragraph" w:customStyle="1" w:styleId="Tijeloteksta5">
    <w:name w:val="Tijelo teksta5"/>
    <w:basedOn w:val="Normal"/>
    <w:rsid w:val="00EF412E"/>
    <w:pPr>
      <w:shd w:val="clear" w:color="auto" w:fill="FFFFFF"/>
      <w:spacing w:after="480" w:line="274" w:lineRule="exact"/>
    </w:pPr>
    <w:rPr>
      <w:sz w:val="22"/>
      <w:szCs w:val="22"/>
      <w:lang w:val="hr-HR"/>
    </w:rPr>
  </w:style>
  <w:style w:type="paragraph" w:customStyle="1" w:styleId="box466239">
    <w:name w:val="box_466239"/>
    <w:basedOn w:val="Normal"/>
    <w:rsid w:val="00EF412E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Naslov11">
    <w:name w:val="Naslov 11"/>
    <w:basedOn w:val="Normal"/>
    <w:uiPriority w:val="1"/>
    <w:qFormat/>
    <w:rsid w:val="002A0477"/>
    <w:pPr>
      <w:widowControl w:val="0"/>
      <w:autoSpaceDE w:val="0"/>
      <w:autoSpaceDN w:val="0"/>
      <w:ind w:left="1404" w:hanging="719"/>
      <w:jc w:val="left"/>
      <w:outlineLvl w:val="1"/>
    </w:pPr>
    <w:rPr>
      <w:b/>
      <w:bCs/>
      <w:szCs w:val="24"/>
      <w:lang w:val="hr-HR" w:eastAsia="en-US"/>
    </w:rPr>
  </w:style>
  <w:style w:type="paragraph" w:customStyle="1" w:styleId="Body">
    <w:name w:val="Body"/>
    <w:uiPriority w:val="99"/>
    <w:rsid w:val="002A04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customStyle="1" w:styleId="Text1">
    <w:name w:val="Text 1"/>
    <w:basedOn w:val="Normal"/>
    <w:rsid w:val="00DF1D77"/>
    <w:pPr>
      <w:spacing w:after="240"/>
      <w:ind w:left="482"/>
    </w:pPr>
    <w:rPr>
      <w:snapToGrid w:val="0"/>
      <w:lang w:val="en-GB" w:eastAsia="en-US"/>
    </w:rPr>
  </w:style>
  <w:style w:type="paragraph" w:customStyle="1" w:styleId="box467323">
    <w:name w:val="box_467323"/>
    <w:basedOn w:val="Normal"/>
    <w:rsid w:val="00DF1D7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583A31"/>
  </w:style>
  <w:style w:type="paragraph" w:customStyle="1" w:styleId="t-10-9-kurz-s">
    <w:name w:val="t-10-9-kurz-s"/>
    <w:basedOn w:val="Normal"/>
    <w:rsid w:val="007473C9"/>
    <w:pPr>
      <w:spacing w:before="100" w:beforeAutospacing="1" w:after="225"/>
      <w:jc w:val="left"/>
    </w:pPr>
    <w:rPr>
      <w:szCs w:val="24"/>
      <w:lang w:val="hr-HR"/>
    </w:rPr>
  </w:style>
  <w:style w:type="table" w:styleId="Elegantnatablica">
    <w:name w:val="Table Elegant"/>
    <w:basedOn w:val="Obi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F324F8"/>
  </w:style>
  <w:style w:type="numbering" w:customStyle="1" w:styleId="Bezpopisa4">
    <w:name w:val="Bez popisa4"/>
    <w:next w:val="Bezpopisa"/>
    <w:uiPriority w:val="99"/>
    <w:semiHidden/>
    <w:unhideWhenUsed/>
    <w:rsid w:val="00F324F8"/>
  </w:style>
  <w:style w:type="character" w:customStyle="1" w:styleId="Naslov6Char">
    <w:name w:val="Naslov 6 Char"/>
    <w:link w:val="Naslov6"/>
    <w:rsid w:val="00F324F8"/>
    <w:rPr>
      <w:sz w:val="22"/>
      <w:u w:val="single"/>
    </w:rPr>
  </w:style>
  <w:style w:type="character" w:customStyle="1" w:styleId="Heading1Char">
    <w:name w:val="Heading 1 Char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F324F8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F324F8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F324F8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F324F8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F324F8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F324F8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F324F8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F324F8"/>
  </w:style>
  <w:style w:type="character" w:customStyle="1" w:styleId="CellColumnChar">
    <w:name w:val="CellColumn Char"/>
    <w:link w:val="CellColumn"/>
    <w:locked/>
    <w:rsid w:val="00F324F8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F324F8"/>
  </w:style>
  <w:style w:type="character" w:customStyle="1" w:styleId="CellColumnSmallChar">
    <w:name w:val="CellColumnSmall Char"/>
    <w:link w:val="CellColumnSmall"/>
    <w:locked/>
    <w:rsid w:val="00F324F8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F324F8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F324F8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F324F8"/>
    <w:rPr>
      <w:rFonts w:eastAsia="Calibri"/>
      <w:lang w:val="sl-SI"/>
    </w:rPr>
  </w:style>
  <w:style w:type="character" w:customStyle="1" w:styleId="BodyTextChar">
    <w:name w:val="Body Text Char"/>
    <w:locked/>
    <w:rsid w:val="00F324F8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F324F8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F324F8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F324F8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F324F8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F324F8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F324F8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F324F8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F324F8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F324F8"/>
  </w:style>
  <w:style w:type="table" w:customStyle="1" w:styleId="Elegantnatablica1">
    <w:name w:val="Elegantna tablica1"/>
    <w:basedOn w:val="Obinatablica"/>
    <w:next w:val="Elegantnatablica"/>
    <w:unhideWhenUsed/>
    <w:rsid w:val="00F324F8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F324F8"/>
  </w:style>
  <w:style w:type="numbering" w:customStyle="1" w:styleId="Bezpopisa21">
    <w:name w:val="Bez popisa21"/>
    <w:next w:val="Bezpopisa"/>
    <w:uiPriority w:val="99"/>
    <w:semiHidden/>
    <w:unhideWhenUsed/>
    <w:rsid w:val="00F324F8"/>
  </w:style>
  <w:style w:type="numbering" w:customStyle="1" w:styleId="Bezpopisa31">
    <w:name w:val="Bez popisa31"/>
    <w:next w:val="Bezpopisa"/>
    <w:uiPriority w:val="99"/>
    <w:semiHidden/>
    <w:unhideWhenUsed/>
    <w:rsid w:val="00F324F8"/>
  </w:style>
  <w:style w:type="numbering" w:customStyle="1" w:styleId="Bezpopisa41">
    <w:name w:val="Bez popisa41"/>
    <w:next w:val="Bezpopisa"/>
    <w:uiPriority w:val="99"/>
    <w:semiHidden/>
    <w:unhideWhenUsed/>
    <w:rsid w:val="00F324F8"/>
  </w:style>
  <w:style w:type="numbering" w:customStyle="1" w:styleId="Bezpopisa111">
    <w:name w:val="Bez popisa111"/>
    <w:next w:val="Bezpopisa"/>
    <w:semiHidden/>
    <w:rsid w:val="00F324F8"/>
  </w:style>
  <w:style w:type="table" w:customStyle="1" w:styleId="Elegantnatablica2">
    <w:name w:val="Elegantna tablica2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F324F8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F324F8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F324F8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F324F8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F324F8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F324F8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F324F8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F324F8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F324F8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F324F8"/>
  </w:style>
  <w:style w:type="paragraph" w:customStyle="1" w:styleId="TitleandContentLTGliederung7">
    <w:name w:val="Title and Content~LT~Gliederung 7"/>
    <w:basedOn w:val="TitleandContentLTGliederung6"/>
    <w:rsid w:val="00F324F8"/>
  </w:style>
  <w:style w:type="paragraph" w:customStyle="1" w:styleId="TitleandContentLTGliederung8">
    <w:name w:val="Title and Content~LT~Gliederung 8"/>
    <w:basedOn w:val="TitleandContentLTGliederung7"/>
    <w:rsid w:val="00F324F8"/>
  </w:style>
  <w:style w:type="paragraph" w:customStyle="1" w:styleId="TitleandContentLTGliederung9">
    <w:name w:val="Title and Content~LT~Gliederung 9"/>
    <w:basedOn w:val="TitleandContentLTGliederung8"/>
    <w:rsid w:val="00F324F8"/>
  </w:style>
  <w:style w:type="paragraph" w:customStyle="1" w:styleId="TitleandContentLTTitel">
    <w:name w:val="Title and Content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F324F8"/>
  </w:style>
  <w:style w:type="paragraph" w:customStyle="1" w:styleId="gray2">
    <w:name w:val="gray2"/>
    <w:basedOn w:val="default0"/>
    <w:rsid w:val="00F324F8"/>
  </w:style>
  <w:style w:type="paragraph" w:customStyle="1" w:styleId="gray3">
    <w:name w:val="gray3"/>
    <w:basedOn w:val="default0"/>
    <w:rsid w:val="00F324F8"/>
  </w:style>
  <w:style w:type="paragraph" w:customStyle="1" w:styleId="bw1">
    <w:name w:val="bw1"/>
    <w:basedOn w:val="default0"/>
    <w:rsid w:val="00F324F8"/>
  </w:style>
  <w:style w:type="paragraph" w:customStyle="1" w:styleId="bw2">
    <w:name w:val="bw2"/>
    <w:basedOn w:val="default0"/>
    <w:rsid w:val="00F324F8"/>
  </w:style>
  <w:style w:type="paragraph" w:customStyle="1" w:styleId="bw3">
    <w:name w:val="bw3"/>
    <w:basedOn w:val="default0"/>
    <w:rsid w:val="00F324F8"/>
  </w:style>
  <w:style w:type="paragraph" w:customStyle="1" w:styleId="orange1">
    <w:name w:val="orange1"/>
    <w:basedOn w:val="default0"/>
    <w:rsid w:val="00F324F8"/>
  </w:style>
  <w:style w:type="paragraph" w:customStyle="1" w:styleId="orange2">
    <w:name w:val="orange2"/>
    <w:basedOn w:val="default0"/>
    <w:rsid w:val="00F324F8"/>
  </w:style>
  <w:style w:type="paragraph" w:customStyle="1" w:styleId="orange3">
    <w:name w:val="orange3"/>
    <w:basedOn w:val="default0"/>
    <w:rsid w:val="00F324F8"/>
  </w:style>
  <w:style w:type="paragraph" w:customStyle="1" w:styleId="turquise1">
    <w:name w:val="turquise1"/>
    <w:basedOn w:val="default0"/>
    <w:rsid w:val="00F324F8"/>
  </w:style>
  <w:style w:type="paragraph" w:customStyle="1" w:styleId="turquise2">
    <w:name w:val="turquise2"/>
    <w:basedOn w:val="default0"/>
    <w:rsid w:val="00F324F8"/>
  </w:style>
  <w:style w:type="paragraph" w:customStyle="1" w:styleId="turquise3">
    <w:name w:val="turquise3"/>
    <w:basedOn w:val="default0"/>
    <w:rsid w:val="00F324F8"/>
  </w:style>
  <w:style w:type="paragraph" w:customStyle="1" w:styleId="blue1">
    <w:name w:val="blue1"/>
    <w:basedOn w:val="default0"/>
    <w:rsid w:val="00F324F8"/>
  </w:style>
  <w:style w:type="paragraph" w:customStyle="1" w:styleId="blue2">
    <w:name w:val="blue2"/>
    <w:basedOn w:val="default0"/>
    <w:rsid w:val="00F324F8"/>
  </w:style>
  <w:style w:type="paragraph" w:customStyle="1" w:styleId="blue3">
    <w:name w:val="blue3"/>
    <w:basedOn w:val="default0"/>
    <w:rsid w:val="00F324F8"/>
  </w:style>
  <w:style w:type="paragraph" w:customStyle="1" w:styleId="sun1">
    <w:name w:val="sun1"/>
    <w:basedOn w:val="default0"/>
    <w:rsid w:val="00F324F8"/>
  </w:style>
  <w:style w:type="paragraph" w:customStyle="1" w:styleId="sun2">
    <w:name w:val="sun2"/>
    <w:basedOn w:val="default0"/>
    <w:rsid w:val="00F324F8"/>
  </w:style>
  <w:style w:type="paragraph" w:customStyle="1" w:styleId="sun3">
    <w:name w:val="sun3"/>
    <w:basedOn w:val="default0"/>
    <w:rsid w:val="00F324F8"/>
  </w:style>
  <w:style w:type="paragraph" w:customStyle="1" w:styleId="earth1">
    <w:name w:val="earth1"/>
    <w:basedOn w:val="default0"/>
    <w:rsid w:val="00F324F8"/>
  </w:style>
  <w:style w:type="paragraph" w:customStyle="1" w:styleId="earth2">
    <w:name w:val="earth2"/>
    <w:basedOn w:val="default0"/>
    <w:rsid w:val="00F324F8"/>
  </w:style>
  <w:style w:type="paragraph" w:customStyle="1" w:styleId="earth3">
    <w:name w:val="earth3"/>
    <w:basedOn w:val="default0"/>
    <w:rsid w:val="00F324F8"/>
  </w:style>
  <w:style w:type="paragraph" w:customStyle="1" w:styleId="green1">
    <w:name w:val="green1"/>
    <w:basedOn w:val="default0"/>
    <w:rsid w:val="00F324F8"/>
  </w:style>
  <w:style w:type="paragraph" w:customStyle="1" w:styleId="green2">
    <w:name w:val="green2"/>
    <w:basedOn w:val="default0"/>
    <w:rsid w:val="00F324F8"/>
  </w:style>
  <w:style w:type="paragraph" w:customStyle="1" w:styleId="green3">
    <w:name w:val="green3"/>
    <w:basedOn w:val="default0"/>
    <w:rsid w:val="00F324F8"/>
  </w:style>
  <w:style w:type="paragraph" w:customStyle="1" w:styleId="seetang1">
    <w:name w:val="seetang1"/>
    <w:basedOn w:val="default0"/>
    <w:rsid w:val="00F324F8"/>
  </w:style>
  <w:style w:type="paragraph" w:customStyle="1" w:styleId="seetang2">
    <w:name w:val="seetang2"/>
    <w:basedOn w:val="default0"/>
    <w:rsid w:val="00F324F8"/>
  </w:style>
  <w:style w:type="paragraph" w:customStyle="1" w:styleId="seetang3">
    <w:name w:val="seetang3"/>
    <w:basedOn w:val="default0"/>
    <w:rsid w:val="00F324F8"/>
  </w:style>
  <w:style w:type="paragraph" w:customStyle="1" w:styleId="lightblue1">
    <w:name w:val="lightblue1"/>
    <w:basedOn w:val="default0"/>
    <w:rsid w:val="00F324F8"/>
  </w:style>
  <w:style w:type="paragraph" w:customStyle="1" w:styleId="lightblue2">
    <w:name w:val="lightblue2"/>
    <w:basedOn w:val="default0"/>
    <w:rsid w:val="00F324F8"/>
  </w:style>
  <w:style w:type="paragraph" w:customStyle="1" w:styleId="lightblue3">
    <w:name w:val="lightblue3"/>
    <w:basedOn w:val="default0"/>
    <w:rsid w:val="00F324F8"/>
  </w:style>
  <w:style w:type="paragraph" w:customStyle="1" w:styleId="yellow1">
    <w:name w:val="yellow1"/>
    <w:basedOn w:val="default0"/>
    <w:rsid w:val="00F324F8"/>
  </w:style>
  <w:style w:type="paragraph" w:customStyle="1" w:styleId="yellow2">
    <w:name w:val="yellow2"/>
    <w:basedOn w:val="default0"/>
    <w:rsid w:val="00F324F8"/>
  </w:style>
  <w:style w:type="paragraph" w:customStyle="1" w:styleId="yellow3">
    <w:name w:val="yellow3"/>
    <w:basedOn w:val="default0"/>
    <w:rsid w:val="00F324F8"/>
  </w:style>
  <w:style w:type="paragraph" w:customStyle="1" w:styleId="Backgroundobjects">
    <w:name w:val="Background objects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F324F8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F324F8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F324F8"/>
    <w:pPr>
      <w:spacing w:after="113"/>
    </w:pPr>
  </w:style>
  <w:style w:type="paragraph" w:customStyle="1" w:styleId="Outline5">
    <w:name w:val="Outline 5"/>
    <w:basedOn w:val="Outline4"/>
    <w:rsid w:val="00F324F8"/>
    <w:pPr>
      <w:spacing w:after="57"/>
    </w:pPr>
  </w:style>
  <w:style w:type="paragraph" w:customStyle="1" w:styleId="Outline6">
    <w:name w:val="Outline 6"/>
    <w:basedOn w:val="Outline5"/>
    <w:rsid w:val="00F324F8"/>
  </w:style>
  <w:style w:type="paragraph" w:customStyle="1" w:styleId="Outline7">
    <w:name w:val="Outline 7"/>
    <w:basedOn w:val="Outline6"/>
    <w:rsid w:val="00F324F8"/>
  </w:style>
  <w:style w:type="paragraph" w:customStyle="1" w:styleId="Outline8">
    <w:name w:val="Outline 8"/>
    <w:basedOn w:val="Outline7"/>
    <w:rsid w:val="00F324F8"/>
  </w:style>
  <w:style w:type="paragraph" w:customStyle="1" w:styleId="Outline9">
    <w:name w:val="Outline 9"/>
    <w:basedOn w:val="Outline8"/>
    <w:rsid w:val="00F324F8"/>
  </w:style>
  <w:style w:type="paragraph" w:customStyle="1" w:styleId="TitleSlideLTGliederung1">
    <w:name w:val="Title Slide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F324F8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F324F8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F324F8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F324F8"/>
    <w:pPr>
      <w:spacing w:after="57"/>
    </w:pPr>
  </w:style>
  <w:style w:type="paragraph" w:customStyle="1" w:styleId="TitleSlideLTGliederung6">
    <w:name w:val="Title Slide~LT~Gliederung 6"/>
    <w:basedOn w:val="TitleSlideLTGliederung5"/>
    <w:rsid w:val="00F324F8"/>
  </w:style>
  <w:style w:type="paragraph" w:customStyle="1" w:styleId="TitleSlideLTGliederung7">
    <w:name w:val="Title Slide~LT~Gliederung 7"/>
    <w:basedOn w:val="TitleSlideLTGliederung6"/>
    <w:rsid w:val="00F324F8"/>
  </w:style>
  <w:style w:type="paragraph" w:customStyle="1" w:styleId="TitleSlideLTGliederung8">
    <w:name w:val="Title Slide~LT~Gliederung 8"/>
    <w:basedOn w:val="TitleSlideLTGliederung7"/>
    <w:rsid w:val="00F324F8"/>
  </w:style>
  <w:style w:type="paragraph" w:customStyle="1" w:styleId="TitleSlideLTGliederung9">
    <w:name w:val="Title Slide~LT~Gliederung 9"/>
    <w:basedOn w:val="TitleSlideLTGliederung8"/>
    <w:rsid w:val="00F324F8"/>
  </w:style>
  <w:style w:type="paragraph" w:customStyle="1" w:styleId="TitleSlideLTTitel">
    <w:name w:val="Title Slide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F324F8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F324F8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F324F8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F324F8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F324F8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F324F8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F324F8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F324F8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F324F8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F324F8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F324F8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F324F8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F324F8"/>
  </w:style>
  <w:style w:type="character" w:customStyle="1" w:styleId="Brojstranice2">
    <w:name w:val="Broj stranice2"/>
    <w:rsid w:val="00F324F8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F324F8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F324F8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F324F8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F324F8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F324F8"/>
    <w:rPr>
      <w:lang w:val="en-GB"/>
    </w:rPr>
  </w:style>
  <w:style w:type="numbering" w:customStyle="1" w:styleId="WW8Num106">
    <w:name w:val="WW8Num106"/>
    <w:rsid w:val="00F324F8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uiPriority w:val="99"/>
    <w:rsid w:val="00F324F8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F324F8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F324F8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F324F8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F324F8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F324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F324F8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F324F8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F324F8"/>
    <w:rPr>
      <w:lang w:val="en-GB"/>
    </w:rPr>
  </w:style>
  <w:style w:type="character" w:styleId="Referencakrajnjebiljeke">
    <w:name w:val="endnote reference"/>
    <w:rsid w:val="00F324F8"/>
    <w:rPr>
      <w:vertAlign w:val="superscript"/>
    </w:rPr>
  </w:style>
  <w:style w:type="character" w:customStyle="1" w:styleId="textexposedshow">
    <w:name w:val="text_exposed_show"/>
    <w:rsid w:val="00F324F8"/>
  </w:style>
  <w:style w:type="paragraph" w:customStyle="1" w:styleId="box463272">
    <w:name w:val="box_463272"/>
    <w:basedOn w:val="Normal"/>
    <w:rsid w:val="00F324F8"/>
    <w:pPr>
      <w:spacing w:before="100" w:beforeAutospacing="1" w:after="225"/>
      <w:jc w:val="left"/>
    </w:pPr>
    <w:rPr>
      <w:szCs w:val="24"/>
      <w:lang w:val="hr-HR"/>
    </w:rPr>
  </w:style>
  <w:style w:type="numbering" w:customStyle="1" w:styleId="Bezpopisa112">
    <w:name w:val="Bez popisa112"/>
    <w:next w:val="Bezpopisa"/>
    <w:semiHidden/>
    <w:rsid w:val="00F324F8"/>
  </w:style>
  <w:style w:type="numbering" w:customStyle="1" w:styleId="Bezpopisa6">
    <w:name w:val="Bez popisa6"/>
    <w:next w:val="Bezpopisa"/>
    <w:uiPriority w:val="99"/>
    <w:semiHidden/>
    <w:rsid w:val="00F324F8"/>
  </w:style>
  <w:style w:type="numbering" w:customStyle="1" w:styleId="Bezpopisa13">
    <w:name w:val="Bez popisa13"/>
    <w:next w:val="Bezpopisa"/>
    <w:uiPriority w:val="99"/>
    <w:semiHidden/>
    <w:unhideWhenUsed/>
    <w:rsid w:val="00F324F8"/>
  </w:style>
  <w:style w:type="numbering" w:customStyle="1" w:styleId="Bezpopisa22">
    <w:name w:val="Bez popisa22"/>
    <w:next w:val="Bezpopisa"/>
    <w:uiPriority w:val="99"/>
    <w:semiHidden/>
    <w:unhideWhenUsed/>
    <w:rsid w:val="00F324F8"/>
  </w:style>
  <w:style w:type="numbering" w:customStyle="1" w:styleId="Bezpopisa32">
    <w:name w:val="Bez popisa32"/>
    <w:next w:val="Bezpopisa"/>
    <w:uiPriority w:val="99"/>
    <w:semiHidden/>
    <w:unhideWhenUsed/>
    <w:rsid w:val="00F324F8"/>
  </w:style>
  <w:style w:type="numbering" w:customStyle="1" w:styleId="Bezpopisa42">
    <w:name w:val="Bez popisa42"/>
    <w:next w:val="Bezpopisa"/>
    <w:uiPriority w:val="99"/>
    <w:semiHidden/>
    <w:unhideWhenUsed/>
    <w:rsid w:val="00F324F8"/>
  </w:style>
  <w:style w:type="table" w:customStyle="1" w:styleId="Reetkatablice12">
    <w:name w:val="Rešetka tablice12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F324F8"/>
  </w:style>
  <w:style w:type="numbering" w:customStyle="1" w:styleId="Bezpopisa7">
    <w:name w:val="Bez popisa7"/>
    <w:next w:val="Bezpopisa"/>
    <w:uiPriority w:val="99"/>
    <w:semiHidden/>
    <w:rsid w:val="00F324F8"/>
  </w:style>
  <w:style w:type="numbering" w:customStyle="1" w:styleId="Bezpopisa14">
    <w:name w:val="Bez popisa14"/>
    <w:next w:val="Bezpopisa"/>
    <w:uiPriority w:val="99"/>
    <w:semiHidden/>
    <w:unhideWhenUsed/>
    <w:rsid w:val="00F324F8"/>
  </w:style>
  <w:style w:type="numbering" w:customStyle="1" w:styleId="Bezpopisa23">
    <w:name w:val="Bez popisa23"/>
    <w:next w:val="Bezpopisa"/>
    <w:uiPriority w:val="99"/>
    <w:semiHidden/>
    <w:unhideWhenUsed/>
    <w:rsid w:val="00F324F8"/>
  </w:style>
  <w:style w:type="numbering" w:customStyle="1" w:styleId="Bezpopisa33">
    <w:name w:val="Bez popisa33"/>
    <w:next w:val="Bezpopisa"/>
    <w:uiPriority w:val="99"/>
    <w:semiHidden/>
    <w:unhideWhenUsed/>
    <w:rsid w:val="00F324F8"/>
  </w:style>
  <w:style w:type="numbering" w:customStyle="1" w:styleId="Bezpopisa43">
    <w:name w:val="Bez popisa43"/>
    <w:next w:val="Bezpopisa"/>
    <w:uiPriority w:val="99"/>
    <w:semiHidden/>
    <w:unhideWhenUsed/>
    <w:rsid w:val="00F324F8"/>
  </w:style>
  <w:style w:type="table" w:customStyle="1" w:styleId="Reetkatablice13">
    <w:name w:val="Rešetka tablice13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F324F8"/>
  </w:style>
  <w:style w:type="numbering" w:customStyle="1" w:styleId="Bezpopisa8">
    <w:name w:val="Bez popisa8"/>
    <w:next w:val="Bezpopisa"/>
    <w:uiPriority w:val="99"/>
    <w:semiHidden/>
    <w:rsid w:val="00F324F8"/>
  </w:style>
  <w:style w:type="numbering" w:customStyle="1" w:styleId="Bezpopisa15">
    <w:name w:val="Bez popisa15"/>
    <w:next w:val="Bezpopisa"/>
    <w:uiPriority w:val="99"/>
    <w:semiHidden/>
    <w:unhideWhenUsed/>
    <w:rsid w:val="00F324F8"/>
  </w:style>
  <w:style w:type="table" w:customStyle="1" w:styleId="Elegantnatablica4">
    <w:name w:val="Elegantna tablica4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F324F8"/>
  </w:style>
  <w:style w:type="numbering" w:customStyle="1" w:styleId="Bezpopisa34">
    <w:name w:val="Bez popisa34"/>
    <w:next w:val="Bezpopisa"/>
    <w:uiPriority w:val="99"/>
    <w:semiHidden/>
    <w:unhideWhenUsed/>
    <w:rsid w:val="00F324F8"/>
  </w:style>
  <w:style w:type="numbering" w:customStyle="1" w:styleId="Bezpopisa44">
    <w:name w:val="Bez popisa44"/>
    <w:next w:val="Bezpopisa"/>
    <w:uiPriority w:val="99"/>
    <w:semiHidden/>
    <w:unhideWhenUsed/>
    <w:rsid w:val="00F324F8"/>
  </w:style>
  <w:style w:type="table" w:customStyle="1" w:styleId="Reetkatablice14">
    <w:name w:val="Rešetka tablice14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F324F8"/>
  </w:style>
  <w:style w:type="numbering" w:customStyle="1" w:styleId="Bezpopisa9">
    <w:name w:val="Bez popisa9"/>
    <w:next w:val="Bezpopisa"/>
    <w:uiPriority w:val="99"/>
    <w:semiHidden/>
    <w:rsid w:val="00F324F8"/>
  </w:style>
  <w:style w:type="numbering" w:customStyle="1" w:styleId="Bezpopisa16">
    <w:name w:val="Bez popisa16"/>
    <w:next w:val="Bezpopisa"/>
    <w:uiPriority w:val="99"/>
    <w:semiHidden/>
    <w:unhideWhenUsed/>
    <w:rsid w:val="00F324F8"/>
  </w:style>
  <w:style w:type="numbering" w:customStyle="1" w:styleId="Bezpopisa25">
    <w:name w:val="Bez popisa25"/>
    <w:next w:val="Bezpopisa"/>
    <w:uiPriority w:val="99"/>
    <w:semiHidden/>
    <w:unhideWhenUsed/>
    <w:rsid w:val="00F324F8"/>
  </w:style>
  <w:style w:type="numbering" w:customStyle="1" w:styleId="Bezpopisa35">
    <w:name w:val="Bez popisa35"/>
    <w:next w:val="Bezpopisa"/>
    <w:uiPriority w:val="99"/>
    <w:semiHidden/>
    <w:unhideWhenUsed/>
    <w:rsid w:val="00F324F8"/>
  </w:style>
  <w:style w:type="numbering" w:customStyle="1" w:styleId="Bezpopisa45">
    <w:name w:val="Bez popisa45"/>
    <w:next w:val="Bezpopisa"/>
    <w:uiPriority w:val="99"/>
    <w:semiHidden/>
    <w:unhideWhenUsed/>
    <w:rsid w:val="00F324F8"/>
  </w:style>
  <w:style w:type="numbering" w:customStyle="1" w:styleId="Bezpopisa116">
    <w:name w:val="Bez popisa116"/>
    <w:next w:val="Bezpopisa"/>
    <w:semiHidden/>
    <w:rsid w:val="00F324F8"/>
  </w:style>
  <w:style w:type="paragraph" w:customStyle="1" w:styleId="Odlomakpopisa5">
    <w:name w:val="Odlomak popisa5"/>
    <w:basedOn w:val="Normal"/>
    <w:rsid w:val="00F324F8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F324F8"/>
    <w:pPr>
      <w:numPr>
        <w:numId w:val="1"/>
      </w:numPr>
    </w:pPr>
  </w:style>
  <w:style w:type="paragraph" w:customStyle="1" w:styleId="heading10">
    <w:name w:val="heading 1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F324F8"/>
  </w:style>
  <w:style w:type="numbering" w:customStyle="1" w:styleId="Bezpopisa17">
    <w:name w:val="Bez popisa17"/>
    <w:next w:val="Bezpopisa"/>
    <w:uiPriority w:val="99"/>
    <w:semiHidden/>
    <w:unhideWhenUsed/>
    <w:rsid w:val="00F324F8"/>
  </w:style>
  <w:style w:type="table" w:customStyle="1" w:styleId="Elegantnatablica5">
    <w:name w:val="Elegantna tablica5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F324F8"/>
  </w:style>
  <w:style w:type="numbering" w:customStyle="1" w:styleId="Bezpopisa36">
    <w:name w:val="Bez popisa36"/>
    <w:next w:val="Bezpopisa"/>
    <w:uiPriority w:val="99"/>
    <w:semiHidden/>
    <w:unhideWhenUsed/>
    <w:rsid w:val="00F324F8"/>
  </w:style>
  <w:style w:type="numbering" w:customStyle="1" w:styleId="Bezpopisa46">
    <w:name w:val="Bez popisa46"/>
    <w:next w:val="Bezpopisa"/>
    <w:uiPriority w:val="99"/>
    <w:semiHidden/>
    <w:unhideWhenUsed/>
    <w:rsid w:val="00F324F8"/>
  </w:style>
  <w:style w:type="table" w:customStyle="1" w:styleId="Reetkatablice15">
    <w:name w:val="Rešetka tablice15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F324F8"/>
  </w:style>
  <w:style w:type="paragraph" w:customStyle="1" w:styleId="xl44">
    <w:name w:val="xl44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35374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35374E"/>
    <w:pPr>
      <w:tabs>
        <w:tab w:val="right" w:leader="dot" w:pos="9344"/>
      </w:tabs>
      <w:spacing w:after="100"/>
      <w:ind w:left="240"/>
    </w:pPr>
    <w:rPr>
      <w:rFonts w:eastAsiaTheme="minorHAnsi" w:cstheme="minorBidi"/>
      <w:szCs w:val="22"/>
      <w:lang w:val="hr-HR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35374E"/>
    <w:pPr>
      <w:spacing w:after="100"/>
      <w:ind w:left="480"/>
      <w:jc w:val="left"/>
    </w:pPr>
    <w:rPr>
      <w:rFonts w:eastAsiaTheme="minorHAnsi" w:cstheme="minorBidi"/>
      <w:szCs w:val="22"/>
      <w:lang w:val="hr-HR" w:eastAsia="en-US"/>
    </w:rPr>
  </w:style>
  <w:style w:type="paragraph" w:customStyle="1" w:styleId="marine">
    <w:name w:val="marine"/>
    <w:basedOn w:val="Normal"/>
    <w:rsid w:val="0035374E"/>
    <w:rPr>
      <w:rFonts w:ascii="CRO_Korinna" w:hAnsi="CRO_Korinna"/>
      <w:sz w:val="22"/>
      <w:lang w:val="hr-HR" w:eastAsia="en-US"/>
    </w:rPr>
  </w:style>
  <w:style w:type="paragraph" w:customStyle="1" w:styleId="Tablice">
    <w:name w:val="Tablice"/>
    <w:basedOn w:val="Normal"/>
    <w:rsid w:val="0035374E"/>
    <w:pPr>
      <w:spacing w:before="480" w:after="240" w:line="288" w:lineRule="auto"/>
      <w:ind w:left="1134" w:hanging="1134"/>
    </w:pPr>
    <w:rPr>
      <w:rFonts w:ascii="Arial" w:hAnsi="Arial"/>
      <w:bCs/>
      <w:noProof/>
      <w:color w:val="000000"/>
      <w:sz w:val="22"/>
      <w:lang w:val="en-GB" w:eastAsia="en-US"/>
    </w:rPr>
  </w:style>
  <w:style w:type="paragraph" w:customStyle="1" w:styleId="box457285">
    <w:name w:val="box_457285"/>
    <w:basedOn w:val="Normal"/>
    <w:rsid w:val="0035374E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odnaslovChar1">
    <w:name w:val="Podnaslov Char1"/>
    <w:aliases w:val="Podnaslov Char Char"/>
    <w:rsid w:val="00750F55"/>
    <w:rPr>
      <w:b/>
      <w:i/>
      <w:sz w:val="28"/>
      <w:lang w:val="hr-HR" w:eastAsia="hr-HR" w:bidi="ar-SA"/>
    </w:rPr>
  </w:style>
  <w:style w:type="numbering" w:customStyle="1" w:styleId="Bezpopisa1111">
    <w:name w:val="Bez popisa1111"/>
    <w:next w:val="Bezpopisa"/>
    <w:uiPriority w:val="99"/>
    <w:semiHidden/>
    <w:rsid w:val="00BE6ADB"/>
  </w:style>
  <w:style w:type="numbering" w:customStyle="1" w:styleId="Bezpopisa11111">
    <w:name w:val="Bez popisa11111"/>
    <w:next w:val="Bezpopisa"/>
    <w:uiPriority w:val="99"/>
    <w:semiHidden/>
    <w:unhideWhenUsed/>
    <w:rsid w:val="00BE6ADB"/>
  </w:style>
  <w:style w:type="numbering" w:customStyle="1" w:styleId="Bezpopisa111111">
    <w:name w:val="Bez popisa111111"/>
    <w:next w:val="Bezpopisa"/>
    <w:semiHidden/>
    <w:rsid w:val="00BE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00CE-6930-43D9-B8FF-E983E0A1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63700</Words>
  <Characters>363092</Characters>
  <Application>Microsoft Office Word</Application>
  <DocSecurity>0</DocSecurity>
  <Lines>3025</Lines>
  <Paragraphs>851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425941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8</cp:revision>
  <cp:lastPrinted>2021-10-18T07:15:00Z</cp:lastPrinted>
  <dcterms:created xsi:type="dcterms:W3CDTF">2021-10-18T07:06:00Z</dcterms:created>
  <dcterms:modified xsi:type="dcterms:W3CDTF">2021-10-18T08:15:00Z</dcterms:modified>
</cp:coreProperties>
</file>