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8120" w14:textId="77777777" w:rsidR="00D13327" w:rsidRPr="001B3BEE" w:rsidRDefault="00D13327" w:rsidP="007E2F8F">
      <w:pPr>
        <w:rPr>
          <w:sz w:val="22"/>
          <w:szCs w:val="22"/>
        </w:rPr>
      </w:pPr>
      <w:r w:rsidRPr="001B3BEE">
        <w:rPr>
          <w:noProof/>
          <w:sz w:val="22"/>
          <w:szCs w:val="22"/>
        </w:rPr>
        <w:t>Na temelju članka 39. Zakona o proračunu („Narodne novine“ br. 87/08, 136/12 i 15/15) i članka 19. točka 5. Statuta Grada Osijeka (Službeni glasnik Grada Osijeka br. 6/01, 3/03, 1A/05, 8/05, 2/09, 9/09, 13/09, 9/13, 11/13-pročišćeni tekst, 12/17, 2/18, 2/20, 3/20, 4/21 i 5/21-pročišćeni tekst) i članka 18. stavka 1. Odluke o izvršavanju Proračuna za 2021. (Službeni glasnik br. 17A/20 i 14A/21)</w:t>
      </w:r>
      <w:r w:rsidRPr="001B3BEE">
        <w:rPr>
          <w:noProof/>
          <w:color w:val="FF0000"/>
          <w:sz w:val="22"/>
          <w:szCs w:val="22"/>
        </w:rPr>
        <w:t xml:space="preserve"> </w:t>
      </w:r>
      <w:proofErr w:type="spellStart"/>
      <w:r w:rsidRPr="001B3BEE">
        <w:rPr>
          <w:sz w:val="22"/>
          <w:szCs w:val="22"/>
        </w:rPr>
        <w:t>Gradsko</w:t>
      </w:r>
      <w:proofErr w:type="spellEnd"/>
      <w:r w:rsidRPr="001B3BEE">
        <w:rPr>
          <w:sz w:val="22"/>
          <w:szCs w:val="22"/>
        </w:rPr>
        <w:t xml:space="preserve"> </w:t>
      </w:r>
      <w:proofErr w:type="spellStart"/>
      <w:r w:rsidRPr="001B3BEE">
        <w:rPr>
          <w:sz w:val="22"/>
          <w:szCs w:val="22"/>
        </w:rPr>
        <w:t>vijeće</w:t>
      </w:r>
      <w:proofErr w:type="spellEnd"/>
      <w:r w:rsidRPr="001B3BEE">
        <w:rPr>
          <w:sz w:val="22"/>
          <w:szCs w:val="22"/>
        </w:rPr>
        <w:t xml:space="preserve"> </w:t>
      </w:r>
      <w:proofErr w:type="spellStart"/>
      <w:r w:rsidRPr="001B3BEE">
        <w:rPr>
          <w:sz w:val="22"/>
          <w:szCs w:val="22"/>
        </w:rPr>
        <w:t>Grada</w:t>
      </w:r>
      <w:proofErr w:type="spellEnd"/>
      <w:r w:rsidRPr="001B3BEE">
        <w:rPr>
          <w:sz w:val="22"/>
          <w:szCs w:val="22"/>
        </w:rPr>
        <w:t xml:space="preserve"> </w:t>
      </w:r>
      <w:proofErr w:type="spellStart"/>
      <w:r w:rsidRPr="001B3BEE">
        <w:rPr>
          <w:sz w:val="22"/>
          <w:szCs w:val="22"/>
        </w:rPr>
        <w:t>Osijeka</w:t>
      </w:r>
      <w:proofErr w:type="spellEnd"/>
      <w:r w:rsidRPr="001B3BEE">
        <w:rPr>
          <w:sz w:val="22"/>
          <w:szCs w:val="22"/>
        </w:rPr>
        <w:t xml:space="preserve"> </w:t>
      </w:r>
      <w:proofErr w:type="spellStart"/>
      <w:r w:rsidRPr="001B3BEE">
        <w:rPr>
          <w:sz w:val="22"/>
          <w:szCs w:val="22"/>
        </w:rPr>
        <w:t>na</w:t>
      </w:r>
      <w:proofErr w:type="spellEnd"/>
      <w:r w:rsidRPr="001B3BEE">
        <w:rPr>
          <w:sz w:val="22"/>
          <w:szCs w:val="22"/>
        </w:rPr>
        <w:t xml:space="preserve"> 4. </w:t>
      </w:r>
      <w:proofErr w:type="spellStart"/>
      <w:r w:rsidRPr="001B3BEE">
        <w:rPr>
          <w:sz w:val="22"/>
          <w:szCs w:val="22"/>
        </w:rPr>
        <w:t>sjednici</w:t>
      </w:r>
      <w:proofErr w:type="spellEnd"/>
      <w:r w:rsidRPr="001B3BEE">
        <w:rPr>
          <w:sz w:val="22"/>
          <w:szCs w:val="22"/>
        </w:rPr>
        <w:t xml:space="preserve"> </w:t>
      </w:r>
      <w:proofErr w:type="spellStart"/>
      <w:r w:rsidRPr="001B3BEE">
        <w:rPr>
          <w:sz w:val="22"/>
          <w:szCs w:val="22"/>
        </w:rPr>
        <w:t>održanoj</w:t>
      </w:r>
      <w:proofErr w:type="spellEnd"/>
      <w:r w:rsidRPr="001B3BEE">
        <w:rPr>
          <w:sz w:val="22"/>
          <w:szCs w:val="22"/>
        </w:rPr>
        <w:t xml:space="preserve"> 29. </w:t>
      </w:r>
      <w:proofErr w:type="spellStart"/>
      <w:r w:rsidRPr="001B3BEE">
        <w:rPr>
          <w:sz w:val="22"/>
          <w:szCs w:val="22"/>
        </w:rPr>
        <w:t>studenoga</w:t>
      </w:r>
      <w:proofErr w:type="spellEnd"/>
      <w:r w:rsidRPr="001B3BEE">
        <w:rPr>
          <w:sz w:val="22"/>
          <w:szCs w:val="22"/>
        </w:rPr>
        <w:t xml:space="preserve"> 2021., </w:t>
      </w:r>
      <w:proofErr w:type="spellStart"/>
      <w:r w:rsidRPr="001B3BEE">
        <w:rPr>
          <w:sz w:val="22"/>
          <w:szCs w:val="22"/>
        </w:rPr>
        <w:t>donijelo</w:t>
      </w:r>
      <w:proofErr w:type="spellEnd"/>
      <w:r w:rsidRPr="001B3BEE">
        <w:rPr>
          <w:sz w:val="22"/>
          <w:szCs w:val="22"/>
        </w:rPr>
        <w:t xml:space="preserve"> je </w:t>
      </w:r>
    </w:p>
    <w:p w14:paraId="23525C1A" w14:textId="77777777" w:rsidR="00D13327" w:rsidRPr="001B3BEE" w:rsidRDefault="00D13327" w:rsidP="007E2F8F">
      <w:pPr>
        <w:rPr>
          <w:b/>
          <w:noProof/>
          <w:sz w:val="22"/>
          <w:szCs w:val="22"/>
        </w:rPr>
      </w:pPr>
    </w:p>
    <w:p w14:paraId="29A4231E" w14:textId="77777777" w:rsidR="00D13327" w:rsidRPr="001B3BEE" w:rsidRDefault="00D13327" w:rsidP="007E2F8F">
      <w:pPr>
        <w:jc w:val="center"/>
        <w:rPr>
          <w:b/>
          <w:noProof/>
          <w:sz w:val="22"/>
          <w:szCs w:val="22"/>
        </w:rPr>
      </w:pPr>
      <w:r w:rsidRPr="001B3BEE">
        <w:rPr>
          <w:b/>
          <w:noProof/>
          <w:sz w:val="22"/>
          <w:szCs w:val="22"/>
        </w:rPr>
        <w:t>IZMJENE I DOPUNE PRORAČUNA GRADA</w:t>
      </w:r>
    </w:p>
    <w:p w14:paraId="18E40F4A" w14:textId="77777777" w:rsidR="00D13327" w:rsidRPr="001B3BEE" w:rsidRDefault="00D13327" w:rsidP="007E2F8F">
      <w:pPr>
        <w:tabs>
          <w:tab w:val="left" w:pos="3500"/>
        </w:tabs>
        <w:jc w:val="center"/>
        <w:rPr>
          <w:b/>
          <w:noProof/>
          <w:sz w:val="22"/>
          <w:szCs w:val="22"/>
        </w:rPr>
      </w:pPr>
      <w:r w:rsidRPr="001B3BEE">
        <w:rPr>
          <w:b/>
          <w:noProof/>
          <w:sz w:val="22"/>
          <w:szCs w:val="22"/>
        </w:rPr>
        <w:t>OSIJEKA ZA 2021. I PROJEKCIJA ZA 2022. I 2023.</w:t>
      </w:r>
    </w:p>
    <w:p w14:paraId="002B581D" w14:textId="77777777" w:rsidR="00D13327" w:rsidRPr="001B3BEE" w:rsidRDefault="00D13327" w:rsidP="007E2F8F">
      <w:pPr>
        <w:jc w:val="center"/>
        <w:rPr>
          <w:b/>
          <w:noProof/>
          <w:sz w:val="22"/>
          <w:szCs w:val="22"/>
        </w:rPr>
      </w:pPr>
    </w:p>
    <w:p w14:paraId="19DFF5ED" w14:textId="77777777" w:rsidR="00D13327" w:rsidRPr="001B3BEE" w:rsidRDefault="00D13327" w:rsidP="007E2F8F">
      <w:pPr>
        <w:jc w:val="center"/>
        <w:rPr>
          <w:b/>
          <w:noProof/>
          <w:sz w:val="22"/>
          <w:szCs w:val="22"/>
        </w:rPr>
      </w:pPr>
      <w:r w:rsidRPr="001B3BEE">
        <w:rPr>
          <w:b/>
          <w:noProof/>
          <w:sz w:val="22"/>
          <w:szCs w:val="22"/>
        </w:rPr>
        <w:t>I. OPĆI DIO</w:t>
      </w:r>
    </w:p>
    <w:p w14:paraId="3FEA5114" w14:textId="77777777" w:rsidR="00D13327" w:rsidRPr="001B3BEE" w:rsidRDefault="00D13327" w:rsidP="007E2F8F">
      <w:pPr>
        <w:jc w:val="center"/>
        <w:rPr>
          <w:b/>
          <w:noProof/>
          <w:sz w:val="22"/>
          <w:szCs w:val="22"/>
        </w:rPr>
      </w:pPr>
    </w:p>
    <w:p w14:paraId="1B353528" w14:textId="77777777" w:rsidR="00D13327" w:rsidRPr="001B3BEE" w:rsidRDefault="00D13327" w:rsidP="007E2F8F">
      <w:pPr>
        <w:jc w:val="center"/>
        <w:rPr>
          <w:noProof/>
          <w:sz w:val="22"/>
          <w:szCs w:val="22"/>
        </w:rPr>
      </w:pPr>
      <w:r w:rsidRPr="001B3BEE">
        <w:rPr>
          <w:noProof/>
          <w:sz w:val="22"/>
          <w:szCs w:val="22"/>
        </w:rPr>
        <w:t>Članak 1.</w:t>
      </w:r>
    </w:p>
    <w:p w14:paraId="6344F0C2" w14:textId="77777777" w:rsidR="00D13327" w:rsidRPr="001B3BEE" w:rsidRDefault="00D13327" w:rsidP="007E2F8F">
      <w:pPr>
        <w:jc w:val="center"/>
        <w:rPr>
          <w:noProof/>
          <w:sz w:val="22"/>
          <w:szCs w:val="22"/>
        </w:rPr>
      </w:pPr>
    </w:p>
    <w:p w14:paraId="66D52947" w14:textId="17CB06E0" w:rsidR="00D13327" w:rsidRPr="001B3BEE" w:rsidRDefault="00D13327" w:rsidP="007E2F8F">
      <w:pPr>
        <w:ind w:firstLine="709"/>
        <w:rPr>
          <w:noProof/>
          <w:sz w:val="22"/>
          <w:szCs w:val="22"/>
        </w:rPr>
      </w:pPr>
      <w:r w:rsidRPr="001B3BEE">
        <w:rPr>
          <w:noProof/>
          <w:sz w:val="22"/>
          <w:szCs w:val="22"/>
        </w:rPr>
        <w:t>Izmjene i dopune Proračuna Grada Osijeka za 2021. i projekcija za 2022. i 2023. sastoje se od:</w:t>
      </w:r>
    </w:p>
    <w:p w14:paraId="62D38787" w14:textId="77777777" w:rsidR="00C65D95" w:rsidRPr="001B3BEE" w:rsidRDefault="00C65D95" w:rsidP="007E2F8F">
      <w:pPr>
        <w:rPr>
          <w:noProof/>
          <w:sz w:val="22"/>
          <w:szCs w:val="22"/>
        </w:rPr>
      </w:pP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418"/>
        <w:gridCol w:w="850"/>
        <w:gridCol w:w="1701"/>
      </w:tblGrid>
      <w:tr w:rsidR="00D13327" w:rsidRPr="001B3BEE" w14:paraId="4CBF76E0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6ABA" w14:textId="77777777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1B3B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248F" w14:textId="77777777" w:rsidR="00D13327" w:rsidRPr="001B3BEE" w:rsidRDefault="00D13327" w:rsidP="003519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Proračun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Grada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Osijeka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za 2021.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4443" w14:textId="77777777" w:rsidR="00D13327" w:rsidRPr="001B3BEE" w:rsidRDefault="00D13327" w:rsidP="003519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Povećanje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>/</w:t>
            </w:r>
            <w:r w:rsidRPr="001B3BEE">
              <w:rPr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Smanjenje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8EAA" w14:textId="77777777" w:rsidR="00D13327" w:rsidRPr="001B3BEE" w:rsidRDefault="00D13327" w:rsidP="003519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BEE">
              <w:rPr>
                <w:b/>
                <w:bCs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ECE" w14:textId="77777777" w:rsidR="00D13327" w:rsidRPr="001B3BEE" w:rsidRDefault="00D13327" w:rsidP="003519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Izmjene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dopune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Proračuna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Grada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Osijeka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za 2021.</w:t>
            </w:r>
          </w:p>
        </w:tc>
      </w:tr>
      <w:tr w:rsidR="00D13327" w:rsidRPr="001B3BEE" w14:paraId="07E63665" w14:textId="77777777" w:rsidTr="000E4366">
        <w:trPr>
          <w:trHeight w:val="20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5ABF" w14:textId="3A35FC05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A. RAČUN PRIHODA I RASHODA</w:t>
            </w:r>
          </w:p>
        </w:tc>
      </w:tr>
      <w:tr w:rsidR="00D13327" w:rsidRPr="001B3BEE" w14:paraId="44A23800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6E79" w14:textId="77777777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poslovanja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F120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699.394.610,00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11F3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25.176.823,00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4907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82C2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724.571.433,00</w:t>
            </w:r>
          </w:p>
        </w:tc>
      </w:tr>
      <w:tr w:rsidR="00D13327" w:rsidRPr="001B3BEE" w14:paraId="5266FD83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24A7" w14:textId="77777777" w:rsidR="00D13327" w:rsidRPr="001B3BEE" w:rsidRDefault="00D13327" w:rsidP="00C65D95">
            <w:pPr>
              <w:ind w:right="-110"/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prodaje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imovine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ED8A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20.782.618,00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9CED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2.879.750,00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3091E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16F48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23.662.368,00</w:t>
            </w:r>
          </w:p>
        </w:tc>
      </w:tr>
      <w:tr w:rsidR="00D13327" w:rsidRPr="001B3BEE" w14:paraId="3B18A496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7B0E" w14:textId="77777777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poslovanja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5BA93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618.504.129,00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883A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1.997.958,00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BEFC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9FF0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620.502.087,00</w:t>
            </w:r>
          </w:p>
        </w:tc>
      </w:tr>
      <w:tr w:rsidR="00D13327" w:rsidRPr="001B3BEE" w14:paraId="260C0F11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E5A2" w14:textId="77777777" w:rsidR="00D13327" w:rsidRPr="001B3BEE" w:rsidRDefault="00D13327" w:rsidP="00C65D95">
            <w:pPr>
              <w:ind w:right="-110"/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imovine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5B35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165.143.601,00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D48C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3.530.093,00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DE5F6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E5D0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168.673.694,00</w:t>
            </w:r>
          </w:p>
        </w:tc>
      </w:tr>
      <w:tr w:rsidR="00D13327" w:rsidRPr="001B3BEE" w14:paraId="3D2CF737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AC2FD" w14:textId="77777777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RAZLIKA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72626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- 63.470.502,00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492A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22.528.522,00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7D11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-35,49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C07B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- 40.941.980,00</w:t>
            </w:r>
          </w:p>
        </w:tc>
      </w:tr>
      <w:tr w:rsidR="00D13327" w:rsidRPr="001B3BEE" w14:paraId="0142D7DF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4CC3B" w14:textId="77777777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9F58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B762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3E35D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1DD3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D13327" w:rsidRPr="001B3BEE" w14:paraId="14C1F88B" w14:textId="77777777" w:rsidTr="000E4366">
        <w:trPr>
          <w:trHeight w:val="20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04848" w14:textId="2864B35B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B. RAČUN ZADUŽIVANJA/FINANCIRANJA</w:t>
            </w:r>
          </w:p>
        </w:tc>
      </w:tr>
      <w:tr w:rsidR="00D13327" w:rsidRPr="001B3BEE" w14:paraId="4BA82AE8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B600" w14:textId="77777777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Primici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financijske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imovine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zaduživanja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FF1B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63.162.500,00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983C" w14:textId="77777777" w:rsidR="00D13327" w:rsidRPr="001B3BEE" w:rsidRDefault="00D13327" w:rsidP="002151FF">
            <w:pPr>
              <w:ind w:left="-59"/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-21.891.646,00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FF28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-34,66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4E56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41.270.854,00</w:t>
            </w:r>
          </w:p>
        </w:tc>
      </w:tr>
      <w:tr w:rsidR="00D13327" w:rsidRPr="001B3BEE" w14:paraId="5F1A5336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F541" w14:textId="77777777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Izdaci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financijsku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imovinu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otplate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zajmova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7276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28.077.270,00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F0D61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946.949,00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12D76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DEF0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29.024.219,00</w:t>
            </w:r>
          </w:p>
        </w:tc>
      </w:tr>
      <w:tr w:rsidR="00D13327" w:rsidRPr="001B3BEE" w14:paraId="10028E1A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1709" w14:textId="42D37DC7" w:rsidR="00D13327" w:rsidRPr="001B3BEE" w:rsidRDefault="00D13327" w:rsidP="00C65D95">
            <w:pPr>
              <w:ind w:right="-110"/>
              <w:jc w:val="lef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NETO ZADUŽIVANJE</w:t>
            </w:r>
            <w:r w:rsidR="00C65D95" w:rsidRPr="001B3BEE">
              <w:rPr>
                <w:b/>
                <w:bCs/>
                <w:color w:val="000000"/>
                <w:sz w:val="20"/>
              </w:rPr>
              <w:t xml:space="preserve"> </w:t>
            </w:r>
            <w:r w:rsidRPr="001B3BEE">
              <w:rPr>
                <w:b/>
                <w:bCs/>
                <w:color w:val="000000"/>
                <w:sz w:val="20"/>
              </w:rPr>
              <w:t>/FINANCIRANJE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74A3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35.085.230,00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45D1" w14:textId="77777777" w:rsidR="00D13327" w:rsidRPr="001B3BEE" w:rsidRDefault="00D13327" w:rsidP="002151FF">
            <w:pPr>
              <w:ind w:left="-201"/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-22.838.595,00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2A09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-65,09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5D35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12.246.635,00</w:t>
            </w:r>
          </w:p>
        </w:tc>
      </w:tr>
      <w:tr w:rsidR="00D13327" w:rsidRPr="001B3BEE" w14:paraId="6E62F261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38BC" w14:textId="77777777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7477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BCFD9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90C5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C6B6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D13327" w:rsidRPr="001B3BEE" w14:paraId="507B2B9F" w14:textId="77777777" w:rsidTr="000E4366">
        <w:trPr>
          <w:trHeight w:val="20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7144" w14:textId="7524CCE1" w:rsidR="00D13327" w:rsidRPr="001B3BEE" w:rsidRDefault="00D13327" w:rsidP="004B12EF">
            <w:pPr>
              <w:jc w:val="lef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C. RASPOLOŽIVA SREDSTVA IZ</w:t>
            </w:r>
            <w:r w:rsidR="004B12EF" w:rsidRPr="001B3BEE">
              <w:rPr>
                <w:b/>
                <w:bCs/>
                <w:color w:val="000000"/>
                <w:sz w:val="20"/>
              </w:rPr>
              <w:t xml:space="preserve"> </w:t>
            </w:r>
            <w:r w:rsidRPr="001B3BEE">
              <w:rPr>
                <w:b/>
                <w:bCs/>
                <w:color w:val="000000"/>
                <w:sz w:val="20"/>
              </w:rPr>
              <w:t>PRETHODNIH GODINA</w:t>
            </w:r>
          </w:p>
        </w:tc>
      </w:tr>
      <w:tr w:rsidR="00D13327" w:rsidRPr="001B3BEE" w14:paraId="63EC4E15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5E83" w14:textId="77777777" w:rsidR="00D13327" w:rsidRPr="001B3BEE" w:rsidRDefault="00D13327" w:rsidP="00C65D95">
            <w:pPr>
              <w:ind w:right="-110"/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Manjak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prihoda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primitaka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prethodnih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godina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proračunski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korisnici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82B6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3FA7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EB13" w14:textId="77777777" w:rsidR="00D13327" w:rsidRPr="001B3BEE" w:rsidRDefault="00D13327" w:rsidP="002151FF">
            <w:pPr>
              <w:ind w:left="-105"/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2DFB0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D13327" w:rsidRPr="001B3BEE" w14:paraId="04A97541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7216" w14:textId="77777777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Višak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prihoda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primitaka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prethodnih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godina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(Grad Osijek)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BCDC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22.164.929,00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4254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5479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9C7F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22.164.929,00</w:t>
            </w:r>
          </w:p>
        </w:tc>
      </w:tr>
      <w:tr w:rsidR="00D13327" w:rsidRPr="001B3BEE" w14:paraId="392BA2E4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3EC2B" w14:textId="77777777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Višak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prihoda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primitaka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prethodnih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godina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proračunski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korisnici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183E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6.295.343,00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EEA5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235.073,00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0DE7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2837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6.530.416,00</w:t>
            </w:r>
          </w:p>
        </w:tc>
      </w:tr>
      <w:tr w:rsidR="00D13327" w:rsidRPr="001B3BEE" w14:paraId="583A0716" w14:textId="77777777" w:rsidTr="004B12EF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19AF" w14:textId="77777777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VIŠAK/MANJAK IZ PRETHODNIH GODINA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71C94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28.385.272,00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0109E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310.073,00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2F5F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855A2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28.695.345,00</w:t>
            </w:r>
          </w:p>
        </w:tc>
      </w:tr>
      <w:tr w:rsidR="00D13327" w:rsidRPr="001B3BEE" w14:paraId="75AAED86" w14:textId="77777777" w:rsidTr="000E4366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ABA9" w14:textId="77777777" w:rsidR="00D13327" w:rsidRPr="001B3BEE" w:rsidRDefault="00D13327" w:rsidP="00C65D95">
            <w:pPr>
              <w:jc w:val="lef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VIŠAK/MANJAK + NETO ZADUŽIVANJA/FINANCIRANJA + RASPOLOŽIVA SREDSTVA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55FA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1AA7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A79C6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5336" w14:textId="77777777" w:rsidR="00D13327" w:rsidRPr="001B3BEE" w:rsidRDefault="00D13327" w:rsidP="0035195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0,00</w:t>
            </w:r>
          </w:p>
        </w:tc>
      </w:tr>
    </w:tbl>
    <w:p w14:paraId="5B708092" w14:textId="77777777" w:rsidR="00D13327" w:rsidRPr="001B3BEE" w:rsidRDefault="00D13327" w:rsidP="00B70D2E">
      <w:pPr>
        <w:rPr>
          <w:noProof/>
          <w:sz w:val="18"/>
          <w:szCs w:val="18"/>
        </w:rPr>
      </w:pPr>
    </w:p>
    <w:p w14:paraId="06014DC4" w14:textId="5809FB4F" w:rsidR="004B12EF" w:rsidRPr="001B3BEE" w:rsidRDefault="004B12EF" w:rsidP="004B12EF">
      <w:pPr>
        <w:jc w:val="center"/>
        <w:rPr>
          <w:noProof/>
          <w:sz w:val="22"/>
          <w:szCs w:val="22"/>
        </w:rPr>
      </w:pPr>
      <w:r w:rsidRPr="001B3BEE">
        <w:rPr>
          <w:noProof/>
          <w:sz w:val="22"/>
          <w:szCs w:val="22"/>
        </w:rPr>
        <w:t>Članak 2.</w:t>
      </w:r>
    </w:p>
    <w:p w14:paraId="11FAE769" w14:textId="77777777" w:rsidR="004B12EF" w:rsidRPr="001B3BEE" w:rsidRDefault="004B12EF" w:rsidP="004B12EF">
      <w:pPr>
        <w:jc w:val="center"/>
        <w:rPr>
          <w:noProof/>
          <w:sz w:val="22"/>
          <w:szCs w:val="22"/>
        </w:rPr>
      </w:pPr>
    </w:p>
    <w:p w14:paraId="7B10FAD1" w14:textId="62BE7E7E" w:rsidR="004B12EF" w:rsidRPr="001B3BEE" w:rsidRDefault="004B12EF" w:rsidP="004B12EF">
      <w:pPr>
        <w:ind w:right="-32"/>
        <w:rPr>
          <w:noProof/>
          <w:sz w:val="22"/>
          <w:szCs w:val="22"/>
        </w:rPr>
      </w:pPr>
      <w:r w:rsidRPr="001B3BEE">
        <w:rPr>
          <w:noProof/>
          <w:sz w:val="22"/>
          <w:szCs w:val="22"/>
        </w:rPr>
        <w:tab/>
        <w:t>Prihodi i rashodi po razredima, skupinama i podskupinama utvrđuju se u A - Računu prihoda i rashoda, primitci i izdatci po razredima, skupinama i podskupinama utvrđuju se u B - Računu zaduživanja/financiranja, a rezultat poslovanja iskazuje se u C - Raspoloživa sredstva iz prethodnih godina (višak/manjak prihoda i rezerviranja).</w:t>
      </w:r>
    </w:p>
    <w:p w14:paraId="39671348" w14:textId="67CDC0F6" w:rsidR="004B12EF" w:rsidRPr="001B3BEE" w:rsidRDefault="004B12EF" w:rsidP="00B70D2E">
      <w:pPr>
        <w:rPr>
          <w:noProof/>
          <w:sz w:val="22"/>
          <w:szCs w:val="22"/>
        </w:rPr>
        <w:sectPr w:rsidR="004B12EF" w:rsidRPr="001B3BEE" w:rsidSect="005741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1134" w:bottom="1134" w:left="1134" w:header="720" w:footer="720" w:gutter="0"/>
          <w:pgNumType w:start="1"/>
          <w:cols w:space="708"/>
          <w:docGrid w:linePitch="326"/>
        </w:sectPr>
      </w:pPr>
    </w:p>
    <w:p w14:paraId="2D3C0A37" w14:textId="6E6F961F" w:rsidR="00D13327" w:rsidRPr="001B3BEE" w:rsidRDefault="00D13327" w:rsidP="00E27057">
      <w:pPr>
        <w:jc w:val="center"/>
        <w:rPr>
          <w:b/>
          <w:szCs w:val="24"/>
        </w:rPr>
      </w:pPr>
      <w:r w:rsidRPr="001B3BEE">
        <w:rPr>
          <w:b/>
          <w:szCs w:val="24"/>
        </w:rPr>
        <w:lastRenderedPageBreak/>
        <w:t>OPĆI DIO PRORAČUNA</w:t>
      </w:r>
    </w:p>
    <w:p w14:paraId="170941DC" w14:textId="77777777" w:rsidR="007E2F8F" w:rsidRPr="001B3BEE" w:rsidRDefault="007E2F8F" w:rsidP="00E27057">
      <w:pPr>
        <w:jc w:val="center"/>
        <w:rPr>
          <w:b/>
          <w:szCs w:val="24"/>
        </w:rPr>
      </w:pPr>
    </w:p>
    <w:p w14:paraId="73609F71" w14:textId="3163CFAE" w:rsidR="00D13327" w:rsidRPr="001B3BEE" w:rsidRDefault="00D13327" w:rsidP="00E27057">
      <w:pPr>
        <w:jc w:val="center"/>
        <w:rPr>
          <w:b/>
          <w:szCs w:val="24"/>
        </w:rPr>
      </w:pPr>
      <w:proofErr w:type="spellStart"/>
      <w:r w:rsidRPr="001B3BEE">
        <w:rPr>
          <w:b/>
          <w:szCs w:val="24"/>
        </w:rPr>
        <w:t>Izmjene</w:t>
      </w:r>
      <w:proofErr w:type="spellEnd"/>
      <w:r w:rsidRPr="001B3BEE">
        <w:rPr>
          <w:b/>
          <w:szCs w:val="24"/>
        </w:rPr>
        <w:t xml:space="preserve"> </w:t>
      </w:r>
      <w:proofErr w:type="spellStart"/>
      <w:r w:rsidRPr="001B3BEE">
        <w:rPr>
          <w:b/>
          <w:szCs w:val="24"/>
        </w:rPr>
        <w:t>i</w:t>
      </w:r>
      <w:proofErr w:type="spellEnd"/>
      <w:r w:rsidRPr="001B3BEE">
        <w:rPr>
          <w:b/>
          <w:szCs w:val="24"/>
        </w:rPr>
        <w:t xml:space="preserve"> </w:t>
      </w:r>
      <w:proofErr w:type="spellStart"/>
      <w:r w:rsidRPr="001B3BEE">
        <w:rPr>
          <w:b/>
          <w:szCs w:val="24"/>
        </w:rPr>
        <w:t>dopune</w:t>
      </w:r>
      <w:proofErr w:type="spellEnd"/>
      <w:r w:rsidRPr="001B3BEE">
        <w:rPr>
          <w:b/>
          <w:szCs w:val="24"/>
        </w:rPr>
        <w:t xml:space="preserve"> </w:t>
      </w:r>
      <w:proofErr w:type="spellStart"/>
      <w:r w:rsidRPr="001B3BEE">
        <w:rPr>
          <w:b/>
          <w:szCs w:val="24"/>
        </w:rPr>
        <w:t>Proračuna</w:t>
      </w:r>
      <w:proofErr w:type="spellEnd"/>
      <w:r w:rsidRPr="001B3BEE">
        <w:rPr>
          <w:b/>
          <w:szCs w:val="24"/>
        </w:rPr>
        <w:t xml:space="preserve"> </w:t>
      </w:r>
      <w:proofErr w:type="spellStart"/>
      <w:r w:rsidRPr="001B3BEE">
        <w:rPr>
          <w:b/>
          <w:szCs w:val="24"/>
        </w:rPr>
        <w:t>Grada</w:t>
      </w:r>
      <w:proofErr w:type="spellEnd"/>
      <w:r w:rsidRPr="001B3BEE">
        <w:rPr>
          <w:b/>
          <w:szCs w:val="24"/>
        </w:rPr>
        <w:t xml:space="preserve"> </w:t>
      </w:r>
      <w:proofErr w:type="spellStart"/>
      <w:r w:rsidRPr="001B3BEE">
        <w:rPr>
          <w:b/>
          <w:szCs w:val="24"/>
        </w:rPr>
        <w:t>Osijeka</w:t>
      </w:r>
      <w:proofErr w:type="spellEnd"/>
      <w:r w:rsidRPr="001B3BEE">
        <w:rPr>
          <w:b/>
          <w:szCs w:val="24"/>
        </w:rPr>
        <w:t xml:space="preserve"> za 2021.</w:t>
      </w:r>
    </w:p>
    <w:p w14:paraId="5D2306F3" w14:textId="2304C604" w:rsidR="00382F63" w:rsidRPr="001B3BEE" w:rsidRDefault="00382F63" w:rsidP="00E27057">
      <w:pPr>
        <w:jc w:val="center"/>
        <w:rPr>
          <w:b/>
          <w:szCs w:val="24"/>
        </w:rPr>
      </w:pPr>
    </w:p>
    <w:p w14:paraId="5CD1AC7B" w14:textId="77777777" w:rsidR="00D13327" w:rsidRPr="001B3BEE" w:rsidRDefault="00D13327" w:rsidP="00E27057">
      <w:pPr>
        <w:jc w:val="center"/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5811"/>
        <w:gridCol w:w="1843"/>
        <w:gridCol w:w="1559"/>
        <w:gridCol w:w="1134"/>
        <w:gridCol w:w="1843"/>
      </w:tblGrid>
      <w:tr w:rsidR="00D13327" w:rsidRPr="001B3BEE" w14:paraId="265A07B5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center"/>
            <w:hideMark/>
          </w:tcPr>
          <w:p w14:paraId="72D2E364" w14:textId="77777777" w:rsidR="00D13327" w:rsidRPr="001B3BEE" w:rsidRDefault="00D13327" w:rsidP="000555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BEE">
              <w:rPr>
                <w:b/>
                <w:bCs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14:paraId="1F6A6512" w14:textId="77777777" w:rsidR="00D13327" w:rsidRPr="001B3BEE" w:rsidRDefault="00D13327" w:rsidP="000555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BEE">
              <w:rPr>
                <w:b/>
                <w:bCs/>
                <w:color w:val="000000"/>
                <w:sz w:val="18"/>
                <w:szCs w:val="18"/>
              </w:rPr>
              <w:t>VRSTA PRIHODA / RASHODA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FB43330" w14:textId="77777777" w:rsidR="00D13327" w:rsidRPr="001B3BEE" w:rsidRDefault="00D13327" w:rsidP="000555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Proračun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Grada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Osijeka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za 2021.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1C957F" w14:textId="77777777" w:rsidR="00D13327" w:rsidRPr="001B3BEE" w:rsidRDefault="00D13327" w:rsidP="000555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Povećanje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>/</w:t>
            </w:r>
            <w:r w:rsidRPr="001B3BEE">
              <w:rPr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Smanjenje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A019E8" w14:textId="77777777" w:rsidR="00D13327" w:rsidRPr="001B3BEE" w:rsidRDefault="00D13327" w:rsidP="000555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BEE">
              <w:rPr>
                <w:b/>
                <w:bCs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0E9AEC" w14:textId="3728AB1E" w:rsidR="00D13327" w:rsidRPr="001B3BEE" w:rsidRDefault="00D13327" w:rsidP="000555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Izmjene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dopune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Proračuna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Grada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18"/>
                <w:szCs w:val="18"/>
              </w:rPr>
              <w:t>Osijeka</w:t>
            </w:r>
            <w:proofErr w:type="spellEnd"/>
            <w:r w:rsidRPr="001B3BEE">
              <w:rPr>
                <w:b/>
                <w:bCs/>
                <w:color w:val="000000"/>
                <w:sz w:val="18"/>
                <w:szCs w:val="18"/>
              </w:rPr>
              <w:t xml:space="preserve"> za 2021.</w:t>
            </w:r>
          </w:p>
        </w:tc>
      </w:tr>
      <w:tr w:rsidR="00D13327" w:rsidRPr="001B3BEE" w14:paraId="1EFCA239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66E67887" w14:textId="77777777" w:rsidR="00D13327" w:rsidRPr="001B3BEE" w:rsidRDefault="00D13327" w:rsidP="000555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32AAC1B7" w14:textId="77777777" w:rsidR="00D13327" w:rsidRPr="001B3BEE" w:rsidRDefault="00D13327" w:rsidP="000555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BD647D2" w14:textId="77777777" w:rsidR="00D13327" w:rsidRPr="001B3BEE" w:rsidRDefault="00D13327" w:rsidP="000555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8E21EC" w14:textId="77777777" w:rsidR="00D13327" w:rsidRPr="001B3BEE" w:rsidRDefault="00D13327" w:rsidP="000555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B84462" w14:textId="77777777" w:rsidR="00D13327" w:rsidRPr="001B3BEE" w:rsidRDefault="00D13327" w:rsidP="000555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92441CA" w14:textId="77777777" w:rsidR="00D13327" w:rsidRPr="001B3BEE" w:rsidRDefault="00D13327" w:rsidP="000555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D13327" w:rsidRPr="001B3BEE" w14:paraId="534FE291" w14:textId="77777777" w:rsidTr="00CE1FB0">
        <w:trPr>
          <w:trHeight w:val="20"/>
          <w:jc w:val="center"/>
        </w:trPr>
        <w:tc>
          <w:tcPr>
            <w:tcW w:w="13067" w:type="dxa"/>
            <w:gridSpan w:val="6"/>
            <w:shd w:val="clear" w:color="808080" w:fill="FFFFFF"/>
            <w:vAlign w:val="bottom"/>
            <w:hideMark/>
          </w:tcPr>
          <w:p w14:paraId="5CE83541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A. RAČUN PRIHODA I RASHODA</w:t>
            </w:r>
          </w:p>
        </w:tc>
      </w:tr>
      <w:tr w:rsidR="00D13327" w:rsidRPr="001B3BEE" w14:paraId="131C9F32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3AB3BA5B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1C00FB32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6CB1613D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699.394.610,00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6BEC4437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25.176.823,00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6201D0EA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3,60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7AB8803D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724.571.433,00</w:t>
            </w:r>
          </w:p>
        </w:tc>
      </w:tr>
      <w:tr w:rsidR="00D13327" w:rsidRPr="001B3BEE" w14:paraId="10752099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4C13FE88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61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3618782E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poreza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3C74F35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278.750.905,00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367D91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13.420.119,00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7C114B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4,81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3B0608F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292.171.024,00</w:t>
            </w:r>
          </w:p>
        </w:tc>
      </w:tr>
      <w:tr w:rsidR="00D13327" w:rsidRPr="001B3BEE" w14:paraId="7A93C5B9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78704E78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611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077F36FA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Porez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prirez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na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dohodak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66CBF28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256.320.835,00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EE2D1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12.425.119,00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4375E3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4,85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70E4C58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268.745.954,00</w:t>
            </w:r>
          </w:p>
        </w:tc>
      </w:tr>
      <w:tr w:rsidR="00D13327" w:rsidRPr="001B3BEE" w14:paraId="32486CB1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121550DB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613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56CBA4C5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Porezi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na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imovinu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D7CF0C8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22.100.000,00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2E12FB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1.000.000,00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9AF75C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4,52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310458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23.100.000,00</w:t>
            </w:r>
          </w:p>
        </w:tc>
      </w:tr>
      <w:tr w:rsidR="00D13327" w:rsidRPr="001B3BEE" w14:paraId="75695B46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1F7E8690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614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53FD07FF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Porezi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na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robu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usluge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D2898A1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330.000,00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742DE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- 5.000,00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11F9D1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-1,52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1A9AD47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325.000,00</w:t>
            </w:r>
          </w:p>
        </w:tc>
      </w:tr>
      <w:tr w:rsidR="00D13327" w:rsidRPr="001B3BEE" w14:paraId="6E1C2800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65DF8E81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616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4C6AD14A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Ostali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prihodi</w:t>
            </w:r>
            <w:proofErr w:type="spellEnd"/>
            <w:r w:rsidRPr="001B3BEE">
              <w:rPr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color w:val="000000"/>
                <w:sz w:val="20"/>
              </w:rPr>
              <w:t>poreza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8EBE956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70,00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635FD5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60552D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2B0A7A5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70,00</w:t>
            </w:r>
          </w:p>
        </w:tc>
      </w:tr>
      <w:tr w:rsidR="00D13327" w:rsidRPr="001B3BEE" w14:paraId="7A68D967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493777A5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63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6FF5C14A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inozemstva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subjekata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proračuna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205379B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287.561.100,00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331BBC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17.997.467,00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BBE0C1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6,26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EA9FD58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305.558.567,00</w:t>
            </w:r>
          </w:p>
        </w:tc>
      </w:tr>
      <w:tr w:rsidR="00D13327" w:rsidRPr="001B3BEE" w14:paraId="389E3F70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23694CB7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631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19B0CB8B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Pomoći</w:t>
            </w:r>
            <w:proofErr w:type="spellEnd"/>
            <w:r w:rsidRPr="001B3BEE">
              <w:rPr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color w:val="000000"/>
                <w:sz w:val="20"/>
              </w:rPr>
              <w:t>inozemnih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vlada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E7D5CC7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171.000,00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5D0A7F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68798F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90C517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171.000,00</w:t>
            </w:r>
          </w:p>
        </w:tc>
      </w:tr>
      <w:tr w:rsidR="00D13327" w:rsidRPr="001B3BEE" w14:paraId="1978DC97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29F4732C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632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21F31D67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Pomoći</w:t>
            </w:r>
            <w:proofErr w:type="spellEnd"/>
            <w:r w:rsidRPr="001B3BEE">
              <w:rPr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color w:val="000000"/>
                <w:sz w:val="20"/>
              </w:rPr>
              <w:t>međunarodnih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organizacija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te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institucija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tijela</w:t>
            </w:r>
            <w:proofErr w:type="spellEnd"/>
            <w:r w:rsidRPr="001B3BEE">
              <w:rPr>
                <w:color w:val="000000"/>
                <w:sz w:val="20"/>
              </w:rPr>
              <w:t xml:space="preserve"> EU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6BBB7A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5.874.609,00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818D8F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- 241.050,00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208583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-4,10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5AEAEE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5.633.559,00</w:t>
            </w:r>
          </w:p>
        </w:tc>
      </w:tr>
      <w:tr w:rsidR="00D13327" w:rsidRPr="001B3BEE" w14:paraId="62BD5921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4CB34C52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633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1583B9DD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Pomoći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proračunu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iz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drugih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97DFF1D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5.182.990,00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B105B3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7.550.660,00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34A222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145,68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13CC0CE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12.733.650,00</w:t>
            </w:r>
          </w:p>
        </w:tc>
      </w:tr>
      <w:tr w:rsidR="00D13327" w:rsidRPr="001B3BEE" w14:paraId="62FDE9C0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15112CF8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634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4EF6E1BC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Pomoći</w:t>
            </w:r>
            <w:proofErr w:type="spellEnd"/>
            <w:r w:rsidRPr="001B3BEE">
              <w:rPr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color w:val="000000"/>
                <w:sz w:val="20"/>
              </w:rPr>
              <w:t>izvanproračunskih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korisnika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03ED99D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13.619.549,00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2F4097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1.325.890,00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CDB1B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9,74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7271FDA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14.945.439,00</w:t>
            </w:r>
          </w:p>
        </w:tc>
      </w:tr>
      <w:tr w:rsidR="00D13327" w:rsidRPr="001B3BEE" w14:paraId="308A548B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41FD58BF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635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2F4263BD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Pomoći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izravnanja</w:t>
            </w:r>
            <w:proofErr w:type="spellEnd"/>
            <w:r w:rsidRPr="001B3BEE">
              <w:rPr>
                <w:color w:val="000000"/>
                <w:sz w:val="20"/>
              </w:rPr>
              <w:t xml:space="preserve"> za </w:t>
            </w:r>
            <w:proofErr w:type="spellStart"/>
            <w:r w:rsidRPr="001B3BEE">
              <w:rPr>
                <w:color w:val="000000"/>
                <w:sz w:val="20"/>
              </w:rPr>
              <w:t>decentralizirane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funkcije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0F92706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20.044.313,00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5AD11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- 903.025,00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145D3C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-4,51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C49A6A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19.141.288,00</w:t>
            </w:r>
          </w:p>
        </w:tc>
      </w:tr>
      <w:tr w:rsidR="00D13327" w:rsidRPr="001B3BEE" w14:paraId="60BEA338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45DA1B42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636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5B5486BF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Pomoći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proračunskim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korisnicima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iz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proračuna</w:t>
            </w:r>
            <w:proofErr w:type="spellEnd"/>
            <w:r w:rsidRPr="001B3BEE">
              <w:rPr>
                <w:color w:val="000000"/>
                <w:sz w:val="20"/>
              </w:rPr>
              <w:t xml:space="preserve"> koji </w:t>
            </w:r>
            <w:proofErr w:type="spellStart"/>
            <w:r w:rsidRPr="001B3BEE">
              <w:rPr>
                <w:color w:val="000000"/>
                <w:sz w:val="20"/>
              </w:rPr>
              <w:t>im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nije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nadležan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4C22A12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170.912.451,00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D4E8D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6.076.594,00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F4E341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3,56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6BF377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176.989.045,00</w:t>
            </w:r>
          </w:p>
        </w:tc>
      </w:tr>
      <w:tr w:rsidR="00D13327" w:rsidRPr="001B3BEE" w14:paraId="475718A3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0C888BE4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638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6D6B568F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Pomoći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iz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državnog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temeljem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prijenosa</w:t>
            </w:r>
            <w:proofErr w:type="spellEnd"/>
            <w:r w:rsidRPr="001B3BEE">
              <w:rPr>
                <w:color w:val="000000"/>
                <w:sz w:val="20"/>
              </w:rPr>
              <w:t xml:space="preserve"> EU </w:t>
            </w:r>
            <w:proofErr w:type="spellStart"/>
            <w:r w:rsidRPr="001B3BEE">
              <w:rPr>
                <w:color w:val="000000"/>
                <w:sz w:val="20"/>
              </w:rPr>
              <w:t>sredstava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9E496A6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71.742.994,00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742AF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4.188.622,00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A0CBE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5,84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3BA262A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75.931.616,00</w:t>
            </w:r>
          </w:p>
        </w:tc>
      </w:tr>
      <w:tr w:rsidR="00D13327" w:rsidRPr="001B3BEE" w14:paraId="0985EEAC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7358F6F5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639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37071BBA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Prijenosi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između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proračunskih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korisnika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istog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6BF78D3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13.194,00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8B10B8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- 224,00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0D230E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-1,70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706C37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12.970,00</w:t>
            </w:r>
          </w:p>
        </w:tc>
      </w:tr>
      <w:tr w:rsidR="00D13327" w:rsidRPr="001B3BEE" w14:paraId="195F8AE8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7221FDAB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64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1D0D8A60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imovine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B824517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24.493.375,00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A15062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- 4.780.000,00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958EF4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-19,52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699E7D4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19.713.375,00</w:t>
            </w:r>
          </w:p>
        </w:tc>
      </w:tr>
      <w:tr w:rsidR="00D13327" w:rsidRPr="001B3BEE" w14:paraId="0194C586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0160A66D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641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73DD434A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Prihodi</w:t>
            </w:r>
            <w:proofErr w:type="spellEnd"/>
            <w:r w:rsidRPr="001B3BEE">
              <w:rPr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color w:val="000000"/>
                <w:sz w:val="20"/>
              </w:rPr>
              <w:t>financijske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imovine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A6B67B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162.105,00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76CA32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- 8.500,00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37BD86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-5,24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A6EA3F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153.605,00</w:t>
            </w:r>
          </w:p>
        </w:tc>
      </w:tr>
      <w:tr w:rsidR="00D13327" w:rsidRPr="001B3BEE" w14:paraId="480B00F7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436A5F26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642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62D11ADB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Prihodi</w:t>
            </w:r>
            <w:proofErr w:type="spellEnd"/>
            <w:r w:rsidRPr="001B3BEE">
              <w:rPr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color w:val="000000"/>
                <w:sz w:val="20"/>
              </w:rPr>
              <w:t>nefinancijske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imovine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B00380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24.330.270,00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7115D1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- 4.771.500,00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5EC725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-19,61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A0AB693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19.558.770,00</w:t>
            </w:r>
          </w:p>
        </w:tc>
      </w:tr>
      <w:tr w:rsidR="00D13327" w:rsidRPr="001B3BEE" w14:paraId="7303C8B8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6930DC38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643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127D3E0B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Prihodi</w:t>
            </w:r>
            <w:proofErr w:type="spellEnd"/>
            <w:r w:rsidRPr="001B3BEE">
              <w:rPr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color w:val="000000"/>
                <w:sz w:val="20"/>
              </w:rPr>
              <w:t>kamata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na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dane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zajmove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9C1DC7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33FBCD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4FCC4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65B98DB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1.000,00</w:t>
            </w:r>
          </w:p>
        </w:tc>
      </w:tr>
      <w:tr w:rsidR="00D13327" w:rsidRPr="001B3BEE" w14:paraId="3B121347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73383FC4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4FF32508" w14:textId="77777777" w:rsidR="00D13327" w:rsidRPr="001B3BEE" w:rsidRDefault="00D13327" w:rsidP="00C355C7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upravnih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administrativnih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pristojbi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pristojbi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po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posebnim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propisima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naknada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DE09439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101.989.149,00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A33342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- 1.599.018,00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F26209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-1,57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3A7E53C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100.390.131,00</w:t>
            </w:r>
          </w:p>
        </w:tc>
      </w:tr>
      <w:tr w:rsidR="00D13327" w:rsidRPr="001B3BEE" w14:paraId="52471ADB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3F7A5486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651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53096854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Upravne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administrativne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pristojbe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AF43B9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2.324.976,00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9E672B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435.000,00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E8C49F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18,71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DCBE61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2.759.976,00</w:t>
            </w:r>
          </w:p>
        </w:tc>
      </w:tr>
      <w:tr w:rsidR="00D13327" w:rsidRPr="001B3BEE" w14:paraId="1BED7226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0CDE323B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652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4339BFC6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Prihodi</w:t>
            </w:r>
            <w:proofErr w:type="spellEnd"/>
            <w:r w:rsidRPr="001B3BEE">
              <w:rPr>
                <w:color w:val="000000"/>
                <w:sz w:val="20"/>
              </w:rPr>
              <w:t xml:space="preserve"> po </w:t>
            </w:r>
            <w:proofErr w:type="spellStart"/>
            <w:r w:rsidRPr="001B3BEE">
              <w:rPr>
                <w:color w:val="000000"/>
                <w:sz w:val="20"/>
              </w:rPr>
              <w:t>posebnim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propisima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97EED91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34.584.173,00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6C96F6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- 59.318,00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E8398E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-0,17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4F4BC6C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34.524.855,00</w:t>
            </w:r>
          </w:p>
        </w:tc>
      </w:tr>
      <w:tr w:rsidR="00D13327" w:rsidRPr="001B3BEE" w14:paraId="43D842B3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7F40D964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653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75E0DD5E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Komunalni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doprinosi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naknade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E994BB8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65.080.000,00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FAB353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- 1.974.700,00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BE5D0E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-3,03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F04BD21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63.105.300,00</w:t>
            </w:r>
          </w:p>
        </w:tc>
      </w:tr>
      <w:tr w:rsidR="00D13327" w:rsidRPr="001B3BEE" w14:paraId="6CC8493D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5A83B135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66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0932127A" w14:textId="77777777" w:rsidR="00D13327" w:rsidRPr="001B3BEE" w:rsidRDefault="00D13327" w:rsidP="00C355C7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prodaje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proizvoda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robe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te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pruženih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usluga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donacija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0FB8C17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4.056.081,00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3A29EB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208.555,00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66F4DD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5,14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7CC899E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4.264.636,00</w:t>
            </w:r>
          </w:p>
        </w:tc>
      </w:tr>
      <w:tr w:rsidR="00D13327" w:rsidRPr="001B3BEE" w14:paraId="565762B4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5AAE9701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661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76E3E64A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Prihodi</w:t>
            </w:r>
            <w:proofErr w:type="spellEnd"/>
            <w:r w:rsidRPr="001B3BEE">
              <w:rPr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color w:val="000000"/>
                <w:sz w:val="20"/>
              </w:rPr>
              <w:t>prodaje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proizvoda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robe </w:t>
            </w:r>
            <w:proofErr w:type="spellStart"/>
            <w:r w:rsidRPr="001B3BEE">
              <w:rPr>
                <w:color w:val="000000"/>
                <w:sz w:val="20"/>
              </w:rPr>
              <w:t>te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pruženih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usluga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006986D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2.820.181,00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1244AC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94.512,00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E1415E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3,35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F95868B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2.914.693,00</w:t>
            </w:r>
          </w:p>
        </w:tc>
      </w:tr>
      <w:tr w:rsidR="00D13327" w:rsidRPr="001B3BEE" w14:paraId="50C72FF3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717275EB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663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4F22B31A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Donacije</w:t>
            </w:r>
            <w:proofErr w:type="spellEnd"/>
            <w:r w:rsidRPr="001B3BEE">
              <w:rPr>
                <w:color w:val="000000"/>
                <w:sz w:val="20"/>
              </w:rPr>
              <w:t xml:space="preserve"> od </w:t>
            </w:r>
            <w:proofErr w:type="spellStart"/>
            <w:r w:rsidRPr="001B3BEE">
              <w:rPr>
                <w:color w:val="000000"/>
                <w:sz w:val="20"/>
              </w:rPr>
              <w:t>pravnih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fizičkih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osoba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izvan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općeg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13DDAAB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1.235.900,00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FA8D0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114.043,00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00A373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9,23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A8B65A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1.349.943,00</w:t>
            </w:r>
          </w:p>
        </w:tc>
      </w:tr>
    </w:tbl>
    <w:p w14:paraId="12EFFDF5" w14:textId="77777777" w:rsidR="00CE1FB0" w:rsidRPr="001B3BEE" w:rsidRDefault="00CE1FB0" w:rsidP="0005553A">
      <w:pPr>
        <w:rPr>
          <w:b/>
          <w:bCs/>
          <w:color w:val="000000"/>
          <w:sz w:val="20"/>
        </w:rPr>
        <w:sectPr w:rsidR="00CE1FB0" w:rsidRPr="001B3BEE" w:rsidSect="004B12EF">
          <w:headerReference w:type="first" r:id="rId14"/>
          <w:footerReference w:type="first" r:id="rId15"/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5811"/>
        <w:gridCol w:w="1843"/>
        <w:gridCol w:w="1559"/>
        <w:gridCol w:w="1134"/>
        <w:gridCol w:w="1843"/>
      </w:tblGrid>
      <w:tr w:rsidR="00D13327" w:rsidRPr="001B3BEE" w14:paraId="6003F9B7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0487625C" w14:textId="1E753E9E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lastRenderedPageBreak/>
              <w:t>68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58D5182C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Kazne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upravne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mjere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prihodi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20D2508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2.544.000,00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525D9A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- 70.300,00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DDB18A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-2,76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2F0EEC0" w14:textId="11106806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2.473.700,00</w:t>
            </w:r>
          </w:p>
        </w:tc>
      </w:tr>
      <w:tr w:rsidR="00D13327" w:rsidRPr="001B3BEE" w14:paraId="52EEAE4A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138FC3A4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681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0D511C1C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Kazne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upravne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mjere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BB0141E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552.000,00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00BAB6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100.000,00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079CAE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18,12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F127A68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652.000,00</w:t>
            </w:r>
          </w:p>
        </w:tc>
      </w:tr>
      <w:tr w:rsidR="00D13327" w:rsidRPr="001B3BEE" w14:paraId="75F9DA5C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29A123CD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683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25E73DED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Ostali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prihodi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33F6765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1.992.000,00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6E4D4F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- 170.300,00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988B57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-8,55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32678ED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1.821.700,00</w:t>
            </w:r>
          </w:p>
        </w:tc>
      </w:tr>
      <w:tr w:rsidR="00D13327" w:rsidRPr="001B3BEE" w14:paraId="46D65593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0D3AF975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2A80B5A0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prodaje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26C496D7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20.782.618,00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5EDB762B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2.879.750,00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24513513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13,86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5A6DF17E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23.662.368,00</w:t>
            </w:r>
          </w:p>
        </w:tc>
      </w:tr>
      <w:tr w:rsidR="00D13327" w:rsidRPr="001B3BEE" w14:paraId="7A50C142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279DCA56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71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6B68083A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prodaje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111081C0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11.274.118,00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414E4CC9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186.100,00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73E49109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1,65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229CF431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11.460.218,00</w:t>
            </w:r>
          </w:p>
        </w:tc>
      </w:tr>
      <w:tr w:rsidR="00D13327" w:rsidRPr="001B3BEE" w14:paraId="413CBAFE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0712E96E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711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7B91DC87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Prihodi</w:t>
            </w:r>
            <w:proofErr w:type="spellEnd"/>
            <w:r w:rsidRPr="001B3BEE">
              <w:rPr>
                <w:sz w:val="20"/>
              </w:rPr>
              <w:t xml:space="preserve"> od </w:t>
            </w:r>
            <w:proofErr w:type="spellStart"/>
            <w:r w:rsidRPr="001B3BEE">
              <w:rPr>
                <w:sz w:val="20"/>
              </w:rPr>
              <w:t>prodaje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materijalne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imovine</w:t>
            </w:r>
            <w:proofErr w:type="spellEnd"/>
            <w:r w:rsidRPr="001B3BEE">
              <w:rPr>
                <w:sz w:val="20"/>
              </w:rPr>
              <w:t xml:space="preserve"> - </w:t>
            </w:r>
            <w:proofErr w:type="spellStart"/>
            <w:r w:rsidRPr="001B3BEE">
              <w:rPr>
                <w:sz w:val="20"/>
              </w:rPr>
              <w:t>prirodnih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bogatstava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25C61065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11.274.118,00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3A6FB527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186.100,00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6A85776D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1,65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1D437DC5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11.460.218,00</w:t>
            </w:r>
          </w:p>
        </w:tc>
      </w:tr>
      <w:tr w:rsidR="00D13327" w:rsidRPr="001B3BEE" w14:paraId="55CECCB3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51DE869A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72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60DEA41A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prodaje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584A5156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9.508.500,00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361F2C8E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2.693.650,00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64FD1508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28,33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5C1CBEC1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12.202.150,00</w:t>
            </w:r>
          </w:p>
        </w:tc>
      </w:tr>
      <w:tr w:rsidR="00D13327" w:rsidRPr="001B3BEE" w14:paraId="3817ACE5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798FE004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721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1F91F65C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Prihodi</w:t>
            </w:r>
            <w:proofErr w:type="spellEnd"/>
            <w:r w:rsidRPr="001B3BEE">
              <w:rPr>
                <w:sz w:val="20"/>
              </w:rPr>
              <w:t xml:space="preserve"> od </w:t>
            </w:r>
            <w:proofErr w:type="spellStart"/>
            <w:r w:rsidRPr="001B3BEE">
              <w:rPr>
                <w:sz w:val="20"/>
              </w:rPr>
              <w:t>prodaje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objekata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3DA4F978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9.369.600,00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7D034675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2.609.700,00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01B2FCDB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27,85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4A9B04E5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11.979.300,00</w:t>
            </w:r>
          </w:p>
        </w:tc>
      </w:tr>
      <w:tr w:rsidR="00D13327" w:rsidRPr="001B3BEE" w14:paraId="68CAEEC5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7F50A6A7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722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54165039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Prihodi</w:t>
            </w:r>
            <w:proofErr w:type="spellEnd"/>
            <w:r w:rsidRPr="001B3BEE">
              <w:rPr>
                <w:sz w:val="20"/>
              </w:rPr>
              <w:t xml:space="preserve"> od </w:t>
            </w:r>
            <w:proofErr w:type="spellStart"/>
            <w:r w:rsidRPr="001B3BEE">
              <w:rPr>
                <w:sz w:val="20"/>
              </w:rPr>
              <w:t>prodaje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opreme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771088C6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36.000,00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505C0D9D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53.800,00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76831946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149,44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1E6D7915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89.800,00</w:t>
            </w:r>
          </w:p>
        </w:tc>
      </w:tr>
      <w:tr w:rsidR="00D13327" w:rsidRPr="001B3BEE" w14:paraId="3F5FED18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4C36FB18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723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744BA766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Prihodi</w:t>
            </w:r>
            <w:proofErr w:type="spellEnd"/>
            <w:r w:rsidRPr="001B3BEE">
              <w:rPr>
                <w:sz w:val="20"/>
              </w:rPr>
              <w:t xml:space="preserve"> od </w:t>
            </w:r>
            <w:proofErr w:type="spellStart"/>
            <w:r w:rsidRPr="001B3BEE">
              <w:rPr>
                <w:sz w:val="20"/>
              </w:rPr>
              <w:t>prodaje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prijevoznih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sredstava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1561F289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102.900,00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69A23C9F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30.150,00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0FFC8B36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29,30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66755C39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133.050,00</w:t>
            </w:r>
          </w:p>
        </w:tc>
      </w:tr>
      <w:tr w:rsidR="00D13327" w:rsidRPr="001B3BEE" w14:paraId="067BD8BF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5E178B42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48463F23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49F10B97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618.504.129,00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3F566C95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1.997.958,00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719069F7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0,32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4C3E20C4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620.502.087,00</w:t>
            </w:r>
          </w:p>
        </w:tc>
      </w:tr>
      <w:tr w:rsidR="00D13327" w:rsidRPr="001B3BEE" w14:paraId="3654AC9E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5836CD2F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496A6DF3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1308D002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289.998.145,00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54209034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6.198.473,00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0048EC91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2,14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08A829B5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296.196.618,00</w:t>
            </w:r>
          </w:p>
        </w:tc>
      </w:tr>
      <w:tr w:rsidR="00D13327" w:rsidRPr="001B3BEE" w14:paraId="16C6F8B7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696F0387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311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62E7304D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Plaće</w:t>
            </w:r>
            <w:proofErr w:type="spellEnd"/>
            <w:r w:rsidRPr="001B3BEE">
              <w:rPr>
                <w:color w:val="000000"/>
                <w:sz w:val="20"/>
              </w:rPr>
              <w:t xml:space="preserve"> (</w:t>
            </w:r>
            <w:proofErr w:type="spellStart"/>
            <w:r w:rsidRPr="001B3BEE">
              <w:rPr>
                <w:color w:val="000000"/>
                <w:sz w:val="20"/>
              </w:rPr>
              <w:t>Bruto</w:t>
            </w:r>
            <w:proofErr w:type="spellEnd"/>
            <w:r w:rsidRPr="001B3BEE">
              <w:rPr>
                <w:color w:val="000000"/>
                <w:sz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A34E72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234.604.489,00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9442DE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6.004.299,00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D622FA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2,56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608B2FB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240.608.788,00</w:t>
            </w:r>
          </w:p>
        </w:tc>
      </w:tr>
      <w:tr w:rsidR="00D13327" w:rsidRPr="001B3BEE" w14:paraId="53CBBE29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6A403A6D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312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3D0E5F69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Ostali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rashodi</w:t>
            </w:r>
            <w:proofErr w:type="spellEnd"/>
            <w:r w:rsidRPr="001B3BEE">
              <w:rPr>
                <w:color w:val="000000"/>
                <w:sz w:val="20"/>
              </w:rPr>
              <w:t xml:space="preserve"> za </w:t>
            </w:r>
            <w:proofErr w:type="spellStart"/>
            <w:r w:rsidRPr="001B3BEE">
              <w:rPr>
                <w:color w:val="000000"/>
                <w:sz w:val="20"/>
              </w:rPr>
              <w:t>zaposlene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B6F03A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13.108.927,00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EB121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1.197.950,00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2153F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9,14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69F2E9A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14.306.877,00</w:t>
            </w:r>
          </w:p>
        </w:tc>
      </w:tr>
      <w:tr w:rsidR="00D13327" w:rsidRPr="001B3BEE" w14:paraId="61CDC0C4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4A4B05C8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313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3B29B029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Doprinosi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na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plaće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957DAF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42.284.729,00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77961C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- 1.003.776,00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C6975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-2,37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5A90FBE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41.280.953,00</w:t>
            </w:r>
          </w:p>
        </w:tc>
      </w:tr>
      <w:tr w:rsidR="00D13327" w:rsidRPr="001B3BEE" w14:paraId="4336ACC4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2D6909C1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31A7EFD4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rashodi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2A87322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174.731.027,00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558E08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- 1.905.861,00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36A8F6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-1,09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FFCE054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172.825.166,00</w:t>
            </w:r>
          </w:p>
        </w:tc>
      </w:tr>
      <w:tr w:rsidR="00D13327" w:rsidRPr="001B3BEE" w14:paraId="42259666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238EA22A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321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31EFD942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Naknade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troškova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zaposlenima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96E951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11.302.906,00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5969B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- 654.353,00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3988B1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-5,79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93DC7C5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10.648.553,00</w:t>
            </w:r>
          </w:p>
        </w:tc>
      </w:tr>
      <w:tr w:rsidR="00D13327" w:rsidRPr="001B3BEE" w14:paraId="7943E59D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3707ABFC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322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3C5DAFB9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Rashodi</w:t>
            </w:r>
            <w:proofErr w:type="spellEnd"/>
            <w:r w:rsidRPr="001B3BEE">
              <w:rPr>
                <w:color w:val="000000"/>
                <w:sz w:val="20"/>
              </w:rPr>
              <w:t xml:space="preserve"> za </w:t>
            </w:r>
            <w:proofErr w:type="spellStart"/>
            <w:r w:rsidRPr="001B3BEE">
              <w:rPr>
                <w:color w:val="000000"/>
                <w:sz w:val="20"/>
              </w:rPr>
              <w:t>materijal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energiju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12B297D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36.109.828,00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E3A616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839.898,00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674F43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2,33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558C32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36.949.726,00</w:t>
            </w:r>
          </w:p>
        </w:tc>
      </w:tr>
      <w:tr w:rsidR="00D13327" w:rsidRPr="001B3BEE" w14:paraId="6F3D7369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3CCCC38D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323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1676DA75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Rashodi</w:t>
            </w:r>
            <w:proofErr w:type="spellEnd"/>
            <w:r w:rsidRPr="001B3BEE">
              <w:rPr>
                <w:color w:val="000000"/>
                <w:sz w:val="20"/>
              </w:rPr>
              <w:t xml:space="preserve"> za </w:t>
            </w:r>
            <w:proofErr w:type="spellStart"/>
            <w:r w:rsidRPr="001B3BEE">
              <w:rPr>
                <w:color w:val="000000"/>
                <w:sz w:val="20"/>
              </w:rPr>
              <w:t>usluge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8A772FF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115.944.379,00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F39F3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- 284.094,00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2EEC9F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-0,25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6387716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115.660.285,00</w:t>
            </w:r>
          </w:p>
        </w:tc>
      </w:tr>
      <w:tr w:rsidR="00D13327" w:rsidRPr="001B3BEE" w14:paraId="6D0561F1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23817D0E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324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39A749F1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Naknade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troškova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osobama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izvan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radnog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odnosa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1CC83CE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486.911,00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E96D31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65.050,00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0EFE9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13,36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D48CDA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551.961,00</w:t>
            </w:r>
          </w:p>
        </w:tc>
      </w:tr>
      <w:tr w:rsidR="00D13327" w:rsidRPr="001B3BEE" w14:paraId="49C40A99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028B4D45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329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35200724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Ostali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nespomenuti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rashodi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poslovanja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8BEB6F7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10.887.003,00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7DE5C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- 1.872.362,00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E46758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-17,20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C5D7E5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9.014.641,00</w:t>
            </w:r>
          </w:p>
        </w:tc>
      </w:tr>
      <w:tr w:rsidR="00D13327" w:rsidRPr="001B3BEE" w14:paraId="71282BCD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00D75E43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6147D92D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C636CF7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6.141.083,00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5807F6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-957.085,00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36461B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-15,58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E2C3634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5.183.998,00</w:t>
            </w:r>
          </w:p>
        </w:tc>
      </w:tr>
      <w:tr w:rsidR="00D13327" w:rsidRPr="001B3BEE" w14:paraId="2698A95A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2D25392E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342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080F6E29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Kamate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primljene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kredite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zajmove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301C335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3.082.100,00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AA9775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- 192.200,00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8116C0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-6,24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F52CD3D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2.889.900,00</w:t>
            </w:r>
          </w:p>
        </w:tc>
      </w:tr>
      <w:tr w:rsidR="00D13327" w:rsidRPr="001B3BEE" w14:paraId="18B1ED17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49A5B5D7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753DD244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FB880C0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3.058.983,00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301DF1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-764.885,00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F97860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-25,00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18BBBD6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2.294.098,00</w:t>
            </w:r>
          </w:p>
        </w:tc>
      </w:tr>
      <w:tr w:rsidR="00D13327" w:rsidRPr="001B3BEE" w14:paraId="4B98D7C7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7CE15801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6BFA1798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4681E86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59.279.000,00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67E1B4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3.115.000,00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4AAD4E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5,25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8E746EE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62.394.000,00</w:t>
            </w:r>
          </w:p>
        </w:tc>
      </w:tr>
      <w:tr w:rsidR="00D13327" w:rsidRPr="001B3BEE" w14:paraId="18D2C834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419ABEED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351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689B7325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Subvencije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trgovačkim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društvima</w:t>
            </w:r>
            <w:proofErr w:type="spellEnd"/>
            <w:r w:rsidRPr="001B3BEE">
              <w:rPr>
                <w:sz w:val="20"/>
              </w:rPr>
              <w:t xml:space="preserve"> u </w:t>
            </w:r>
            <w:proofErr w:type="spellStart"/>
            <w:r w:rsidRPr="001B3BEE">
              <w:rPr>
                <w:sz w:val="20"/>
              </w:rPr>
              <w:t>javnom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sektoru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E9D459C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53.823.750,00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842C1D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3.115.000,00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9D4874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5,79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3F13D8B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56.938.750,00</w:t>
            </w:r>
          </w:p>
        </w:tc>
      </w:tr>
      <w:tr w:rsidR="00D13327" w:rsidRPr="001B3BEE" w14:paraId="189758E3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69572A09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352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4FF48F7C" w14:textId="77777777" w:rsidR="00D13327" w:rsidRPr="001B3BEE" w:rsidRDefault="00D13327" w:rsidP="008A0773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Subvencije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trgovačkim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društvima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poljoprivrednicima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obrtnicima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javnog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sektora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4315751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5.455.250,00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EFC560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73AC99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0B13051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5.455.250,00</w:t>
            </w:r>
          </w:p>
        </w:tc>
      </w:tr>
      <w:tr w:rsidR="00D13327" w:rsidRPr="001B3BEE" w14:paraId="4FD1B10B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0139BE8E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1F500902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proračuna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C7646C7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6.808.100,00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861659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- 456.460,00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143297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-6,70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8E5B806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6.351.640,00</w:t>
            </w:r>
          </w:p>
        </w:tc>
      </w:tr>
      <w:tr w:rsidR="00D13327" w:rsidRPr="001B3BEE" w14:paraId="40453706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3A81DE4B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363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2339C148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Pomoći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unutar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općeg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9B8BF6B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2.074.150,00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946B06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- 584.200,00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DAA876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-28,17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E7D8431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1.489.950,00</w:t>
            </w:r>
          </w:p>
        </w:tc>
      </w:tr>
      <w:tr w:rsidR="00D13327" w:rsidRPr="001B3BEE" w14:paraId="126E9619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3A5CB83F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366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12152547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Pomoći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proračunskim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korisnicima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drugih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043C6D8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4.698.800,00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303332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149.920,00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28E02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3,19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A2B1918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4.848.720,00</w:t>
            </w:r>
          </w:p>
        </w:tc>
      </w:tr>
      <w:tr w:rsidR="00D13327" w:rsidRPr="001B3BEE" w14:paraId="777DE21B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3780F188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369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68BECDF0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Prijenosi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između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proračunskih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korisnika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istog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AEF60BA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35.150,00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5EB907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- 22.180,00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ED2C5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-63,10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DC9F30B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12.970,00</w:t>
            </w:r>
          </w:p>
        </w:tc>
      </w:tr>
      <w:tr w:rsidR="00D13327" w:rsidRPr="001B3BEE" w14:paraId="14ABB3CC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3358226A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572D190B" w14:textId="77777777" w:rsidR="00D13327" w:rsidRPr="001B3BEE" w:rsidRDefault="00D13327" w:rsidP="008A0773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naknade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826A158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19.128.799,00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08B1D0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- 1.089.900,00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9A7AB6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-5,70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E628597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18.038.899,00</w:t>
            </w:r>
          </w:p>
        </w:tc>
      </w:tr>
      <w:tr w:rsidR="00D13327" w:rsidRPr="001B3BEE" w14:paraId="65A7A6BD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1A1D4698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372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7029F282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Ostale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naknade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građanima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kućanstvima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iz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proračuna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4495566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19.128.799,00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5DDA62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- 1.089.900,00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8FC183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-5,70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0FF854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18.038.899,00</w:t>
            </w:r>
          </w:p>
        </w:tc>
      </w:tr>
      <w:tr w:rsidR="00D13327" w:rsidRPr="001B3BEE" w14:paraId="767D7969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6BB48D3B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089AFD4F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rashodi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CF47054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62.417.975,00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861BF0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- 2.906.209,00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EA7C5D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-4,66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DB1BBC7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59.511.766,00</w:t>
            </w:r>
          </w:p>
        </w:tc>
      </w:tr>
      <w:tr w:rsidR="00D13327" w:rsidRPr="001B3BEE" w14:paraId="54D5D7B0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46A7B338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381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2A9351C6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Tekuće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donacije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0B4D80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29.774.565,00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D00F68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- 304.209,00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EBEFA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-1,02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255E8EF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29.470.356,00</w:t>
            </w:r>
          </w:p>
        </w:tc>
      </w:tr>
      <w:tr w:rsidR="00D13327" w:rsidRPr="001B3BEE" w14:paraId="449AC8ED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2AC063FD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382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31C8ADB6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Kapitalne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donacije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ABCFFEC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1.443.620,00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B2F4A6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- 18.000,00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605E25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-1,25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F08831D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1.425.620,00</w:t>
            </w:r>
          </w:p>
        </w:tc>
      </w:tr>
      <w:tr w:rsidR="00D13327" w:rsidRPr="001B3BEE" w14:paraId="1449948A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011AFA54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383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03020DE9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Kazne</w:t>
            </w:r>
            <w:proofErr w:type="spellEnd"/>
            <w:r w:rsidRPr="001B3BEE">
              <w:rPr>
                <w:color w:val="000000"/>
                <w:sz w:val="20"/>
              </w:rPr>
              <w:t xml:space="preserve">, </w:t>
            </w:r>
            <w:proofErr w:type="spellStart"/>
            <w:r w:rsidRPr="001B3BEE">
              <w:rPr>
                <w:color w:val="000000"/>
                <w:sz w:val="20"/>
              </w:rPr>
              <w:t>penali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naknade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štete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0DC494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149.500,00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F3555C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1E7699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AB88815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149.500,00</w:t>
            </w:r>
          </w:p>
        </w:tc>
      </w:tr>
    </w:tbl>
    <w:p w14:paraId="1F7B9913" w14:textId="55A20A58" w:rsidR="00CE1FB0" w:rsidRPr="001B3BEE" w:rsidRDefault="00CE1FB0" w:rsidP="0005553A">
      <w:pPr>
        <w:rPr>
          <w:color w:val="000000"/>
          <w:sz w:val="20"/>
        </w:rPr>
        <w:sectPr w:rsidR="00CE1FB0" w:rsidRPr="001B3BEE" w:rsidSect="00574181">
          <w:headerReference w:type="first" r:id="rId16"/>
          <w:footerReference w:type="first" r:id="rId17"/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5811"/>
        <w:gridCol w:w="1843"/>
        <w:gridCol w:w="1559"/>
        <w:gridCol w:w="1134"/>
        <w:gridCol w:w="1843"/>
      </w:tblGrid>
      <w:tr w:rsidR="00D13327" w:rsidRPr="001B3BEE" w14:paraId="74DA7FAC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65D43A96" w14:textId="1BEE4938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lastRenderedPageBreak/>
              <w:t>385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19D87F23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Izvanredni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rashodi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19211BF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100.000,00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BF906B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14565F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A42844E" w14:textId="093323AD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100.000,00</w:t>
            </w:r>
          </w:p>
        </w:tc>
      </w:tr>
      <w:tr w:rsidR="00D13327" w:rsidRPr="001B3BEE" w14:paraId="1CF349BE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7D60D36E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386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069C1D2C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Kapitalne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pomoći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E17DE5A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30.950.290,00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B9F377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- 2.584.000,00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BE1517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-8,35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33BECAC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28.366.290,00</w:t>
            </w:r>
          </w:p>
        </w:tc>
      </w:tr>
      <w:tr w:rsidR="00D13327" w:rsidRPr="001B3BEE" w14:paraId="10B4D84A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3C60CDE6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68C7BC28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518A2EEF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165.143.601,00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3D376FF3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3.530.093,00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12CE910D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2,14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199F560C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168.673.694,00</w:t>
            </w:r>
          </w:p>
        </w:tc>
      </w:tr>
      <w:tr w:rsidR="00D13327" w:rsidRPr="001B3BEE" w14:paraId="30F63BD1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04DA3EC4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43A69B4D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69A0B85B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10.938.530,00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55CD5DAA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53.050,00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428F1E18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0,48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078268AC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10.991.580,00</w:t>
            </w:r>
          </w:p>
        </w:tc>
      </w:tr>
      <w:tr w:rsidR="00D13327" w:rsidRPr="001B3BEE" w14:paraId="3919F443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716196A4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411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47DD09FD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  <w:r w:rsidRPr="001B3BEE">
              <w:rPr>
                <w:sz w:val="20"/>
              </w:rPr>
              <w:t xml:space="preserve"> - </w:t>
            </w:r>
            <w:proofErr w:type="spellStart"/>
            <w:r w:rsidRPr="001B3BEE">
              <w:rPr>
                <w:sz w:val="20"/>
              </w:rPr>
              <w:t>prirodna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bogatstva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05D504DB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7.465.000,00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58280625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1.300.000,00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1280A950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17,41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6CEC1CCE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8.765.000,00</w:t>
            </w:r>
          </w:p>
        </w:tc>
      </w:tr>
      <w:tr w:rsidR="00D13327" w:rsidRPr="001B3BEE" w14:paraId="09F292E9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33BC77B2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6048BAD5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61346F0B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3.473.530,00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3394E7E4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- 1.246.950,00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7290E912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-35,90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3C4A502D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2.226.580,00</w:t>
            </w:r>
          </w:p>
        </w:tc>
      </w:tr>
      <w:tr w:rsidR="00D13327" w:rsidRPr="001B3BEE" w14:paraId="0F5AF343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39FAAFD7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6138919C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52370AF4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131.057.855,00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24AC0118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7.666.780,00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75B2B003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5,85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63174911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138.724.635,00</w:t>
            </w:r>
          </w:p>
        </w:tc>
      </w:tr>
      <w:tr w:rsidR="00D13327" w:rsidRPr="001B3BEE" w14:paraId="7FEE682A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2F32FBE7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51F686FD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79A568FB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118.880.887,00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59B9538D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7.322.088,00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35C7377E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6,16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36A8AC7F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126.202.975,00</w:t>
            </w:r>
          </w:p>
        </w:tc>
      </w:tr>
      <w:tr w:rsidR="00D13327" w:rsidRPr="001B3BEE" w14:paraId="42CC176B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781EFFE7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584C2971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7CDEBCDF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7.880.868,00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0800BBA3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36.918,00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1F2B232D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0,47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54F12959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7.917.786,00</w:t>
            </w:r>
          </w:p>
        </w:tc>
      </w:tr>
      <w:tr w:rsidR="00D13327" w:rsidRPr="001B3BEE" w14:paraId="2B532B9A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2AAB46C7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423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07C71125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Prijevozna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sredstva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7AE96B8A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290.000,00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67CF88B0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783.620,00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1FBBB602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270,21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7F423E0B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1.073.620,00</w:t>
            </w:r>
          </w:p>
        </w:tc>
      </w:tr>
      <w:tr w:rsidR="00D13327" w:rsidRPr="001B3BEE" w14:paraId="797DE35B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30BC734F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424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48A078A9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4F41D8DD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2.930.500,00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2C297E96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- 64.488,00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4EEA1456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-2,20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051B0AE7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2.866.012,00</w:t>
            </w:r>
          </w:p>
        </w:tc>
      </w:tr>
      <w:tr w:rsidR="00D13327" w:rsidRPr="001B3BEE" w14:paraId="56679984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6D881709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425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18E8B393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Višegodišnji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nasadi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osnovno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stado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323DD942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129.000,00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09C47E10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1.642,00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5224F16C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1,27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6E4E8C41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130.642,00</w:t>
            </w:r>
          </w:p>
        </w:tc>
      </w:tr>
      <w:tr w:rsidR="00D13327" w:rsidRPr="001B3BEE" w14:paraId="194036F6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5F793930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426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4893D748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proizvedena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6AB6ADC2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946.600,00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7D34EC0D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- 413.000,00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7250A33C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-43,63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1A932006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533.600,00</w:t>
            </w:r>
          </w:p>
        </w:tc>
      </w:tr>
      <w:tr w:rsidR="00D13327" w:rsidRPr="001B3BEE" w14:paraId="5A14B8B7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4F89385C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5E43F5B7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70365494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23.147.216,00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6F57AF91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- 4.189.737,00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11F74CFB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-18,10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57510409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18.957.479,00</w:t>
            </w:r>
          </w:p>
        </w:tc>
      </w:tr>
      <w:tr w:rsidR="00D13327" w:rsidRPr="001B3BEE" w14:paraId="0E9743A3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67FF3073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43F2A22A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4E43FECC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18.167.216,00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2192B446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- 5.558.737,00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141AA4F1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-30,60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5D367E47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12.608.479,00</w:t>
            </w:r>
          </w:p>
        </w:tc>
      </w:tr>
      <w:tr w:rsidR="00D13327" w:rsidRPr="001B3BEE" w14:paraId="7D37B7B1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5C0A6F86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452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17654112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postrojenjima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opremi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227E1DC4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5B48B3F4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0F2C89FC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3AB64311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</w:tr>
      <w:tr w:rsidR="00D13327" w:rsidRPr="001B3BEE" w14:paraId="6FE43819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5D8EFD4E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454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51988ADA" w14:textId="77777777" w:rsidR="00D13327" w:rsidRPr="001B3BEE" w:rsidRDefault="00D13327" w:rsidP="0005553A">
            <w:pPr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ostalu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nefinancijsku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imovinu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6413AE27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4.880.000,00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620CE9A7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1.369.000,00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246CA38E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28,05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76CB4A09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6.249.000,00</w:t>
            </w:r>
          </w:p>
        </w:tc>
      </w:tr>
      <w:tr w:rsidR="00D13327" w:rsidRPr="001B3BEE" w14:paraId="09DBB69E" w14:textId="77777777" w:rsidTr="00CE1FB0">
        <w:trPr>
          <w:trHeight w:val="20"/>
          <w:jc w:val="center"/>
        </w:trPr>
        <w:tc>
          <w:tcPr>
            <w:tcW w:w="13067" w:type="dxa"/>
            <w:gridSpan w:val="6"/>
            <w:shd w:val="clear" w:color="808080" w:fill="FFFFFF"/>
            <w:vAlign w:val="bottom"/>
            <w:hideMark/>
          </w:tcPr>
          <w:p w14:paraId="2149089A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B. RAČUN ZADUŽIVANJA/FINANCIRANJA</w:t>
            </w:r>
          </w:p>
        </w:tc>
      </w:tr>
      <w:tr w:rsidR="00D13327" w:rsidRPr="001B3BEE" w14:paraId="1BF8BDE3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4CF9877E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1BCFBA2D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Primici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zaduživanja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0B261C2E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63.162.500,00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5013BD4B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- 21.891.646,00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2051C302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-34,66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7BB2F89E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41.270.854,00</w:t>
            </w:r>
          </w:p>
        </w:tc>
      </w:tr>
      <w:tr w:rsidR="00D13327" w:rsidRPr="001B3BEE" w14:paraId="2E0455F6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309963F0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079BCA0E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Primici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zaduživanja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7EA322B8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63.162.500,00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5377F06B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- 21.891.646,00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3B4F1136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-34,66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63542460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41.270.854,00</w:t>
            </w:r>
          </w:p>
        </w:tc>
      </w:tr>
      <w:tr w:rsidR="00D13327" w:rsidRPr="001B3BEE" w14:paraId="2C9D6568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77628519" w14:textId="77777777" w:rsidR="00D13327" w:rsidRPr="001B3BEE" w:rsidRDefault="00D13327" w:rsidP="0005553A">
            <w:pPr>
              <w:rPr>
                <w:sz w:val="20"/>
              </w:rPr>
            </w:pPr>
            <w:r w:rsidRPr="001B3BEE">
              <w:rPr>
                <w:sz w:val="20"/>
              </w:rPr>
              <w:t>844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1998FBE8" w14:textId="77777777" w:rsidR="00D13327" w:rsidRPr="001B3BEE" w:rsidRDefault="00D13327" w:rsidP="008A0773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Primljeni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krediti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zajmovi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kreditnih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institucija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javnog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sektora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1D04B572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63.162.500,00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58B198CD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- 21.891.646,00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303FC7C4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-34,66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19DF7522" w14:textId="77777777" w:rsidR="00D13327" w:rsidRPr="001B3BEE" w:rsidRDefault="00D13327" w:rsidP="0005553A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41.270.854,00</w:t>
            </w:r>
          </w:p>
        </w:tc>
      </w:tr>
      <w:tr w:rsidR="00D13327" w:rsidRPr="001B3BEE" w14:paraId="17A275A7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2D480845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3F720F77" w14:textId="77777777" w:rsidR="00D13327" w:rsidRPr="001B3BEE" w:rsidRDefault="00D13327" w:rsidP="008A0773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Izdaci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financijsku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otplate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zajmova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15C81E40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28.077.270,00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393D44CF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946.949,00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7E857E94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3,37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6255FB9C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29.024.219,00</w:t>
            </w:r>
          </w:p>
        </w:tc>
      </w:tr>
      <w:tr w:rsidR="00D13327" w:rsidRPr="001B3BEE" w14:paraId="253DAFB2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4E88434F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5C8B1E04" w14:textId="77777777" w:rsidR="00D13327" w:rsidRPr="001B3BEE" w:rsidRDefault="00D13327" w:rsidP="008A0773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Izdaci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dionice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udjele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glavnici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600B6401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2.276.300,00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3008716D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3.414.449,00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4EF42E20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150,00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089A5F10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5.690.749,00</w:t>
            </w:r>
          </w:p>
        </w:tc>
      </w:tr>
      <w:tr w:rsidR="00D13327" w:rsidRPr="001B3BEE" w14:paraId="5B14C88F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4A8A130F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532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2E0A06A9" w14:textId="77777777" w:rsidR="00D13327" w:rsidRPr="001B3BEE" w:rsidRDefault="00D13327" w:rsidP="008A0773">
            <w:pPr>
              <w:jc w:val="left"/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Dionice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udjeli</w:t>
            </w:r>
            <w:proofErr w:type="spellEnd"/>
            <w:r w:rsidRPr="001B3BEE">
              <w:rPr>
                <w:color w:val="000000"/>
                <w:sz w:val="20"/>
              </w:rPr>
              <w:t xml:space="preserve"> u </w:t>
            </w:r>
            <w:proofErr w:type="spellStart"/>
            <w:r w:rsidRPr="001B3BEE">
              <w:rPr>
                <w:color w:val="000000"/>
                <w:sz w:val="20"/>
              </w:rPr>
              <w:t>glavnici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trgovačkih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društava</w:t>
            </w:r>
            <w:proofErr w:type="spellEnd"/>
            <w:r w:rsidRPr="001B3BEE">
              <w:rPr>
                <w:color w:val="000000"/>
                <w:sz w:val="20"/>
              </w:rPr>
              <w:t xml:space="preserve"> u </w:t>
            </w:r>
            <w:proofErr w:type="spellStart"/>
            <w:r w:rsidRPr="001B3BEE">
              <w:rPr>
                <w:color w:val="000000"/>
                <w:sz w:val="20"/>
              </w:rPr>
              <w:t>javnom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sektoru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1AE3D9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2.276.300,00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7C91AF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3.414.449,00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EDAE48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150,00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E43D37B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5.690.749,00</w:t>
            </w:r>
          </w:p>
        </w:tc>
      </w:tr>
      <w:tr w:rsidR="00D13327" w:rsidRPr="001B3BEE" w14:paraId="78015746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475EFC9A" w14:textId="77777777" w:rsidR="00D13327" w:rsidRPr="001B3BEE" w:rsidRDefault="00D13327" w:rsidP="0005553A">
            <w:pPr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54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220D73F1" w14:textId="77777777" w:rsidR="00D13327" w:rsidRPr="001B3BEE" w:rsidRDefault="00D13327" w:rsidP="008A0773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1B3BEE">
              <w:rPr>
                <w:b/>
                <w:bCs/>
                <w:color w:val="000000"/>
                <w:sz w:val="20"/>
              </w:rPr>
              <w:t>Izdaci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otplatu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glavnice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primljenih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kredita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1B3BE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color w:val="000000"/>
                <w:sz w:val="20"/>
              </w:rPr>
              <w:t>zajmova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925AFC7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25.800.970,00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D54D38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- 2.467.500,00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0034C9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-9,56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9F5DBE2" w14:textId="77777777" w:rsidR="00D13327" w:rsidRPr="001B3BEE" w:rsidRDefault="00D13327" w:rsidP="0005553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B3BEE">
              <w:rPr>
                <w:b/>
                <w:bCs/>
                <w:color w:val="000000"/>
                <w:sz w:val="20"/>
              </w:rPr>
              <w:t>23.333.470,00</w:t>
            </w:r>
          </w:p>
        </w:tc>
      </w:tr>
      <w:tr w:rsidR="00D13327" w:rsidRPr="001B3BEE" w14:paraId="13C89F7D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667E0107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544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0AFA5944" w14:textId="77777777" w:rsidR="00D13327" w:rsidRPr="001B3BEE" w:rsidRDefault="00D13327" w:rsidP="008A0773">
            <w:pPr>
              <w:jc w:val="left"/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Otplata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glavnice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primljenih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kredita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zajmova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od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kreditnih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ostalih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financijskih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institucija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izvan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13F3283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17.770.970,00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8196E5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- 321.000,00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8697B8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-1,81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477677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17.449.970,00</w:t>
            </w:r>
          </w:p>
        </w:tc>
      </w:tr>
      <w:tr w:rsidR="00D13327" w:rsidRPr="001B3BEE" w14:paraId="434DC8C3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129B49CB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545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6A6A99E1" w14:textId="77777777" w:rsidR="00D13327" w:rsidRPr="001B3BEE" w:rsidRDefault="00D13327" w:rsidP="008A0773">
            <w:pPr>
              <w:jc w:val="left"/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Otplata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glavnice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primljenih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zajmova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od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trgovačkih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društava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obrtnika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izvan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javnog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sektora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69E423B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5F7DB7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1.500,00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66BCBA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5,00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263375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31.500,00</w:t>
            </w:r>
          </w:p>
        </w:tc>
      </w:tr>
      <w:tr w:rsidR="00D13327" w:rsidRPr="001B3BEE" w14:paraId="102045BD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1A1BAC5F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547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32B06F96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Otplata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glavnice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primljenih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zajmova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od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drugih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razina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vlasti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5B59460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8.000.000,00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09FA46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- 2.148.000,00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D30947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-26,85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217A4F5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5.852.000,00</w:t>
            </w:r>
          </w:p>
        </w:tc>
      </w:tr>
      <w:tr w:rsidR="00D13327" w:rsidRPr="001B3BEE" w14:paraId="0A324837" w14:textId="77777777" w:rsidTr="00CE1FB0">
        <w:trPr>
          <w:trHeight w:val="20"/>
          <w:jc w:val="center"/>
        </w:trPr>
        <w:tc>
          <w:tcPr>
            <w:tcW w:w="13067" w:type="dxa"/>
            <w:gridSpan w:val="6"/>
            <w:shd w:val="clear" w:color="808080" w:fill="FFFFFF"/>
            <w:vAlign w:val="bottom"/>
            <w:hideMark/>
          </w:tcPr>
          <w:p w14:paraId="41202B84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C. RASPOLOŽIVA SREDSTVA IZ PRETHODNIH GODINA</w:t>
            </w:r>
          </w:p>
        </w:tc>
      </w:tr>
      <w:tr w:rsidR="00D13327" w:rsidRPr="001B3BEE" w14:paraId="7E2AD639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4609109D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64CF3E6F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izvori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7D9B1BA3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28.385.272,00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42802AF6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310.073,00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49FCE4D3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1,09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05E35B1B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28.695.345,00</w:t>
            </w:r>
          </w:p>
        </w:tc>
      </w:tr>
      <w:tr w:rsidR="00D13327" w:rsidRPr="001B3BEE" w14:paraId="59B1DAA6" w14:textId="77777777" w:rsidTr="00CE1FB0">
        <w:trPr>
          <w:trHeight w:val="20"/>
          <w:jc w:val="center"/>
        </w:trPr>
        <w:tc>
          <w:tcPr>
            <w:tcW w:w="877" w:type="dxa"/>
            <w:shd w:val="clear" w:color="191970" w:fill="FFFFFF"/>
            <w:vAlign w:val="bottom"/>
            <w:hideMark/>
          </w:tcPr>
          <w:p w14:paraId="4C694A7B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</w:t>
            </w:r>
          </w:p>
        </w:tc>
        <w:tc>
          <w:tcPr>
            <w:tcW w:w="5811" w:type="dxa"/>
            <w:shd w:val="clear" w:color="191970" w:fill="FFFFFF"/>
            <w:vAlign w:val="bottom"/>
            <w:hideMark/>
          </w:tcPr>
          <w:p w14:paraId="7E5B4199" w14:textId="77777777" w:rsidR="00D13327" w:rsidRPr="001B3BEE" w:rsidRDefault="00D13327" w:rsidP="0005553A">
            <w:pPr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Rezultat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0DF08086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28.385.272,00</w:t>
            </w:r>
          </w:p>
        </w:tc>
        <w:tc>
          <w:tcPr>
            <w:tcW w:w="1559" w:type="dxa"/>
            <w:shd w:val="clear" w:color="191970" w:fill="FFFFFF"/>
            <w:vAlign w:val="bottom"/>
            <w:hideMark/>
          </w:tcPr>
          <w:p w14:paraId="5E7F448F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310.073,00</w:t>
            </w:r>
          </w:p>
        </w:tc>
        <w:tc>
          <w:tcPr>
            <w:tcW w:w="1134" w:type="dxa"/>
            <w:shd w:val="clear" w:color="191970" w:fill="FFFFFF"/>
            <w:vAlign w:val="bottom"/>
            <w:hideMark/>
          </w:tcPr>
          <w:p w14:paraId="5375FE69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1,09</w:t>
            </w:r>
          </w:p>
        </w:tc>
        <w:tc>
          <w:tcPr>
            <w:tcW w:w="1843" w:type="dxa"/>
            <w:shd w:val="clear" w:color="191970" w:fill="FFFFFF"/>
            <w:vAlign w:val="bottom"/>
            <w:hideMark/>
          </w:tcPr>
          <w:p w14:paraId="70ADE187" w14:textId="77777777" w:rsidR="00D13327" w:rsidRPr="001B3BEE" w:rsidRDefault="00D13327" w:rsidP="0005553A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28.695.345,00</w:t>
            </w:r>
          </w:p>
        </w:tc>
      </w:tr>
      <w:tr w:rsidR="00D13327" w:rsidRPr="001B3BEE" w14:paraId="09C17B28" w14:textId="77777777" w:rsidTr="00CE1FB0">
        <w:trPr>
          <w:trHeight w:val="20"/>
          <w:jc w:val="center"/>
        </w:trPr>
        <w:tc>
          <w:tcPr>
            <w:tcW w:w="877" w:type="dxa"/>
            <w:shd w:val="clear" w:color="auto" w:fill="auto"/>
            <w:vAlign w:val="bottom"/>
            <w:hideMark/>
          </w:tcPr>
          <w:p w14:paraId="171DEDA5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922</w:t>
            </w:r>
          </w:p>
        </w:tc>
        <w:tc>
          <w:tcPr>
            <w:tcW w:w="5811" w:type="dxa"/>
            <w:shd w:val="clear" w:color="auto" w:fill="auto"/>
            <w:vAlign w:val="bottom"/>
            <w:hideMark/>
          </w:tcPr>
          <w:p w14:paraId="72329686" w14:textId="77777777" w:rsidR="00D13327" w:rsidRPr="001B3BEE" w:rsidRDefault="00D13327" w:rsidP="0005553A">
            <w:pPr>
              <w:rPr>
                <w:color w:val="000000"/>
                <w:sz w:val="20"/>
              </w:rPr>
            </w:pPr>
            <w:proofErr w:type="spellStart"/>
            <w:r w:rsidRPr="001B3BEE">
              <w:rPr>
                <w:color w:val="000000"/>
                <w:sz w:val="20"/>
              </w:rPr>
              <w:t>Višak</w:t>
            </w:r>
            <w:proofErr w:type="spellEnd"/>
            <w:r w:rsidRPr="001B3BEE">
              <w:rPr>
                <w:color w:val="000000"/>
                <w:sz w:val="20"/>
              </w:rPr>
              <w:t>/</w:t>
            </w:r>
            <w:proofErr w:type="spellStart"/>
            <w:r w:rsidRPr="001B3BEE">
              <w:rPr>
                <w:color w:val="000000"/>
                <w:sz w:val="20"/>
              </w:rPr>
              <w:t>manjak</w:t>
            </w:r>
            <w:proofErr w:type="spellEnd"/>
            <w:r w:rsidRPr="001B3BEE">
              <w:rPr>
                <w:color w:val="000000"/>
                <w:sz w:val="20"/>
              </w:rPr>
              <w:t xml:space="preserve"> </w:t>
            </w:r>
            <w:proofErr w:type="spellStart"/>
            <w:r w:rsidRPr="001B3BEE">
              <w:rPr>
                <w:color w:val="000000"/>
                <w:sz w:val="20"/>
              </w:rPr>
              <w:t>prihoda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9C58CBE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28.385.272,00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B50474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310.073,00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78AF28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1,09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9E46347" w14:textId="77777777" w:rsidR="00D13327" w:rsidRPr="001B3BEE" w:rsidRDefault="00D13327" w:rsidP="0005553A">
            <w:pPr>
              <w:jc w:val="right"/>
              <w:rPr>
                <w:color w:val="000000"/>
                <w:sz w:val="20"/>
              </w:rPr>
            </w:pPr>
            <w:r w:rsidRPr="001B3BEE">
              <w:rPr>
                <w:color w:val="000000"/>
                <w:sz w:val="20"/>
              </w:rPr>
              <w:t>28.695.345,00</w:t>
            </w:r>
          </w:p>
        </w:tc>
      </w:tr>
    </w:tbl>
    <w:p w14:paraId="5E9E5145" w14:textId="2AB22271" w:rsidR="00D13327" w:rsidRPr="001B3BEE" w:rsidRDefault="00D13327" w:rsidP="005D25CE">
      <w:pPr>
        <w:rPr>
          <w:b/>
          <w:szCs w:val="24"/>
        </w:rPr>
      </w:pPr>
    </w:p>
    <w:p w14:paraId="25DF4982" w14:textId="77777777" w:rsidR="00D13327" w:rsidRPr="001B3BEE" w:rsidRDefault="00D13327" w:rsidP="005D25CE">
      <w:pPr>
        <w:rPr>
          <w:b/>
          <w:szCs w:val="24"/>
        </w:rPr>
      </w:pPr>
    </w:p>
    <w:p w14:paraId="0213BA86" w14:textId="77777777" w:rsidR="00D13327" w:rsidRPr="001B3BEE" w:rsidRDefault="00D13327" w:rsidP="004837BB">
      <w:pPr>
        <w:jc w:val="center"/>
        <w:rPr>
          <w:b/>
          <w:szCs w:val="24"/>
        </w:rPr>
        <w:sectPr w:rsidR="00D13327" w:rsidRPr="001B3BEE" w:rsidSect="004B12EF">
          <w:headerReference w:type="first" r:id="rId18"/>
          <w:footerReference w:type="first" r:id="rId19"/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14:paraId="694AD9C5" w14:textId="77777777" w:rsidR="001F4968" w:rsidRPr="001B3BEE" w:rsidRDefault="001F4968" w:rsidP="0050324C">
      <w:pPr>
        <w:jc w:val="center"/>
        <w:rPr>
          <w:b/>
          <w:noProof/>
          <w:sz w:val="22"/>
          <w:szCs w:val="22"/>
        </w:rPr>
      </w:pPr>
      <w:r w:rsidRPr="001B3BEE">
        <w:rPr>
          <w:b/>
          <w:noProof/>
          <w:sz w:val="22"/>
          <w:szCs w:val="22"/>
        </w:rPr>
        <w:lastRenderedPageBreak/>
        <w:t>II. POSEBNI DIO</w:t>
      </w:r>
    </w:p>
    <w:p w14:paraId="77914BC8" w14:textId="77777777" w:rsidR="001F4968" w:rsidRPr="001B3BEE" w:rsidRDefault="001F4968" w:rsidP="001F4968">
      <w:pPr>
        <w:jc w:val="center"/>
        <w:rPr>
          <w:b/>
          <w:noProof/>
          <w:sz w:val="22"/>
          <w:szCs w:val="22"/>
        </w:rPr>
      </w:pPr>
    </w:p>
    <w:p w14:paraId="1C15231B" w14:textId="77777777" w:rsidR="001F4968" w:rsidRPr="001B3BEE" w:rsidRDefault="001F4968" w:rsidP="001F4968">
      <w:pPr>
        <w:jc w:val="center"/>
        <w:rPr>
          <w:noProof/>
          <w:sz w:val="22"/>
          <w:szCs w:val="22"/>
        </w:rPr>
      </w:pPr>
      <w:r w:rsidRPr="001B3BEE">
        <w:rPr>
          <w:noProof/>
          <w:sz w:val="22"/>
          <w:szCs w:val="22"/>
        </w:rPr>
        <w:t>Članak 3.</w:t>
      </w:r>
    </w:p>
    <w:p w14:paraId="71F08890" w14:textId="77777777" w:rsidR="001F4968" w:rsidRPr="001B3BEE" w:rsidRDefault="001F4968" w:rsidP="001F4968">
      <w:pPr>
        <w:jc w:val="center"/>
        <w:rPr>
          <w:noProof/>
          <w:sz w:val="22"/>
          <w:szCs w:val="22"/>
        </w:rPr>
      </w:pPr>
    </w:p>
    <w:p w14:paraId="33B400A3" w14:textId="77777777" w:rsidR="001F4968" w:rsidRPr="001B3BEE" w:rsidRDefault="001F4968" w:rsidP="001F4968">
      <w:pPr>
        <w:spacing w:line="276" w:lineRule="auto"/>
        <w:ind w:firstLine="709"/>
        <w:rPr>
          <w:noProof/>
          <w:sz w:val="22"/>
          <w:szCs w:val="22"/>
        </w:rPr>
      </w:pPr>
      <w:r w:rsidRPr="001B3BEE">
        <w:rPr>
          <w:noProof/>
          <w:sz w:val="22"/>
          <w:szCs w:val="22"/>
        </w:rPr>
        <w:t xml:space="preserve">Rashodi/izdatci u iznosu od </w:t>
      </w:r>
      <w:r w:rsidRPr="001B3BEE">
        <w:rPr>
          <w:b/>
          <w:noProof/>
          <w:sz w:val="22"/>
          <w:szCs w:val="22"/>
        </w:rPr>
        <w:t>818.200.000,00</w:t>
      </w:r>
      <w:r w:rsidRPr="001B3BEE">
        <w:rPr>
          <w:noProof/>
          <w:sz w:val="22"/>
          <w:szCs w:val="22"/>
        </w:rPr>
        <w:t xml:space="preserve"> kn raspoređuju se po razdjelima i glavama  po ekonomskoj, funkcijskoj i programskoj klasifikaciji, te prema izvorima kako slijedi.</w:t>
      </w:r>
    </w:p>
    <w:p w14:paraId="0DD3CEA0" w14:textId="77777777" w:rsidR="001F4968" w:rsidRPr="001B3BEE" w:rsidRDefault="001F4968" w:rsidP="00E7682F">
      <w:pPr>
        <w:jc w:val="center"/>
        <w:rPr>
          <w:b/>
          <w:bCs/>
          <w:sz w:val="22"/>
          <w:szCs w:val="22"/>
        </w:rPr>
      </w:pPr>
    </w:p>
    <w:p w14:paraId="556D9DC8" w14:textId="77777777" w:rsidR="001F4968" w:rsidRPr="001B3BEE" w:rsidRDefault="001F4968" w:rsidP="00E7682F">
      <w:pPr>
        <w:jc w:val="center"/>
        <w:rPr>
          <w:b/>
          <w:bCs/>
          <w:sz w:val="22"/>
          <w:szCs w:val="22"/>
        </w:rPr>
      </w:pPr>
    </w:p>
    <w:p w14:paraId="49E7664B" w14:textId="22B33BEB" w:rsidR="00D13327" w:rsidRPr="001B3BEE" w:rsidRDefault="00D13327" w:rsidP="00E7682F">
      <w:pPr>
        <w:jc w:val="center"/>
        <w:rPr>
          <w:b/>
          <w:bCs/>
          <w:sz w:val="22"/>
          <w:szCs w:val="22"/>
        </w:rPr>
      </w:pPr>
      <w:r w:rsidRPr="001B3BEE">
        <w:rPr>
          <w:b/>
          <w:bCs/>
          <w:sz w:val="22"/>
          <w:szCs w:val="22"/>
        </w:rPr>
        <w:t>POSEBNI DIO PRORAČUNA</w:t>
      </w:r>
    </w:p>
    <w:p w14:paraId="510E769E" w14:textId="77777777" w:rsidR="001946C2" w:rsidRPr="001B3BEE" w:rsidRDefault="001946C2" w:rsidP="00E7682F">
      <w:pPr>
        <w:jc w:val="center"/>
        <w:rPr>
          <w:b/>
          <w:bCs/>
          <w:sz w:val="22"/>
          <w:szCs w:val="22"/>
        </w:rPr>
      </w:pPr>
    </w:p>
    <w:p w14:paraId="4D4C2D41" w14:textId="77777777" w:rsidR="00D13327" w:rsidRPr="001B3BEE" w:rsidRDefault="00D13327" w:rsidP="00E7682F">
      <w:pPr>
        <w:jc w:val="center"/>
        <w:rPr>
          <w:b/>
          <w:bCs/>
          <w:sz w:val="22"/>
          <w:szCs w:val="22"/>
        </w:rPr>
      </w:pPr>
      <w:proofErr w:type="spellStart"/>
      <w:r w:rsidRPr="001B3BEE">
        <w:rPr>
          <w:b/>
          <w:bCs/>
          <w:sz w:val="22"/>
          <w:szCs w:val="22"/>
        </w:rPr>
        <w:t>Izmjene</w:t>
      </w:r>
      <w:proofErr w:type="spellEnd"/>
      <w:r w:rsidRPr="001B3BEE">
        <w:rPr>
          <w:b/>
          <w:bCs/>
          <w:sz w:val="22"/>
          <w:szCs w:val="22"/>
        </w:rPr>
        <w:t xml:space="preserve"> </w:t>
      </w:r>
      <w:proofErr w:type="spellStart"/>
      <w:r w:rsidRPr="001B3BEE">
        <w:rPr>
          <w:b/>
          <w:bCs/>
          <w:sz w:val="22"/>
          <w:szCs w:val="22"/>
        </w:rPr>
        <w:t>i</w:t>
      </w:r>
      <w:proofErr w:type="spellEnd"/>
      <w:r w:rsidRPr="001B3BEE">
        <w:rPr>
          <w:b/>
          <w:bCs/>
          <w:sz w:val="22"/>
          <w:szCs w:val="22"/>
        </w:rPr>
        <w:t xml:space="preserve"> </w:t>
      </w:r>
      <w:proofErr w:type="spellStart"/>
      <w:r w:rsidRPr="001B3BEE">
        <w:rPr>
          <w:b/>
          <w:bCs/>
          <w:sz w:val="22"/>
          <w:szCs w:val="22"/>
        </w:rPr>
        <w:t>dopune</w:t>
      </w:r>
      <w:proofErr w:type="spellEnd"/>
      <w:r w:rsidRPr="001B3BEE">
        <w:rPr>
          <w:b/>
          <w:bCs/>
          <w:sz w:val="22"/>
          <w:szCs w:val="22"/>
        </w:rPr>
        <w:t xml:space="preserve"> </w:t>
      </w:r>
      <w:proofErr w:type="spellStart"/>
      <w:r w:rsidRPr="001B3BEE">
        <w:rPr>
          <w:b/>
          <w:bCs/>
          <w:sz w:val="22"/>
          <w:szCs w:val="22"/>
        </w:rPr>
        <w:t>Proračuna</w:t>
      </w:r>
      <w:proofErr w:type="spellEnd"/>
      <w:r w:rsidRPr="001B3BEE">
        <w:rPr>
          <w:b/>
          <w:bCs/>
          <w:sz w:val="22"/>
          <w:szCs w:val="22"/>
        </w:rPr>
        <w:t xml:space="preserve"> </w:t>
      </w:r>
      <w:proofErr w:type="spellStart"/>
      <w:r w:rsidRPr="001B3BEE">
        <w:rPr>
          <w:b/>
          <w:bCs/>
          <w:sz w:val="22"/>
          <w:szCs w:val="22"/>
        </w:rPr>
        <w:t>Grada</w:t>
      </w:r>
      <w:proofErr w:type="spellEnd"/>
      <w:r w:rsidRPr="001B3BEE">
        <w:rPr>
          <w:b/>
          <w:bCs/>
          <w:sz w:val="22"/>
          <w:szCs w:val="22"/>
        </w:rPr>
        <w:t xml:space="preserve"> </w:t>
      </w:r>
      <w:proofErr w:type="spellStart"/>
      <w:r w:rsidRPr="001B3BEE">
        <w:rPr>
          <w:b/>
          <w:bCs/>
          <w:sz w:val="22"/>
          <w:szCs w:val="22"/>
        </w:rPr>
        <w:t>Osijeka</w:t>
      </w:r>
      <w:proofErr w:type="spellEnd"/>
      <w:r w:rsidRPr="001B3BEE">
        <w:rPr>
          <w:b/>
          <w:bCs/>
          <w:sz w:val="22"/>
          <w:szCs w:val="22"/>
        </w:rPr>
        <w:t xml:space="preserve"> za 2021.</w:t>
      </w:r>
    </w:p>
    <w:p w14:paraId="7E70F791" w14:textId="173717BD" w:rsidR="00D13327" w:rsidRPr="001B3BEE" w:rsidRDefault="00D13327" w:rsidP="00E7682F">
      <w:pPr>
        <w:jc w:val="center"/>
        <w:rPr>
          <w:b/>
          <w:bCs/>
          <w:szCs w:val="24"/>
        </w:rPr>
      </w:pPr>
    </w:p>
    <w:p w14:paraId="4B7325EE" w14:textId="77777777" w:rsidR="0017358D" w:rsidRPr="001B3BEE" w:rsidRDefault="0017358D" w:rsidP="00E7682F">
      <w:pPr>
        <w:jc w:val="center"/>
        <w:rPr>
          <w:b/>
          <w:bCs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1275"/>
        <w:gridCol w:w="851"/>
        <w:gridCol w:w="1417"/>
      </w:tblGrid>
      <w:tr w:rsidR="00D13327" w:rsidRPr="001B3BEE" w14:paraId="67D5E453" w14:textId="77777777" w:rsidTr="005228E7">
        <w:trPr>
          <w:trHeight w:val="1146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ED67787" w14:textId="77777777" w:rsidR="00D13327" w:rsidRPr="001B3BEE" w:rsidRDefault="00D13327" w:rsidP="00DE5ADB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bookmarkStart w:id="0" w:name="RANGE!A1:F3120"/>
            <w:proofErr w:type="spellStart"/>
            <w:r w:rsidRPr="001B3BEE">
              <w:rPr>
                <w:b/>
                <w:bCs/>
                <w:sz w:val="18"/>
                <w:szCs w:val="18"/>
              </w:rPr>
              <w:t>Razdjel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>/</w:t>
            </w:r>
          </w:p>
          <w:p w14:paraId="14B447A5" w14:textId="77777777" w:rsidR="00D13327" w:rsidRPr="001B3BEE" w:rsidRDefault="00D13327" w:rsidP="00DE5ADB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sz w:val="18"/>
                <w:szCs w:val="18"/>
              </w:rPr>
              <w:t>broj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konta</w:t>
            </w:r>
            <w:bookmarkEnd w:id="0"/>
            <w:proofErr w:type="spellEnd"/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632D30FF" w14:textId="77777777" w:rsidR="00D13327" w:rsidRPr="001B3BEE" w:rsidRDefault="00D13327" w:rsidP="002D6BDC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sz w:val="18"/>
                <w:szCs w:val="18"/>
              </w:rPr>
              <w:t>Vrsta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rashoda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izdataka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57BD9F58" w14:textId="77777777" w:rsidR="00D13327" w:rsidRPr="001B3BEE" w:rsidRDefault="00D13327" w:rsidP="002D6B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sz w:val="18"/>
                <w:szCs w:val="18"/>
              </w:rPr>
              <w:t>Proračun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Grada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Osijeka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za 2021.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096E4B6" w14:textId="77777777" w:rsidR="00D13327" w:rsidRPr="001B3BEE" w:rsidRDefault="00D13327" w:rsidP="002D6B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sz w:val="18"/>
                <w:szCs w:val="18"/>
              </w:rPr>
              <w:t>Povećanje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>/</w:t>
            </w:r>
            <w:r w:rsidRPr="001B3BEE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Smanjenje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57D0E99D" w14:textId="77777777" w:rsidR="00D13327" w:rsidRPr="001B3BEE" w:rsidRDefault="00D13327" w:rsidP="002D6BDC">
            <w:pPr>
              <w:ind w:left="-104"/>
              <w:jc w:val="center"/>
              <w:rPr>
                <w:b/>
                <w:bCs/>
                <w:sz w:val="18"/>
                <w:szCs w:val="18"/>
              </w:rPr>
            </w:pPr>
            <w:r w:rsidRPr="001B3BEE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49F2187" w14:textId="77777777" w:rsidR="00D13327" w:rsidRPr="001B3BEE" w:rsidRDefault="00D13327" w:rsidP="002D6B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sz w:val="18"/>
                <w:szCs w:val="18"/>
              </w:rPr>
              <w:t>Izmjene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i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dopune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Proračuna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Grada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Osijeka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za 2021.</w:t>
            </w:r>
          </w:p>
        </w:tc>
      </w:tr>
      <w:tr w:rsidR="00D13327" w:rsidRPr="001B3BEE" w14:paraId="4BC9B1B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</w:tcPr>
          <w:p w14:paraId="13A52B68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7EF3CC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SVEUKUPNO RASHODI / IZDATCI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5BA9BC" w14:textId="77777777" w:rsidR="00D13327" w:rsidRPr="001B3BEE" w:rsidRDefault="00D13327" w:rsidP="002D6BDC">
            <w:pPr>
              <w:ind w:left="-110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811.800.000,00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8B55D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6.400.000,00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69941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0,79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640968" w14:textId="77777777" w:rsidR="00D13327" w:rsidRPr="001B3BEE" w:rsidRDefault="00D13327" w:rsidP="002D6BDC">
            <w:pPr>
              <w:ind w:left="-106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818.200.000,00</w:t>
            </w:r>
          </w:p>
        </w:tc>
      </w:tr>
      <w:tr w:rsidR="00D13327" w:rsidRPr="001B3BEE" w14:paraId="27589752" w14:textId="77777777" w:rsidTr="005228E7">
        <w:trPr>
          <w:trHeight w:val="20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3B2EE7B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2739EF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8A6C2CC" w14:textId="77777777" w:rsidR="00D13327" w:rsidRPr="001B3BEE" w:rsidRDefault="00D13327" w:rsidP="002D6BDC">
            <w:pPr>
              <w:ind w:left="-11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08BEE1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33ABED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FB895D3" w14:textId="77777777" w:rsidR="00D13327" w:rsidRPr="001B3BEE" w:rsidRDefault="00D13327" w:rsidP="002D6BDC">
            <w:pPr>
              <w:ind w:left="-106"/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57CC0FF8" w14:textId="77777777" w:rsidTr="005228E7">
        <w:trPr>
          <w:trHeight w:val="20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CB1EC33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200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0BF17F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URED GRADONAČELNIKA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E07952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4.037.700,00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3F2EAD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1.010.320,00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929025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25,02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54CA11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5.048.020,00</w:t>
            </w:r>
          </w:p>
        </w:tc>
      </w:tr>
      <w:tr w:rsidR="00D13327" w:rsidRPr="001B3BEE" w14:paraId="0B755299" w14:textId="77777777" w:rsidTr="005228E7">
        <w:trPr>
          <w:trHeight w:val="2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A8D9487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487ED6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DABC45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198065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038DF9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0E5D05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22AF2C48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EE80A4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20001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C9D661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URED GRADONAČELNIKA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320B4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4.037.700,00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E8C38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1.010.320,00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A1206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25,02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63EE0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5.048.020,00</w:t>
            </w:r>
          </w:p>
        </w:tc>
      </w:tr>
      <w:tr w:rsidR="00D13327" w:rsidRPr="001B3BEE" w14:paraId="63CBC0B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42804D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1010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40E203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NABAVA I ODRŽAVANJE PRIJEVOZNIH SREDSTAVA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2B775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8E0DC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B4A9D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225,59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E5AA8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1.107.000,00</w:t>
            </w:r>
          </w:p>
        </w:tc>
      </w:tr>
      <w:tr w:rsidR="00D13327" w:rsidRPr="001B3BEE" w14:paraId="44F03AB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AC9422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100101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BB8E8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ODRŽAVANJE PRIJEVOZNIH SREDSTAVA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8ABE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C6F62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DF574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24B99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347.000,00</w:t>
            </w:r>
          </w:p>
        </w:tc>
      </w:tr>
      <w:tr w:rsidR="00D13327" w:rsidRPr="001B3BEE" w14:paraId="7051180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09FB37" w14:textId="03FEF220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="00DE5ADB" w:rsidRPr="001B3BEE">
              <w:rPr>
                <w:b/>
                <w:bCs/>
                <w:sz w:val="20"/>
              </w:rPr>
              <w:t xml:space="preserve"> </w:t>
            </w:r>
            <w:r w:rsidRPr="001B3BEE">
              <w:rPr>
                <w:b/>
                <w:bCs/>
                <w:sz w:val="20"/>
              </w:rPr>
              <w:t>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F73A4E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84AD8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031E0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A35BD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071F8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347.000,00</w:t>
            </w:r>
          </w:p>
        </w:tc>
      </w:tr>
      <w:tr w:rsidR="00D13327" w:rsidRPr="001B3BEE" w14:paraId="14FFDB8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1438F5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D9FCA1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BD561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9BE97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58A73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14B8B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347.000,00</w:t>
            </w:r>
          </w:p>
        </w:tc>
      </w:tr>
      <w:tr w:rsidR="00D13327" w:rsidRPr="001B3BEE" w14:paraId="71D86ED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951AEA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36532F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21F32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7B4C5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2D29A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A4E45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347.000,00</w:t>
            </w:r>
          </w:p>
        </w:tc>
      </w:tr>
      <w:tr w:rsidR="00D13327" w:rsidRPr="001B3BEE" w14:paraId="24AD69F1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20FF68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F2EF67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D72C3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C8261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6A917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5BF40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347.000,00</w:t>
            </w:r>
          </w:p>
        </w:tc>
      </w:tr>
      <w:tr w:rsidR="00D13327" w:rsidRPr="001B3BEE" w14:paraId="575D49B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C5FB46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457329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5FD7B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E36FE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49DF3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0628F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107.000,00</w:t>
            </w:r>
          </w:p>
        </w:tc>
      </w:tr>
      <w:tr w:rsidR="00D13327" w:rsidRPr="001B3BEE" w14:paraId="2513D7A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E2CD99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F63CAE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82876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902F2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6D339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604A6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210.000,00</w:t>
            </w:r>
          </w:p>
        </w:tc>
      </w:tr>
      <w:tr w:rsidR="00D13327" w:rsidRPr="001B3BEE" w14:paraId="2DC15FE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458B13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F5041C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AB867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51F9A3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E2D8D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A50519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3A7CBF88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8825BC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100102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1C85D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NABAVA PRIJEVOZNIH SREDSTAVA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46B21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2BE0D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5E98D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1B258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760.000,00</w:t>
            </w:r>
          </w:p>
        </w:tc>
      </w:tr>
      <w:tr w:rsidR="00D13327" w:rsidRPr="001B3BEE" w14:paraId="4C4D178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CCA36A" w14:textId="54695C7D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A5FFA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4CD9C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4C28F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CCA55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EF95A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760.000,00</w:t>
            </w:r>
          </w:p>
        </w:tc>
      </w:tr>
      <w:tr w:rsidR="00D13327" w:rsidRPr="001B3BEE" w14:paraId="26B9027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8CC3E0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4351CC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A5EEC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C52E5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8EA8D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F07B5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520.000,00</w:t>
            </w:r>
          </w:p>
        </w:tc>
      </w:tr>
      <w:tr w:rsidR="00D13327" w:rsidRPr="001B3BEE" w14:paraId="378F511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A04FE5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25D4A9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5C5AB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1214E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B8885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53EBF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520.000,00</w:t>
            </w:r>
          </w:p>
        </w:tc>
      </w:tr>
      <w:tr w:rsidR="00D13327" w:rsidRPr="001B3BEE" w14:paraId="09022A1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25F52F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3BD728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9CD2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00572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1BD13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366D0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520.000,00</w:t>
            </w:r>
          </w:p>
        </w:tc>
      </w:tr>
      <w:tr w:rsidR="00D13327" w:rsidRPr="001B3BEE" w14:paraId="58F05D6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14BDBF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C00D9F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Prijevozna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sredstva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D7604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967E7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7F0EF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6E3B9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520.000,00</w:t>
            </w:r>
          </w:p>
        </w:tc>
      </w:tr>
      <w:tr w:rsidR="00D13327" w:rsidRPr="001B3BEE" w14:paraId="763686B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3D1570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6C204F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od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izvanproračunskih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korisnika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20608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22D44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35C5F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F759A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</w:tr>
      <w:tr w:rsidR="00D13327" w:rsidRPr="001B3BEE" w14:paraId="638617F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DA5B9E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F9871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C0CDF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A9FDD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7C89D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C090F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</w:tr>
      <w:tr w:rsidR="00D13327" w:rsidRPr="001B3BEE" w14:paraId="255F6E88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5330F5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89FDFF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E1F50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82F6A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3C181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75EF0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</w:tr>
      <w:tr w:rsidR="00D13327" w:rsidRPr="001B3BEE" w14:paraId="6DD3D24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201778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313C0C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Prijevozna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sredstva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D96FF3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A8A41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AB7533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BBE88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240.000,00</w:t>
            </w:r>
          </w:p>
        </w:tc>
      </w:tr>
      <w:tr w:rsidR="00D13327" w:rsidRPr="001B3BEE" w14:paraId="1F5EBD9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364B06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1011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E91A98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INFORMIRANJE I PROTOKOL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AE04F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1.347.000,00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01907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0ED33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C96CC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1.632.000,00</w:t>
            </w:r>
          </w:p>
        </w:tc>
      </w:tr>
      <w:tr w:rsidR="00D13327" w:rsidRPr="001B3BEE" w14:paraId="2E99C99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9B7B7C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101101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DCF7AC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AKTIVNOSTI INFORMIRANJA I PROTOKOLA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16611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1.347.000,00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97A6D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E9619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52FBF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1.632.000,00</w:t>
            </w:r>
          </w:p>
        </w:tc>
      </w:tr>
      <w:tr w:rsidR="00D13327" w:rsidRPr="001B3BEE" w14:paraId="4F5250E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D86892" w14:textId="2E511CCD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308F63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F9CDD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1.347.000,00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59805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9DC3B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6A97E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1.632.000,00</w:t>
            </w:r>
          </w:p>
        </w:tc>
      </w:tr>
      <w:tr w:rsidR="00D13327" w:rsidRPr="001B3BEE" w14:paraId="57DC728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F5D189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7429AC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6F681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1.347.000,00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F9854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7A30A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AA7F2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1.632.000,00</w:t>
            </w:r>
          </w:p>
        </w:tc>
      </w:tr>
      <w:tr w:rsidR="00D13327" w:rsidRPr="001B3BEE" w14:paraId="3C686FC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236968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8FA0FC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1FB41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1.347.000,00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4CE0A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540C2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636D6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1.632.000,00</w:t>
            </w:r>
          </w:p>
        </w:tc>
      </w:tr>
      <w:tr w:rsidR="00D13327" w:rsidRPr="001B3BEE" w14:paraId="54E1B87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949556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31C3A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2AEAF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1.347.000,00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8468F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BB626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BC179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1.632.000,00</w:t>
            </w:r>
          </w:p>
        </w:tc>
      </w:tr>
      <w:tr w:rsidR="00D13327" w:rsidRPr="001B3BEE" w14:paraId="092AEA3E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6ED1C5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726E46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FD491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1.090.500,00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E928F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D5FF2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26,13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AB1AA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1.375.500,00</w:t>
            </w:r>
          </w:p>
        </w:tc>
      </w:tr>
      <w:tr w:rsidR="00D13327" w:rsidRPr="001B3BEE" w14:paraId="7BDDE95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68F103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F2EB8A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42D2B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9B930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650CE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ACAFB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256.500,00</w:t>
            </w:r>
          </w:p>
        </w:tc>
      </w:tr>
      <w:tr w:rsidR="00D13327" w:rsidRPr="001B3BEE" w14:paraId="10D21C5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4E14CA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1012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804866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POSEBNI GRADSKI PROGRAMI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6641A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2.250.700,00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F274C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- 41.680,00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768B1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- 1,85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C4112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2.209.020,00</w:t>
            </w:r>
          </w:p>
        </w:tc>
      </w:tr>
      <w:tr w:rsidR="00D13327" w:rsidRPr="001B3BEE" w14:paraId="5FF93BD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963163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101201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F17F81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MANIFESTACIJE I POKROVITELJSTVA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B537D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2C84A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117.020,00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EAE2E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105E2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882.020,00</w:t>
            </w:r>
          </w:p>
        </w:tc>
      </w:tr>
      <w:tr w:rsidR="00D13327" w:rsidRPr="001B3BEE" w14:paraId="7B8EFEC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79DA12" w14:textId="11EBB7A8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AFCBCB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29E9E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FF6E3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117.020,00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33A39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16FA5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882.020,00</w:t>
            </w:r>
          </w:p>
        </w:tc>
      </w:tr>
      <w:tr w:rsidR="00D13327" w:rsidRPr="001B3BEE" w14:paraId="56FBCC6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D1C97A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2B206B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876D3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7556E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117.020,00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93D52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650EF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882.020,00</w:t>
            </w:r>
          </w:p>
        </w:tc>
      </w:tr>
      <w:tr w:rsidR="00D13327" w:rsidRPr="001B3BEE" w14:paraId="120B3FCE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DC9D5A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8D3FB0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D1336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ADE8F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CFDAF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104A9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735.000,00</w:t>
            </w:r>
          </w:p>
        </w:tc>
      </w:tr>
      <w:tr w:rsidR="00D13327" w:rsidRPr="001B3BEE" w14:paraId="1C49682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9B8259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E4793B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0BB1A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AB898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C7871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- 8,45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9633A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325.000,00</w:t>
            </w:r>
          </w:p>
        </w:tc>
      </w:tr>
      <w:tr w:rsidR="00D13327" w:rsidRPr="001B3BEE" w14:paraId="538A4EB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2CDCF5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257F78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97D79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3784A3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E862E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2794F5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64133EC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F9FEBE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AEB76F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BFF345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E45EA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101C8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2394E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</w:tr>
      <w:tr w:rsidR="00D13327" w:rsidRPr="001B3BEE" w14:paraId="5097EFF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5D07C0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FF4350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C649D9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0BF85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436B89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- 28,57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81549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75.000,00</w:t>
            </w:r>
          </w:p>
        </w:tc>
      </w:tr>
      <w:tr w:rsidR="00D13327" w:rsidRPr="001B3BEE" w14:paraId="11B7E3C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DDA3E7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E5D89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B2121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6BAC0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B4706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49C93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73302FE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A9D249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F50C91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drugih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EFEC8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52707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B1EC5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C3736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</w:tr>
      <w:tr w:rsidR="00D13327" w:rsidRPr="001B3BEE" w14:paraId="6E494F8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AAB52B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F4FD07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9BB72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CF3E0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8C202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B9A70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310.000,00</w:t>
            </w:r>
          </w:p>
        </w:tc>
      </w:tr>
      <w:tr w:rsidR="00D13327" w:rsidRPr="001B3BEE" w14:paraId="11083C18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7C7FF4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4576FF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3202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255A65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09D9E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7,69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F9BE5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280.000,00</w:t>
            </w:r>
          </w:p>
        </w:tc>
      </w:tr>
      <w:tr w:rsidR="00D13327" w:rsidRPr="001B3BEE" w14:paraId="142A8FF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F61D72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D43EC9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796A7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F6B2C5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35115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E75EB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3F1456D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E0E020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0301B8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65BE5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4503C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77.020,00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AEA4C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F4956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147.020,00</w:t>
            </w:r>
          </w:p>
        </w:tc>
      </w:tr>
      <w:tr w:rsidR="00D13327" w:rsidRPr="001B3BEE" w14:paraId="18D7A00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54B926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4F9303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C7BA5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45B81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77.020,00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B3FB3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B90A9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147.020,00</w:t>
            </w:r>
          </w:p>
        </w:tc>
      </w:tr>
      <w:tr w:rsidR="00D13327" w:rsidRPr="001B3BEE" w14:paraId="09A175F8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228189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D03491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7D89A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17740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CA597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D7749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53.400,00</w:t>
            </w:r>
          </w:p>
        </w:tc>
      </w:tr>
      <w:tr w:rsidR="00D13327" w:rsidRPr="001B3BEE" w14:paraId="764E1848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3750C9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22F081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Prijevozna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sredstva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717BA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A07F37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23.620,00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3D55D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33,74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140D47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93.620,00</w:t>
            </w:r>
          </w:p>
        </w:tc>
      </w:tr>
      <w:tr w:rsidR="00D13327" w:rsidRPr="001B3BEE" w14:paraId="7CD6177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068AE7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101202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0B866C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POTPORE BRANITELJIMA DOMOVINSKOG RATA I DRUGI PROGRAMI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30DA8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3BC86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83F81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D0D70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629.000,00</w:t>
            </w:r>
          </w:p>
        </w:tc>
      </w:tr>
      <w:tr w:rsidR="00D13327" w:rsidRPr="001B3BEE" w14:paraId="4E89F6D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4FD81F" w14:textId="3844DC6B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2302A3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291E3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78757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3E9E5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4D1E2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629.000,00</w:t>
            </w:r>
          </w:p>
        </w:tc>
      </w:tr>
      <w:tr w:rsidR="00D13327" w:rsidRPr="001B3BEE" w14:paraId="328164F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CF4C95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B9A5A1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3DF7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719BA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6BFB1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8CF43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629.000,00</w:t>
            </w:r>
          </w:p>
        </w:tc>
      </w:tr>
      <w:tr w:rsidR="00D13327" w:rsidRPr="001B3BEE" w14:paraId="3E9281C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0BAEDA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3FA77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8DBB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E1167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2825D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410CB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629.000,00</w:t>
            </w:r>
          </w:p>
        </w:tc>
      </w:tr>
      <w:tr w:rsidR="00D13327" w:rsidRPr="001B3BEE" w14:paraId="109214D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88B3D0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66FF37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59B3D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5587F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4ECDE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3ECED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267.000,00</w:t>
            </w:r>
          </w:p>
        </w:tc>
      </w:tr>
      <w:tr w:rsidR="00D13327" w:rsidRPr="001B3BEE" w14:paraId="0F52FF8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35D345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F6D821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CE509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F597B5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C9A3B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9B713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228.000,00</w:t>
            </w:r>
          </w:p>
        </w:tc>
      </w:tr>
      <w:tr w:rsidR="00D13327" w:rsidRPr="001B3BEE" w14:paraId="5141744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20DE5D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FF8235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32FEC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65C64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7385E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11,43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E4C409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39.000,00</w:t>
            </w:r>
          </w:p>
        </w:tc>
      </w:tr>
      <w:tr w:rsidR="00D13327" w:rsidRPr="001B3BEE" w14:paraId="57E6292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175815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9AFA9E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8D42D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49D18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F6F97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CCF52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62.000,00</w:t>
            </w:r>
          </w:p>
        </w:tc>
      </w:tr>
      <w:tr w:rsidR="00D13327" w:rsidRPr="001B3BEE" w14:paraId="2895B64E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C63974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96E105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435A6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EFF63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C64D5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90D705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62.000,00</w:t>
            </w:r>
          </w:p>
        </w:tc>
      </w:tr>
      <w:tr w:rsidR="00D13327" w:rsidRPr="001B3BEE" w14:paraId="1050B38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7F9FDC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248660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3E75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0EE5F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99547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4AB00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6CDB87C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02E1A3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96DD2B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AF81E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167B9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911EE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5C9C0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</w:tr>
      <w:tr w:rsidR="00D13327" w:rsidRPr="001B3BEE" w14:paraId="27F9E38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F483BB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101203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6E7DD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GRADSKE SVEČANOSTI I OBILJEŽAVANJE PRIGODNIH DATUMA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DD8F7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D4DE0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57B08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1C050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468.750,00</w:t>
            </w:r>
          </w:p>
        </w:tc>
      </w:tr>
      <w:tr w:rsidR="00D13327" w:rsidRPr="001B3BEE" w14:paraId="4714522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9A101A" w14:textId="690DF7CE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68846C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ACE7F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4AF80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1AA2A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DDABC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468.750,00</w:t>
            </w:r>
          </w:p>
        </w:tc>
      </w:tr>
      <w:tr w:rsidR="00D13327" w:rsidRPr="001B3BEE" w14:paraId="0CC717B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A07FFA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5A838C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7550B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A6B24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115AE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DA24E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468.750,00</w:t>
            </w:r>
          </w:p>
        </w:tc>
      </w:tr>
      <w:tr w:rsidR="00D13327" w:rsidRPr="001B3BEE" w14:paraId="54BC4EA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E5F191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712DF4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FCC12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8AFB5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DA04D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F86EB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468.750,00</w:t>
            </w:r>
          </w:p>
        </w:tc>
      </w:tr>
      <w:tr w:rsidR="00D13327" w:rsidRPr="001B3BEE" w14:paraId="084B3C8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2327C6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B9CA77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93AE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74A91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88ECD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F3DBF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468.750,00</w:t>
            </w:r>
          </w:p>
        </w:tc>
      </w:tr>
      <w:tr w:rsidR="00D13327" w:rsidRPr="001B3BEE" w14:paraId="0FE8956E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5CA7D5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9F6C1A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02CD2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8440D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B9088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42,11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89A76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438.750,00</w:t>
            </w:r>
          </w:p>
        </w:tc>
      </w:tr>
      <w:tr w:rsidR="00D13327" w:rsidRPr="001B3BEE" w14:paraId="7C9D3E1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B96377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29C983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47509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AAE149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91BA0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99CEB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28AB26AE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62F35C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101204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1EDA86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MANIFESTACIJE OD POSEBNOG INTERESA ZA GRAD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B2392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48157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- 235.750,00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6B5C5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- 78,91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C1D8E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63.000,00</w:t>
            </w:r>
          </w:p>
        </w:tc>
      </w:tr>
      <w:tr w:rsidR="00D13327" w:rsidRPr="001B3BEE" w14:paraId="4ED4D6F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F7B85A" w14:textId="01EDF45C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68380C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3B1F0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21C38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- 235.750,00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57F60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- 78,91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86436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63.000,00</w:t>
            </w:r>
          </w:p>
        </w:tc>
      </w:tr>
      <w:tr w:rsidR="00D13327" w:rsidRPr="001B3BEE" w14:paraId="2C88CAB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47373D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1F0EE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8AA0E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4BD5F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- 235.750,00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5B93C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- 78,91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423F7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63.000,00</w:t>
            </w:r>
          </w:p>
        </w:tc>
      </w:tr>
      <w:tr w:rsidR="00D13327" w:rsidRPr="001B3BEE" w14:paraId="21F9FA4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D48680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3897B1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204E2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63C4F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- 235.750,00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88803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- 78,91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AC8F1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63.000,00</w:t>
            </w:r>
          </w:p>
        </w:tc>
      </w:tr>
      <w:tr w:rsidR="00D13327" w:rsidRPr="001B3BEE" w14:paraId="37A25941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02A9D2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3989B9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654D0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283.750,00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49090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- 225.750,00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ECBC5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- 79,56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03460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58.000,00</w:t>
            </w:r>
          </w:p>
        </w:tc>
      </w:tr>
      <w:tr w:rsidR="00D13327" w:rsidRPr="001B3BEE" w14:paraId="74491F5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46DCDD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940AB6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6BCEB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263.750,00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E54FB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- 210.750,00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2F08A7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- 79,91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6BAFE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53.000,00</w:t>
            </w:r>
          </w:p>
        </w:tc>
      </w:tr>
      <w:tr w:rsidR="00D13327" w:rsidRPr="001B3BEE" w14:paraId="1599232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4348CF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4CF3B6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2E3DA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00BDE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835A7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- 75,00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3306C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7894998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E60428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3A3179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88B89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1F27B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4378A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- 66,67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78DBC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0B394DC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D33612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CE42F4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EB729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96FC1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52E3C3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- 66,67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F89A03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0E4247D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69289A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101205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4771F6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MEĐUNARODNA I MEĐUGRADSKA SURADNJA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EBD84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D5544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0E963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A46EF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52.750,00</w:t>
            </w:r>
          </w:p>
        </w:tc>
      </w:tr>
      <w:tr w:rsidR="00D13327" w:rsidRPr="001B3BEE" w14:paraId="0FA8EF0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CB9100" w14:textId="1DF59754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866AD0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BCA82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8B739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DDA9F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CE413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52.750,00</w:t>
            </w:r>
          </w:p>
        </w:tc>
      </w:tr>
      <w:tr w:rsidR="00D13327" w:rsidRPr="001B3BEE" w14:paraId="1027A9E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E72979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2EF4C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72414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3E19D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72A5B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4C88C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52.750,00</w:t>
            </w:r>
          </w:p>
        </w:tc>
      </w:tr>
      <w:tr w:rsidR="00D13327" w:rsidRPr="001B3BEE" w14:paraId="503ADD61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AD2568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80EC9B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01F0B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7D7B5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F2B6E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5F187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52.750,00</w:t>
            </w:r>
          </w:p>
        </w:tc>
      </w:tr>
      <w:tr w:rsidR="00D13327" w:rsidRPr="001B3BEE" w14:paraId="5CA3F48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4BC327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8AA51B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ECD30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69763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E7C87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- 17,02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02131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48.750,00</w:t>
            </w:r>
          </w:p>
        </w:tc>
      </w:tr>
      <w:tr w:rsidR="00D13327" w:rsidRPr="001B3BEE" w14:paraId="5360F601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E8092E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B4D70C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AA96B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64BC8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A15CF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79168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23.750,00</w:t>
            </w:r>
          </w:p>
        </w:tc>
      </w:tr>
      <w:tr w:rsidR="00D13327" w:rsidRPr="001B3BEE" w14:paraId="5799EAB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CA6578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A39604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BF0719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80166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E97DB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- 28,57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8788D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</w:tr>
      <w:tr w:rsidR="00D13327" w:rsidRPr="001B3BEE" w14:paraId="6B9CC5B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CE27F3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DF7B54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8B2E7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835DA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ADC81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E2A33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</w:tr>
      <w:tr w:rsidR="00D13327" w:rsidRPr="001B3BEE" w14:paraId="16498A0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5A72B8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EFEA50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FCE77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478E8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32A40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CBB77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</w:tr>
      <w:tr w:rsidR="00D13327" w:rsidRPr="001B3BEE" w14:paraId="31365B2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40DA74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101206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09588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NAGRADE I PRIZNANJA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96ECD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120.450,00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08E93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- 6.950,00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E7DF8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767A1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113.500,00</w:t>
            </w:r>
          </w:p>
        </w:tc>
      </w:tr>
      <w:tr w:rsidR="00D13327" w:rsidRPr="001B3BEE" w14:paraId="6D6F075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530996" w14:textId="353BE24A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A377F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3EFD1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120.450,00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80A04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- 6.950,00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91380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1F50E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113.500,00</w:t>
            </w:r>
          </w:p>
        </w:tc>
      </w:tr>
      <w:tr w:rsidR="00D13327" w:rsidRPr="001B3BEE" w14:paraId="2307768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790CD0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ED6599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F76D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120.450,00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5F3BA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- 6.950,00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7F25F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E0617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113.500,00</w:t>
            </w:r>
          </w:p>
        </w:tc>
      </w:tr>
      <w:tr w:rsidR="00D13327" w:rsidRPr="001B3BEE" w14:paraId="0B5D448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5A2B1F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35328E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E159C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120.450,00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3F4D7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- 6.950,00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8AA97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9403A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113.500,00</w:t>
            </w:r>
          </w:p>
        </w:tc>
      </w:tr>
      <w:tr w:rsidR="00D13327" w:rsidRPr="001B3BEE" w14:paraId="76E3FE0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1B02F4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4D138B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F3B19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F0852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313C2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DE72B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65.000,00</w:t>
            </w:r>
          </w:p>
        </w:tc>
      </w:tr>
      <w:tr w:rsidR="00D13327" w:rsidRPr="001B3BEE" w14:paraId="7FECAE4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94E55A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2F77F4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197F5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37132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E7BF1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9B17C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</w:tr>
      <w:tr w:rsidR="00D13327" w:rsidRPr="001B3BEE" w14:paraId="0DC8ED7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E77480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6D12B8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73C38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202193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B4EC0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CFAA6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</w:tr>
      <w:tr w:rsidR="00D13327" w:rsidRPr="001B3BEE" w14:paraId="0D2977C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49A81E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C37D36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A7534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45.450,00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32189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- 6.950,00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E63E3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- 15,29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EE546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38.500,00</w:t>
            </w:r>
          </w:p>
        </w:tc>
      </w:tr>
      <w:tr w:rsidR="00D13327" w:rsidRPr="001B3BEE" w14:paraId="0B12871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E58862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ADBEB7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A454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45.450,00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C0839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- 6.950,00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86218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- 15,29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C1562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38.500,00</w:t>
            </w:r>
          </w:p>
        </w:tc>
      </w:tr>
      <w:tr w:rsidR="00D13327" w:rsidRPr="001B3BEE" w14:paraId="6FD4CF3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D60374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4F6185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5CDFC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0141B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43B9D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3D403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202F160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1EB0B9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6E7C26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9DC0E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FF3F8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34180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896D33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7BE8F17F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6C8526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1013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3CD9A5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PRORAČUNSKA ZALIHA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767CC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9E0FC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D0EAB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C92DA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76CF0D1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859E55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101301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17ECD5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PRORAČUNSKA ZALIHA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E58BE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36208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8A804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682E8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12C2CE0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3565AD" w14:textId="1E6AC320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8A5453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D1A9A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66480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E7198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CA2A3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2C92055E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66F660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06A92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94F73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DBF67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8AB04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9A9D5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0B51235F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E4B1EC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8AB593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64B89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098FB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DBD8E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1D7CF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10034E58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C6BA18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DE089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FCECA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0F0A4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08F55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B8FE5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798F865E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E1328D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5D27FB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Izvanredni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D3C37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FD983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C68CB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103A0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</w:tr>
      <w:tr w:rsidR="00D13327" w:rsidRPr="001B3BEE" w14:paraId="3DC017A2" w14:textId="77777777" w:rsidTr="005228E7">
        <w:trPr>
          <w:trHeight w:val="20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222C434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ACDC2B3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2B335A1" w14:textId="77777777" w:rsidR="00D13327" w:rsidRPr="001B3BEE" w:rsidRDefault="00D13327" w:rsidP="002D6BDC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01D2AD8" w14:textId="77777777" w:rsidR="00D13327" w:rsidRPr="001B3BEE" w:rsidRDefault="00D13327" w:rsidP="002D6BDC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A0173A5" w14:textId="77777777" w:rsidR="00D13327" w:rsidRPr="001B3BEE" w:rsidRDefault="00D13327" w:rsidP="002D6BDC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4BE25E1" w14:textId="77777777" w:rsidR="00D13327" w:rsidRPr="001B3BEE" w:rsidRDefault="00D13327" w:rsidP="002D6BDC">
            <w:pPr>
              <w:jc w:val="right"/>
              <w:rPr>
                <w:sz w:val="20"/>
              </w:rPr>
            </w:pPr>
          </w:p>
        </w:tc>
      </w:tr>
      <w:tr w:rsidR="00D13327" w:rsidRPr="001B3BEE" w14:paraId="10FD2F25" w14:textId="77777777" w:rsidTr="005228E7">
        <w:trPr>
          <w:trHeight w:val="20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D57751A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201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F34125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URED GRADA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BB0F17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13.217.940,00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E2C5C4B" w14:textId="693E6A66" w:rsidR="00D13327" w:rsidRPr="001B3BEE" w:rsidRDefault="00D13327" w:rsidP="002D6BDC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-1.377.950,00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6DD589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- 10,42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49CDDF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11.839.990,00</w:t>
            </w:r>
          </w:p>
        </w:tc>
      </w:tr>
      <w:tr w:rsidR="00D13327" w:rsidRPr="001B3BEE" w14:paraId="0E08D511" w14:textId="77777777" w:rsidTr="005228E7">
        <w:trPr>
          <w:trHeight w:val="2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C06580F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A6D2B6F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928486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96F1DE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6DA98A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B2037C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6BC2730E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E2A5C0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20101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FD6F8C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URED GRADA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AD1B9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12.862.940,00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0724A7" w14:textId="1F0A26A9" w:rsidR="00D13327" w:rsidRPr="001B3BEE" w:rsidRDefault="00D13327" w:rsidP="002D6BDC">
            <w:pPr>
              <w:ind w:hanging="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-1.332.950,00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15DD2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D1194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11.529.990,00</w:t>
            </w:r>
          </w:p>
        </w:tc>
      </w:tr>
      <w:tr w:rsidR="00D13327" w:rsidRPr="001B3BEE" w14:paraId="7938B3D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C4D2E1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1002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DABFB5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ZA REDOVNU DJELATNOST JAVNE UPRAVE I ADMINISTRACIJE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F93E8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3.722.100,00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E158C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- 145.350,00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169A1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- 3,91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1294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3.576.750,00</w:t>
            </w:r>
          </w:p>
        </w:tc>
      </w:tr>
      <w:tr w:rsidR="00D13327" w:rsidRPr="001B3BEE" w14:paraId="7EA09FFF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57803E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100201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DF953B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ADMINISTRATIVNI I REŽIJSKI TROŠKOVI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6CAF9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3.415.600,00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98B4F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63D07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- 3,51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40F91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3.295.600,00</w:t>
            </w:r>
          </w:p>
        </w:tc>
      </w:tr>
      <w:tr w:rsidR="00D13327" w:rsidRPr="001B3BEE" w14:paraId="5EA551D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270620" w14:textId="72CE2CAB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22E9A5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6A27B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3.415.600,00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81BFD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A87AD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- 3,51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7D294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3.295.600,00</w:t>
            </w:r>
          </w:p>
        </w:tc>
      </w:tr>
      <w:tr w:rsidR="00D13327" w:rsidRPr="001B3BEE" w14:paraId="7AADD03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41CF7F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C1F091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368B5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3.415.600,00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8C904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88C8F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- 3,51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919FD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3.295.600,00</w:t>
            </w:r>
          </w:p>
        </w:tc>
      </w:tr>
      <w:tr w:rsidR="00D13327" w:rsidRPr="001B3BEE" w14:paraId="23612F9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1A01BB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C159D8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A0978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3.415.600,00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E0CFD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92F3E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- 3,51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A3BB9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3.295.600,00</w:t>
            </w:r>
          </w:p>
        </w:tc>
      </w:tr>
      <w:tr w:rsidR="00D13327" w:rsidRPr="001B3BEE" w14:paraId="393098C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6B2DC9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C85CDF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9FC39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3.415.600,00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1F0C8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30C2B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- 3,51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AA529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3.295.600,00</w:t>
            </w:r>
          </w:p>
        </w:tc>
      </w:tr>
      <w:tr w:rsidR="00D13327" w:rsidRPr="001B3BEE" w14:paraId="511C4EA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62877A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F42419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197F37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1.183.400,00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323A4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F33CD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- 6,34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72E087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1.108.400,00</w:t>
            </w:r>
          </w:p>
        </w:tc>
      </w:tr>
      <w:tr w:rsidR="00D13327" w:rsidRPr="001B3BEE" w14:paraId="6D281BD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02D5BB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CE3814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A4C9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2.102.200,00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699B2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7297B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- 1,66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322E5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2.067.200,00</w:t>
            </w:r>
          </w:p>
        </w:tc>
      </w:tr>
      <w:tr w:rsidR="00D13327" w:rsidRPr="001B3BEE" w14:paraId="76CB5C7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C1D4D6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0EF0C8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37F6B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01481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3854C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- 7,69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18504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120.000,00</w:t>
            </w:r>
          </w:p>
        </w:tc>
      </w:tr>
      <w:tr w:rsidR="00D13327" w:rsidRPr="001B3BEE" w14:paraId="62D624F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A69745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100202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0616B1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ODRŽAVANJE OPREME I DR.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A1826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149E3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071E1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- 30,96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1A3E5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111.500,00</w:t>
            </w:r>
          </w:p>
        </w:tc>
      </w:tr>
      <w:tr w:rsidR="00D13327" w:rsidRPr="001B3BEE" w14:paraId="1D19B50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54C24A" w14:textId="5EC2D5FD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AE7150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3E018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CC538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AC6B0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- 30,96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93E73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111.500,00</w:t>
            </w:r>
          </w:p>
        </w:tc>
      </w:tr>
      <w:tr w:rsidR="00D13327" w:rsidRPr="001B3BEE" w14:paraId="7F54F7C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434A33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82733F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8C274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CCB91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E4CA4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- 30,96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3188A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111.500,00</w:t>
            </w:r>
          </w:p>
        </w:tc>
      </w:tr>
      <w:tr w:rsidR="00D13327" w:rsidRPr="001B3BEE" w14:paraId="007D2B5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B1E667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E0F348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E1E05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68DCA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E6959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- 30,96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068DD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111.500,00</w:t>
            </w:r>
          </w:p>
        </w:tc>
      </w:tr>
      <w:tr w:rsidR="00D13327" w:rsidRPr="001B3BEE" w14:paraId="1263C22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F51467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1CA529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F8F0D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3CEF0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AAC7D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- 30,96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C1945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111.500,00</w:t>
            </w:r>
          </w:p>
        </w:tc>
      </w:tr>
      <w:tr w:rsidR="00D13327" w:rsidRPr="001B3BEE" w14:paraId="2A93DF38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1C9DE7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E255D3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034E4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DDDBD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47CB35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- 30,96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4B6CA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111.500,00</w:t>
            </w:r>
          </w:p>
        </w:tc>
      </w:tr>
      <w:tr w:rsidR="00D13327" w:rsidRPr="001B3BEE" w14:paraId="361280D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E722B1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100203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2A8E63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ADMINISTRATIVNE I INTELEKTUALNE USLUGE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A5144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07B6F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24.650,00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0407F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B2527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169.650,00</w:t>
            </w:r>
          </w:p>
        </w:tc>
      </w:tr>
      <w:tr w:rsidR="00D13327" w:rsidRPr="001B3BEE" w14:paraId="6CCFC14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E66BC2" w14:textId="317B6C41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0EAA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F63E1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B9C2A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24.650,00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6CDAD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13DB4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169.650,00</w:t>
            </w:r>
          </w:p>
        </w:tc>
      </w:tr>
      <w:tr w:rsidR="00D13327" w:rsidRPr="001B3BEE" w14:paraId="4CEE836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35B69F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ABF411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EDED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78579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24.650,00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C61CF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5318E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169.650,00</w:t>
            </w:r>
          </w:p>
        </w:tc>
      </w:tr>
      <w:tr w:rsidR="00D13327" w:rsidRPr="001B3BEE" w14:paraId="156382D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34A098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01E9A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6E281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05455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24.650,00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41D08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EAA90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169.650,00</w:t>
            </w:r>
          </w:p>
        </w:tc>
      </w:tr>
      <w:tr w:rsidR="00D13327" w:rsidRPr="001B3BEE" w14:paraId="1BAE355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9EE093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1A2DE9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601A9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E7D4C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24.650,00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DA1D7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AA774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169.650,00</w:t>
            </w:r>
          </w:p>
        </w:tc>
      </w:tr>
      <w:tr w:rsidR="00D13327" w:rsidRPr="001B3BEE" w14:paraId="187F17F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41D32E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4F4D7F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5CED6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0C9AA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96CE4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- 33,33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73FB5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114AAC8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C66DBD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6CC8CB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00B7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A551B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3C9FC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C9E45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0678813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C9DB0F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E5BFBD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F9A813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B1C8D3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724475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B9157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</w:tr>
      <w:tr w:rsidR="00D13327" w:rsidRPr="001B3BEE" w14:paraId="26B5AC6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01196E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3968A1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6FAFE5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BBC20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24.650,00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0E63B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24,65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14956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124.650,00</w:t>
            </w:r>
          </w:p>
        </w:tc>
      </w:tr>
      <w:tr w:rsidR="00D13327" w:rsidRPr="001B3BEE" w14:paraId="5CEDA78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A2ABD4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1020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A6AC65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PREDSTAVNIČKA TIJELA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308A5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4.798.640,00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38EC4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- 732.600,00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CE09A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- 15,27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54668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4.066.040,00</w:t>
            </w:r>
          </w:p>
        </w:tc>
      </w:tr>
      <w:tr w:rsidR="00D13327" w:rsidRPr="001B3BEE" w14:paraId="7A72F08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419EA5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102001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6FF24B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SREDSTVA ZA RAD PREDSTAVNIČKIH TIJELA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AECC4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2.222.000,00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DEF5D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- 716.000,00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8A083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- 32,22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6A921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1.506.000,00</w:t>
            </w:r>
          </w:p>
        </w:tc>
      </w:tr>
      <w:tr w:rsidR="00D13327" w:rsidRPr="001B3BEE" w14:paraId="7E4E4FD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81DD55" w14:textId="59F65416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14D693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Izvršna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proofErr w:type="gram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zakonodavna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tijela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78B74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2.222.000,00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1C95A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- 716.000,00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A7217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- 32,22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BB58E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1.506.000,00</w:t>
            </w:r>
          </w:p>
        </w:tc>
      </w:tr>
      <w:tr w:rsidR="00D13327" w:rsidRPr="001B3BEE" w14:paraId="75C6751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59AE3E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7E50C6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ED840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2.222.000,00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EE36E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- 716.000,00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BC8D7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- 32,22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8BD06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1.506.000,00</w:t>
            </w:r>
          </w:p>
        </w:tc>
      </w:tr>
      <w:tr w:rsidR="00D13327" w:rsidRPr="001B3BEE" w14:paraId="4519EC6E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86578E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D9D3F5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A50AA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2.222.000,00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96D92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- 716.000,00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14717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- 32,22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52086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1.506.000,00</w:t>
            </w:r>
          </w:p>
        </w:tc>
      </w:tr>
      <w:tr w:rsidR="00D13327" w:rsidRPr="001B3BEE" w14:paraId="683EAFE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8FFFAC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501671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79C64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2.222.000,00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B8EB8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- 716.000,00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30BAC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- 32,22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79BC6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1.506.000,00</w:t>
            </w:r>
          </w:p>
        </w:tc>
      </w:tr>
      <w:tr w:rsidR="00D13327" w:rsidRPr="001B3BEE" w14:paraId="1604B3C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EE6ED5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1EB347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D072B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CE0B6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996E3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- 84,21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25824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</w:tr>
      <w:tr w:rsidR="00D13327" w:rsidRPr="001B3BEE" w14:paraId="35F539F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714057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BE3727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569C1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2.203.000,00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AE54A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F1622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- 31,77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4F5ED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1.503.000,00</w:t>
            </w:r>
          </w:p>
        </w:tc>
      </w:tr>
      <w:tr w:rsidR="00D13327" w:rsidRPr="001B3BEE" w14:paraId="03D290F1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BC8701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102002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93EA89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SREDSTVA ZA RAD POLITIČKIH STRANKI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953F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36646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B57B3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44934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</w:tr>
      <w:tr w:rsidR="00D13327" w:rsidRPr="001B3BEE" w14:paraId="7E65699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0F1CFB" w14:textId="0244476A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D7A233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76504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F26DC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6AA87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CE8F8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</w:tr>
      <w:tr w:rsidR="00D13327" w:rsidRPr="001B3BEE" w14:paraId="714DEA7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909223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42F8E5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533B2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11892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C7A7A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76E57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</w:tr>
      <w:tr w:rsidR="00D13327" w:rsidRPr="001B3BEE" w14:paraId="2262441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29723C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1043E3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9180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EAD59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1041D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BBB6D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</w:tr>
      <w:tr w:rsidR="00D13327" w:rsidRPr="001B3BEE" w14:paraId="13427E9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DB65CC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DD2079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3381E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0A1F8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685DE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E6406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</w:tr>
      <w:tr w:rsidR="00D13327" w:rsidRPr="001B3BEE" w14:paraId="57C90B4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FE933B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6349B9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031D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54298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CA94A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B6D9A9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190.000,00</w:t>
            </w:r>
          </w:p>
        </w:tc>
      </w:tr>
      <w:tr w:rsidR="00D13327" w:rsidRPr="001B3BEE" w14:paraId="49869C0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C359D2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102003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59A6C1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SAVJET MLADIH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5F0F4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DB115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34B63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3FD2C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342.000,00</w:t>
            </w:r>
          </w:p>
        </w:tc>
      </w:tr>
      <w:tr w:rsidR="00D13327" w:rsidRPr="001B3BEE" w14:paraId="6C0C005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1C69B2" w14:textId="5AEA7E88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0FB17F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193B3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00898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AA2D1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905B5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342.000,00</w:t>
            </w:r>
          </w:p>
        </w:tc>
      </w:tr>
      <w:tr w:rsidR="00D13327" w:rsidRPr="001B3BEE" w14:paraId="1E60071F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7652F1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589DB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A7A89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FA547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86020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08F9B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342.000,00</w:t>
            </w:r>
          </w:p>
        </w:tc>
      </w:tr>
      <w:tr w:rsidR="00D13327" w:rsidRPr="001B3BEE" w14:paraId="55B6A14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FDE17D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C05F35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117C8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E3F04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85E9C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6729A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342.000,00</w:t>
            </w:r>
          </w:p>
        </w:tc>
      </w:tr>
      <w:tr w:rsidR="00D13327" w:rsidRPr="001B3BEE" w14:paraId="788907B1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55CE16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D0077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A780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9AA52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BF1E3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F600C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88.500,00</w:t>
            </w:r>
          </w:p>
        </w:tc>
      </w:tr>
      <w:tr w:rsidR="00D13327" w:rsidRPr="001B3BEE" w14:paraId="479C79D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F907FD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B44F7F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5AAC2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8A448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73E76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80432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13.000,00</w:t>
            </w:r>
          </w:p>
        </w:tc>
      </w:tr>
      <w:tr w:rsidR="00D13327" w:rsidRPr="001B3BEE" w14:paraId="3095B08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FA3A8A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A4A464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434527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C0C52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5951A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9E224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65.700,00</w:t>
            </w:r>
          </w:p>
        </w:tc>
      </w:tr>
      <w:tr w:rsidR="00D13327" w:rsidRPr="001B3BEE" w14:paraId="2BFCECF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A1B707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F78A25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7B77F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B74137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4D8AD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D4F66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9.800,00</w:t>
            </w:r>
          </w:p>
        </w:tc>
      </w:tr>
      <w:tr w:rsidR="00D13327" w:rsidRPr="001B3BEE" w14:paraId="052304F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1C6228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EE4D81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2037D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09FA4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D28BB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45FDB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3.500,00</w:t>
            </w:r>
          </w:p>
        </w:tc>
      </w:tr>
      <w:tr w:rsidR="00D13327" w:rsidRPr="001B3BEE" w14:paraId="1F618B5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831788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2A8A08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drugih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FE35A3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5C9B2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B951E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88EFB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3.500,00</w:t>
            </w:r>
          </w:p>
        </w:tc>
      </w:tr>
      <w:tr w:rsidR="00D13327" w:rsidRPr="001B3BEE" w14:paraId="788A7B7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2C2BA0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9285D9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259EE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4D482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D4CF6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25DC8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3E22715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AF5C32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70CD98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8C1B8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0A008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C35B7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98B9F3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250.000,00</w:t>
            </w:r>
          </w:p>
        </w:tc>
      </w:tr>
      <w:tr w:rsidR="00D13327" w:rsidRPr="001B3BEE" w14:paraId="74C61ED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625305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102004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17C6C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OBJAVA AKATA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32741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9CC3D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10EF8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C12C1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</w:tr>
      <w:tr w:rsidR="00D13327" w:rsidRPr="001B3BEE" w14:paraId="4593AEB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9AE551" w14:textId="69E7EA38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5C36F5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B5297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03EF7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06045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E162A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</w:tr>
      <w:tr w:rsidR="00D13327" w:rsidRPr="001B3BEE" w14:paraId="4C9B98C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A16AFB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91FF3E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F9C21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98D58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43C98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97DA3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</w:tr>
      <w:tr w:rsidR="00D13327" w:rsidRPr="001B3BEE" w14:paraId="1245687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4186A8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D78584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29F26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45C81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18FBE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83E06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</w:tr>
      <w:tr w:rsidR="00D13327" w:rsidRPr="001B3BEE" w14:paraId="0111419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C5D09D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E0C4AB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E59F5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1F014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80185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32B9D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</w:tr>
      <w:tr w:rsidR="00D13327" w:rsidRPr="001B3BEE" w14:paraId="34147448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0DB2FF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988727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85B01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C0EDB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6D833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50A69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</w:tr>
      <w:tr w:rsidR="00D13327" w:rsidRPr="001B3BEE" w14:paraId="0E500C5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BDBE2F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102005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35C43F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IZBORI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6A76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2.014.640,00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41512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D3B94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77F71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2.003.040,00</w:t>
            </w:r>
          </w:p>
        </w:tc>
      </w:tr>
      <w:tr w:rsidR="00D13327" w:rsidRPr="001B3BEE" w14:paraId="5C558FB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F57823" w14:textId="0F5F0B29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0EA217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6D423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2.014.640,00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922D8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EA071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1FA04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2.003.040,00</w:t>
            </w:r>
          </w:p>
        </w:tc>
      </w:tr>
      <w:tr w:rsidR="00D13327" w:rsidRPr="001B3BEE" w14:paraId="275D943E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779FAC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355FC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A91EE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135F2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374AB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39401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1.678.400,00</w:t>
            </w:r>
          </w:p>
        </w:tc>
      </w:tr>
      <w:tr w:rsidR="00D13327" w:rsidRPr="001B3BEE" w14:paraId="0293808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0CE417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9730D5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39132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9F91D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AB799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64797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1.678.400,00</w:t>
            </w:r>
          </w:p>
        </w:tc>
      </w:tr>
      <w:tr w:rsidR="00D13327" w:rsidRPr="001B3BEE" w14:paraId="740502B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B66F6A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DD3470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31921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1.386.000,00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BD66C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1D8B0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6B937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1.385.400,00</w:t>
            </w:r>
          </w:p>
        </w:tc>
      </w:tr>
      <w:tr w:rsidR="00D13327" w:rsidRPr="001B3BEE" w14:paraId="57079B4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46E393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958A4B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E73DE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3DCA63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8A1627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80960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3DB5862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DCB062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678549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70E14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7FAE5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- 29.600,00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4F79D9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- 16,63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024FA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148.400,00</w:t>
            </w:r>
          </w:p>
        </w:tc>
      </w:tr>
      <w:tr w:rsidR="00D13327" w:rsidRPr="001B3BEE" w14:paraId="4C8FB941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E7E4D2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425303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776459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1.208.000,00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515E0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913F7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- 0,08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3D451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1.207.000,00</w:t>
            </w:r>
          </w:p>
        </w:tc>
      </w:tr>
      <w:tr w:rsidR="00D13327" w:rsidRPr="001B3BEE" w14:paraId="4EFA045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C2BF44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306694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DBEB3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DAB62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8BD47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- 3,62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626CF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293.000,00</w:t>
            </w:r>
          </w:p>
        </w:tc>
      </w:tr>
      <w:tr w:rsidR="00D13327" w:rsidRPr="001B3BEE" w14:paraId="1DDE188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852637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17F70D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6D9D37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352B9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D6D75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- 3,62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0FEC0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293.000,00</w:t>
            </w:r>
          </w:p>
        </w:tc>
      </w:tr>
      <w:tr w:rsidR="00D13327" w:rsidRPr="001B3BEE" w14:paraId="6A45B24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5F493B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894F00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županijskog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A8828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324.640,00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A337A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99C7C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91B7D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324.640,00</w:t>
            </w:r>
          </w:p>
        </w:tc>
      </w:tr>
      <w:tr w:rsidR="00D13327" w:rsidRPr="001B3BEE" w14:paraId="6BD1D308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D62AF6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3AE3E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46DCA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324.640,00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8BDF8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0B882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72090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324.640,00</w:t>
            </w:r>
          </w:p>
        </w:tc>
      </w:tr>
      <w:tr w:rsidR="00D13327" w:rsidRPr="001B3BEE" w14:paraId="34DD35C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B99CEE8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A3904C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E36A6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324.640,00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7502F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FFEE5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67380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324.640,00</w:t>
            </w:r>
          </w:p>
        </w:tc>
      </w:tr>
      <w:tr w:rsidR="00D13327" w:rsidRPr="001B3BEE" w14:paraId="214BE8F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647626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155065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B9FC3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0CEB4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AA9F7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B56E0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418A270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3455B7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C94A77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3A69C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324.640,00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F9F4F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37FF4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49F6B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324.640,00</w:t>
            </w:r>
          </w:p>
        </w:tc>
      </w:tr>
      <w:tr w:rsidR="00D13327" w:rsidRPr="001B3BEE" w14:paraId="1644663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0887B1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1022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4A821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OPREMANJE GRADSKE UPRAVE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6CAE4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65B28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7FBB3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3F023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819.500,00</w:t>
            </w:r>
          </w:p>
        </w:tc>
      </w:tr>
      <w:tr w:rsidR="00D13327" w:rsidRPr="001B3BEE" w14:paraId="6967340E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1270AC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102201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7959C4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OPREMANJE GRADSKE UPRAVE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75818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F7034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451EC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BA47F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819.500,00</w:t>
            </w:r>
          </w:p>
        </w:tc>
      </w:tr>
      <w:tr w:rsidR="00D13327" w:rsidRPr="001B3BEE" w14:paraId="373EB01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44E3D0" w14:textId="30EFDB99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E47D86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fiskalni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B06B2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0B791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31D4A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B7EE5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819.500,00</w:t>
            </w:r>
          </w:p>
        </w:tc>
      </w:tr>
      <w:tr w:rsidR="00D13327" w:rsidRPr="001B3BEE" w14:paraId="4EFCDAA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F6E06F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0D005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D36A9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ADF4D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975E0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FE548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819.500,00</w:t>
            </w:r>
          </w:p>
        </w:tc>
      </w:tr>
      <w:tr w:rsidR="00D13327" w:rsidRPr="001B3BEE" w14:paraId="14CCE87F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5CA720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845435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9F707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A943D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9C701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83F14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390.000,00</w:t>
            </w:r>
          </w:p>
        </w:tc>
      </w:tr>
      <w:tr w:rsidR="00D13327" w:rsidRPr="001B3BEE" w14:paraId="7944240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001B98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2F465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A9A92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CB368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F8A2F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903B6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390.000,00</w:t>
            </w:r>
          </w:p>
        </w:tc>
      </w:tr>
      <w:tr w:rsidR="00D13327" w:rsidRPr="001B3BEE" w14:paraId="0768003F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2613AE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CDC178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83E87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7A0F3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A5D59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FF04C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130.000,00</w:t>
            </w:r>
          </w:p>
        </w:tc>
      </w:tr>
      <w:tr w:rsidR="00D13327" w:rsidRPr="001B3BEE" w14:paraId="4775AB3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DE2736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93108B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EE7AB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E7811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5161A5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1BD98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260.000,00</w:t>
            </w:r>
          </w:p>
        </w:tc>
      </w:tr>
      <w:tr w:rsidR="00D13327" w:rsidRPr="001B3BEE" w14:paraId="3461069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35871E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8D459F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B48F5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EB1D3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CCE4C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- 19,64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7194A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429.500,00</w:t>
            </w:r>
          </w:p>
        </w:tc>
      </w:tr>
      <w:tr w:rsidR="00D13327" w:rsidRPr="001B3BEE" w14:paraId="5E154E9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46979D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3323D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21B8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1828E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E6B5C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- 19,64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D7AD0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429.500,00</w:t>
            </w:r>
          </w:p>
        </w:tc>
      </w:tr>
      <w:tr w:rsidR="00D13327" w:rsidRPr="001B3BEE" w14:paraId="63A0852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75C6E8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5CA55F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41075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C3D95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76C48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- 19,64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5EB05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429.500,00</w:t>
            </w:r>
          </w:p>
        </w:tc>
      </w:tr>
      <w:tr w:rsidR="00D13327" w:rsidRPr="001B3BEE" w14:paraId="4B9FB1A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21DB67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1023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EABFE8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INFORMATIZACIJA GRADSKE UPRAVE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D0F7A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2.865.550,00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BAA43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3B32F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1FFFA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2.635.550,00</w:t>
            </w:r>
          </w:p>
        </w:tc>
      </w:tr>
      <w:tr w:rsidR="00D13327" w:rsidRPr="001B3BEE" w14:paraId="78532DB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6F943C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102301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969497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ODRŽAVANJE INFORMATIČKIH SUSTAVA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CF5A0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1.847.050,00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BE352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092AB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B8DF1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1.727.050,00</w:t>
            </w:r>
          </w:p>
        </w:tc>
      </w:tr>
      <w:tr w:rsidR="00D13327" w:rsidRPr="001B3BEE" w14:paraId="413D6CC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0D1CA5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10C014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A5ACD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1.847.050,00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E3707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5E7B5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ADB67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1.727.050,00</w:t>
            </w:r>
          </w:p>
        </w:tc>
      </w:tr>
      <w:tr w:rsidR="00D13327" w:rsidRPr="001B3BEE" w14:paraId="2A0C8C21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834364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BD548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5FB86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1.847.050,00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31EB3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1A46E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1EA0D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1.727.050,00</w:t>
            </w:r>
          </w:p>
        </w:tc>
      </w:tr>
      <w:tr w:rsidR="00D13327" w:rsidRPr="001B3BEE" w14:paraId="1879F13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68A0C9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ED0DD8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38F49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1.847.050,00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0CAFA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BC8A3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1032C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1.727.050,00</w:t>
            </w:r>
          </w:p>
        </w:tc>
      </w:tr>
      <w:tr w:rsidR="00D13327" w:rsidRPr="001B3BEE" w14:paraId="548A9D9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277F6F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507E7F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11985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1.847.050,00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0D2E8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BE8F1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8438F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1.727.050,00</w:t>
            </w:r>
          </w:p>
        </w:tc>
      </w:tr>
      <w:tr w:rsidR="00D13327" w:rsidRPr="001B3BEE" w14:paraId="122D420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CBC048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9C669D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199AC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53CD5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F93E8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E166A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</w:tr>
      <w:tr w:rsidR="00D13327" w:rsidRPr="001B3BEE" w14:paraId="5F8E797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4A1912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B0B948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C0CEC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1.807.050,00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CA91E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4BEF1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- 6,64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20D4B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1.687.050,00</w:t>
            </w:r>
          </w:p>
        </w:tc>
      </w:tr>
      <w:tr w:rsidR="00D13327" w:rsidRPr="001B3BEE" w14:paraId="6DD66A6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D73235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102302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AE02E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NABAVA INFORMATIČKIH SUSTAVA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153A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1.018.500,00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E3B07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F5D44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DD2B6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908.500,00</w:t>
            </w:r>
          </w:p>
        </w:tc>
      </w:tr>
      <w:tr w:rsidR="00D13327" w:rsidRPr="001B3BEE" w14:paraId="5B2B4FD1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BBD6EA" w14:textId="29F37E13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30BA88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70BFF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1.018.500,00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81F27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3EFFB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E401F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908.500,00</w:t>
            </w:r>
          </w:p>
        </w:tc>
      </w:tr>
      <w:tr w:rsidR="00D13327" w:rsidRPr="001B3BEE" w14:paraId="6359951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A1F9E4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FC6810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30E52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1.018.500,00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D51ED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0C947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A77C5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908.500,00</w:t>
            </w:r>
          </w:p>
        </w:tc>
      </w:tr>
      <w:tr w:rsidR="00D13327" w:rsidRPr="001B3BEE" w14:paraId="1B711EA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B91620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92BF1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BA8E2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ED61F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D3FFC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07130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62.000,00</w:t>
            </w:r>
          </w:p>
        </w:tc>
      </w:tr>
      <w:tr w:rsidR="00D13327" w:rsidRPr="001B3BEE" w14:paraId="58E1CB8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B1A7DC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818FCC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7635A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F5893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9D96E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B34EC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62.000,00</w:t>
            </w:r>
          </w:p>
        </w:tc>
      </w:tr>
      <w:tr w:rsidR="00D13327" w:rsidRPr="001B3BEE" w14:paraId="1CA8EB9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492273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BB8905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84463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870ED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520E6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0032C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62.000,00</w:t>
            </w:r>
          </w:p>
        </w:tc>
      </w:tr>
      <w:tr w:rsidR="00D13327" w:rsidRPr="001B3BEE" w14:paraId="2C616C4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61C30A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84144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0B944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956.500,00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4369F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45E9B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243DB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846.500,00</w:t>
            </w:r>
          </w:p>
        </w:tc>
      </w:tr>
      <w:tr w:rsidR="00D13327" w:rsidRPr="001B3BEE" w14:paraId="6500C9AF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83B9EF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80CD0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458EA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956.500,00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7DAC9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52676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56D39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846.500,00</w:t>
            </w:r>
          </w:p>
        </w:tc>
      </w:tr>
      <w:tr w:rsidR="00D13327" w:rsidRPr="001B3BEE" w14:paraId="62B8ECA1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461976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4BAA5F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D3C49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28E88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6CAA6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D20FE7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740.000,00</w:t>
            </w:r>
          </w:p>
        </w:tc>
      </w:tr>
      <w:tr w:rsidR="00D13327" w:rsidRPr="001B3BEE" w14:paraId="5856DF2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B5AC2EA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F47077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proizvedena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8B369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BACD0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591F0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- 48,43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08F97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106.500,00</w:t>
            </w:r>
          </w:p>
        </w:tc>
      </w:tr>
      <w:tr w:rsidR="00D13327" w:rsidRPr="001B3BEE" w14:paraId="27E23FA1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BB0F32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1024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429D98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ZAŠTITA OD POŽARA, ZAŠTITA NA RADU, SUSTAV CIVILNE ZAŠTITE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A4C56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3603E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411FB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6B9FE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275.500,00</w:t>
            </w:r>
          </w:p>
        </w:tc>
      </w:tr>
      <w:tr w:rsidR="00D13327" w:rsidRPr="001B3BEE" w14:paraId="719BC55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AFCDBE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102401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74CC16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ZAŠTITA OD POŽARA, ZAŠTITA NA RADU, SUSTAV CIVILNE ZAŠTITE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C64E9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C1041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C5CF8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B72F3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275.500,00</w:t>
            </w:r>
          </w:p>
        </w:tc>
      </w:tr>
      <w:tr w:rsidR="00D13327" w:rsidRPr="001B3BEE" w14:paraId="0F92482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EDCCC0" w14:textId="79CAAAB6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D4EC97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854D0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E8B5C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932C0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0DB98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275.500,00</w:t>
            </w:r>
          </w:p>
        </w:tc>
      </w:tr>
      <w:tr w:rsidR="00D13327" w:rsidRPr="001B3BEE" w14:paraId="1BCF2AD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E5F1A7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748171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96839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4268B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B8AEF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1D1C2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275.500,00</w:t>
            </w:r>
          </w:p>
        </w:tc>
      </w:tr>
      <w:tr w:rsidR="00D13327" w:rsidRPr="001B3BEE" w14:paraId="41F6121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AB4601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A994A4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B8303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1EA99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5DBAC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D3873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275.500,00</w:t>
            </w:r>
          </w:p>
        </w:tc>
      </w:tr>
      <w:tr w:rsidR="00D13327" w:rsidRPr="001B3BEE" w14:paraId="4B12169C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207AB6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104BBE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3697A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63F30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6E15F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- 33,76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4DDC8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235.500,00</w:t>
            </w:r>
          </w:p>
        </w:tc>
      </w:tr>
      <w:tr w:rsidR="00D13327" w:rsidRPr="001B3BEE" w14:paraId="29B84B8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FA4A46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000C9D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F0AAD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D5EE3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20892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3B4AF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2.500,00</w:t>
            </w:r>
          </w:p>
        </w:tc>
      </w:tr>
      <w:tr w:rsidR="00D13327" w:rsidRPr="001B3BEE" w14:paraId="5EF5370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36A422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436C44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9D4439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4EF82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93BC6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AF9509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153.000,00</w:t>
            </w:r>
          </w:p>
        </w:tc>
      </w:tr>
      <w:tr w:rsidR="00D13327" w:rsidRPr="001B3BEE" w14:paraId="06C53DE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4D3A07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B7C548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183179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2EE0C7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71E27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0A0DE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80.000,00</w:t>
            </w:r>
          </w:p>
        </w:tc>
      </w:tr>
      <w:tr w:rsidR="00D13327" w:rsidRPr="001B3BEE" w14:paraId="18676F8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E483AF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9CB653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0B819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7860C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260FC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3842C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2F3DBD3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2EDC65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C9F1AC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92B4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0EFE5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3F3EF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6080E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</w:tr>
      <w:tr w:rsidR="00D13327" w:rsidRPr="001B3BEE" w14:paraId="4DAAB13F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91A426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1025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534196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RAZVOJ CIVILNOG DRUŠTVA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07F40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156.650,00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2996E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8EADA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A9A1A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156.650,00</w:t>
            </w:r>
          </w:p>
        </w:tc>
      </w:tr>
      <w:tr w:rsidR="00D13327" w:rsidRPr="001B3BEE" w14:paraId="1814090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5E9F38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102501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0EFF4F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RAZVOJ CIVILNOG DRUŠTVA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655CF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156.650,00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ACD68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AE247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B926D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156.650,00</w:t>
            </w:r>
          </w:p>
        </w:tc>
      </w:tr>
      <w:tr w:rsidR="00D13327" w:rsidRPr="001B3BEE" w14:paraId="5E3B641E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AA51B7" w14:textId="06BA9AD1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0DB7F7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575A7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156.650,00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35877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9B38C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DDDB8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156.650,00</w:t>
            </w:r>
          </w:p>
        </w:tc>
      </w:tr>
      <w:tr w:rsidR="00D13327" w:rsidRPr="001B3BEE" w14:paraId="0BDE417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7CB4D5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32125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F7627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156.650,00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89194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9B1BC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862FA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156.650,00</w:t>
            </w:r>
          </w:p>
        </w:tc>
      </w:tr>
      <w:tr w:rsidR="00D13327" w:rsidRPr="001B3BEE" w14:paraId="1C957B9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82D2A3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D7B7F0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B874A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156.650,00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5F743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F979F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C9678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156.650,00</w:t>
            </w:r>
          </w:p>
        </w:tc>
      </w:tr>
      <w:tr w:rsidR="00D13327" w:rsidRPr="001B3BEE" w14:paraId="3AA2B8D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B3FA4C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95FB4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D6433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156.650,00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DE50A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C8FA2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324C3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156.650,00</w:t>
            </w:r>
          </w:p>
        </w:tc>
      </w:tr>
      <w:tr w:rsidR="00D13327" w:rsidRPr="001B3BEE" w14:paraId="125375C8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99E84D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717D6F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E5CC4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156.650,00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DAF8D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8A292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59991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156.650,00</w:t>
            </w:r>
          </w:p>
        </w:tc>
      </w:tr>
      <w:tr w:rsidR="00D13327" w:rsidRPr="001B3BEE" w14:paraId="543462CD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DA2C62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20102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E5845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VIJEĆA I PREDSTAVNICI NACIONALNIH MANJINA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11F3A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BD8B3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936BE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- 12,68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9FD82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310.000,00</w:t>
            </w:r>
          </w:p>
        </w:tc>
      </w:tr>
      <w:tr w:rsidR="00D13327" w:rsidRPr="001B3BEE" w14:paraId="753BF898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BF3E5E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1026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C88B91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REDOVNA DJELATNOST VIJEĆA I PREDSTAVNIKA NACIONALNIH MANJINA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9F176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51F9E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ECD5D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- 12,68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D407C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310.000,00</w:t>
            </w:r>
          </w:p>
        </w:tc>
      </w:tr>
      <w:tr w:rsidR="00D13327" w:rsidRPr="001B3BEE" w14:paraId="50E948A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BCD71B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102601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94F244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ZAJEDNIČKI REŽIJSKI TROŠKOVI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1ECAC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57323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2DC7E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- 52,94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5B195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2D629EB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94DACE" w14:textId="10D7A9E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9AC3C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55E3A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0ADA7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6B5FB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- 52,94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44E06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75C74DE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6FF2FA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C93D82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49722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AD186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8E509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- 52,94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B729B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515CF6E2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04989E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5FCF6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A53CF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20F50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64B5A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- 52,94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98C22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3E76FC6A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78163D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FA0FB4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395BC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83F1E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E54094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- 52,94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EB570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38C2C04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BE49FE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298D29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19295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5411C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3BB0A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F3CB1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26.800,00</w:t>
            </w:r>
          </w:p>
        </w:tc>
      </w:tr>
      <w:tr w:rsidR="00D13327" w:rsidRPr="001B3BEE" w14:paraId="1B9B83B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56D02A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7C9E77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D838D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08478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ACAFD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- 60,24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E33CA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13.200,00</w:t>
            </w:r>
          </w:p>
        </w:tc>
      </w:tr>
      <w:tr w:rsidR="00D13327" w:rsidRPr="001B3BEE" w14:paraId="71FED743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18557A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93EEEE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41F07B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B39E9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D7BCBA" w14:textId="2E81DAA3" w:rsidR="00D13327" w:rsidRPr="001B3BEE" w:rsidRDefault="00D13327" w:rsidP="002D6BDC">
            <w:pPr>
              <w:ind w:hanging="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701C6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029A0F1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950D7D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102602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3360D4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SREDSTVA ZA RAD PREDSTAVNIKA NACIONALNIH MANJINA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169ED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D8D20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FD753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86745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2F044C29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102315" w14:textId="07F51EDD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1E94E6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43253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F71A3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B5F0D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E57D4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6E8FDDCE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EA9770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C075A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6EA34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7B585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F941F2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63C52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38DFD5B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3D2A37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89358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D85D8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89E9A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D66A9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C2F28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18734E5B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1622FE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496ADA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94FB5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7B4A1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D730F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7F873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48B44AF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91B8D3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6C403B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E8FF82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9F0387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57420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8E287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0F5DC8A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AC6308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102603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60156E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SREDSTVA ZA RAD VIJEĆA NACIONALNIH MANJINA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22E989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661F0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C1764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E2A19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</w:tr>
      <w:tr w:rsidR="00D13327" w:rsidRPr="001B3BEE" w14:paraId="42E7A330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E70A8E" w14:textId="61D3F579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8CAE4D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0762B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63D14A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60DBA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D6578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</w:tr>
      <w:tr w:rsidR="00D13327" w:rsidRPr="001B3BEE" w14:paraId="56B912C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6C5289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A73367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6BC3E5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46FAF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178ABB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322B6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</w:tr>
      <w:tr w:rsidR="00D13327" w:rsidRPr="001B3BEE" w14:paraId="0EAB763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11FA6B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C08F18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3E7CB7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4328A8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7BAD5F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B6BE3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</w:tr>
      <w:tr w:rsidR="00D13327" w:rsidRPr="001B3BEE" w14:paraId="4E4860A6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E29443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5EB358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130B1D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234.200,00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9E30B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BF22B6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A3783C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234.190,00</w:t>
            </w:r>
          </w:p>
        </w:tc>
      </w:tr>
      <w:tr w:rsidR="00D13327" w:rsidRPr="001B3BEE" w14:paraId="68958A27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B0ABC0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B9D0B9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89193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49.600,00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99C5F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4CBD9F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6,05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134045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52.600,00</w:t>
            </w:r>
          </w:p>
        </w:tc>
      </w:tr>
      <w:tr w:rsidR="00D13327" w:rsidRPr="001B3BEE" w14:paraId="77ACAB8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E1FA5F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4EE02F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FB447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7E5775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EDEF4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- 8,49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0082F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4.850,00</w:t>
            </w:r>
          </w:p>
        </w:tc>
      </w:tr>
      <w:tr w:rsidR="00D13327" w:rsidRPr="001B3BEE" w14:paraId="721D1F44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3D0833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70622B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72FD11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39.300,00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6328CE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212016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D896C7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38.000,00</w:t>
            </w:r>
          </w:p>
        </w:tc>
      </w:tr>
      <w:tr w:rsidR="00D13327" w:rsidRPr="001B3BEE" w14:paraId="7DDA713F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455EC6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51C180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7910BC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83CFD8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- 1.260,00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C9594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71C68A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138.740,00</w:t>
            </w:r>
          </w:p>
        </w:tc>
      </w:tr>
      <w:tr w:rsidR="00D13327" w:rsidRPr="001B3BEE" w14:paraId="444E6695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378B47" w14:textId="77777777" w:rsidR="00D13327" w:rsidRPr="001B3BEE" w:rsidRDefault="00D13327" w:rsidP="00DE5ADB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E6F358" w14:textId="77777777" w:rsidR="00D13327" w:rsidRPr="001B3BEE" w:rsidRDefault="00D13327" w:rsidP="002D6BDC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23490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7737A1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9DE19E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E56B33" w14:textId="77777777" w:rsidR="00D13327" w:rsidRPr="001B3BEE" w:rsidRDefault="00D13327" w:rsidP="002D6BDC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5.810,00</w:t>
            </w:r>
          </w:p>
        </w:tc>
      </w:tr>
      <w:tr w:rsidR="00D13327" w:rsidRPr="001B3BEE" w14:paraId="70B5EDA8" w14:textId="77777777" w:rsidTr="005228E7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C240EB" w14:textId="77777777" w:rsidR="00D13327" w:rsidRPr="001B3BEE" w:rsidRDefault="00D13327" w:rsidP="00DE5ADB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41223B" w14:textId="77777777" w:rsidR="00D13327" w:rsidRPr="001B3BEE" w:rsidRDefault="00D13327" w:rsidP="002D6BDC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CB0760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E6D4D4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7F9285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24D96D" w14:textId="77777777" w:rsidR="00D13327" w:rsidRPr="001B3BEE" w:rsidRDefault="00D13327" w:rsidP="002D6BDC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5.810,00</w:t>
            </w:r>
          </w:p>
        </w:tc>
      </w:tr>
    </w:tbl>
    <w:p w14:paraId="5626360B" w14:textId="77777777" w:rsidR="00080410" w:rsidRPr="001B3BEE" w:rsidRDefault="00080410">
      <w:r w:rsidRPr="001B3BEE"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1275"/>
        <w:gridCol w:w="851"/>
        <w:gridCol w:w="1417"/>
        <w:gridCol w:w="142"/>
      </w:tblGrid>
      <w:tr w:rsidR="00D13327" w:rsidRPr="001B3BEE" w14:paraId="212E38D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70AACA2" w14:textId="31B3B4A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202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F8D88A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KOMUNALNO GOSPODARSTVO, PROMET I MJESNU SAMOUPRAVU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3C186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93.348.306,00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251D0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669.883,00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7A6EC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0,72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9DBD2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94.018.189,00</w:t>
            </w:r>
          </w:p>
        </w:tc>
      </w:tr>
      <w:tr w:rsidR="00D13327" w:rsidRPr="001B3BEE" w14:paraId="7AAFEAA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547BC4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C0F4C7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1F4FB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E69AC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6FEBD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5C3FC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74734CA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C8E6B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20201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49198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KOMUNALNO GOSPODARSTVO, PROMET I MJESNU SAMOUPRAVU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46E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75.637.359,00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E3F8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448.380,00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CA21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6BB1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76.085.739,00</w:t>
            </w:r>
          </w:p>
        </w:tc>
      </w:tr>
      <w:tr w:rsidR="00D13327" w:rsidRPr="001B3BEE" w14:paraId="6F4793E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4FBCB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1030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06A40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ODRŽAVANJE KOMUNALNE INFRASTRUKTURE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040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36.398.264,00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4F9C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188.380,00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44E2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AE78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36.586.644,00</w:t>
            </w:r>
          </w:p>
        </w:tc>
      </w:tr>
      <w:tr w:rsidR="00D13327" w:rsidRPr="001B3BEE" w14:paraId="1FDD949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01D35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169DE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JAVNA RASVJETA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B3AD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10.185.000,00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1AF0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87A9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1,08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72C4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10.295.000,00</w:t>
            </w:r>
          </w:p>
        </w:tc>
      </w:tr>
      <w:tr w:rsidR="00D13327" w:rsidRPr="001B3BEE" w14:paraId="3051772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9B6551" w14:textId="4455FC0F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0640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8A87D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Ulična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rasvjeta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99A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10.185.000,00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0162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29EA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1,08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20C5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10.295.000,00</w:t>
            </w:r>
          </w:p>
        </w:tc>
      </w:tr>
      <w:tr w:rsidR="00D13327" w:rsidRPr="001B3BEE" w14:paraId="488F73D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551505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14325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DBFF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D4B8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C6DA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BA27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605F10B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5C51A7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B55D3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C6EA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283E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0519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B88F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09625AB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10DA6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9680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DCB4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0E18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E17E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BCC1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747322F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3DEDA7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D2DFB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DEE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0F23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D9A5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31,58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A0BC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250.000,00</w:t>
            </w:r>
          </w:p>
        </w:tc>
      </w:tr>
      <w:tr w:rsidR="00D13327" w:rsidRPr="001B3BEE" w14:paraId="14E42F7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107F8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F9EB6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C8F4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9.995.000,00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6867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4469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8C7E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10.045.000,00</w:t>
            </w:r>
          </w:p>
        </w:tc>
      </w:tr>
      <w:tr w:rsidR="00D13327" w:rsidRPr="001B3BEE" w14:paraId="1E5EB7F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FE2E7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4A631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C7BE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9.995.000,00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EF6B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F66B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807D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10.045.000,00</w:t>
            </w:r>
          </w:p>
        </w:tc>
      </w:tr>
      <w:tr w:rsidR="00D13327" w:rsidRPr="001B3BEE" w14:paraId="3F400DB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C340D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9C2D7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89C7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9.995.000,00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BD81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1ED7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3B8A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10.045.000,00</w:t>
            </w:r>
          </w:p>
        </w:tc>
      </w:tr>
      <w:tr w:rsidR="00D13327" w:rsidRPr="001B3BEE" w14:paraId="530C6E9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5BA118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3FC73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CB98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3.880.000,00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9AAD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1114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1,29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47AED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3.930.000,00</w:t>
            </w:r>
          </w:p>
        </w:tc>
      </w:tr>
      <w:tr w:rsidR="00D13327" w:rsidRPr="001B3BEE" w14:paraId="44DA7FA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FA6414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DE1DF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3090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6.115.000,00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2858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CAEC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D30E5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6.115.000,00</w:t>
            </w:r>
          </w:p>
        </w:tc>
      </w:tr>
      <w:tr w:rsidR="00D13327" w:rsidRPr="001B3BEE" w14:paraId="3E037D3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5F9477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CF639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ODRŽAVANJE JAVNIH POVRŠINA GRADA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B45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22.345.000,00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2890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129.680,00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41B1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3518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22.474.680,00</w:t>
            </w:r>
          </w:p>
        </w:tc>
      </w:tr>
      <w:tr w:rsidR="00D13327" w:rsidRPr="001B3BEE" w14:paraId="237B0D3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E70C9C" w14:textId="09E9E42E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DB728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C62F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22.345.000,00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12E5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129.680,00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F022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7513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22.474.680,00</w:t>
            </w:r>
          </w:p>
        </w:tc>
      </w:tr>
      <w:tr w:rsidR="00D13327" w:rsidRPr="001B3BEE" w14:paraId="14E69E2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B5E0E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81B81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7F15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7636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429.680,00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137C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168,50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A0A5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684.680,00</w:t>
            </w:r>
          </w:p>
        </w:tc>
      </w:tr>
      <w:tr w:rsidR="00D13327" w:rsidRPr="001B3BEE" w14:paraId="6D65BB7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4F38DA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4503D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171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49E1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429.680,00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5327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168,50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21E5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684.680,00</w:t>
            </w:r>
          </w:p>
        </w:tc>
      </w:tr>
      <w:tr w:rsidR="00D13327" w:rsidRPr="001B3BEE" w14:paraId="69AB1AF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D4D86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7EFF7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AA7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9434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429.680,00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BB04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168,50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9838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684.680,00</w:t>
            </w:r>
          </w:p>
        </w:tc>
      </w:tr>
      <w:tr w:rsidR="00D13327" w:rsidRPr="001B3BEE" w14:paraId="256C271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368A89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6D9FE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9D58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5769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429.680,00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651A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168,50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AE86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684.680,00</w:t>
            </w:r>
          </w:p>
        </w:tc>
      </w:tr>
      <w:tr w:rsidR="00D13327" w:rsidRPr="001B3BEE" w14:paraId="54C9062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235CD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AE722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5D79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21.910.000,00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FC23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ECC6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- 1,37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7A3E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21.610.000,00</w:t>
            </w:r>
          </w:p>
        </w:tc>
      </w:tr>
      <w:tr w:rsidR="00D13327" w:rsidRPr="001B3BEE" w14:paraId="187B3FC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FD2C4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9794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2E98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21.810.000,00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A695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B6C0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F7B2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21.610.000,00</w:t>
            </w:r>
          </w:p>
        </w:tc>
      </w:tr>
      <w:tr w:rsidR="00D13327" w:rsidRPr="001B3BEE" w14:paraId="46988DF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4B015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7E97E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9769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21.810.000,00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C80C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8BF5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61BC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21.610.000,00</w:t>
            </w:r>
          </w:p>
        </w:tc>
      </w:tr>
      <w:tr w:rsidR="00D13327" w:rsidRPr="001B3BEE" w14:paraId="35EA1B8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8AD801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8D7CB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F5AC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F323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9800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62D74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120.000,00</w:t>
            </w:r>
          </w:p>
        </w:tc>
      </w:tr>
      <w:tr w:rsidR="00D13327" w:rsidRPr="001B3BEE" w14:paraId="5B2FA13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2F0E97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4F9D0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4918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21.690.000,00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50D2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ABD08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6BDD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21.490.000,00</w:t>
            </w:r>
          </w:p>
        </w:tc>
      </w:tr>
      <w:tr w:rsidR="00D13327" w:rsidRPr="001B3BEE" w14:paraId="07F2288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490D0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84BE8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8DE8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18B8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7BB804" w14:textId="77777777" w:rsidR="00D13327" w:rsidRPr="001B3BEE" w:rsidRDefault="00D13327" w:rsidP="00EB1EB1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4F29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04E6F7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08A94A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53603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9ED9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1838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43B6A3" w14:textId="77777777" w:rsidR="00D13327" w:rsidRPr="001B3BEE" w:rsidRDefault="00D13327" w:rsidP="00EB1EB1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C291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7709BE5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176FFD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30207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5B449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63EF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E467B5" w14:textId="77777777" w:rsidR="00D13327" w:rsidRPr="001B3BEE" w:rsidRDefault="00D13327" w:rsidP="00EB1EB1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6B7F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A56B22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D7A8D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75BBA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Koncesije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Zakupnina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skloništa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C53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0C35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7DE2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7659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</w:tr>
      <w:tr w:rsidR="00D13327" w:rsidRPr="001B3BEE" w14:paraId="3BE7FD5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FCFE3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B0AC6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D245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B8A3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66AA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A58B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</w:tr>
      <w:tr w:rsidR="00D13327" w:rsidRPr="001B3BEE" w14:paraId="78F4522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EEA6F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88C3B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CA6B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79A4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A671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5445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</w:tr>
      <w:tr w:rsidR="00D13327" w:rsidRPr="001B3BEE" w14:paraId="301CBB3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006334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EAB53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367A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0B84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E7E3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0698B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180.000,00</w:t>
            </w:r>
          </w:p>
        </w:tc>
      </w:tr>
      <w:tr w:rsidR="00D13327" w:rsidRPr="001B3BEE" w14:paraId="28F8AFF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46B24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3309D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ODRŽAVANJE JAVNIH SKLONIŠTA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0D5D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B908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9A65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44AE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</w:tr>
      <w:tr w:rsidR="00D13327" w:rsidRPr="001B3BEE" w14:paraId="12081F9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846595" w14:textId="6E5AEF39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0360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39FBD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javni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red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sigurnost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koji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7E4F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CEF5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ACF4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2D04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</w:tr>
      <w:tr w:rsidR="00D13327" w:rsidRPr="001B3BEE" w14:paraId="68747FF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B049E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110F2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Koncesije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Zakupnina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skloništa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7ED6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F9F6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7E01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1C80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</w:tr>
      <w:tr w:rsidR="00D13327" w:rsidRPr="001B3BEE" w14:paraId="0783BF5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5F0CD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7B63B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AD9A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FCE4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D150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1959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</w:tr>
      <w:tr w:rsidR="00D13327" w:rsidRPr="001B3BEE" w14:paraId="581A4AC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4FE9F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D034A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8199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E311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278A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F662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</w:tr>
      <w:tr w:rsidR="00D13327" w:rsidRPr="001B3BEE" w14:paraId="6ACCDD2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B397A7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CD8F9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0AC7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9B5C0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25DE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CEB3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70.000,00</w:t>
            </w:r>
          </w:p>
        </w:tc>
      </w:tr>
      <w:tr w:rsidR="00D13327" w:rsidRPr="001B3BEE" w14:paraId="5DE6C50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4E1D6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103005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CBD83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ADMINISTRATIVNE USLUGE IZ PODRUČJA KOMUNALNIH DJELATNOSTI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323B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336.350,00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226E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F42B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- 14,87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3FA6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286.350,00</w:t>
            </w:r>
          </w:p>
        </w:tc>
      </w:tr>
      <w:tr w:rsidR="00D13327" w:rsidRPr="001B3BEE" w14:paraId="42D058A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214CAB" w14:textId="3980719F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8745F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vezani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stanovanje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kom</w:t>
            </w:r>
            <w:proofErr w:type="spellEnd"/>
            <w:r w:rsidRPr="001B3BEE">
              <w:rPr>
                <w:b/>
                <w:bCs/>
                <w:sz w:val="20"/>
              </w:rPr>
              <w:t xml:space="preserve">. </w:t>
            </w:r>
            <w:proofErr w:type="spellStart"/>
            <w:r w:rsidRPr="001B3BEE">
              <w:rPr>
                <w:b/>
                <w:bCs/>
                <w:sz w:val="20"/>
              </w:rPr>
              <w:t>pogodnosti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koji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94DD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336.350,00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F48C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CFAB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- 14,87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EE7A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286.350,00</w:t>
            </w:r>
          </w:p>
        </w:tc>
      </w:tr>
      <w:tr w:rsidR="00D13327" w:rsidRPr="001B3BEE" w14:paraId="1A949CA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E59A2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58307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95F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236.350,00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F15D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9D4B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- 21,16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6DD5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186.350,00</w:t>
            </w:r>
          </w:p>
        </w:tc>
      </w:tr>
      <w:tr w:rsidR="00D13327" w:rsidRPr="001B3BEE" w14:paraId="3B58D8B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49E56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F3094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B870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236.350,00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CAE6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E821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- 21,16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6719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186.350,00</w:t>
            </w:r>
          </w:p>
        </w:tc>
      </w:tr>
      <w:tr w:rsidR="00D13327" w:rsidRPr="001B3BEE" w14:paraId="3994691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7E56E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D953E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75B4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236.350,00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8CAB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97B4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- 21,16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F1B4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186.350,00</w:t>
            </w:r>
          </w:p>
        </w:tc>
      </w:tr>
      <w:tr w:rsidR="00D13327" w:rsidRPr="001B3BEE" w14:paraId="5E6FE1C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90EE41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10E4F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2DB2A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236.350,00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2B63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A7F1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- 21,16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E68B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186.350,00</w:t>
            </w:r>
          </w:p>
        </w:tc>
      </w:tr>
      <w:tr w:rsidR="00D13327" w:rsidRPr="001B3BEE" w14:paraId="4BEB977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36956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0D28D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šume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E3A2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DC35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06D9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C07F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68C1298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1F091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ABEB0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635B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C105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023F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57FE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18759FC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63D35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AEED7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D8F8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AFD9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3886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9C1F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660F26B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7E8128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2DD7C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B33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C5B3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719F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F961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</w:tr>
      <w:tr w:rsidR="00D13327" w:rsidRPr="001B3BEE" w14:paraId="2D1AE07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4C44F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FFA54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7583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50B0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805764" w14:textId="77777777" w:rsidR="00D13327" w:rsidRPr="001B3BEE" w:rsidRDefault="00D13327" w:rsidP="00A7548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A58C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D0C086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21322D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8EF47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546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ADC0F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CF925F" w14:textId="77777777" w:rsidR="00D13327" w:rsidRPr="001B3BEE" w:rsidRDefault="00D13327" w:rsidP="00A7548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2F48E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6AF6BE0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AB2C77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103006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D58A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ODRŽAVANJE SUSTAVA OTVORENE KANALSKE MREŽE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F7A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2.711.914,00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52B4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F61B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96B6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2.711.914,00</w:t>
            </w:r>
          </w:p>
        </w:tc>
      </w:tr>
      <w:tr w:rsidR="00D13327" w:rsidRPr="001B3BEE" w14:paraId="6647FA3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E4321E" w14:textId="30E35DB2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0520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6355C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Gospodarenje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otpadnim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vodama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DEAB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2.711.914,00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768D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2D77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5350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2.711.914,00</w:t>
            </w:r>
          </w:p>
        </w:tc>
      </w:tr>
      <w:tr w:rsidR="00D13327" w:rsidRPr="001B3BEE" w14:paraId="7E5970F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55DFE5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7B59F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sufinanciranja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građana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Vodni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/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uređenje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voda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362E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B0DC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1962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E369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2.200.000,00</w:t>
            </w:r>
          </w:p>
        </w:tc>
      </w:tr>
      <w:tr w:rsidR="00D13327" w:rsidRPr="001B3BEE" w14:paraId="2705CCB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4F247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36012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729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6F82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004E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C76F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</w:tr>
      <w:tr w:rsidR="00D13327" w:rsidRPr="001B3BEE" w14:paraId="3228C38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8A8C7A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3BE68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08C5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8614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D06A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9195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</w:tr>
      <w:tr w:rsidR="00D13327" w:rsidRPr="001B3BEE" w14:paraId="6CFEEF2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E1E13E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8AE12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EBDE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D0EA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B659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A5F0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2.000.000,00</w:t>
            </w:r>
          </w:p>
        </w:tc>
      </w:tr>
      <w:tr w:rsidR="00D13327" w:rsidRPr="001B3BEE" w14:paraId="1ED7572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29FA4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73050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93CC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12B1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424F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FC94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</w:tr>
      <w:tr w:rsidR="00D13327" w:rsidRPr="001B3BEE" w14:paraId="2131C63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37D53A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FBEC4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A47A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02DD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EF70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AEDB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</w:tr>
      <w:tr w:rsidR="00D13327" w:rsidRPr="001B3BEE" w14:paraId="29DD854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8F22DA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38AF0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9EA0D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8D2C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DECC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63C0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</w:tr>
      <w:tr w:rsidR="00D13327" w:rsidRPr="001B3BEE" w14:paraId="7DCD059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4FFD1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3.6.2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AE446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uređenje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voda-preneseni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843C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511.914,00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1897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7273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C94E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511.914,00</w:t>
            </w:r>
          </w:p>
        </w:tc>
      </w:tr>
      <w:tr w:rsidR="00D13327" w:rsidRPr="001B3BEE" w14:paraId="6C90C03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5D094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39363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E1C4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511.914,00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4AD0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3F7C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A5B1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511.914,00</w:t>
            </w:r>
          </w:p>
        </w:tc>
      </w:tr>
      <w:tr w:rsidR="00D13327" w:rsidRPr="001B3BEE" w14:paraId="511275F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2A58D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9E202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44EE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511.914,00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6E7B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7204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2AFC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511.914,00</w:t>
            </w:r>
          </w:p>
        </w:tc>
      </w:tr>
      <w:tr w:rsidR="00D13327" w:rsidRPr="001B3BEE" w14:paraId="128A1B8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43BEF9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022C2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658C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511.914,00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C7D4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3251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7E0B7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511.914,00</w:t>
            </w:r>
          </w:p>
        </w:tc>
      </w:tr>
      <w:tr w:rsidR="00D13327" w:rsidRPr="001B3BEE" w14:paraId="1242C54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4E372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103007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A770D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HORTIKULTURA I UREĐENJE PARKOVA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A1E5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E81B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791E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9A79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748.700,00</w:t>
            </w:r>
          </w:p>
        </w:tc>
      </w:tr>
      <w:tr w:rsidR="00D13327" w:rsidRPr="001B3BEE" w14:paraId="4930240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97A132" w14:textId="77C37713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0FB19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1BB6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29E1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B7FC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66AE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748.700,00</w:t>
            </w:r>
          </w:p>
        </w:tc>
      </w:tr>
      <w:tr w:rsidR="00D13327" w:rsidRPr="001B3BEE" w14:paraId="1409C3D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E4062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CDC51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DD3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6664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1EE7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A3CD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168.700,00</w:t>
            </w:r>
          </w:p>
        </w:tc>
      </w:tr>
      <w:tr w:rsidR="00D13327" w:rsidRPr="001B3BEE" w14:paraId="7DC1DA6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AB209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0F1D8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EB71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739E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A6ED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- 1,37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EF84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93.700,00</w:t>
            </w:r>
          </w:p>
        </w:tc>
      </w:tr>
      <w:tr w:rsidR="00D13327" w:rsidRPr="001B3BEE" w14:paraId="4ABDCB3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E3ACE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6D08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FAC6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86.900,00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A4CF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- 1.220,00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B3E7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C79C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85.680,00</w:t>
            </w:r>
          </w:p>
        </w:tc>
      </w:tr>
      <w:tr w:rsidR="00D13327" w:rsidRPr="001B3BEE" w14:paraId="35E0CBD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2A21BF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5D86A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02E4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0788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014AE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A408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16776C8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F80571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F584D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F5D5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19799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- 1.220,00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5B54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B547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35.680,00</w:t>
            </w:r>
          </w:p>
        </w:tc>
      </w:tr>
      <w:tr w:rsidR="00D13327" w:rsidRPr="001B3BEE" w14:paraId="697948D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8B23D9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EB2D8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3D50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36F6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8912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- 0,99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910B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8.020,00</w:t>
            </w:r>
          </w:p>
        </w:tc>
      </w:tr>
      <w:tr w:rsidR="00D13327" w:rsidRPr="001B3BEE" w14:paraId="278C325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ECDA10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76963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drugih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6DA6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91CE8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AC38B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- 0,99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0825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8.020,00</w:t>
            </w:r>
          </w:p>
        </w:tc>
      </w:tr>
      <w:tr w:rsidR="00D13327" w:rsidRPr="001B3BEE" w14:paraId="6385923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735FD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306BB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A1E0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36A9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FEE4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9C91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</w:tr>
      <w:tr w:rsidR="00D13327" w:rsidRPr="001B3BEE" w14:paraId="0D058FC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4832D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D3EFB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9F6E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5897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BEED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AF45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</w:tr>
      <w:tr w:rsidR="00D13327" w:rsidRPr="001B3BEE" w14:paraId="5B7B2CB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6A8517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425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80801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Višegodišnji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nasadi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osnovno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stado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C00B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7365B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118E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9A2B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75.000,00</w:t>
            </w:r>
          </w:p>
        </w:tc>
      </w:tr>
      <w:tr w:rsidR="00D13327" w:rsidRPr="001B3BEE" w14:paraId="260C9F0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7048B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A2909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0B6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B0BD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5A9F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B3D5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570.000,00</w:t>
            </w:r>
          </w:p>
        </w:tc>
      </w:tr>
      <w:tr w:rsidR="00D13327" w:rsidRPr="001B3BEE" w14:paraId="3A18A0F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3DDEB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968A3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4066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BB2A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6904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DBD2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570.000,00</w:t>
            </w:r>
          </w:p>
        </w:tc>
      </w:tr>
      <w:tr w:rsidR="00D13327" w:rsidRPr="001B3BEE" w14:paraId="5235A3C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E3016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BAEE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6B8C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F705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8D24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B378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570.000,00</w:t>
            </w:r>
          </w:p>
        </w:tc>
      </w:tr>
      <w:tr w:rsidR="00D13327" w:rsidRPr="001B3BEE" w14:paraId="060CD5F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D80A23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09D78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F19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9CAF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13C27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195CE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570.000,00</w:t>
            </w:r>
          </w:p>
        </w:tc>
      </w:tr>
      <w:tr w:rsidR="00D13327" w:rsidRPr="001B3BEE" w14:paraId="3DE0321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784CDA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2919E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županijskog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D414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18D6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E325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22FA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1AC7A4D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EEAD57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7CCEA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10B3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C92F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3C1B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E874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2A2CDF5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0A74E9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33F51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4D99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F5FF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60B1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98A6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0E2BD8A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80431B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9B0F0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BECB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D5D1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DE4F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9744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6094183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23B66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1031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1902D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SUBVENCIJE, POMOĆI I DONACIJE S PODRUČJA KOMUNALNE DJELATNOSTI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8F4D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AE14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4A00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F8B7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</w:tr>
      <w:tr w:rsidR="00D13327" w:rsidRPr="001B3BEE" w14:paraId="6BC0AFB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72A8D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C311E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SUBVENCIJE, NAKNADE I DONACIJE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272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38EF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3CC2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092A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</w:tr>
      <w:tr w:rsidR="00D13327" w:rsidRPr="001B3BEE" w14:paraId="306FE58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231092" w14:textId="6A0E84F8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3F975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9CD5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C85E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D9BB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00DE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</w:tr>
      <w:tr w:rsidR="00D13327" w:rsidRPr="001B3BEE" w14:paraId="6DDC13F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C4D5A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44C28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E6A5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58D9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940B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881D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</w:tr>
      <w:tr w:rsidR="00D13327" w:rsidRPr="001B3BEE" w14:paraId="063497F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F5C82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0BBA9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00E3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287B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07DE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E257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</w:tr>
      <w:tr w:rsidR="00D13327" w:rsidRPr="001B3BEE" w14:paraId="756C248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B629C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6CCCB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F5EC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6D51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E05C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553F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1557F02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C332A7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7B0D3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B66A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16AB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B107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6D4E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46C95A4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A4372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E55F4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8463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F2E7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A17F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92C6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3D45944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993CE5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C1F4A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2C3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AB2D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0348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FB28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34F27F0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56F34A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C022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0769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73E4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12C1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A35B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139.000,00</w:t>
            </w:r>
          </w:p>
        </w:tc>
      </w:tr>
      <w:tr w:rsidR="00D13327" w:rsidRPr="001B3BEE" w14:paraId="063CE2F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FFF227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F9AE5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A30A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DEDB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9D99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0F97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</w:tr>
      <w:tr w:rsidR="00D13327" w:rsidRPr="001B3BEE" w14:paraId="5C60A86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DACA48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8F15B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Kazne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penali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štete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417E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9162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6E5C2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D278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114.000,00</w:t>
            </w:r>
          </w:p>
        </w:tc>
      </w:tr>
      <w:tr w:rsidR="00D13327" w:rsidRPr="001B3BEE" w14:paraId="255A121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2A6E97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1032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E1362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PROMETNICE I PROMET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E833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28.862.545,00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067D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F749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B8DF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28.912.545,00</w:t>
            </w:r>
          </w:p>
        </w:tc>
      </w:tr>
      <w:tr w:rsidR="00D13327" w:rsidRPr="001B3BEE" w14:paraId="1FC042F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75B74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05095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TEKUĆE AKTIVNOSTI PROMETA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4433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7F9B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8483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C814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160.000,00</w:t>
            </w:r>
          </w:p>
        </w:tc>
      </w:tr>
      <w:tr w:rsidR="00D13327" w:rsidRPr="001B3BEE" w14:paraId="69CEE0F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D6BC67" w14:textId="66C342A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0682C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Cestovni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promet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D2D6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7F4C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AE53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D7AB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160.000,00</w:t>
            </w:r>
          </w:p>
        </w:tc>
      </w:tr>
      <w:tr w:rsidR="00D13327" w:rsidRPr="001B3BEE" w14:paraId="1EAD38B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9A75F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ABA08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3B20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619C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C8AD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BC8E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130.000,00</w:t>
            </w:r>
          </w:p>
        </w:tc>
      </w:tr>
      <w:tr w:rsidR="00D13327" w:rsidRPr="001B3BEE" w14:paraId="135E8B9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654BD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1AAFD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D8FB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3D53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C5B6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EE4F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130.000,00</w:t>
            </w:r>
          </w:p>
        </w:tc>
      </w:tr>
      <w:tr w:rsidR="00D13327" w:rsidRPr="001B3BEE" w14:paraId="503CE13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1D06B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96F6B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8498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D02A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FB7D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0545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130.000,00</w:t>
            </w:r>
          </w:p>
        </w:tc>
      </w:tr>
      <w:tr w:rsidR="00D13327" w:rsidRPr="001B3BEE" w14:paraId="0B03922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97CD99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B7344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D95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4ADB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CF1C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9311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12037BE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0A79C6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EE5CB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67FD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6584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94E82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9A71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120.000,00</w:t>
            </w:r>
          </w:p>
        </w:tc>
      </w:tr>
      <w:tr w:rsidR="00D13327" w:rsidRPr="001B3BEE" w14:paraId="583B3CF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B517A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580C4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DBA7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AD44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271E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DA6A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119156A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9FEDD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74E7F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F4B1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4848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1C65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7BAC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3363B75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B68589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2DA11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893A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9A2A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6E49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FB07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6B7942D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7C9557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79E83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CDAB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4643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9C456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1EA3A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03CDF06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051D2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3C10C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ODRŽAVANJE NERAZVRSTANIH CESTA, MOSTOVA, PJEŠAČKIH I BICIKLISTIČKIH POVRŠINA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5B56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28.702.545,00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0C11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F940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26AD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28.752.545,00</w:t>
            </w:r>
          </w:p>
        </w:tc>
      </w:tr>
      <w:tr w:rsidR="00D13327" w:rsidRPr="001B3BEE" w14:paraId="208B1FA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8BCE6D" w14:textId="2CCF578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7AD18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Cestovni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promet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C464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28.702.545,00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62DB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8EBA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8CCC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28.752.545,00</w:t>
            </w:r>
          </w:p>
        </w:tc>
      </w:tr>
      <w:tr w:rsidR="00D13327" w:rsidRPr="001B3BEE" w14:paraId="6DE2728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4B24E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D2E7A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0E3E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16.410.000,00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7BA5A4" w14:textId="7396506C" w:rsidR="00D13327" w:rsidRPr="001B3BEE" w:rsidRDefault="00D13327" w:rsidP="00A75480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-1.135.000,00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8E6A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920B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15.275.000,00</w:t>
            </w:r>
          </w:p>
        </w:tc>
      </w:tr>
      <w:tr w:rsidR="00D13327" w:rsidRPr="001B3BEE" w14:paraId="3975396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4F7BE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5234C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C060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12.530.000,00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31F3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49A8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C4FE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11.895.000,00</w:t>
            </w:r>
          </w:p>
        </w:tc>
      </w:tr>
      <w:tr w:rsidR="00D13327" w:rsidRPr="001B3BEE" w14:paraId="63B7163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289E0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4267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99C7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12.530.000,00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8AB3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0BEF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E26E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11.895.000,00</w:t>
            </w:r>
          </w:p>
        </w:tc>
      </w:tr>
      <w:tr w:rsidR="00D13327" w:rsidRPr="001B3BEE" w14:paraId="6212FD9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DB5E40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BB67C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8A50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12.530.000,00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443E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2EEF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- 5,07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A30C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11.895.000,00</w:t>
            </w:r>
          </w:p>
        </w:tc>
      </w:tr>
      <w:tr w:rsidR="00D13327" w:rsidRPr="001B3BEE" w14:paraId="7259658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971E5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72AD1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6736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3.880.000,00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B122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8129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165F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3.380.000,00</w:t>
            </w:r>
          </w:p>
        </w:tc>
      </w:tr>
      <w:tr w:rsidR="00D13327" w:rsidRPr="001B3BEE" w14:paraId="642C27F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99755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3851F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AD61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73CD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AA64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- 28,57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E20D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</w:tr>
      <w:tr w:rsidR="00D13327" w:rsidRPr="001B3BEE" w14:paraId="496E2CF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05E103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95DEF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98AB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EE0B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37D9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- 28,57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8F1D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500.000,00</w:t>
            </w:r>
          </w:p>
        </w:tc>
      </w:tr>
      <w:tr w:rsidR="00D13327" w:rsidRPr="001B3BEE" w14:paraId="22C63B8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BF481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3C42D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DE2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5421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9CE6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3C0C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84.000,00</w:t>
            </w:r>
          </w:p>
        </w:tc>
      </w:tr>
      <w:tr w:rsidR="00D13327" w:rsidRPr="001B3BEE" w14:paraId="6C15654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E74BB8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508DD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5F1DB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03EBC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799D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950C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6F92F49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DA3EDD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AA6C7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Višegodišnji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nasadi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osnovno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stado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0F01D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C595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10C2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007B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54.000,00</w:t>
            </w:r>
          </w:p>
        </w:tc>
      </w:tr>
      <w:tr w:rsidR="00D13327" w:rsidRPr="001B3BEE" w14:paraId="1356682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BE851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05D3B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9740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3.096.000,00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A4DD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E4EF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C8C5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2.796.000,00</w:t>
            </w:r>
          </w:p>
        </w:tc>
      </w:tr>
      <w:tr w:rsidR="00D13327" w:rsidRPr="001B3BEE" w14:paraId="67985C0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E69C79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0DB4E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E218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3.096.000,00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CB0A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648A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- 9,69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0EF9F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2.796.000,00</w:t>
            </w:r>
          </w:p>
        </w:tc>
      </w:tr>
      <w:tr w:rsidR="00D13327" w:rsidRPr="001B3BEE" w14:paraId="11866CF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0EC36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6BC20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naknada-preneseni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FF5E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2.147.545,00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D6A4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76D2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7C88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2.147.545,00</w:t>
            </w:r>
          </w:p>
        </w:tc>
      </w:tr>
      <w:tr w:rsidR="00D13327" w:rsidRPr="001B3BEE" w14:paraId="7C850B1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0FC60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2DDE0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AA9A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1.147.545,00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01FE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8290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E77B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1.147.545,00</w:t>
            </w:r>
          </w:p>
        </w:tc>
      </w:tr>
      <w:tr w:rsidR="00D13327" w:rsidRPr="001B3BEE" w14:paraId="41F9DEF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06605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ABE43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5F0B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1.147.545,00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4F51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098A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0B0C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1.147.545,00</w:t>
            </w:r>
          </w:p>
        </w:tc>
      </w:tr>
      <w:tr w:rsidR="00D13327" w:rsidRPr="001B3BEE" w14:paraId="34D09E8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EB91A8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3FB16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8567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1.147.545,00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F1C3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E8A0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591D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1.147.545,00</w:t>
            </w:r>
          </w:p>
        </w:tc>
      </w:tr>
      <w:tr w:rsidR="00D13327" w:rsidRPr="001B3BEE" w14:paraId="358F82D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5F03E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26753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6C6C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8534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4A45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49B4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</w:tr>
      <w:tr w:rsidR="00D13327" w:rsidRPr="001B3BEE" w14:paraId="1723D65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9A744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6C88C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C866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131F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B675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BECF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</w:tr>
      <w:tr w:rsidR="00D13327" w:rsidRPr="001B3BEE" w14:paraId="17528B4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E30D91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8C497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EB59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D987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2CF4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A245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1.000.000,00</w:t>
            </w:r>
          </w:p>
        </w:tc>
      </w:tr>
      <w:tr w:rsidR="00D13327" w:rsidRPr="001B3BEE" w14:paraId="7636F3E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B551C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59F064" w14:textId="77777777" w:rsidR="00A75480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</w:p>
          <w:p w14:paraId="36D8F2CA" w14:textId="77777777" w:rsidR="00A75480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šume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  <w:p w14:paraId="4B0FCB63" w14:textId="3BE701F4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za </w:t>
            </w:r>
            <w:proofErr w:type="spellStart"/>
            <w:r w:rsidRPr="001B3BEE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FA6B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F56C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4E9B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B5EC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4.715.000,00</w:t>
            </w:r>
          </w:p>
        </w:tc>
      </w:tr>
      <w:tr w:rsidR="00D13327" w:rsidRPr="001B3BEE" w14:paraId="38E5E75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37CC1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9D933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50D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87B3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F928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A563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3.400.000,00</w:t>
            </w:r>
          </w:p>
        </w:tc>
      </w:tr>
      <w:tr w:rsidR="00D13327" w:rsidRPr="001B3BEE" w14:paraId="1871132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E8819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BF81C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E26A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1EE3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159A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DA72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3.400.000,00</w:t>
            </w:r>
          </w:p>
        </w:tc>
      </w:tr>
      <w:tr w:rsidR="00D13327" w:rsidRPr="001B3BEE" w14:paraId="3F8205F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F9A6F9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87817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7D7D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3.365.000,00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4493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D02DD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1,04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7ABBC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3.400.000,00</w:t>
            </w:r>
          </w:p>
        </w:tc>
      </w:tr>
      <w:tr w:rsidR="00D13327" w:rsidRPr="001B3BEE" w14:paraId="036B05F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2B1A8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A4E84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6F0F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BA63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8904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85BB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1.315.000,00</w:t>
            </w:r>
          </w:p>
        </w:tc>
      </w:tr>
      <w:tr w:rsidR="00D13327" w:rsidRPr="001B3BEE" w14:paraId="6014BE6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D0B35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7DE06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17E0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0CC1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6569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8D84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1.315.000,00</w:t>
            </w:r>
          </w:p>
        </w:tc>
      </w:tr>
      <w:tr w:rsidR="00D13327" w:rsidRPr="001B3BEE" w14:paraId="4DE90FD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D8C877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8F314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6360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75BB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9818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- 2,59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FAA0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1.315.000,00</w:t>
            </w:r>
          </w:p>
        </w:tc>
      </w:tr>
      <w:tr w:rsidR="00D13327" w:rsidRPr="001B3BEE" w14:paraId="6BF8D59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10DB5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BA2E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Koncesije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Zakupnina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skloništa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9220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F2A4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AC16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62,90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F429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1.515.000,00</w:t>
            </w:r>
          </w:p>
        </w:tc>
      </w:tr>
      <w:tr w:rsidR="00D13327" w:rsidRPr="001B3BEE" w14:paraId="1156709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27DF8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B7E3D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AC6A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8811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1C0A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534,00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DCB6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634.000,00</w:t>
            </w:r>
          </w:p>
        </w:tc>
      </w:tr>
      <w:tr w:rsidR="00D13327" w:rsidRPr="001B3BEE" w14:paraId="4680915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2921C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0089A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ACDF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FD54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8FFF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534,00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400E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634.000,00</w:t>
            </w:r>
          </w:p>
        </w:tc>
      </w:tr>
      <w:tr w:rsidR="00D13327" w:rsidRPr="001B3BEE" w14:paraId="0C2C0D5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5485CE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9E097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DD63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4EA1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84A3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534,00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7C49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634.000,00</w:t>
            </w:r>
          </w:p>
        </w:tc>
      </w:tr>
      <w:tr w:rsidR="00D13327" w:rsidRPr="001B3BEE" w14:paraId="2F605F9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07B39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80A50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47F8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09A3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DA0E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6,14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76A3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881.000,00</w:t>
            </w:r>
          </w:p>
        </w:tc>
      </w:tr>
      <w:tr w:rsidR="00D13327" w:rsidRPr="001B3BEE" w14:paraId="2DE0C16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4082F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EE214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7F03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A798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9DB0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877D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151.000,00</w:t>
            </w:r>
          </w:p>
        </w:tc>
      </w:tr>
      <w:tr w:rsidR="00D13327" w:rsidRPr="001B3BEE" w14:paraId="02830DE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689936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CA6BB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92D6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35D4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306B7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51,00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98D0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151.000,00</w:t>
            </w:r>
          </w:p>
        </w:tc>
      </w:tr>
      <w:tr w:rsidR="00D13327" w:rsidRPr="001B3BEE" w14:paraId="60AE197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B8025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3EDE1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DBB7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1DA5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5724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123C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730.000,00</w:t>
            </w:r>
          </w:p>
        </w:tc>
      </w:tr>
      <w:tr w:rsidR="00D13327" w:rsidRPr="001B3BEE" w14:paraId="34BA022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134CDD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7865F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CB0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4DAD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0023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5AC1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730.000,00</w:t>
            </w:r>
          </w:p>
        </w:tc>
      </w:tr>
      <w:tr w:rsidR="00D13327" w:rsidRPr="001B3BEE" w14:paraId="78ACABA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F1706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4.7.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73012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od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izvanproračunskih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fondova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korisnika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0023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51CE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7014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BD5D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5.100.000,00</w:t>
            </w:r>
          </w:p>
        </w:tc>
      </w:tr>
      <w:tr w:rsidR="00D13327" w:rsidRPr="001B3BEE" w14:paraId="338DC40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427F9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2472E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580B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AE33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06B7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AE73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5.100.000,00</w:t>
            </w:r>
          </w:p>
        </w:tc>
      </w:tr>
      <w:tr w:rsidR="00D13327" w:rsidRPr="001B3BEE" w14:paraId="6D55EA0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A7292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E35FE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E27E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228C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6DAE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C2E1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5.100.000,00</w:t>
            </w:r>
          </w:p>
        </w:tc>
      </w:tr>
      <w:tr w:rsidR="00D13327" w:rsidRPr="001B3BEE" w14:paraId="4DEC41B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FFC58B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4A258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8FC4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6E7B0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71E2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0F16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5.100.000,00</w:t>
            </w:r>
          </w:p>
        </w:tc>
      </w:tr>
      <w:tr w:rsidR="00D13327" w:rsidRPr="001B3BEE" w14:paraId="0CCED6C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A132B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1033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23634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DJELATNOST MJESNIH ODBORA I GRADSKIH ČETVRTI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A4A2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7.706.550,00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E92E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9F43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457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7.759.550,00</w:t>
            </w:r>
          </w:p>
        </w:tc>
      </w:tr>
      <w:tr w:rsidR="00D13327" w:rsidRPr="001B3BEE" w14:paraId="7EF2EC0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121FA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552C9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MATERIJALNI RASHODI MJESNIH ODBORA I GRADSKIH ČETVRTI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9BD4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1.550.500,00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2A74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CC65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6565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1.603.500,00</w:t>
            </w:r>
          </w:p>
        </w:tc>
      </w:tr>
      <w:tr w:rsidR="00D13327" w:rsidRPr="001B3BEE" w14:paraId="41A5EF0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55F2A1" w14:textId="096DCB92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49F0E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AC26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1.550.500,00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4C54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50F3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92D9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1.603.500,00</w:t>
            </w:r>
          </w:p>
        </w:tc>
      </w:tr>
      <w:tr w:rsidR="00D13327" w:rsidRPr="001B3BEE" w14:paraId="6525385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D0AE6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BF4F6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550B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1.550.500,00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9EE1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402D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17A5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1.603.500,00</w:t>
            </w:r>
          </w:p>
        </w:tc>
      </w:tr>
      <w:tr w:rsidR="00D13327" w:rsidRPr="001B3BEE" w14:paraId="2FE8986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EEA13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ACA03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8C20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1.470.500,00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C3B3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CB57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5,64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E3D8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1.553.500,00</w:t>
            </w:r>
          </w:p>
        </w:tc>
      </w:tr>
      <w:tr w:rsidR="00D13327" w:rsidRPr="001B3BEE" w14:paraId="2524394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2A81E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C64B6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4718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1.470.500,00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7C9E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E74A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5,64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1065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1.553.500,00</w:t>
            </w:r>
          </w:p>
        </w:tc>
      </w:tr>
      <w:tr w:rsidR="00D13327" w:rsidRPr="001B3BEE" w14:paraId="1BFC1B4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B71BE1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B58FF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5F8D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864.000,00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CEEF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D433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6,13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DB81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917.000,00</w:t>
            </w:r>
          </w:p>
        </w:tc>
      </w:tr>
      <w:tr w:rsidR="00D13327" w:rsidRPr="001B3BEE" w14:paraId="4FF44F7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AF1E07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1FC4F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D40A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936C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BBC5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6,23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924F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511.500,00</w:t>
            </w:r>
          </w:p>
        </w:tc>
      </w:tr>
      <w:tr w:rsidR="00D13327" w:rsidRPr="001B3BEE" w14:paraId="6DC39F3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9A8AB5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C83E3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076C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CC88B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A543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11AA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125.000,00</w:t>
            </w:r>
          </w:p>
        </w:tc>
      </w:tr>
      <w:tr w:rsidR="00D13327" w:rsidRPr="001B3BEE" w14:paraId="1CBED95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4C0D53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C10BD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EFA4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7C01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4855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060A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196FAE7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A55FE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5D3E0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2202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B41B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7D07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976E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5E9BDDF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858018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9009A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CE81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58D8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7098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A04C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2F7104A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9E5AB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103302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0A009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FINANCIJSKI RASHODI MJESNIH ODBORA I GRADSKIH ČETVRTI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C61F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A094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767D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C736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</w:tr>
      <w:tr w:rsidR="00D13327" w:rsidRPr="001B3BEE" w14:paraId="0208C3D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CC97DF" w14:textId="056AED3B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EB13A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5D34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C514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BE19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F6A4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</w:tr>
      <w:tr w:rsidR="00D13327" w:rsidRPr="001B3BEE" w14:paraId="2D72BDC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4E8BC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54A49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3A08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5D19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9DF3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946E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</w:tr>
      <w:tr w:rsidR="00D13327" w:rsidRPr="001B3BEE" w14:paraId="70FA241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E8057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257AB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E1C7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A7A2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0D08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13B4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</w:tr>
      <w:tr w:rsidR="00D13327" w:rsidRPr="001B3BEE" w14:paraId="0169E9D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46EF2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50932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2990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A73E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1116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8A08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</w:tr>
      <w:tr w:rsidR="00D13327" w:rsidRPr="001B3BEE" w14:paraId="45C9845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3DB2DA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0340C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D98A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ACF4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22B8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FDA5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</w:tr>
      <w:tr w:rsidR="00D13327" w:rsidRPr="001B3BEE" w14:paraId="05862AC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E7A53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103303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B95EF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OSTALE AKTIVNOSTI MJESNIH ODBORA I GRADSKIH ČETVRTI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CB7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153.050,00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8ACD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021B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F538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153.050,00</w:t>
            </w:r>
          </w:p>
        </w:tc>
      </w:tr>
      <w:tr w:rsidR="00D13327" w:rsidRPr="001B3BEE" w14:paraId="3ED57DA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249DD8" w14:textId="28B3FB98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C810C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3799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153.050,00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FC1D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0E36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5A21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153.050,00</w:t>
            </w:r>
          </w:p>
        </w:tc>
      </w:tr>
      <w:tr w:rsidR="00D13327" w:rsidRPr="001B3BEE" w14:paraId="170090B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42851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F80B1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CE15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094C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C272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43,75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A340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115.000,00</w:t>
            </w:r>
          </w:p>
        </w:tc>
      </w:tr>
      <w:tr w:rsidR="00D13327" w:rsidRPr="001B3BEE" w14:paraId="1D7C2F6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BD54F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70507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CB67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3F3F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6520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43,75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92A2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115.000,00</w:t>
            </w:r>
          </w:p>
        </w:tc>
      </w:tr>
      <w:tr w:rsidR="00D13327" w:rsidRPr="001B3BEE" w14:paraId="003A91E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3313E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8E5E9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CF24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B0F5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B497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116,67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16D6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65.000,00</w:t>
            </w:r>
          </w:p>
        </w:tc>
      </w:tr>
      <w:tr w:rsidR="00D13327" w:rsidRPr="001B3BEE" w14:paraId="12A0953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FCC75A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789F8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8C48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BF42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6960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116,67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B3BE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65.000,00</w:t>
            </w:r>
          </w:p>
        </w:tc>
      </w:tr>
      <w:tr w:rsidR="00D13327" w:rsidRPr="001B3BEE" w14:paraId="263BD0D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89087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1795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CA68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0F54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398F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3534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09D4592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C8C903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D4554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D943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F833D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E8DE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A7CF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4F2F9AB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6C467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3.7.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D735C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mjesne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samouprave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367C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50C5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B99A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77A6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</w:tr>
      <w:tr w:rsidR="00D13327" w:rsidRPr="001B3BEE" w14:paraId="7D95C9D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4E399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032B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9BF3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CBF3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4ABC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3B57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</w:tr>
      <w:tr w:rsidR="00D13327" w:rsidRPr="001B3BEE" w14:paraId="47A24E6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6CFD6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41DFD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34ED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9A9C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7F91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06CA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</w:tr>
      <w:tr w:rsidR="00D13327" w:rsidRPr="001B3BEE" w14:paraId="109A835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A629B2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9A638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EA53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8859C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E7E7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ADCC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</w:tr>
      <w:tr w:rsidR="00D13327" w:rsidRPr="001B3BEE" w14:paraId="26CE3C2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ADC779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CA342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3F11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A1C0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59FB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02B4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3.050,00</w:t>
            </w:r>
          </w:p>
        </w:tc>
      </w:tr>
      <w:tr w:rsidR="00D13327" w:rsidRPr="001B3BEE" w14:paraId="005FAE8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E6D75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DF4A3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3004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1AB3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5ECC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CB9D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3.050,00</w:t>
            </w:r>
          </w:p>
        </w:tc>
      </w:tr>
      <w:tr w:rsidR="00D13327" w:rsidRPr="001B3BEE" w14:paraId="45742C7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B84DE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91B2B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8130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3A16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6B86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1C36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3.050,00</w:t>
            </w:r>
          </w:p>
        </w:tc>
      </w:tr>
      <w:tr w:rsidR="00D13327" w:rsidRPr="001B3BEE" w14:paraId="3EE09E4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DBA40F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31957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3FAA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83B4B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B9CD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1006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3.050,00</w:t>
            </w:r>
          </w:p>
        </w:tc>
      </w:tr>
      <w:tr w:rsidR="00D13327" w:rsidRPr="001B3BEE" w14:paraId="26122AD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24635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103304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046CE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PRIORITETI MJESNIH ODBORA I GRADSKIH ČETVRTI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D3BC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E9E2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AAEC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30A4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6.000.000,00</w:t>
            </w:r>
          </w:p>
        </w:tc>
      </w:tr>
      <w:tr w:rsidR="00D13327" w:rsidRPr="001B3BEE" w14:paraId="4257375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0242B7" w14:textId="5AC229EA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C61A5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ECFD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B3E0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BFB6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C547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6.000.000,00</w:t>
            </w:r>
          </w:p>
        </w:tc>
      </w:tr>
      <w:tr w:rsidR="00D13327" w:rsidRPr="001B3BEE" w14:paraId="7EC2B07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F361F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014A1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854C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D477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003C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1849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6.000.000,00</w:t>
            </w:r>
          </w:p>
        </w:tc>
      </w:tr>
      <w:tr w:rsidR="00D13327" w:rsidRPr="001B3BEE" w14:paraId="632258A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F812C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F6396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0448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6055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B3E3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252C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6.000.000,00</w:t>
            </w:r>
          </w:p>
        </w:tc>
      </w:tr>
      <w:tr w:rsidR="00D13327" w:rsidRPr="001B3BEE" w14:paraId="3E987F1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AFB2B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69061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1B0C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AA1F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985C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2F24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6.000.000,00</w:t>
            </w:r>
          </w:p>
        </w:tc>
      </w:tr>
      <w:tr w:rsidR="00D13327" w:rsidRPr="001B3BEE" w14:paraId="0101597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509CD3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9D341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E3AC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6222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E2F6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0918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6.000.000,00</w:t>
            </w:r>
          </w:p>
        </w:tc>
      </w:tr>
      <w:tr w:rsidR="00D13327" w:rsidRPr="001B3BEE" w14:paraId="77389CD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D0C57A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1034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349E1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VATROGASNA ZAŠTITA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A24D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807D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6C4F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383A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2.657.000,00</w:t>
            </w:r>
          </w:p>
        </w:tc>
      </w:tr>
      <w:tr w:rsidR="00D13327" w:rsidRPr="001B3BEE" w14:paraId="396DE6F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E5383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A9C59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VATROGASNA ZAJEDNICA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0DC2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F69B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ABAE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3FB0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2.657.000,00</w:t>
            </w:r>
          </w:p>
        </w:tc>
      </w:tr>
      <w:tr w:rsidR="00D13327" w:rsidRPr="001B3BEE" w14:paraId="5048486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4334D4" w14:textId="4BB7B61B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0320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4E765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protupožarne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1ED2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8AE6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A990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06C1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2.657.000,00</w:t>
            </w:r>
          </w:p>
        </w:tc>
      </w:tr>
      <w:tr w:rsidR="00D13327" w:rsidRPr="001B3BEE" w14:paraId="32C83F3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0D65D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08B03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5CEF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6CEB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A0F0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2AA9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2.657.000,00</w:t>
            </w:r>
          </w:p>
        </w:tc>
      </w:tr>
      <w:tr w:rsidR="00D13327" w:rsidRPr="001B3BEE" w14:paraId="5F4D6A1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2E78A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D662D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9A04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9F36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ED16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8C31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2.657.000,00</w:t>
            </w:r>
          </w:p>
        </w:tc>
      </w:tr>
      <w:tr w:rsidR="00D13327" w:rsidRPr="001B3BEE" w14:paraId="4D438E1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EBB08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DFD90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968F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0942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409D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E312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2.657.000,00</w:t>
            </w:r>
          </w:p>
        </w:tc>
      </w:tr>
      <w:tr w:rsidR="00D13327" w:rsidRPr="001B3BEE" w14:paraId="50F0D83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AFC7B3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8CFDB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EE07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9853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CDF2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E69BB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2.657.000,00</w:t>
            </w:r>
          </w:p>
        </w:tc>
      </w:tr>
      <w:tr w:rsidR="00D13327" w:rsidRPr="001B3BEE" w14:paraId="5C6EEF7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A428F9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1154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C4B49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INFRASTRUKTURE-OBJEKTI KOMUNALNOG OTPADA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51FB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2179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31CD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A087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5FE4DD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E57675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115402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FE324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SANACIJA DIVLJIH DEPONIJA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DAD9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E846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E657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AEF5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A42764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FC6DE5" w14:textId="502AD141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10C6A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Gospodarenje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A1D4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50D9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AE46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E103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E99630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C0B24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83120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5742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A5D7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3C4A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0EEC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2DF0A0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793C17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0326C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F48E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101E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7ADC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5B3A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D0D4BE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91634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994F8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8C36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11A1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6445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D4E2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06DA81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24D12D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798E6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58E4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3770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D4DE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67D5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5913AEA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D61CA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20202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16D3A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JAVNA VATROGASNA POSTROJBA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C311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17.710.947,00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75CA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221.503,00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DFC5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1,25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98F5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17.932.450,00</w:t>
            </w:r>
          </w:p>
        </w:tc>
      </w:tr>
      <w:tr w:rsidR="00D13327" w:rsidRPr="001B3BEE" w14:paraId="7D7EB2F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20FB7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1035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5CBFA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ZA REDOVNU DJELATNOST JVP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3244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17.710.947,00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86A7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221.503,00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DFF4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1,25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B2F5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17.932.450,00</w:t>
            </w:r>
          </w:p>
        </w:tc>
      </w:tr>
      <w:tr w:rsidR="00D13327" w:rsidRPr="001B3BEE" w14:paraId="5810297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A4691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5FD25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ZA PLAĆE JVP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156F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14.460.222,00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507A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- 203.497,00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7420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- 1,41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FF59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14.256.725,00</w:t>
            </w:r>
          </w:p>
        </w:tc>
      </w:tr>
      <w:tr w:rsidR="00D13327" w:rsidRPr="001B3BEE" w14:paraId="7DAF0DB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12C68A" w14:textId="48DEF0DD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0320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578AF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protupožarne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7A7E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14.460.222,00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66B3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- 203.497,00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0634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- 1,41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0AAD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14.256.725,00</w:t>
            </w:r>
          </w:p>
        </w:tc>
      </w:tr>
      <w:tr w:rsidR="00D13327" w:rsidRPr="001B3BEE" w14:paraId="66F78B3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AD4BB7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3E949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D7D2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3.655.500,00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A326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F98F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FB97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3.275.500,00</w:t>
            </w:r>
          </w:p>
        </w:tc>
      </w:tr>
      <w:tr w:rsidR="00D13327" w:rsidRPr="001B3BEE" w14:paraId="5DED3A2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A57B8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7FBD4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8C6C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3.655.500,00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1A68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2988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5F73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3.275.500,00</w:t>
            </w:r>
          </w:p>
        </w:tc>
      </w:tr>
      <w:tr w:rsidR="00D13327" w:rsidRPr="001B3BEE" w14:paraId="3AF69EE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DCEC0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574D5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3ECE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3.655.500,00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73EB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2E61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5A72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3.275.500,00</w:t>
            </w:r>
          </w:p>
        </w:tc>
      </w:tr>
      <w:tr w:rsidR="00D13327" w:rsidRPr="001B3BEE" w14:paraId="483D08E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3B9482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BD11B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5DBF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893E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404D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- 9,99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D92A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2.702.500,00</w:t>
            </w:r>
          </w:p>
        </w:tc>
      </w:tr>
      <w:tr w:rsidR="00D13327" w:rsidRPr="001B3BEE" w14:paraId="5E90BFD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8BBBC4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AF485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76E7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AC63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6DA3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- 12,25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1B04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573.000,00</w:t>
            </w:r>
          </w:p>
        </w:tc>
      </w:tr>
      <w:tr w:rsidR="00D13327" w:rsidRPr="001B3BEE" w14:paraId="4CC3E80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1D63E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8DFD2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Decentralizirana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funkcija-vatrogastvo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361E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10.633.722,00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348A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C14B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841F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10.633.722,00</w:t>
            </w:r>
          </w:p>
        </w:tc>
      </w:tr>
      <w:tr w:rsidR="00D13327" w:rsidRPr="001B3BEE" w14:paraId="48496DB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A8A95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741CF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7B4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10.633.722,00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114B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895B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7E1D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10.633.722,00</w:t>
            </w:r>
          </w:p>
        </w:tc>
      </w:tr>
      <w:tr w:rsidR="00D13327" w:rsidRPr="001B3BEE" w14:paraId="37BB847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02698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9769C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C132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10.633.722,00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AD29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1C1E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CE12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10.633.722,00</w:t>
            </w:r>
          </w:p>
        </w:tc>
      </w:tr>
      <w:tr w:rsidR="00D13327" w:rsidRPr="001B3BEE" w14:paraId="5F16880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D4F217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582CA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B6DE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8.638.000,00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797C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9790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9BD3B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8.638.000,00</w:t>
            </w:r>
          </w:p>
        </w:tc>
      </w:tr>
      <w:tr w:rsidR="00D13327" w:rsidRPr="001B3BEE" w14:paraId="3CAC801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6E0966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6B947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2BE1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1.995.722,00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660D5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1B677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5E74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1.995.722,00</w:t>
            </w:r>
          </w:p>
        </w:tc>
      </w:tr>
      <w:tr w:rsidR="00D13327" w:rsidRPr="001B3BEE" w14:paraId="0B76427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BA5F5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E7C7B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E6C6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6D11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176.503,00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56BE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103,22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D4D8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347.503,00</w:t>
            </w:r>
          </w:p>
        </w:tc>
      </w:tr>
      <w:tr w:rsidR="00D13327" w:rsidRPr="001B3BEE" w14:paraId="3FB7709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E09C55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DA3F3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B744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CF56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176.503,00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358F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103,22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D544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347.503,00</w:t>
            </w:r>
          </w:p>
        </w:tc>
      </w:tr>
      <w:tr w:rsidR="00D13327" w:rsidRPr="001B3BEE" w14:paraId="68C09AA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682ED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D9FF5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24A1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47A0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176.503,00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F18C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103,22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B93F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347.503,00</w:t>
            </w:r>
          </w:p>
        </w:tc>
      </w:tr>
      <w:tr w:rsidR="00D13327" w:rsidRPr="001B3BEE" w14:paraId="47AB174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F97DD4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5D0D0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C985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0BF1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3418D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138,89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AAE1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258.000,00</w:t>
            </w:r>
          </w:p>
        </w:tc>
      </w:tr>
      <w:tr w:rsidR="00D13327" w:rsidRPr="001B3BEE" w14:paraId="15B5E20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A9874B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B8031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5A6D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1C4F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26.503,00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1F62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42,07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0591C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89.503,00</w:t>
            </w:r>
          </w:p>
        </w:tc>
      </w:tr>
      <w:tr w:rsidR="00D13327" w:rsidRPr="001B3BEE" w14:paraId="3DAEAEB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ABCCA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103502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D6F46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OSTALI RASHODI ZA ZAPOSLENE JVP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6B66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1.284.000,00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58FC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413.300,00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E04E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32,19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2237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1.697.300,00</w:t>
            </w:r>
          </w:p>
        </w:tc>
      </w:tr>
      <w:tr w:rsidR="00D13327" w:rsidRPr="001B3BEE" w14:paraId="0A58277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70ED0E" w14:textId="2EBA83AC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0320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431EB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protupožarne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FED4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1.284.000,00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2975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413.300,00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8416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32,19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4EEF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1.697.300,00</w:t>
            </w:r>
          </w:p>
        </w:tc>
      </w:tr>
      <w:tr w:rsidR="00D13327" w:rsidRPr="001B3BEE" w14:paraId="31494D5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EE4F6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68059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AB6B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4686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A2C7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C39C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1.067.000,00</w:t>
            </w:r>
          </w:p>
        </w:tc>
      </w:tr>
      <w:tr w:rsidR="00D13327" w:rsidRPr="001B3BEE" w14:paraId="2F39856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28FB0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329E5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F08F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C86C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F964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8A64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1.067.000,00</w:t>
            </w:r>
          </w:p>
        </w:tc>
      </w:tr>
      <w:tr w:rsidR="00D13327" w:rsidRPr="001B3BEE" w14:paraId="6192862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BF81A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DED21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2DB8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0E0C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FDDB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DC82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1.067.000,00</w:t>
            </w:r>
          </w:p>
        </w:tc>
      </w:tr>
      <w:tr w:rsidR="00D13327" w:rsidRPr="001B3BEE" w14:paraId="29CC204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3263DC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2DBDE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DAE5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9A2A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6A12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15,10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41AE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1.067.000,00</w:t>
            </w:r>
          </w:p>
        </w:tc>
      </w:tr>
      <w:tr w:rsidR="00D13327" w:rsidRPr="001B3BEE" w14:paraId="4C5D391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FDFCA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D1B45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Decentralizirana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funkcija-vatrogastvo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0006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1101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7AD7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- 1,88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B351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350.300,00</w:t>
            </w:r>
          </w:p>
        </w:tc>
      </w:tr>
      <w:tr w:rsidR="00D13327" w:rsidRPr="001B3BEE" w14:paraId="0195E7E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63193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CB3D3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F8C9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5C5D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87C8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- 1,88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14A1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350.300,00</w:t>
            </w:r>
          </w:p>
        </w:tc>
      </w:tr>
      <w:tr w:rsidR="00D13327" w:rsidRPr="001B3BEE" w14:paraId="7737E38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EF6A9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D896C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1DC5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3B5F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C624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690D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27.000,00</w:t>
            </w:r>
          </w:p>
        </w:tc>
      </w:tr>
      <w:tr w:rsidR="00D13327" w:rsidRPr="001B3BEE" w14:paraId="3BFE0DB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1FBD4E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AE337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F996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0F9BE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DD64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5362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27.000,00</w:t>
            </w:r>
          </w:p>
        </w:tc>
      </w:tr>
      <w:tr w:rsidR="00D13327" w:rsidRPr="001B3BEE" w14:paraId="02F21B4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60470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907C9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0903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CD95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E92E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B99E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323.300,00</w:t>
            </w:r>
          </w:p>
        </w:tc>
      </w:tr>
      <w:tr w:rsidR="00D13327" w:rsidRPr="001B3BEE" w14:paraId="056614A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0DBE4D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4A505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F8E5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7E06A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D244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8D86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323.300,00</w:t>
            </w:r>
          </w:p>
        </w:tc>
      </w:tr>
      <w:tr w:rsidR="00D13327" w:rsidRPr="001B3BEE" w14:paraId="27227E9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33655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C2D10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D9FC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B381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7D21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684B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280.000,00</w:t>
            </w:r>
          </w:p>
        </w:tc>
      </w:tr>
      <w:tr w:rsidR="00D13327" w:rsidRPr="001B3BEE" w14:paraId="33B28B5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60746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5F4B3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D48F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981F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0550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E942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280.000,00</w:t>
            </w:r>
          </w:p>
        </w:tc>
      </w:tr>
      <w:tr w:rsidR="00D13327" w:rsidRPr="001B3BEE" w14:paraId="7840D88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98E02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DCE81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C016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3BEC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DF18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C7C7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280.000,00</w:t>
            </w:r>
          </w:p>
        </w:tc>
      </w:tr>
      <w:tr w:rsidR="00D13327" w:rsidRPr="001B3BEE" w14:paraId="7007219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BE8EDF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7C024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6FAA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F9E6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0D9C8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3A34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280.000,00</w:t>
            </w:r>
          </w:p>
        </w:tc>
      </w:tr>
      <w:tr w:rsidR="00D13327" w:rsidRPr="001B3BEE" w14:paraId="301E6B8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A158C7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103503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D7B4E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MATERIJALNI RASHODI JVP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4461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1.949.125,00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4C2D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6A2D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676F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1.958.825,00</w:t>
            </w:r>
          </w:p>
        </w:tc>
      </w:tr>
      <w:tr w:rsidR="00D13327" w:rsidRPr="001B3BEE" w14:paraId="22C6040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0FD22B" w14:textId="545F78F2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0320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FE70F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protupožarne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40C0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1.949.125,00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2693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02A4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5B83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1.958.825,00</w:t>
            </w:r>
          </w:p>
        </w:tc>
      </w:tr>
      <w:tr w:rsidR="00D13327" w:rsidRPr="001B3BEE" w14:paraId="20BC382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94CCE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86277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A3EC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AB10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AC2E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6F2A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307.500,00</w:t>
            </w:r>
          </w:p>
        </w:tc>
      </w:tr>
      <w:tr w:rsidR="00D13327" w:rsidRPr="001B3BEE" w14:paraId="12FAACB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C2D06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C14F5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0E08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73DF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5B0B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D651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307.500,00</w:t>
            </w:r>
          </w:p>
        </w:tc>
      </w:tr>
      <w:tr w:rsidR="00D13327" w:rsidRPr="001B3BEE" w14:paraId="489607C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C131AA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9B154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8C52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50A4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C417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D871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307.500,00</w:t>
            </w:r>
          </w:p>
        </w:tc>
      </w:tr>
      <w:tr w:rsidR="00D13327" w:rsidRPr="001B3BEE" w14:paraId="2223FB5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B52FDD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FA119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80D1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E57B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C364A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F99D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6C0C65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6D7F6F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BEAED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45A4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D3F9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2AA1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8DFA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142.500,00</w:t>
            </w:r>
          </w:p>
        </w:tc>
      </w:tr>
      <w:tr w:rsidR="00D13327" w:rsidRPr="001B3BEE" w14:paraId="023862C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8593A1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7D5EE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AFA9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FFBF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5BBB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3EA4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165.000,00</w:t>
            </w:r>
          </w:p>
        </w:tc>
      </w:tr>
      <w:tr w:rsidR="00D13327" w:rsidRPr="001B3BEE" w14:paraId="4A093CA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31C48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4C77C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Decentralizirana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funkcija-vatrogastvo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9B37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840.525,00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B5A3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58CE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F7E4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845.225,00</w:t>
            </w:r>
          </w:p>
        </w:tc>
      </w:tr>
      <w:tr w:rsidR="00D13327" w:rsidRPr="001B3BEE" w14:paraId="7D3DA56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68138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C110F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B554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840.525,00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6C6C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7B8B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9D72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845.225,00</w:t>
            </w:r>
          </w:p>
        </w:tc>
      </w:tr>
      <w:tr w:rsidR="00D13327" w:rsidRPr="001B3BEE" w14:paraId="5BC639C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FF86F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EA434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2474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840.525,00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9A28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0D36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F5D3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845.225,00</w:t>
            </w:r>
          </w:p>
        </w:tc>
      </w:tr>
      <w:tr w:rsidR="00D13327" w:rsidRPr="001B3BEE" w14:paraId="7E1FD8C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A2CFC5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09A1E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9576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43.900,00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F6E7E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- 19.800,00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2B31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- 45,10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1AD30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24.100,00</w:t>
            </w:r>
          </w:p>
        </w:tc>
      </w:tr>
      <w:tr w:rsidR="00D13327" w:rsidRPr="001B3BEE" w14:paraId="1D776EA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CC9E6B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E62B0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0DF3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504.625,00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3035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70C6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89BF2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504.625,00</w:t>
            </w:r>
          </w:p>
        </w:tc>
      </w:tr>
      <w:tr w:rsidR="00D13327" w:rsidRPr="001B3BEE" w14:paraId="7F8124C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DBA4CE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4E1A8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5D510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FAC0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C54B5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9,76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E7B1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275.500,00</w:t>
            </w:r>
          </w:p>
        </w:tc>
      </w:tr>
      <w:tr w:rsidR="00D13327" w:rsidRPr="001B3BEE" w14:paraId="4A491A6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6BEDD0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8EF50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5B6E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AA23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171B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8401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41.000,00</w:t>
            </w:r>
          </w:p>
        </w:tc>
      </w:tr>
      <w:tr w:rsidR="00D13327" w:rsidRPr="001B3BEE" w14:paraId="059F424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8709C7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8F1D1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5CCB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EE88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E93C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9,87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B24F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501.000,00</w:t>
            </w:r>
          </w:p>
        </w:tc>
      </w:tr>
      <w:tr w:rsidR="00D13327" w:rsidRPr="001B3BEE" w14:paraId="18505F9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BF550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2E755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595F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C3E8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CC27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0DFA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236.500,00</w:t>
            </w:r>
          </w:p>
        </w:tc>
      </w:tr>
      <w:tr w:rsidR="00D13327" w:rsidRPr="001B3BEE" w14:paraId="6A3CF0D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6EE75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ADA7C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0A7F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D65E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FFAB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579D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236.500,00</w:t>
            </w:r>
          </w:p>
        </w:tc>
      </w:tr>
      <w:tr w:rsidR="00D13327" w:rsidRPr="001B3BEE" w14:paraId="6F9A0C8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EF81AE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4EBE7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EC9A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EDAD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13C6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B018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33.700,00</w:t>
            </w:r>
          </w:p>
        </w:tc>
      </w:tr>
      <w:tr w:rsidR="00D13327" w:rsidRPr="001B3BEE" w14:paraId="559C920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DFFB94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C3108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5E6B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55BB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F83D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60E0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100.900,00</w:t>
            </w:r>
          </w:p>
        </w:tc>
      </w:tr>
      <w:tr w:rsidR="00D13327" w:rsidRPr="001B3BEE" w14:paraId="00E7BFC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9AFEEA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32582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6DE2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43.400,00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9B44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AD324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6F2B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53.000,00</w:t>
            </w:r>
          </w:p>
        </w:tc>
      </w:tr>
      <w:tr w:rsidR="00D13327" w:rsidRPr="001B3BEE" w14:paraId="04913A9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B52E87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C6C6D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C6E4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2E28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D220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2F60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</w:tr>
      <w:tr w:rsidR="00D13327" w:rsidRPr="001B3BEE" w14:paraId="2CEED60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82568D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3F3DE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37C4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6A0D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9115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12,56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046D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48.400,00</w:t>
            </w:r>
          </w:p>
        </w:tc>
      </w:tr>
      <w:tr w:rsidR="00D13327" w:rsidRPr="001B3BEE" w14:paraId="29BEC6C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951C1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63608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7A90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0E20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08A4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9E94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264.500,00</w:t>
            </w:r>
          </w:p>
        </w:tc>
      </w:tr>
      <w:tr w:rsidR="00D13327" w:rsidRPr="001B3BEE" w14:paraId="00F2B94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DB8487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77DB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026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780F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E4DC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E54E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251.500,00</w:t>
            </w:r>
          </w:p>
        </w:tc>
      </w:tr>
      <w:tr w:rsidR="00D13327" w:rsidRPr="001B3BEE" w14:paraId="49A8A2E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BBA818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2C9AD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D85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344D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7F12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06BD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31.500,00</w:t>
            </w:r>
          </w:p>
        </w:tc>
      </w:tr>
      <w:tr w:rsidR="00D13327" w:rsidRPr="001B3BEE" w14:paraId="3F311F9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7DF25F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C815C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Prijevozna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sredstva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F869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EF92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CB27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B169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220.000,00</w:t>
            </w:r>
          </w:p>
        </w:tc>
      </w:tr>
      <w:tr w:rsidR="00D13327" w:rsidRPr="001B3BEE" w14:paraId="25345FE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94DD35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F72AC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31A7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E860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CE4D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8047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13.000,00</w:t>
            </w:r>
          </w:p>
        </w:tc>
      </w:tr>
      <w:tr w:rsidR="00D13327" w:rsidRPr="001B3BEE" w14:paraId="29C0E4C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4EF8E2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AEF53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231E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41F6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9FA5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8EBB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13.000,00</w:t>
            </w:r>
          </w:p>
        </w:tc>
      </w:tr>
      <w:tr w:rsidR="00D13327" w:rsidRPr="001B3BEE" w14:paraId="0D5A18E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14B51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73887E" w14:textId="17992010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po </w:t>
            </w:r>
            <w:proofErr w:type="spellStart"/>
            <w:r w:rsidRPr="001B3BEE">
              <w:rPr>
                <w:b/>
                <w:bCs/>
                <w:sz w:val="20"/>
              </w:rPr>
              <w:t>posebnim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ugovora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r w:rsidR="00EB1EB1"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neizgrađena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parkirališta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484D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E046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0A96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36B2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45.100,00</w:t>
            </w:r>
          </w:p>
        </w:tc>
      </w:tr>
      <w:tr w:rsidR="00D13327" w:rsidRPr="001B3BEE" w14:paraId="478E1B9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7B4BB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154D0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7F3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911A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C0D2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5B2B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45.100,00</w:t>
            </w:r>
          </w:p>
        </w:tc>
      </w:tr>
      <w:tr w:rsidR="00D13327" w:rsidRPr="001B3BEE" w14:paraId="029AFF1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C508E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F2933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0608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75BC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D460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96B4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45.100,00</w:t>
            </w:r>
          </w:p>
        </w:tc>
      </w:tr>
      <w:tr w:rsidR="00D13327" w:rsidRPr="001B3BEE" w14:paraId="4EC8353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37EC8C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7A614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F27D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C7F3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E593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4C1B8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45.100,00</w:t>
            </w:r>
          </w:p>
        </w:tc>
      </w:tr>
      <w:tr w:rsidR="00D13327" w:rsidRPr="001B3BEE" w14:paraId="1A8837D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AECB3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B79C7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FAF2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444D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525E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FFCD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126.000,00</w:t>
            </w:r>
          </w:p>
        </w:tc>
      </w:tr>
      <w:tr w:rsidR="00D13327" w:rsidRPr="001B3BEE" w14:paraId="3A1C258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D3670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23962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4391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3020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4A77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E2CE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126.000,00</w:t>
            </w:r>
          </w:p>
        </w:tc>
      </w:tr>
      <w:tr w:rsidR="00D13327" w:rsidRPr="001B3BEE" w14:paraId="52E4A64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D8D8D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03119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76A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4539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BAD7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F130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126.000,00</w:t>
            </w:r>
          </w:p>
        </w:tc>
      </w:tr>
      <w:tr w:rsidR="00D13327" w:rsidRPr="001B3BEE" w14:paraId="679F530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CCA8D2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7559C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116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C19C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9735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E1F5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126.000,00</w:t>
            </w:r>
          </w:p>
        </w:tc>
      </w:tr>
      <w:tr w:rsidR="00D13327" w:rsidRPr="001B3BEE" w14:paraId="7DF362F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40E4B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92607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županijskog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8CCE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CEF0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E9D8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1D66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134.000,00</w:t>
            </w:r>
          </w:p>
        </w:tc>
      </w:tr>
      <w:tr w:rsidR="00D13327" w:rsidRPr="001B3BEE" w14:paraId="5D53BBA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27BB3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4572E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5637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954D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CC47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D465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77.000,00</w:t>
            </w:r>
          </w:p>
        </w:tc>
      </w:tr>
      <w:tr w:rsidR="00D13327" w:rsidRPr="001B3BEE" w14:paraId="250753B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53BC2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65277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8B6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7439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CDCD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42E2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77.000,00</w:t>
            </w:r>
          </w:p>
        </w:tc>
      </w:tr>
      <w:tr w:rsidR="00D13327" w:rsidRPr="001B3BEE" w14:paraId="65D6B3F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237C3B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61BAB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453C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2EC68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83F71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AA64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77.000,00</w:t>
            </w:r>
          </w:p>
        </w:tc>
      </w:tr>
      <w:tr w:rsidR="00D13327" w:rsidRPr="001B3BEE" w14:paraId="4868AD2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C3DED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4856C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3558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8FE7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AE60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AA54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57.000,00</w:t>
            </w:r>
          </w:p>
        </w:tc>
      </w:tr>
      <w:tr w:rsidR="00D13327" w:rsidRPr="001B3BEE" w14:paraId="0BC166D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C69C5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69594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93BD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E38C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9984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8F05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57.000,00</w:t>
            </w:r>
          </w:p>
        </w:tc>
      </w:tr>
      <w:tr w:rsidR="00D13327" w:rsidRPr="001B3BEE" w14:paraId="645710C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940D65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D29EC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211B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24BE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9B89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- 12,31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F14E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57.000,00</w:t>
            </w:r>
          </w:p>
        </w:tc>
      </w:tr>
      <w:tr w:rsidR="00D13327" w:rsidRPr="001B3BEE" w14:paraId="51D3F74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2AC24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103504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6D36C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FINANCIJSKI RASHODI JVP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DA4C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C401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6CC5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D350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19.600,00</w:t>
            </w:r>
          </w:p>
        </w:tc>
      </w:tr>
      <w:tr w:rsidR="00D13327" w:rsidRPr="001B3BEE" w14:paraId="10610C0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C12EC9" w14:textId="07838E4F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0320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2CBB5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protupožarne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1D09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1557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C4D7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9612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19.600,00</w:t>
            </w:r>
          </w:p>
        </w:tc>
      </w:tr>
      <w:tr w:rsidR="00D13327" w:rsidRPr="001B3BEE" w14:paraId="382A640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183585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CA379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Decentralizirana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funkcija-vatrogastvo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C445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9B99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5751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D089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16.000,00</w:t>
            </w:r>
          </w:p>
        </w:tc>
      </w:tr>
      <w:tr w:rsidR="00D13327" w:rsidRPr="001B3BEE" w14:paraId="0749E54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4D1A1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EFE81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A853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9D69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E1A8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14A6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16.000,00</w:t>
            </w:r>
          </w:p>
        </w:tc>
      </w:tr>
      <w:tr w:rsidR="00D13327" w:rsidRPr="001B3BEE" w14:paraId="738D2A3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EEA14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ACEBC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DD9E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04A5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4723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33DC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16.000,00</w:t>
            </w:r>
          </w:p>
        </w:tc>
      </w:tr>
      <w:tr w:rsidR="00D13327" w:rsidRPr="001B3BEE" w14:paraId="60F9E8A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98B3B5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32DDD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4D4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184E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99A07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14,29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AE97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16.000,00</w:t>
            </w:r>
          </w:p>
        </w:tc>
      </w:tr>
      <w:tr w:rsidR="00D13327" w:rsidRPr="001B3BEE" w14:paraId="2F61F0B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5E8B8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1BC3D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34C4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531D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949A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FEB4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3.600,00</w:t>
            </w:r>
          </w:p>
        </w:tc>
      </w:tr>
      <w:tr w:rsidR="00D13327" w:rsidRPr="001B3BEE" w14:paraId="5B60CC6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5CBF2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1DFBC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500A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C220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5DA0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DBBF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3.600,00</w:t>
            </w:r>
          </w:p>
        </w:tc>
      </w:tr>
      <w:tr w:rsidR="00D13327" w:rsidRPr="001B3BEE" w14:paraId="56660A4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8DC177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43C15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5D92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D1EA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265A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7743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3.600,00</w:t>
            </w:r>
          </w:p>
        </w:tc>
      </w:tr>
      <w:tr w:rsidR="00D13327" w:rsidRPr="001B3BEE" w14:paraId="21D89E2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A41749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1E23C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4FAE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F21E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8542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4728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3.600,00</w:t>
            </w:r>
          </w:p>
        </w:tc>
      </w:tr>
      <w:tr w:rsidR="00D13327" w:rsidRPr="001B3BEE" w14:paraId="1239FDD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E37AAF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8A77E1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C9C45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229EA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D22BB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88285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2477BB6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5CC282A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203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42DA98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GOSPODARSTVO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6CDDF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47.945.669,00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311D4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5.413.140,00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E1C0E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11,29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56590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53.358.809,00</w:t>
            </w:r>
          </w:p>
        </w:tc>
      </w:tr>
      <w:tr w:rsidR="00D13327" w:rsidRPr="001B3BEE" w14:paraId="54B0A7D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05D76E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CA7218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2BE3F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78ECE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C911B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5C7FF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1ECB0D5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22DC89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20301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7344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GOSPODARSTVO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27BA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47.945.669,00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24AD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5.413.140,00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0F48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4ED8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53.358.809,00</w:t>
            </w:r>
          </w:p>
        </w:tc>
      </w:tr>
      <w:tr w:rsidR="00D13327" w:rsidRPr="001B3BEE" w14:paraId="29472B9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CC2A6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1040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84BE0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POTICANJE RAZVOJA PODUZETNIŠTVA I GOSPODARSTVA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7A63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43.244.209,00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3EE9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1.981.291,00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A18B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8116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45.225.500,00</w:t>
            </w:r>
          </w:p>
        </w:tc>
      </w:tr>
      <w:tr w:rsidR="00D13327" w:rsidRPr="001B3BEE" w14:paraId="1C6AB2C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603CB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104001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04F6F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PROMICANJE PODUZETNIČKE KULTURE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824E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0D1A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C8C8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46,44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BA84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236.500,00</w:t>
            </w:r>
          </w:p>
        </w:tc>
      </w:tr>
      <w:tr w:rsidR="00D13327" w:rsidRPr="001B3BEE" w14:paraId="64198EE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58AA19" w14:textId="0EEDB7C8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8250F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ekonomski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trgovački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6892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CD28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9FB7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46,44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4599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236.500,00</w:t>
            </w:r>
          </w:p>
        </w:tc>
      </w:tr>
      <w:tr w:rsidR="00D13327" w:rsidRPr="001B3BEE" w14:paraId="27A7530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8B1E8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1E5A1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72D7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BAB8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565E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46,44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82A9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236.500,00</w:t>
            </w:r>
          </w:p>
        </w:tc>
      </w:tr>
      <w:tr w:rsidR="00D13327" w:rsidRPr="001B3BEE" w14:paraId="0FF2DB3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285CDA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7EEAF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08E2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E2F0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3F78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46,44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F3FB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236.500,00</w:t>
            </w:r>
          </w:p>
        </w:tc>
      </w:tr>
      <w:tr w:rsidR="00D13327" w:rsidRPr="001B3BEE" w14:paraId="5A6AD4C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CFCCDA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F2B0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5D4D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820F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A21B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46,44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0AB2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236.500,00</w:t>
            </w:r>
          </w:p>
        </w:tc>
      </w:tr>
      <w:tr w:rsidR="00D13327" w:rsidRPr="001B3BEE" w14:paraId="2494D04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711149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B0EC3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62095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0E0E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4B42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46,44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36F6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236.500,00</w:t>
            </w:r>
          </w:p>
        </w:tc>
      </w:tr>
      <w:tr w:rsidR="00D13327" w:rsidRPr="001B3BEE" w14:paraId="4A542C7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06976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104002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EC4D8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JAČANJE KONKURENTNOSTI PODUZETNIKA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6758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4.666.250,00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C127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1D1C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CFBB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4.616.250,00</w:t>
            </w:r>
          </w:p>
        </w:tc>
      </w:tr>
      <w:tr w:rsidR="00D13327" w:rsidRPr="001B3BEE" w14:paraId="0571FDB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3A9BDD" w14:textId="13583851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7A1D7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ekonomski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trgovački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C930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2.166.250,00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4B09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C36E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727E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2.116.250,00</w:t>
            </w:r>
          </w:p>
        </w:tc>
      </w:tr>
      <w:tr w:rsidR="00D13327" w:rsidRPr="001B3BEE" w14:paraId="772D4DB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1F845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25BBA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9DB8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2.166.250,00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AED9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E806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521C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2.116.250,00</w:t>
            </w:r>
          </w:p>
        </w:tc>
      </w:tr>
      <w:tr w:rsidR="00D13327" w:rsidRPr="001B3BEE" w14:paraId="3D27797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0B9BE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69DEB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90EE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2.166.250,00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2D2C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1EE2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EA7F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2.116.250,00</w:t>
            </w:r>
          </w:p>
        </w:tc>
      </w:tr>
      <w:tr w:rsidR="00D13327" w:rsidRPr="001B3BEE" w14:paraId="0ABB5BB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6C00F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6E77D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F891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1.716.250,00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EFFB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8BBC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C961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1.716.250,00</w:t>
            </w:r>
          </w:p>
        </w:tc>
      </w:tr>
      <w:tr w:rsidR="00D13327" w:rsidRPr="001B3BEE" w14:paraId="0A59941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B9159A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7779CE" w14:textId="77777777" w:rsidR="00EB1EB1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Subvencije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trgovačkim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društvima</w:t>
            </w:r>
            <w:proofErr w:type="spellEnd"/>
          </w:p>
          <w:p w14:paraId="677E844B" w14:textId="7F88A8CD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 xml:space="preserve">u </w:t>
            </w:r>
            <w:proofErr w:type="spellStart"/>
            <w:r w:rsidRPr="001B3BEE">
              <w:rPr>
                <w:sz w:val="20"/>
              </w:rPr>
              <w:t>javnom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sektoru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A618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12250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2231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C6D8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980.000,00</w:t>
            </w:r>
          </w:p>
        </w:tc>
      </w:tr>
      <w:tr w:rsidR="00D13327" w:rsidRPr="001B3BEE" w14:paraId="4E876D6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928488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352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F310E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Subvencije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trgovačkim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društvima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poljoprivrednicima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obrtnicima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javnog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sektora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DC29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736.250,00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41A2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0B5D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11EB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736.250,00</w:t>
            </w:r>
          </w:p>
        </w:tc>
      </w:tr>
      <w:tr w:rsidR="00D13327" w:rsidRPr="001B3BEE" w14:paraId="62C7E51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7DAE3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912FA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DCD7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33FE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C38E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514B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</w:tr>
      <w:tr w:rsidR="00D13327" w:rsidRPr="001B3BEE" w14:paraId="137382F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ADC395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35057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208E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1570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9645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- 11,11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0308C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400.000,00</w:t>
            </w:r>
          </w:p>
        </w:tc>
      </w:tr>
      <w:tr w:rsidR="00D13327" w:rsidRPr="001B3BEE" w14:paraId="69687CD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73458B" w14:textId="3D641C4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3FD83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566C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9F99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C12B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B283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</w:tr>
      <w:tr w:rsidR="00D13327" w:rsidRPr="001B3BEE" w14:paraId="0EA3B22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8AC75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0EDA2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Prodaja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građevinskog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zemljišta</w:t>
            </w:r>
            <w:proofErr w:type="spellEnd"/>
            <w:r w:rsidRPr="001B3BEE">
              <w:rPr>
                <w:b/>
                <w:bCs/>
                <w:sz w:val="20"/>
              </w:rPr>
              <w:t>-zone/</w:t>
            </w:r>
            <w:proofErr w:type="spellStart"/>
            <w:r w:rsidRPr="001B3BEE">
              <w:rPr>
                <w:b/>
                <w:bCs/>
                <w:sz w:val="20"/>
              </w:rPr>
              <w:t>unaprjeđenje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gospodarstva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D4F4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BB3B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F144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E051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</w:tr>
      <w:tr w:rsidR="00D13327" w:rsidRPr="001B3BEE" w14:paraId="2EC7242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F7734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0DC86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DE2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883B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59B2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24AB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</w:tr>
      <w:tr w:rsidR="00D13327" w:rsidRPr="001B3BEE" w14:paraId="5A4F599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C3BBD9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0A441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E2A1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6293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B0C5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9F10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</w:tr>
      <w:tr w:rsidR="00D13327" w:rsidRPr="001B3BEE" w14:paraId="6313356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2DF903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B6B02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9157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E17E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C4B5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6801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2.500.000,00</w:t>
            </w:r>
          </w:p>
        </w:tc>
      </w:tr>
      <w:tr w:rsidR="00D13327" w:rsidRPr="001B3BEE" w14:paraId="1A4918E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F3DDC5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104003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8FC15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POTPORE I SUFINANCIRANJA PROJEKATA I PROGRAMA U PODUZETNIŠTVU I GOSPODARSTVU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F9A4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4.734.000,00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244C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8919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9C89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4.734.000,00</w:t>
            </w:r>
          </w:p>
        </w:tc>
      </w:tr>
      <w:tr w:rsidR="00D13327" w:rsidRPr="001B3BEE" w14:paraId="0FD68AE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4D8E3F" w14:textId="70F72CB5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56B41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ekonomski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trgovački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46DE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4.734.000,00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CBD5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CD72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B402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4.734.000,00</w:t>
            </w:r>
          </w:p>
        </w:tc>
      </w:tr>
      <w:tr w:rsidR="00D13327" w:rsidRPr="001B3BEE" w14:paraId="767C781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9C59C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2DCDA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8A5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4.734.000,00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43C4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C61A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FF9E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4.734.000,00</w:t>
            </w:r>
          </w:p>
        </w:tc>
      </w:tr>
      <w:tr w:rsidR="00D13327" w:rsidRPr="001B3BEE" w14:paraId="7F8947C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16EA3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24D35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CC9E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4.734.000,00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F306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3B82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13E6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4.734.000,00</w:t>
            </w:r>
          </w:p>
        </w:tc>
      </w:tr>
      <w:tr w:rsidR="00D13327" w:rsidRPr="001B3BEE" w14:paraId="4CC2634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93248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EE739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D63C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EC49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D477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E70B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260.000,00</w:t>
            </w:r>
          </w:p>
        </w:tc>
      </w:tr>
      <w:tr w:rsidR="00D13327" w:rsidRPr="001B3BEE" w14:paraId="4227091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66D017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49D88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462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3715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431E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F662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</w:tr>
      <w:tr w:rsidR="00D13327" w:rsidRPr="001B3BEE" w14:paraId="1B39AF1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943914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5E94E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407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2E72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F9705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585E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</w:tr>
      <w:tr w:rsidR="00D13327" w:rsidRPr="001B3BEE" w14:paraId="505136A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FF16A5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14732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91CC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4.364.000,00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547D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6711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151E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4.364.000,00</w:t>
            </w:r>
          </w:p>
        </w:tc>
      </w:tr>
      <w:tr w:rsidR="00D13327" w:rsidRPr="001B3BEE" w14:paraId="50D1B20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A99CF9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352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F7D82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Subvencije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trgovačkim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društvima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poljoprivrednicima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obrtnicima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javnog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sektora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2CD0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4.364.000,00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3641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87A0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17DE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4.364.000,00</w:t>
            </w:r>
          </w:p>
        </w:tc>
      </w:tr>
      <w:tr w:rsidR="00D13327" w:rsidRPr="001B3BEE" w14:paraId="17B0D2B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A7798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EE18B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371B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1A0F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D805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4AE1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</w:tr>
      <w:tr w:rsidR="00D13327" w:rsidRPr="001B3BEE" w14:paraId="1EE5C51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903DE5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A379B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8167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733D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1A89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1AEC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110.000,00</w:t>
            </w:r>
          </w:p>
        </w:tc>
      </w:tr>
      <w:tr w:rsidR="00D13327" w:rsidRPr="001B3BEE" w14:paraId="32DF3F6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C6D087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104004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3ACEB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SUBVENCIJE I KAPITALNE POMOĆI TRGOVAČKIM DRUŠTVIMA U JAVNOM SEKTORU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183B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33.338.750,00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B68B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063F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AD99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35.338.750,00</w:t>
            </w:r>
          </w:p>
        </w:tc>
      </w:tr>
      <w:tr w:rsidR="00D13327" w:rsidRPr="001B3BEE" w14:paraId="2EF77DE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8FDB69" w14:textId="6F0ED632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E11D3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9B6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33.338.750,00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519E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2B3F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3045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35.338.750,00</w:t>
            </w:r>
          </w:p>
        </w:tc>
      </w:tr>
      <w:tr w:rsidR="00D13327" w:rsidRPr="001B3BEE" w14:paraId="1BB76FC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A6A4F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14917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1C8E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33.338.750,00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A0B2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EA2E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05FC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35.338.750,00</w:t>
            </w:r>
          </w:p>
        </w:tc>
      </w:tr>
      <w:tr w:rsidR="00D13327" w:rsidRPr="001B3BEE" w14:paraId="3FC73CE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4870C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1C28D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5774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33.338.750,00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250A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1E82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7698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35.338.750,00</w:t>
            </w:r>
          </w:p>
        </w:tc>
      </w:tr>
      <w:tr w:rsidR="00D13327" w:rsidRPr="001B3BEE" w14:paraId="05384AF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774DB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EC63D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BF99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32.113.750,00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6744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BBE6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6,23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7EDE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34.113.750,00</w:t>
            </w:r>
          </w:p>
        </w:tc>
      </w:tr>
      <w:tr w:rsidR="00D13327" w:rsidRPr="001B3BEE" w14:paraId="7A693D7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A052D9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97315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Subvencije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trgovačkim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društvima</w:t>
            </w:r>
            <w:proofErr w:type="spellEnd"/>
            <w:r w:rsidRPr="001B3BEE">
              <w:rPr>
                <w:sz w:val="20"/>
              </w:rPr>
              <w:t xml:space="preserve"> u </w:t>
            </w:r>
            <w:proofErr w:type="spellStart"/>
            <w:r w:rsidRPr="001B3BEE">
              <w:rPr>
                <w:sz w:val="20"/>
              </w:rPr>
              <w:t>javnom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sektoru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4D91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32.113.750,00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C673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3FBE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6,23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7B4D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34.113.750,00</w:t>
            </w:r>
          </w:p>
        </w:tc>
      </w:tr>
      <w:tr w:rsidR="00D13327" w:rsidRPr="001B3BEE" w14:paraId="2E633B2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67B2D5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445CA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A2A9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3DA2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A175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21FF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1.225.000,00</w:t>
            </w:r>
          </w:p>
        </w:tc>
      </w:tr>
      <w:tr w:rsidR="00D13327" w:rsidRPr="001B3BEE" w14:paraId="5ACCCBD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E01E48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F679F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1A8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ACA4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2F1A3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0C88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1.225.000,00</w:t>
            </w:r>
          </w:p>
        </w:tc>
      </w:tr>
      <w:tr w:rsidR="00D13327" w:rsidRPr="001B3BEE" w14:paraId="28F4E80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B4E50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104005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C302E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UNAPRIJEĐENJE TURIZMA U GRADU OSIJEKU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41F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343.709,00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5216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- 43.709,00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328C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- 12,72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55C8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59CD221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758C76" w14:textId="4C355BDC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9A6EB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ekonomski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trgovački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9774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343.709,00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4DAD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- 43.709,00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FF96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- 12,72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3614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5965E76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A2629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AC18B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3CD5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CE28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- 78.709,00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EE19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- 38,39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4894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126.291,00</w:t>
            </w:r>
          </w:p>
        </w:tc>
      </w:tr>
      <w:tr w:rsidR="00D13327" w:rsidRPr="001B3BEE" w14:paraId="431439A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6C664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9C097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2498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EE4C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- 78.709,00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0C55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- 38,39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3B2C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126.291,00</w:t>
            </w:r>
          </w:p>
        </w:tc>
      </w:tr>
      <w:tr w:rsidR="00D13327" w:rsidRPr="001B3BEE" w14:paraId="683EA5F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F43E8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0F240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E6AE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D2DB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- 78.709,00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3F5A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- 38,39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78B8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126.291,00</w:t>
            </w:r>
          </w:p>
        </w:tc>
      </w:tr>
      <w:tr w:rsidR="00D13327" w:rsidRPr="001B3BEE" w14:paraId="79A5302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729641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FB100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A3DE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8D40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- 78.709,00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FCB8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- 38,39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35EB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126.291,00</w:t>
            </w:r>
          </w:p>
        </w:tc>
      </w:tr>
      <w:tr w:rsidR="00D13327" w:rsidRPr="001B3BEE" w14:paraId="45CC17A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34557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BF198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boravišne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pristojbe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4360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E595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B77B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36,84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FD41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130.000,00</w:t>
            </w:r>
          </w:p>
        </w:tc>
      </w:tr>
      <w:tr w:rsidR="00D13327" w:rsidRPr="001B3BEE" w14:paraId="493A9C9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B545A7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3DF08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417B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2EC5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5670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36,84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26D8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130.000,00</w:t>
            </w:r>
          </w:p>
        </w:tc>
      </w:tr>
      <w:tr w:rsidR="00D13327" w:rsidRPr="001B3BEE" w14:paraId="0CF3398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957BE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C0531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3FAB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AF0E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DE3A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36,84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69BF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130.000,00</w:t>
            </w:r>
          </w:p>
        </w:tc>
      </w:tr>
      <w:tr w:rsidR="00D13327" w:rsidRPr="001B3BEE" w14:paraId="1CC21AF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F22C88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A3445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8246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E7D3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9E5B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36,84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21FBB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130.000,00</w:t>
            </w:r>
          </w:p>
        </w:tc>
      </w:tr>
      <w:tr w:rsidR="00D13327" w:rsidRPr="001B3BEE" w14:paraId="62543A0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90F88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3.8.1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9A3BF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Boravišna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pristojba-preneseni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FC2B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43.709,00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1FCD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2870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6225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43.709,00</w:t>
            </w:r>
          </w:p>
        </w:tc>
      </w:tr>
      <w:tr w:rsidR="00D13327" w:rsidRPr="001B3BEE" w14:paraId="3D36548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42D9B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A7EE2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68BE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43.709,00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6282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386E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01DA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43.709,00</w:t>
            </w:r>
          </w:p>
        </w:tc>
      </w:tr>
      <w:tr w:rsidR="00D13327" w:rsidRPr="001B3BEE" w14:paraId="3B09D48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55D619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035E1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3E60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43.709,00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1BBD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4861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D7FC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43.709,00</w:t>
            </w:r>
          </w:p>
        </w:tc>
      </w:tr>
      <w:tr w:rsidR="00D13327" w:rsidRPr="001B3BEE" w14:paraId="62D5A71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2A5420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E9FB6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5DBB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43.709,00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ECAA8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5772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D3A1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43.709,00</w:t>
            </w:r>
          </w:p>
        </w:tc>
      </w:tr>
      <w:tr w:rsidR="00D13327" w:rsidRPr="001B3BEE" w14:paraId="417734E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79035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1041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82DBF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POSLOVI U DJELATNOSTI POLJOPRIVREDE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3DF3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2.079.060,00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BF65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9D32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0,24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99E8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2.084.060,00</w:t>
            </w:r>
          </w:p>
        </w:tc>
      </w:tr>
      <w:tr w:rsidR="00D13327" w:rsidRPr="001B3BEE" w14:paraId="755ED41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366E4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104101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32194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OPĆI POSLOVI U DJELATNOSTI POLJOPRIVREDE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0161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2.079.060,00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097D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19BE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0,24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9DF8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2.084.060,00</w:t>
            </w:r>
          </w:p>
        </w:tc>
      </w:tr>
      <w:tr w:rsidR="00D13327" w:rsidRPr="001B3BEE" w14:paraId="456DC12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FC8892" w14:textId="665B90D9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1024A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Poljoprivreda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5BE0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2.079.060,00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B8F9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5836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0,24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3D80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2.084.060,00</w:t>
            </w:r>
          </w:p>
        </w:tc>
      </w:tr>
      <w:tr w:rsidR="00D13327" w:rsidRPr="001B3BEE" w14:paraId="0CAABE8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9723C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4518E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D967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5BF7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2BC7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84E0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138.000,00</w:t>
            </w:r>
          </w:p>
        </w:tc>
      </w:tr>
      <w:tr w:rsidR="00D13327" w:rsidRPr="001B3BEE" w14:paraId="571E5CA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5B4D4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B084A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DD7E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44A5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92C9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5021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130.000,00</w:t>
            </w:r>
          </w:p>
        </w:tc>
      </w:tr>
      <w:tr w:rsidR="00D13327" w:rsidRPr="001B3BEE" w14:paraId="080B831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D59CF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F4350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A24F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DCC0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CBCB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4639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95.000,00</w:t>
            </w:r>
          </w:p>
        </w:tc>
      </w:tr>
      <w:tr w:rsidR="00D13327" w:rsidRPr="001B3BEE" w14:paraId="51EBDCF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B178E7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78047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4F4A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F0B0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BAAB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579B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95.000,00</w:t>
            </w:r>
          </w:p>
        </w:tc>
      </w:tr>
      <w:tr w:rsidR="00D13327" w:rsidRPr="001B3BEE" w14:paraId="6FA117A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87B23C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CD99D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9392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59478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1A4D48" w14:textId="77777777" w:rsidR="00D13327" w:rsidRPr="001B3BEE" w:rsidRDefault="00D13327" w:rsidP="00A75480">
            <w:pPr>
              <w:ind w:hanging="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1375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5CEFBEE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16932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172A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D50E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9620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79A4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9EEC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7BC4896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7C825B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A1CB5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0323E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85E1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2D057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36D6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</w:tr>
      <w:tr w:rsidR="00D13327" w:rsidRPr="001B3BEE" w14:paraId="36AF77C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D7AEE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5C906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1DA9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0114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7E2C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777A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4F3EF0B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492A43A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B2E88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Kazne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penali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štete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8EC0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708A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726A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7D84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02BBAC2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A54CB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7DA13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F6B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FCBA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91FB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77A9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8.000,00</w:t>
            </w:r>
          </w:p>
        </w:tc>
      </w:tr>
      <w:tr w:rsidR="00D13327" w:rsidRPr="001B3BEE" w14:paraId="48617AF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C7D7C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AD494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E025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0390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CD57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9161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8.000,00</w:t>
            </w:r>
          </w:p>
        </w:tc>
      </w:tr>
      <w:tr w:rsidR="00D13327" w:rsidRPr="001B3BEE" w14:paraId="49FD47A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B6535B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A8A1C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5403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2475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BD59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1C19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8.000,00</w:t>
            </w:r>
          </w:p>
        </w:tc>
      </w:tr>
      <w:tr w:rsidR="00D13327" w:rsidRPr="001B3BEE" w14:paraId="5983C9B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B1C54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3.4.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E9195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poljoprivrednog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zemljišta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7D15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1.106.000,00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BF66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BA73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0,45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FD89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1.111.000,00</w:t>
            </w:r>
          </w:p>
        </w:tc>
      </w:tr>
      <w:tr w:rsidR="00D13327" w:rsidRPr="001B3BEE" w14:paraId="4A0C49A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DECAA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101EB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77FE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1.056.000,00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6B0C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D322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0,47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E1F1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1.061.000,00</w:t>
            </w:r>
          </w:p>
        </w:tc>
      </w:tr>
      <w:tr w:rsidR="00D13327" w:rsidRPr="001B3BEE" w14:paraId="3868AEF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734D7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706D8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25D7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C6BA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FD1A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0,95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E4A3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531.000,00</w:t>
            </w:r>
          </w:p>
        </w:tc>
      </w:tr>
      <w:tr w:rsidR="00D13327" w:rsidRPr="001B3BEE" w14:paraId="5813F53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0D28A0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DC555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C3EF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D2B66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AD6D9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51D2E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475.000,00</w:t>
            </w:r>
          </w:p>
        </w:tc>
      </w:tr>
      <w:tr w:rsidR="00D13327" w:rsidRPr="001B3BEE" w14:paraId="7944E03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B2A236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05AEA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B4AD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42D6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344F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9,80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C86E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56.000,00</w:t>
            </w:r>
          </w:p>
        </w:tc>
      </w:tr>
      <w:tr w:rsidR="00D13327" w:rsidRPr="001B3BEE" w14:paraId="3084B99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5BBB5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2F969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19E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1AD8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E29A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5477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</w:tr>
      <w:tr w:rsidR="00D13327" w:rsidRPr="001B3BEE" w14:paraId="3BA40D2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D149BF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352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07077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Subvencije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trgovačkim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društvima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poljoprivrednicima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obrtnicima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javnog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sektora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B558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239A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F5BF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B9B6B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330.000,00</w:t>
            </w:r>
          </w:p>
        </w:tc>
      </w:tr>
      <w:tr w:rsidR="00D13327" w:rsidRPr="001B3BEE" w14:paraId="0E4191E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98AC1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0EC6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F21A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DD9D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02E1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8390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</w:tr>
      <w:tr w:rsidR="00D13327" w:rsidRPr="001B3BEE" w14:paraId="4CEC4FE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4867295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E66BB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BE03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8D81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A2CB9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69F5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</w:tr>
      <w:tr w:rsidR="00D13327" w:rsidRPr="001B3BEE" w14:paraId="3E5941D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C1C42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8FF73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0B14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2CBB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2D8C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8437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3963228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3EB18B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2DC0F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50A8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6334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D012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6406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7492D48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3072C8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B01F0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A3F8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8640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6A62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4895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3B41AC1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F0FB5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3.4.1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E6210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Poljoprivredno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zemljište-preneseni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8DD1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835.060,00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B576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963A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4F9C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835.060,00</w:t>
            </w:r>
          </w:p>
        </w:tc>
      </w:tr>
      <w:tr w:rsidR="00D13327" w:rsidRPr="001B3BEE" w14:paraId="3C761DE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72E396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91E26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A7A5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835.060,00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8D59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C01A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CD9F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835.060,00</w:t>
            </w:r>
          </w:p>
        </w:tc>
      </w:tr>
      <w:tr w:rsidR="00D13327" w:rsidRPr="001B3BEE" w14:paraId="736C724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65231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0122B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CD6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835.060,00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E217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B075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9C0B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835.060,00</w:t>
            </w:r>
          </w:p>
        </w:tc>
      </w:tr>
      <w:tr w:rsidR="00D13327" w:rsidRPr="001B3BEE" w14:paraId="50B6DE2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6A08DB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E2906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A86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835.060,00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A60A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E744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3B08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835.060,00</w:t>
            </w:r>
          </w:p>
        </w:tc>
      </w:tr>
      <w:tr w:rsidR="00D13327" w:rsidRPr="001B3BEE" w14:paraId="1B84C0D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76470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1042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8FC55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EU PROJEKTI U PRIPREMI I PROVEDBI-GOSPODARSTVO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916B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346.100,00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E433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A198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6255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358.500,00</w:t>
            </w:r>
          </w:p>
        </w:tc>
      </w:tr>
      <w:tr w:rsidR="00D13327" w:rsidRPr="001B3BEE" w14:paraId="39466BF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E71C33" w14:textId="77777777" w:rsidR="00D13327" w:rsidRPr="001B3BEE" w:rsidRDefault="00D13327" w:rsidP="0008041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104201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31A26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CB NET-BIOS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30F7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346.100,00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94DE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1FCA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95EA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358.500,00</w:t>
            </w:r>
          </w:p>
        </w:tc>
      </w:tr>
      <w:tr w:rsidR="00D13327" w:rsidRPr="001B3BEE" w14:paraId="4AADFC0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A98AFF" w14:textId="1F3C9D7A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463A6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3BF6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346.100,00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6419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22BD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CBC7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358.500,00</w:t>
            </w:r>
          </w:p>
        </w:tc>
      </w:tr>
      <w:tr w:rsidR="00D13327" w:rsidRPr="001B3BEE" w14:paraId="55BC3F5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AAA689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C3914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A899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1E14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0AA7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- 18,36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C9B8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75.600,00</w:t>
            </w:r>
          </w:p>
        </w:tc>
      </w:tr>
      <w:tr w:rsidR="00D13327" w:rsidRPr="001B3BEE" w14:paraId="479C5C0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D5EFED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6232C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4415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FE80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9A653A" w14:textId="77777777" w:rsidR="00D13327" w:rsidRPr="001B3BEE" w:rsidRDefault="00D13327" w:rsidP="00A7548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2A44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746464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846AEA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06671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AD3C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F55E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40A419" w14:textId="77777777" w:rsidR="00D13327" w:rsidRPr="001B3BEE" w:rsidRDefault="00D13327" w:rsidP="00A7548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E41D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C9628F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0404E9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3D520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80F29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E87F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5DEB1C" w14:textId="77777777" w:rsidR="00D13327" w:rsidRPr="001B3BEE" w:rsidRDefault="00D13327" w:rsidP="00A7548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117A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4CB8D35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AF6899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4C84A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89068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CC54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CF4B96" w14:textId="77777777" w:rsidR="00D13327" w:rsidRPr="001B3BEE" w:rsidRDefault="00D13327" w:rsidP="00A7548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9394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14E2677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9103C0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49D7B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E517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BE38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7B3E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0CFA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75.600,00</w:t>
            </w:r>
          </w:p>
        </w:tc>
      </w:tr>
      <w:tr w:rsidR="00D13327" w:rsidRPr="001B3BEE" w14:paraId="1F8D760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A7514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E550C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9C4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C22E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8030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D0E2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75.600,00</w:t>
            </w:r>
          </w:p>
        </w:tc>
      </w:tr>
      <w:tr w:rsidR="00D13327" w:rsidRPr="001B3BEE" w14:paraId="06DC3C7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F4DEBB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1161A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DC4C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80640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8A86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5FAF7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75.600,00</w:t>
            </w:r>
          </w:p>
        </w:tc>
      </w:tr>
      <w:tr w:rsidR="00D13327" w:rsidRPr="001B3BEE" w14:paraId="64F39BE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090E01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6B159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289B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E610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16C8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29A0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6A32DF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B0723C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1B640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D940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9308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B67C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D857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49D2E8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28091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F2A54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BC80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91B6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089C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7319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A3D4DE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0ECF4D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33C12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8592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453A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E190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61DB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D51BEA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E2B131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B4A4E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2809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FA2D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B0C0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CA34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39A1E90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0B24E4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93292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9E8D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A12A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DDFB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0108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62BF13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7581D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03F0B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35CE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47BA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D4AF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6AC5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7A2107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D11136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8E1CB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F123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DE54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5307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48E5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8705DD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5ECE1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163EC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72FE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A04C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B1D8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D56A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282.900,00</w:t>
            </w:r>
          </w:p>
        </w:tc>
      </w:tr>
      <w:tr w:rsidR="00D13327" w:rsidRPr="001B3BEE" w14:paraId="783F232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CD19F5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69BAD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30FD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94.100,00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66EC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945B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31,24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867B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123.500,00</w:t>
            </w:r>
          </w:p>
        </w:tc>
      </w:tr>
      <w:tr w:rsidR="00D13327" w:rsidRPr="001B3BEE" w14:paraId="094F2A4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34287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0252E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315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94.100,00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C5ED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421F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31,24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AD4C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123.500,00</w:t>
            </w:r>
          </w:p>
        </w:tc>
      </w:tr>
      <w:tr w:rsidR="00D13327" w:rsidRPr="001B3BEE" w14:paraId="06C4CDC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15523D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00B85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ACB4B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77.600,00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9D21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2689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36,60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662C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106.000,00</w:t>
            </w:r>
          </w:p>
        </w:tc>
      </w:tr>
      <w:tr w:rsidR="00D13327" w:rsidRPr="001B3BEE" w14:paraId="21C3571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168755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52AB6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85B0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DDBA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3E8E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EDA44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17.500,00</w:t>
            </w:r>
          </w:p>
        </w:tc>
      </w:tr>
      <w:tr w:rsidR="00D13327" w:rsidRPr="001B3BEE" w14:paraId="48136B5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EFC79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C9EB3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5074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159.400,00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9C65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E952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07A3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159.400,00</w:t>
            </w:r>
          </w:p>
        </w:tc>
      </w:tr>
      <w:tr w:rsidR="00D13327" w:rsidRPr="001B3BEE" w14:paraId="0628E6E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0913A3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432EC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675F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159.400,00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C62E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FD33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BFD3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159.400,00</w:t>
            </w:r>
          </w:p>
        </w:tc>
      </w:tr>
      <w:tr w:rsidR="00D13327" w:rsidRPr="001B3BEE" w14:paraId="462D6A6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2FB95C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E6DF2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0BC8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159.400,00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08DE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499F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7B38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159.400,00</w:t>
            </w:r>
          </w:p>
        </w:tc>
      </w:tr>
      <w:tr w:rsidR="00D13327" w:rsidRPr="001B3BEE" w14:paraId="54F57CA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58A4FF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1043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BEBCD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POSLOVNI UDJELI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EE3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2.276.300,00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5C31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3.414.449,00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D873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E060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5.690.749,00</w:t>
            </w:r>
          </w:p>
        </w:tc>
      </w:tr>
      <w:tr w:rsidR="00D13327" w:rsidRPr="001B3BEE" w14:paraId="3840E2B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BB51EE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104301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42F3B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POSLOVNI UDJELI U TRGOVAČKIM DRUŠTVIMA U JAVNOM SEKTORU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8BE4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2.276.300,00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CA17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3.414.449,00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06E0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D909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5.690.749,00</w:t>
            </w:r>
          </w:p>
        </w:tc>
      </w:tr>
      <w:tr w:rsidR="00D13327" w:rsidRPr="001B3BEE" w14:paraId="60E6006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45DC72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26DF1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48B7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2.276.300,00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BBC8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3.414.449,00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0146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EF5D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5.690.749,00</w:t>
            </w:r>
          </w:p>
        </w:tc>
      </w:tr>
      <w:tr w:rsidR="00D13327" w:rsidRPr="001B3BEE" w14:paraId="705BEB6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AA8978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68ABD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Izdaci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financijsku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otplate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zajmova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9448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2.276.300,00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9D97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3.414.449,00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CB10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4C8A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5.690.749,00</w:t>
            </w:r>
          </w:p>
        </w:tc>
      </w:tr>
      <w:tr w:rsidR="00D13327" w:rsidRPr="001B3BEE" w14:paraId="796DBDD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63B3D5" w14:textId="77777777" w:rsidR="00D13327" w:rsidRPr="001B3BEE" w:rsidRDefault="00D13327" w:rsidP="0008041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F69B5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Izdaci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dionice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udjele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glavnici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B326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2.276.300,00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D28C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3.414.449,00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56B4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570B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5.690.749,00</w:t>
            </w:r>
          </w:p>
        </w:tc>
      </w:tr>
      <w:tr w:rsidR="00D13327" w:rsidRPr="001B3BEE" w14:paraId="0A5E150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19152A" w14:textId="77777777" w:rsidR="00D13327" w:rsidRPr="001B3BEE" w:rsidRDefault="00D13327" w:rsidP="0008041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532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4D8BF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Dionice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udjeli</w:t>
            </w:r>
            <w:proofErr w:type="spellEnd"/>
            <w:r w:rsidRPr="001B3BEE">
              <w:rPr>
                <w:sz w:val="20"/>
              </w:rPr>
              <w:t xml:space="preserve"> u </w:t>
            </w:r>
            <w:proofErr w:type="spellStart"/>
            <w:r w:rsidRPr="001B3BEE">
              <w:rPr>
                <w:sz w:val="20"/>
              </w:rPr>
              <w:t>glavnici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trgovačkih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društava</w:t>
            </w:r>
            <w:proofErr w:type="spellEnd"/>
            <w:r w:rsidRPr="001B3BEE">
              <w:rPr>
                <w:sz w:val="20"/>
              </w:rPr>
              <w:t xml:space="preserve"> u </w:t>
            </w:r>
            <w:proofErr w:type="spellStart"/>
            <w:r w:rsidRPr="001B3BEE">
              <w:rPr>
                <w:sz w:val="20"/>
              </w:rPr>
              <w:t>javnom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sektoru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FEE3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2.276.300,00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5BA75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3.414.449,00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2FFD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0B3E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5.690.749,00</w:t>
            </w:r>
          </w:p>
        </w:tc>
      </w:tr>
      <w:tr w:rsidR="00080410" w:rsidRPr="001B3BEE" w14:paraId="298199F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</w:tcPr>
          <w:p w14:paraId="6432B216" w14:textId="77777777" w:rsidR="00080410" w:rsidRPr="001B3BEE" w:rsidRDefault="00080410" w:rsidP="00080410">
            <w:pPr>
              <w:ind w:right="-108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07E6E26B" w14:textId="77777777" w:rsidR="00080410" w:rsidRPr="001B3BEE" w:rsidRDefault="00080410" w:rsidP="00DE5EC9">
            <w:pPr>
              <w:ind w:right="-108"/>
              <w:jc w:val="lef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F88CFFA" w14:textId="77777777" w:rsidR="00080410" w:rsidRPr="001B3BEE" w:rsidRDefault="00080410" w:rsidP="006A379B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7E9F90FE" w14:textId="77777777" w:rsidR="00080410" w:rsidRPr="001B3BEE" w:rsidRDefault="00080410" w:rsidP="006A379B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A8A650C" w14:textId="77777777" w:rsidR="00080410" w:rsidRPr="001B3BEE" w:rsidRDefault="00080410" w:rsidP="006A379B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A53521B" w14:textId="77777777" w:rsidR="00080410" w:rsidRPr="001B3BEE" w:rsidRDefault="00080410" w:rsidP="006A379B">
            <w:pPr>
              <w:jc w:val="right"/>
              <w:rPr>
                <w:sz w:val="20"/>
              </w:rPr>
            </w:pPr>
          </w:p>
        </w:tc>
      </w:tr>
      <w:tr w:rsidR="00D13327" w:rsidRPr="001B3BEE" w14:paraId="558D02E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E181AC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204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DC957D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DRUŠTVENE DJELATNOSTI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03C528A" w14:textId="77777777" w:rsidR="00D13327" w:rsidRPr="001B3BEE" w:rsidRDefault="00D13327" w:rsidP="00F217A3">
            <w:pPr>
              <w:ind w:hanging="110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360.978.302,00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53733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8.528.080,00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1CA23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2,36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2B71AD3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369.506.382,00</w:t>
            </w:r>
          </w:p>
        </w:tc>
      </w:tr>
      <w:tr w:rsidR="00D13327" w:rsidRPr="001B3BEE" w14:paraId="4C1BCA6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DB5CB4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244882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A2862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A4AB3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EE2C7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D01E0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12AAF27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31E9D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20401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E52EC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DRUŠTVENE DJELATNOSTI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3F84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55.275.259,00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D642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53.280,00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B0D2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8A3F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55.328.539,00</w:t>
            </w:r>
          </w:p>
        </w:tc>
      </w:tr>
      <w:tr w:rsidR="00D13327" w:rsidRPr="001B3BEE" w14:paraId="4DE4952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23BCD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lastRenderedPageBreak/>
              <w:t>Program  1050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10F54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ODGOJ, OBRAZOVANJE I TEHNIČKA KULTURA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9F59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9.010.239,00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3385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- 19.180,00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82FA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- 0,21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E0C4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8.991.059,00</w:t>
            </w:r>
          </w:p>
        </w:tc>
      </w:tr>
      <w:tr w:rsidR="00D13327" w:rsidRPr="001B3BEE" w14:paraId="7C3D12A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39ECC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3C72D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POSEBNI PROGRAMI PREDŠKOLSKOG ODGOJA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0D99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C42B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C71C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9C82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875.000,00</w:t>
            </w:r>
          </w:p>
        </w:tc>
      </w:tr>
      <w:tr w:rsidR="00D13327" w:rsidRPr="001B3BEE" w14:paraId="6ABF61B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02AA13" w14:textId="7EA2165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43875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Predškolsko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B4E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F410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3AA5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EFB3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875.000,00</w:t>
            </w:r>
          </w:p>
        </w:tc>
      </w:tr>
      <w:tr w:rsidR="00D13327" w:rsidRPr="001B3BEE" w14:paraId="11D789C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13F51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AEE7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041D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F73B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ACC0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5F73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875.000,00</w:t>
            </w:r>
          </w:p>
        </w:tc>
      </w:tr>
      <w:tr w:rsidR="00D13327" w:rsidRPr="001B3BEE" w14:paraId="70AE063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CC3B6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0ECDA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F482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41DB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7F59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A8A4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875.000,00</w:t>
            </w:r>
          </w:p>
        </w:tc>
      </w:tr>
      <w:tr w:rsidR="00D13327" w:rsidRPr="001B3BEE" w14:paraId="7620F6E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325A7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C4FD9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406C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A0BF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D423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6992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520.000,00</w:t>
            </w:r>
          </w:p>
        </w:tc>
      </w:tr>
      <w:tr w:rsidR="00D13327" w:rsidRPr="001B3BEE" w14:paraId="7E2D533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AD55E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C4A81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70CD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791D0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5AC9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E812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E84607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DE66F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218AB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drugih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D37F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BCDC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5B54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B742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520.000,00</w:t>
            </w:r>
          </w:p>
        </w:tc>
      </w:tr>
      <w:tr w:rsidR="00D13327" w:rsidRPr="001B3BEE" w14:paraId="72EB1F3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74F19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64472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0995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C0F6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C248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761A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355.000,00</w:t>
            </w:r>
          </w:p>
        </w:tc>
      </w:tr>
      <w:tr w:rsidR="00D13327" w:rsidRPr="001B3BEE" w14:paraId="1274DB2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1A5BA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3BC0B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5CB6D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DE72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E22F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3C04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355.000,00</w:t>
            </w:r>
          </w:p>
        </w:tc>
      </w:tr>
      <w:tr w:rsidR="00D13327" w:rsidRPr="001B3BEE" w14:paraId="78B86D9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07BB3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A4E2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POSEBNI PROGRAMI U OSNOVNIM </w:t>
            </w:r>
            <w:proofErr w:type="gramStart"/>
            <w:r w:rsidRPr="001B3BEE">
              <w:rPr>
                <w:b/>
                <w:bCs/>
                <w:sz w:val="20"/>
              </w:rPr>
              <w:t>ŠKOLAMA  (</w:t>
            </w:r>
            <w:proofErr w:type="gramEnd"/>
            <w:r w:rsidRPr="001B3BEE">
              <w:rPr>
                <w:b/>
                <w:bCs/>
                <w:sz w:val="20"/>
              </w:rPr>
              <w:t>PREHRANA, ADHD, GRAĐANSKI ODGOJ I DR.)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8D50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5.389.049,00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5E86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5AA6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AD4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5.389.049,00</w:t>
            </w:r>
          </w:p>
        </w:tc>
      </w:tr>
      <w:tr w:rsidR="00D13327" w:rsidRPr="001B3BEE" w14:paraId="1C98A78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50B7E8" w14:textId="2B3F0D2D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AC23E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EA79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5.389.049,00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3CB9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A9CE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5922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5.389.049,00</w:t>
            </w:r>
          </w:p>
        </w:tc>
      </w:tr>
      <w:tr w:rsidR="00D13327" w:rsidRPr="001B3BEE" w14:paraId="313228A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5FC17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8D700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0BF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5.389.049,00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7D1F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258E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EA0E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5.389.049,00</w:t>
            </w:r>
          </w:p>
        </w:tc>
      </w:tr>
      <w:tr w:rsidR="00D13327" w:rsidRPr="001B3BEE" w14:paraId="1821D91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4DB83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A0653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74C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5.389.049,00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1688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91AD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B3F0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5.389.049,00</w:t>
            </w:r>
          </w:p>
        </w:tc>
      </w:tr>
      <w:tr w:rsidR="00D13327" w:rsidRPr="001B3BEE" w14:paraId="12473B6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91904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5906F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6C8E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2.298.700,00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A709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217A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73F3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2.298.700,00</w:t>
            </w:r>
          </w:p>
        </w:tc>
      </w:tr>
      <w:tr w:rsidR="00D13327" w:rsidRPr="001B3BEE" w14:paraId="503D603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BEF33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85C7D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517A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2.298.700,00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DAF4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E161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78B1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2.298.700,00</w:t>
            </w:r>
          </w:p>
        </w:tc>
      </w:tr>
      <w:tr w:rsidR="00D13327" w:rsidRPr="001B3BEE" w14:paraId="3098873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A2434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FCC8D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117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3.090.349,00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CE23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3DF7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4FD4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3.090.349,00</w:t>
            </w:r>
          </w:p>
        </w:tc>
      </w:tr>
      <w:tr w:rsidR="00D13327" w:rsidRPr="001B3BEE" w14:paraId="276A3D5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88632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51D4D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603D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3.090.349,00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3117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6DE4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D7C9E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3.090.349,00</w:t>
            </w:r>
          </w:p>
        </w:tc>
      </w:tr>
      <w:tr w:rsidR="00D13327" w:rsidRPr="001B3BEE" w14:paraId="217543B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BF63C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63C63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B764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9751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1A9A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98E4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F4AD08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B2DED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1C2D3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FF26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68FA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6930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8235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A8A2A8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2FB0C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9C956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1D9B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E108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1F715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4CE8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55E8DA1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8D4A0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5E3DC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STIPENDIJE I STUDENTSKI KREDITI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57E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982.610,00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8766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73A3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4A9F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982.610,00</w:t>
            </w:r>
          </w:p>
        </w:tc>
      </w:tr>
      <w:tr w:rsidR="00D13327" w:rsidRPr="001B3BEE" w14:paraId="4EC45DC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02B5AF" w14:textId="0947A4E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0950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00EFE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se ne </w:t>
            </w:r>
            <w:proofErr w:type="spellStart"/>
            <w:r w:rsidRPr="001B3BEE">
              <w:rPr>
                <w:b/>
                <w:bCs/>
                <w:sz w:val="20"/>
              </w:rPr>
              <w:t>može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definirati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po </w:t>
            </w:r>
            <w:proofErr w:type="spellStart"/>
            <w:r w:rsidRPr="001B3BEE">
              <w:rPr>
                <w:b/>
                <w:bCs/>
                <w:sz w:val="20"/>
              </w:rPr>
              <w:t>stupnju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00A8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982.610,00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5563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E92C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4D1F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982.610,00</w:t>
            </w:r>
          </w:p>
        </w:tc>
      </w:tr>
      <w:tr w:rsidR="00D13327" w:rsidRPr="001B3BEE" w14:paraId="21822AD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4F764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79AF2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4237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982.610,00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514D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09E7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1054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982.610,00</w:t>
            </w:r>
          </w:p>
        </w:tc>
      </w:tr>
      <w:tr w:rsidR="00D13327" w:rsidRPr="001B3BEE" w14:paraId="7D47B04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B1470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FEACB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3596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982.610,00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D387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05D5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ED64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982.610,00</w:t>
            </w:r>
          </w:p>
        </w:tc>
      </w:tr>
      <w:tr w:rsidR="00D13327" w:rsidRPr="001B3BEE" w14:paraId="5D0A8BF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42450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5EB7B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B9EA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41.610,00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5A8B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B054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999C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41.610,00</w:t>
            </w:r>
          </w:p>
        </w:tc>
      </w:tr>
      <w:tr w:rsidR="00D13327" w:rsidRPr="001B3BEE" w14:paraId="68A1CFE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A9A14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9E2E3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5FB7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41.610,00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14E9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44C11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B194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41.610,00</w:t>
            </w:r>
          </w:p>
        </w:tc>
      </w:tr>
      <w:tr w:rsidR="00D13327" w:rsidRPr="001B3BEE" w14:paraId="3D9102C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B25C1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84940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2FEC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941.000,00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8CB1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7C17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9E22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941.000,00</w:t>
            </w:r>
          </w:p>
        </w:tc>
      </w:tr>
      <w:tr w:rsidR="00D13327" w:rsidRPr="001B3BEE" w14:paraId="794460C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24EA4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3D93E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5F7E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941.000,00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922F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3C39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6921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941.000,00</w:t>
            </w:r>
          </w:p>
        </w:tc>
      </w:tr>
      <w:tr w:rsidR="00D13327" w:rsidRPr="001B3BEE" w14:paraId="47CC3B1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411E5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105004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36A3A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POSEBNE AKTIVNOSTI NAOBRAZBE MLADIH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3073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379.010,00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CB62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- 19.180,00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A189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1C75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359.830,00</w:t>
            </w:r>
          </w:p>
        </w:tc>
      </w:tr>
      <w:tr w:rsidR="00D13327" w:rsidRPr="001B3BEE" w14:paraId="0BF28E2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041650" w14:textId="67197ECF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D8A19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BB6C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379.010,00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31F5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- 19.180,00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A97D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39D6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359.830,00</w:t>
            </w:r>
          </w:p>
        </w:tc>
      </w:tr>
      <w:tr w:rsidR="00D13327" w:rsidRPr="001B3BEE" w14:paraId="77F5024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43540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FBEB7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85C4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379.010,00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D3DF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- 19.180,00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2860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0F09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359.830,00</w:t>
            </w:r>
          </w:p>
        </w:tc>
      </w:tr>
      <w:tr w:rsidR="00D13327" w:rsidRPr="001B3BEE" w14:paraId="210718D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664D1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A854C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C945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379.010,00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8CD4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- 19.180,00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BCCF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7AE7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359.830,00</w:t>
            </w:r>
          </w:p>
        </w:tc>
      </w:tr>
      <w:tr w:rsidR="00D13327" w:rsidRPr="001B3BEE" w14:paraId="579F5D9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508A4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D4C88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1D2E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99F0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BE73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667B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151.000,00</w:t>
            </w:r>
          </w:p>
        </w:tc>
      </w:tr>
      <w:tr w:rsidR="00D13327" w:rsidRPr="001B3BEE" w14:paraId="1F25847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D6439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ECF57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91B3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A94DE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1D59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0515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41.000,00</w:t>
            </w:r>
          </w:p>
        </w:tc>
      </w:tr>
      <w:tr w:rsidR="00D13327" w:rsidRPr="001B3BEE" w14:paraId="67C7FB3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57FC1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6EA19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3946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496B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B0F4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A241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110.000,00</w:t>
            </w:r>
          </w:p>
        </w:tc>
      </w:tr>
      <w:tr w:rsidR="00D13327" w:rsidRPr="001B3BEE" w14:paraId="2EA75E2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FE1A5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456AE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21E3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229.010,00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14F9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- 20.180,00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C6FA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- 8,81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8CDA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208.830,00</w:t>
            </w:r>
          </w:p>
        </w:tc>
      </w:tr>
      <w:tr w:rsidR="00D13327" w:rsidRPr="001B3BEE" w14:paraId="0A6DB0C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D3EF7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964DE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drugih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3818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196.200,00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0613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17C8D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80349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196.200,00</w:t>
            </w:r>
          </w:p>
        </w:tc>
      </w:tr>
      <w:tr w:rsidR="00D13327" w:rsidRPr="001B3BEE" w14:paraId="1618157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23F08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CE446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Prijenosi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između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istog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22FE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32.810,00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889C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- 20.180,00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EBBD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- 61,51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E2C12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12.630,00</w:t>
            </w:r>
          </w:p>
        </w:tc>
      </w:tr>
      <w:tr w:rsidR="00D13327" w:rsidRPr="001B3BEE" w14:paraId="427BF91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FD119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9971A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AA5C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B495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E97C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5F98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5881519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1004D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97180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82AA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CFF8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83D4B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8488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055B042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246A1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105005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06084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POTPORE PROGRAMIMA U OBRAZOVANJU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799B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50B2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E1BE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638E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757.500,00</w:t>
            </w:r>
          </w:p>
        </w:tc>
      </w:tr>
      <w:tr w:rsidR="00D13327" w:rsidRPr="001B3BEE" w14:paraId="4A6A31F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B9F906" w14:textId="44A0BC9D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0950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9313E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se ne </w:t>
            </w:r>
            <w:proofErr w:type="spellStart"/>
            <w:r w:rsidRPr="001B3BEE">
              <w:rPr>
                <w:b/>
                <w:bCs/>
                <w:sz w:val="20"/>
              </w:rPr>
              <w:t>može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definirati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po </w:t>
            </w:r>
            <w:proofErr w:type="spellStart"/>
            <w:r w:rsidRPr="001B3BEE">
              <w:rPr>
                <w:b/>
                <w:bCs/>
                <w:sz w:val="20"/>
              </w:rPr>
              <w:t>stupnju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F4B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B60B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D5B3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43C1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757.500,00</w:t>
            </w:r>
          </w:p>
        </w:tc>
      </w:tr>
      <w:tr w:rsidR="00D13327" w:rsidRPr="001B3BEE" w14:paraId="10E00BA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0C817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CF81C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391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F225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A81C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4DA5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757.500,00</w:t>
            </w:r>
          </w:p>
        </w:tc>
      </w:tr>
      <w:tr w:rsidR="00D13327" w:rsidRPr="001B3BEE" w14:paraId="23A9E33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2B40A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5C621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2B1B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D9BB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E863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37E7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757.500,00</w:t>
            </w:r>
          </w:p>
        </w:tc>
      </w:tr>
      <w:tr w:rsidR="00D13327" w:rsidRPr="001B3BEE" w14:paraId="4E76C9B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7F21E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44821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FB1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7B13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B0D7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476E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0CA7DCF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247E7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147C0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E759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5539D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98B7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D05D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0253908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D4E55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7027B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drugih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B10F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BD76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7EBA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D0BF9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</w:tr>
      <w:tr w:rsidR="00D13327" w:rsidRPr="001B3BEE" w14:paraId="4313DAE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DD32A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EC60A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448B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9889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D680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14E1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657.500,00</w:t>
            </w:r>
          </w:p>
        </w:tc>
      </w:tr>
      <w:tr w:rsidR="00D13327" w:rsidRPr="001B3BEE" w14:paraId="57CFC35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BC1B5E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6BF43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8412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C5DD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C5495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9C28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657.500,00</w:t>
            </w:r>
          </w:p>
        </w:tc>
      </w:tr>
      <w:tr w:rsidR="00D13327" w:rsidRPr="001B3BEE" w14:paraId="36541BA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86B1E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105006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64ED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NABAVA UDŽBENIKA I INFORMATIZACIJA ŠKOLA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857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07BD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0027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FA88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</w:tr>
      <w:tr w:rsidR="00D13327" w:rsidRPr="001B3BEE" w14:paraId="6EED63C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B4A3A3" w14:textId="30260DB8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F68E3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BB94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4934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664D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BE91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</w:tr>
      <w:tr w:rsidR="00D13327" w:rsidRPr="001B3BEE" w14:paraId="7F3EB8B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18D8F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48BE0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E9F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2722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53B2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E4A9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</w:tr>
      <w:tr w:rsidR="00D13327" w:rsidRPr="001B3BEE" w14:paraId="56346DA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425AD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A2DF4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5BF7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2AA5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1EF4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960B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</w:tr>
      <w:tr w:rsidR="00D13327" w:rsidRPr="001B3BEE" w14:paraId="0A997F3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5FD35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3BC6D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47E0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89CE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BA83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4A47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</w:tr>
      <w:tr w:rsidR="00D13327" w:rsidRPr="001B3BEE" w14:paraId="05A061F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B209B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2C90A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6D7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713D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3F87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3245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</w:tr>
      <w:tr w:rsidR="00D13327" w:rsidRPr="001B3BEE" w14:paraId="33E4E27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DC0CB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105010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E182B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TEHNIČKA KULTURA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6112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559.570,00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071F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519A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9818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559.570,00</w:t>
            </w:r>
          </w:p>
        </w:tc>
      </w:tr>
      <w:tr w:rsidR="00D13327" w:rsidRPr="001B3BEE" w14:paraId="3691099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D016AA" w14:textId="0F019726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0950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025D2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se ne </w:t>
            </w:r>
            <w:proofErr w:type="spellStart"/>
            <w:r w:rsidRPr="001B3BEE">
              <w:rPr>
                <w:b/>
                <w:bCs/>
                <w:sz w:val="20"/>
              </w:rPr>
              <w:t>može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definirati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po </w:t>
            </w:r>
            <w:proofErr w:type="spellStart"/>
            <w:r w:rsidRPr="001B3BEE">
              <w:rPr>
                <w:b/>
                <w:bCs/>
                <w:sz w:val="20"/>
              </w:rPr>
              <w:t>stupnju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BBD8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559.570,00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6A26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4204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BB5A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559.570,00</w:t>
            </w:r>
          </w:p>
        </w:tc>
      </w:tr>
      <w:tr w:rsidR="00D13327" w:rsidRPr="001B3BEE" w14:paraId="210C9E6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2AA32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C2D8B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0045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559.570,00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83F1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D445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6886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559.570,00</w:t>
            </w:r>
          </w:p>
        </w:tc>
      </w:tr>
      <w:tr w:rsidR="00D13327" w:rsidRPr="001B3BEE" w14:paraId="365C358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2544E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D2602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BFEE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559.570,00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3D88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9893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4CE0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559.570,00</w:t>
            </w:r>
          </w:p>
        </w:tc>
      </w:tr>
      <w:tr w:rsidR="00D13327" w:rsidRPr="001B3BEE" w14:paraId="7A1E27B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7EB72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44A8E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10BB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559.570,00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F220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CA57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846B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559.570,00</w:t>
            </w:r>
          </w:p>
        </w:tc>
      </w:tr>
      <w:tr w:rsidR="00D13327" w:rsidRPr="001B3BEE" w14:paraId="3D74B8E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E71D4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5B1FC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E01B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559.570,00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7E37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189A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F6E32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559.570,00</w:t>
            </w:r>
          </w:p>
        </w:tc>
      </w:tr>
      <w:tr w:rsidR="00D13327" w:rsidRPr="001B3BEE" w14:paraId="36AE63C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E6C4F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105011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1E4CE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PRIPREMA PROJEKATA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7853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1C57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563F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C305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7.500,00</w:t>
            </w:r>
          </w:p>
        </w:tc>
      </w:tr>
      <w:tr w:rsidR="00D13327" w:rsidRPr="001B3BEE" w14:paraId="12C51B0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360A0D" w14:textId="4B6785D8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2C893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99AD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B2ED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3B6C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C201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7.500,00</w:t>
            </w:r>
          </w:p>
        </w:tc>
      </w:tr>
      <w:tr w:rsidR="00D13327" w:rsidRPr="001B3BEE" w14:paraId="3C5833D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AA0B4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8027D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855D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4E2A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B71A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7652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7.500,00</w:t>
            </w:r>
          </w:p>
        </w:tc>
      </w:tr>
      <w:tr w:rsidR="00D13327" w:rsidRPr="001B3BEE" w14:paraId="083DCAB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C9FF4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53DCE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4F53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443D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F0BC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7547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7.500,00</w:t>
            </w:r>
          </w:p>
        </w:tc>
      </w:tr>
      <w:tr w:rsidR="00D13327" w:rsidRPr="001B3BEE" w14:paraId="4AD3E17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97861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00A4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B99B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93ED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06EB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939B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7.500,00</w:t>
            </w:r>
          </w:p>
        </w:tc>
      </w:tr>
      <w:tr w:rsidR="00D13327" w:rsidRPr="001B3BEE" w14:paraId="15B38A0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7CB68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72D99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1173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994C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2418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BEAB0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7.500,00</w:t>
            </w:r>
          </w:p>
        </w:tc>
      </w:tr>
      <w:tr w:rsidR="00D13327" w:rsidRPr="001B3BEE" w14:paraId="7394050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C3E72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1052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8748C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KULTURA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0038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5.293.900,00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8E60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72.460,00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12B8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1,37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45B0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5.366.360,00</w:t>
            </w:r>
          </w:p>
        </w:tc>
      </w:tr>
      <w:tr w:rsidR="00D13327" w:rsidRPr="001B3BEE" w14:paraId="63587E4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914FD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B06F1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KONCERTNI CIKLUS GRADA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A21D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5DD2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551B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- 67,87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1E59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53.500,00</w:t>
            </w:r>
          </w:p>
        </w:tc>
      </w:tr>
      <w:tr w:rsidR="00D13327" w:rsidRPr="001B3BEE" w14:paraId="58E8F89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F0B2DF" w14:textId="0BBBFF7B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0AE96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A81C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52D6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E957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- 67,87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BD9A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53.500,00</w:t>
            </w:r>
          </w:p>
        </w:tc>
      </w:tr>
      <w:tr w:rsidR="00D13327" w:rsidRPr="001B3BEE" w14:paraId="7380E7F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95FA0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A575F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AC8B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8110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653B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- 82,35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B233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13.500,00</w:t>
            </w:r>
          </w:p>
        </w:tc>
      </w:tr>
      <w:tr w:rsidR="00D13327" w:rsidRPr="001B3BEE" w14:paraId="2A69094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50E3F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45B1A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BE0F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737F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E3D9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- 82,35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2123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13.500,00</w:t>
            </w:r>
          </w:p>
        </w:tc>
      </w:tr>
      <w:tr w:rsidR="00D13327" w:rsidRPr="001B3BEE" w14:paraId="3950F46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96EEA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4E0CB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4A2A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4504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CFE4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- 82,35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7A92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13.500,00</w:t>
            </w:r>
          </w:p>
        </w:tc>
      </w:tr>
      <w:tr w:rsidR="00D13327" w:rsidRPr="001B3BEE" w14:paraId="0504C6B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BC2CB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0B5B0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AF84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8244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957542" w14:textId="77777777" w:rsidR="00D13327" w:rsidRPr="001B3BEE" w:rsidRDefault="00D13327" w:rsidP="005228E7">
            <w:pPr>
              <w:ind w:left="-32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C0658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E37B35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49057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62B68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00A0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0AB71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- 53.100,00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200A8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- 82,33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400C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11.400,00</w:t>
            </w:r>
          </w:p>
        </w:tc>
      </w:tr>
      <w:tr w:rsidR="00D13327" w:rsidRPr="001B3BEE" w14:paraId="1DE3AF6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E80A8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E831B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C8D3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69F69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- 2.580,00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26A5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- 86,00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AF949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420,00</w:t>
            </w:r>
          </w:p>
        </w:tc>
      </w:tr>
      <w:tr w:rsidR="00D13327" w:rsidRPr="001B3BEE" w14:paraId="7AEEBB0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CDFB9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3A51A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5C81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DC92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- 6.320,00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ED02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- 79,00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8CA0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1.680,00</w:t>
            </w:r>
          </w:p>
        </w:tc>
      </w:tr>
      <w:tr w:rsidR="00D13327" w:rsidRPr="001B3BEE" w14:paraId="10FBAE9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8A14E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5174A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državnog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F613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690C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0BAA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A7D0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65E5611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65CB9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405FE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C31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EF37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3F33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A715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0A8E241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CA196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3D55C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110A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C38B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BA52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0E38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7E22CD0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0C397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0638C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BD890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3FB8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99AF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1,90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F2A7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37.500,00</w:t>
            </w:r>
          </w:p>
        </w:tc>
      </w:tr>
      <w:tr w:rsidR="00D13327" w:rsidRPr="001B3BEE" w14:paraId="72283CF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21648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19A19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84F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F97B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F67C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- 25,93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1BEB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</w:tr>
      <w:tr w:rsidR="00D13327" w:rsidRPr="001B3BEE" w14:paraId="1014F05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B89BA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38960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FAE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48AE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564E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0F469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</w:tr>
      <w:tr w:rsidR="00D13327" w:rsidRPr="001B3BEE" w14:paraId="77DE165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561F3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F93FE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županijskog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1450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6561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5ACD8E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8CC1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BB1832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0C68B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191AA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2056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9130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0ABFCE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6D21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F2FF40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0217F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5DFE3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EDCF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3C88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54587F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D3DF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79951E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B2762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6CAC4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1A43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A56D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6B3CF0" w14:textId="77777777" w:rsidR="00D13327" w:rsidRPr="001B3BEE" w:rsidRDefault="00D13327" w:rsidP="0008041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0D84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4A55337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E7827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8461D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A9B2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3CF9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300E9C" w14:textId="77777777" w:rsidR="00D13327" w:rsidRPr="001B3BEE" w:rsidRDefault="00D13327" w:rsidP="0008041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AD59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6A15C26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A4F16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CD5EE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BE61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B594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1FC7C0" w14:textId="77777777" w:rsidR="00D13327" w:rsidRPr="001B3BEE" w:rsidRDefault="00D13327" w:rsidP="0008041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3F07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104A88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D095E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12CC9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GRADSKA I SVEUČILIŠNA KNJIŽNICA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3F1C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378F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7B0E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F592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2.990.000,00</w:t>
            </w:r>
          </w:p>
        </w:tc>
      </w:tr>
      <w:tr w:rsidR="00D13327" w:rsidRPr="001B3BEE" w14:paraId="2C706E0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C32E4C" w14:textId="5774C5C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D3E3D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D96F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918F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4AAA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8257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2.990.000,00</w:t>
            </w:r>
          </w:p>
        </w:tc>
      </w:tr>
      <w:tr w:rsidR="00D13327" w:rsidRPr="001B3BEE" w14:paraId="3ABE7B3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38FE3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7D8CB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8C82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6710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E4A9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485A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2.990.000,00</w:t>
            </w:r>
          </w:p>
        </w:tc>
      </w:tr>
      <w:tr w:rsidR="00D13327" w:rsidRPr="001B3BEE" w14:paraId="574232A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89F55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9647A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478F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66BB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388E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B78A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2.990.000,00</w:t>
            </w:r>
          </w:p>
        </w:tc>
      </w:tr>
      <w:tr w:rsidR="00D13327" w:rsidRPr="001B3BEE" w14:paraId="57082D6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9EC40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D32EB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B2F0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B6B6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7836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CE43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2.990.000,00</w:t>
            </w:r>
          </w:p>
        </w:tc>
      </w:tr>
      <w:tr w:rsidR="00D13327" w:rsidRPr="001B3BEE" w14:paraId="5060922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C1A5B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00837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C0B9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8C2B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7313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AD2B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3004B69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D30D6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B6D7B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drugih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7EDF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2.740.000,00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457F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3048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5AD0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2.990.000,00</w:t>
            </w:r>
          </w:p>
        </w:tc>
      </w:tr>
      <w:tr w:rsidR="00D13327" w:rsidRPr="001B3BEE" w14:paraId="776C376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DDCA1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105203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9E011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OSTALE AKTIVNOSTI KULTURE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9D70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F4BC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F7FE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21,43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DF45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</w:tr>
      <w:tr w:rsidR="00D13327" w:rsidRPr="001B3BEE" w14:paraId="073BAC2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96C656" w14:textId="0A84803E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43893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F3D0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9C6A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BF1F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21,43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1BDE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</w:tr>
      <w:tr w:rsidR="00D13327" w:rsidRPr="001B3BEE" w14:paraId="3E5DA80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49462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1590D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62BB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C517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2E3D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21,43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E738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</w:tr>
      <w:tr w:rsidR="00D13327" w:rsidRPr="001B3BEE" w14:paraId="13C5976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0410E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0A1BA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3C1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AFE1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5CEF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21,43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5EED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170.000,00</w:t>
            </w:r>
          </w:p>
        </w:tc>
      </w:tr>
      <w:tr w:rsidR="00D13327" w:rsidRPr="001B3BEE" w14:paraId="2DC713F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4F0DB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CEB6A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42A2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4DB8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B3E8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- 14,29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E65E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120.000,00</w:t>
            </w:r>
          </w:p>
        </w:tc>
      </w:tr>
      <w:tr w:rsidR="00D13327" w:rsidRPr="001B3BEE" w14:paraId="66FD7C9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56514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7933D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C67C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967F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9C76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88FA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5AE3E17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A0E8F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165C9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EA04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C672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19FC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F039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6996903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4EBD2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BC1A6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4CA3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1CC8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3422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- 16,53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1869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101.000,00</w:t>
            </w:r>
          </w:p>
        </w:tc>
      </w:tr>
      <w:tr w:rsidR="00D13327" w:rsidRPr="001B3BEE" w14:paraId="5DCFF09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27F5E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10BFC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995B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5653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C0A2C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30D1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</w:tr>
      <w:tr w:rsidR="00D13327" w:rsidRPr="001B3BEE" w14:paraId="6B19327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4E35D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74302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691B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5469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648C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65090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</w:tr>
      <w:tr w:rsidR="00D13327" w:rsidRPr="001B3BEE" w14:paraId="37B79A1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B17A3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AA3D0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F37C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F452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0003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911A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40FD34C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9FF55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9319C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5038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A4322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244D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B800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11B9421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DE555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105204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7BBF8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DJELATNOST UDRUGA I OSTALIH KORISNIKA U KULTURI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701D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476.600,00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24AD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113F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C933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476.600,00</w:t>
            </w:r>
          </w:p>
        </w:tc>
      </w:tr>
      <w:tr w:rsidR="00D13327" w:rsidRPr="001B3BEE" w14:paraId="4FBF867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281158" w14:textId="4C4640A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2E12E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9892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476.600,00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4546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B8F4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895C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476.600,00</w:t>
            </w:r>
          </w:p>
        </w:tc>
      </w:tr>
      <w:tr w:rsidR="00D13327" w:rsidRPr="001B3BEE" w14:paraId="5EDF8FD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96087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CFFF3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7EEB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476.600,00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1B73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2D64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83F8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476.600,00</w:t>
            </w:r>
          </w:p>
        </w:tc>
      </w:tr>
      <w:tr w:rsidR="00D13327" w:rsidRPr="001B3BEE" w14:paraId="752BF5C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9E4E8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374A9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3549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476.600,00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520B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90BA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5230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476.600,00</w:t>
            </w:r>
          </w:p>
        </w:tc>
      </w:tr>
      <w:tr w:rsidR="00D13327" w:rsidRPr="001B3BEE" w14:paraId="707502F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817D0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A77C4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82C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BF63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6186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7E25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</w:tr>
      <w:tr w:rsidR="00D13327" w:rsidRPr="001B3BEE" w14:paraId="69FE10C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00D51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352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FCA9B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Subvencije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trgovačkim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društvima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poljoprivrednicima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obrtnicima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javnog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sektora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735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8966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3478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11D3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</w:tr>
      <w:tr w:rsidR="00D13327" w:rsidRPr="001B3BEE" w14:paraId="03ABBF0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D5D4E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5516A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53E1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02F3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4E74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E0EB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54.000,00</w:t>
            </w:r>
          </w:p>
        </w:tc>
      </w:tr>
      <w:tr w:rsidR="00D13327" w:rsidRPr="001B3BEE" w14:paraId="2D8FA62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CC053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F03BF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391C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0021F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2513E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7A07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54.000,00</w:t>
            </w:r>
          </w:p>
        </w:tc>
      </w:tr>
      <w:tr w:rsidR="00D13327" w:rsidRPr="001B3BEE" w14:paraId="7F699EA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E52A4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950F3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7658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397.600,00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2B09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0899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FEAE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397.600,00</w:t>
            </w:r>
          </w:p>
        </w:tc>
      </w:tr>
      <w:tr w:rsidR="00D13327" w:rsidRPr="001B3BEE" w14:paraId="7E12778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F8D8B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9DF5A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E63B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397.600,00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90CE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3E043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33B7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397.600,00</w:t>
            </w:r>
          </w:p>
        </w:tc>
      </w:tr>
      <w:tr w:rsidR="00D13327" w:rsidRPr="001B3BEE" w14:paraId="2834A46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81009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105205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FF71E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KNJIŽEVNA NAGRADA "ANTO GARDAŠ"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C159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8E83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4584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F8FD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7BC59EB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9501C8" w14:textId="16C775B2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7205C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53D4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1935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25E0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1495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38E360A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65C59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5B05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F4CD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8C08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3DAA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C2FF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1157246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00CFE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34787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FEDC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6E4C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7BE9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B344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4EAB399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1BADA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E0ADC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77EF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3E42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8E06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A226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0B9A402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CD27D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7DBEE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11FB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DB54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5087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6263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38600DF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9BEBD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105206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B4530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JEDNOKRATNE AKTIVNOSTI U KULTURI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E11F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7ED5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C193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5574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0DD369E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05193E" w14:textId="414B205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A64F2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37F0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1E9E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A32D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125F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0998DAE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919F4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9825A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E987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F014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4CBE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2460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50F4BBD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1306B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F688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E562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00E8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D1FD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E3EC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7F2FCD3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D83DE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CB328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EA2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888A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2415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4B13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40D7686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E1380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30796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AD679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6BCE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D117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906D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</w:tr>
      <w:tr w:rsidR="00D13327" w:rsidRPr="001B3BEE" w14:paraId="5FCACB3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CD494E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105201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8201E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OSJEČKO LJETO KULTURE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9039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1.312.000,00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0A79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- 94.260,00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E63B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88E5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1.217.740,00</w:t>
            </w:r>
          </w:p>
        </w:tc>
      </w:tr>
      <w:tr w:rsidR="00D13327" w:rsidRPr="001B3BEE" w14:paraId="4EF52D3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E3384E" w14:textId="765ABFB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F3BFB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0E65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1.312.000,00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592C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- 94.260,00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0CCD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359D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1.217.740,00</w:t>
            </w:r>
          </w:p>
        </w:tc>
      </w:tr>
      <w:tr w:rsidR="00D13327" w:rsidRPr="001B3BEE" w14:paraId="3D4CE27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D4E80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D64C3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3643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888.500,00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D3F2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- 94.260,00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0364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- 10,61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286F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794.240,00</w:t>
            </w:r>
          </w:p>
        </w:tc>
      </w:tr>
      <w:tr w:rsidR="00D13327" w:rsidRPr="001B3BEE" w14:paraId="5D99854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99ED4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3110D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5FE3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888.500,00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AB0F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- 94.260,00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87B7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- 10,61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9699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794.240,00</w:t>
            </w:r>
          </w:p>
        </w:tc>
      </w:tr>
      <w:tr w:rsidR="00D13327" w:rsidRPr="001B3BEE" w14:paraId="50A7B41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9A03E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938C7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8117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888.500,00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8010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- 94.260,00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F5AA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- 10,61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9900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794.240,00</w:t>
            </w:r>
          </w:p>
        </w:tc>
      </w:tr>
      <w:tr w:rsidR="00D13327" w:rsidRPr="001B3BEE" w14:paraId="40574F6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B544C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1C5F6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840B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B2FE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E08A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- 82,50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240E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1.400,00</w:t>
            </w:r>
          </w:p>
        </w:tc>
      </w:tr>
      <w:tr w:rsidR="00D13327" w:rsidRPr="001B3BEE" w14:paraId="5F8E1DA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8E8A0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51CCF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0EF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7338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- 46.040,00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4258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4A11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706.460,00</w:t>
            </w:r>
          </w:p>
        </w:tc>
      </w:tr>
      <w:tr w:rsidR="00D13327" w:rsidRPr="001B3BEE" w14:paraId="0636F2D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14C52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DBF3B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223E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BA03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16A4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A2BC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63.000,00</w:t>
            </w:r>
          </w:p>
        </w:tc>
      </w:tr>
      <w:tr w:rsidR="00D13327" w:rsidRPr="001B3BEE" w14:paraId="6D716C4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0F100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E6A1E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EE2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A72D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- 41.620,00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8FD4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- 64,03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CAF6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23.380,00</w:t>
            </w:r>
          </w:p>
        </w:tc>
      </w:tr>
      <w:tr w:rsidR="00D13327" w:rsidRPr="001B3BEE" w14:paraId="06692E6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538DA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6DF97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sponzorstva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0719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6084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D134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D25D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</w:tr>
      <w:tr w:rsidR="00D13327" w:rsidRPr="001B3BEE" w14:paraId="7A46EB5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25E3D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A247F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B04D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A21D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5958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A620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</w:tr>
      <w:tr w:rsidR="00D13327" w:rsidRPr="001B3BEE" w14:paraId="7AFB26E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BE879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63E3B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2326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99A8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CF91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1537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</w:tr>
      <w:tr w:rsidR="00D13327" w:rsidRPr="001B3BEE" w14:paraId="4E68E0C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0F9C5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EDB9B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FA11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70A1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F8CB3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97C4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80.000,00</w:t>
            </w:r>
          </w:p>
        </w:tc>
      </w:tr>
      <w:tr w:rsidR="00D13327" w:rsidRPr="001B3BEE" w14:paraId="0431123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8401A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3FD82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državnog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5344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862B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50FC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F9FB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325E7F6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94D03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0416E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EFAF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1C62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F0AA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CEA3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10135BC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4A70F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DD098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C255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6585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C0A8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156D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47A0BC1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B53DE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13D75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95F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1C25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C7CE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443B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</w:tr>
      <w:tr w:rsidR="00D13327" w:rsidRPr="001B3BEE" w14:paraId="473F4EF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5CBC0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A58A0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županijskog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ACAD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9705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BACF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C680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4334784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C4F8C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87BF3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C020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A55E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1EBE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74C1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627EF78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F635B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78BBF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CF31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B519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AF63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8507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324E590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EB9B7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B7E36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B784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6111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F9B9C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587A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4BF7BC2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BB20E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E9842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7F7D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0EA8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668B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F869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13.500,00</w:t>
            </w:r>
          </w:p>
        </w:tc>
      </w:tr>
      <w:tr w:rsidR="00D13327" w:rsidRPr="001B3BEE" w14:paraId="4C6DBB2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FA903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7A881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C377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C0DD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EF3F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55CB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13.500,00</w:t>
            </w:r>
          </w:p>
        </w:tc>
      </w:tr>
      <w:tr w:rsidR="00D13327" w:rsidRPr="001B3BEE" w14:paraId="6420645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B1C17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57436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C18C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2898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6CD6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5EA6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13.500,00</w:t>
            </w:r>
          </w:p>
        </w:tc>
      </w:tr>
      <w:tr w:rsidR="00D13327" w:rsidRPr="001B3BEE" w14:paraId="116CF06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B57C4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6D652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CDFC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5CC6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30E9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68255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13.500,00</w:t>
            </w:r>
          </w:p>
        </w:tc>
      </w:tr>
      <w:tr w:rsidR="00D13327" w:rsidRPr="001B3BEE" w14:paraId="1138846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4FF7BD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105203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DFD05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KAZALIŠNI MARATON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48B3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0D00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CBF2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- 0,19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20D9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148.520,00</w:t>
            </w:r>
          </w:p>
        </w:tc>
      </w:tr>
      <w:tr w:rsidR="00D13327" w:rsidRPr="001B3BEE" w14:paraId="4F1D62C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3CB405" w14:textId="655DC71D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D2F1A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8DFC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188F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430F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- 0,19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D15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148.520,00</w:t>
            </w:r>
          </w:p>
        </w:tc>
      </w:tr>
      <w:tr w:rsidR="00D13327" w:rsidRPr="001B3BEE" w14:paraId="1B5C2BA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6433E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271DA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AA2E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CC3D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65A4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- 0,19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5C20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148.520,00</w:t>
            </w:r>
          </w:p>
        </w:tc>
      </w:tr>
      <w:tr w:rsidR="00D13327" w:rsidRPr="001B3BEE" w14:paraId="38B812E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03B93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E4CC5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7F23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8B85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847F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- 0,19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2DB6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148.520,00</w:t>
            </w:r>
          </w:p>
        </w:tc>
      </w:tr>
      <w:tr w:rsidR="00D13327" w:rsidRPr="001B3BEE" w14:paraId="6EDF287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B8DFD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70D58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BCD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BCB3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4DDD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- 0,19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37C0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148.520,00</w:t>
            </w:r>
          </w:p>
        </w:tc>
      </w:tr>
      <w:tr w:rsidR="00D13327" w:rsidRPr="001B3BEE" w14:paraId="1160B89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21110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97670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5757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D5D3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2B47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536B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B0CD89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957F8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4AF4C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9D44B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141.200,00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630D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1392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D7275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141.010,00</w:t>
            </w:r>
          </w:p>
        </w:tc>
      </w:tr>
      <w:tr w:rsidR="00D13327" w:rsidRPr="001B3BEE" w14:paraId="1370DF0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DD3A1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09A70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5852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5015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5422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C862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7.510,00</w:t>
            </w:r>
          </w:p>
        </w:tc>
      </w:tr>
      <w:tr w:rsidR="00D13327" w:rsidRPr="001B3BEE" w14:paraId="222485B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29A17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24C88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2D72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84FC9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DAB9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00720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54BED4E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297B7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1053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73605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SPORT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440C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40.971.120,00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A33F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D5E0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18E2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40.971.120,00</w:t>
            </w:r>
          </w:p>
        </w:tc>
      </w:tr>
      <w:tr w:rsidR="00D13327" w:rsidRPr="001B3BEE" w14:paraId="1547AAB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FAB23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94552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PROGRAMSKI SADRŽAJ "A" - ZAJEDNICA ŠPORTSKIH UDRUGA GRADA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92A8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18.406.000,00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5EF9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A203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670C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18.411.000,00</w:t>
            </w:r>
          </w:p>
        </w:tc>
      </w:tr>
      <w:tr w:rsidR="00D13327" w:rsidRPr="001B3BEE" w14:paraId="4F6E364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6E1370" w14:textId="4C0D1E1F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EC966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rekreacije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sporta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533B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18.406.000,00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2037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0EB0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82EA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18.411.000,00</w:t>
            </w:r>
          </w:p>
        </w:tc>
      </w:tr>
      <w:tr w:rsidR="00D13327" w:rsidRPr="001B3BEE" w14:paraId="33EC624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2483E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E50D6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403C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18.406.000,00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5CEB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B671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3644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18.411.000,00</w:t>
            </w:r>
          </w:p>
        </w:tc>
      </w:tr>
      <w:tr w:rsidR="00D13327" w:rsidRPr="001B3BEE" w14:paraId="7623FC8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83966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2E18B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7694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18.406.000,00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1B58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2C3C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1203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18.411.000,00</w:t>
            </w:r>
          </w:p>
        </w:tc>
      </w:tr>
      <w:tr w:rsidR="00D13327" w:rsidRPr="001B3BEE" w14:paraId="7097E8D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9CC55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4AF72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F8E3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18.406.000,00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358B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29BE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8C7C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18.411.000,00</w:t>
            </w:r>
          </w:p>
        </w:tc>
      </w:tr>
      <w:tr w:rsidR="00D13327" w:rsidRPr="001B3BEE" w14:paraId="59EDDD4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CD555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4F58D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1054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18.406.000,00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91F9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1EFE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124BA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18.411.000,00</w:t>
            </w:r>
          </w:p>
        </w:tc>
      </w:tr>
      <w:tr w:rsidR="00D13327" w:rsidRPr="001B3BEE" w14:paraId="2C36DF4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4FA85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105302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F900F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PROGRAMSKI SADRŽAJ "B" - ODSJEK ZA SPORT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A7FA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22.565.120,00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4B4F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359A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- 0,02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7003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22.560.120,00</w:t>
            </w:r>
          </w:p>
        </w:tc>
      </w:tr>
      <w:tr w:rsidR="00D13327" w:rsidRPr="001B3BEE" w14:paraId="5FCC04F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210315" w14:textId="500ECFBF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80175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rekreacije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sporta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0D49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22.565.120,00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D1BF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B72E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- 0,02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7B07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22.560.120,00</w:t>
            </w:r>
          </w:p>
        </w:tc>
      </w:tr>
      <w:tr w:rsidR="00D13327" w:rsidRPr="001B3BEE" w14:paraId="5E7AFA8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E7BBD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1D285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A0EB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22.565.120,00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7622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2896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- 0,02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144A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22.560.120,00</w:t>
            </w:r>
          </w:p>
        </w:tc>
      </w:tr>
      <w:tr w:rsidR="00D13327" w:rsidRPr="001B3BEE" w14:paraId="20D11D1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E9CCD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645AA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F781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22.335.120,00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2B3A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743A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F06E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22.489.120,00</w:t>
            </w:r>
          </w:p>
        </w:tc>
      </w:tr>
      <w:tr w:rsidR="00D13327" w:rsidRPr="001B3BEE" w14:paraId="205ECD7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54AAF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30338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3696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1.040.500,00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308E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DD09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0,86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D026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1.049.500,00</w:t>
            </w:r>
          </w:p>
        </w:tc>
      </w:tr>
      <w:tr w:rsidR="00D13327" w:rsidRPr="001B3BEE" w14:paraId="5CAD606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FDD62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0C7FC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F2D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1.010.500,00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C1BA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2CDB5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E71F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1.019.500,00</w:t>
            </w:r>
          </w:p>
        </w:tc>
      </w:tr>
      <w:tr w:rsidR="00D13327" w:rsidRPr="001B3BEE" w14:paraId="6D3D845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57438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6672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7076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8F23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46A2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D64C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4D9E0E8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0C2DD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48732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760F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20.730.000,00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4389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F477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8CAB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20.845.000,00</w:t>
            </w:r>
          </w:p>
        </w:tc>
      </w:tr>
      <w:tr w:rsidR="00D13327" w:rsidRPr="001B3BEE" w14:paraId="791DDAF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9FFD6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8FBFE3" w14:textId="77777777" w:rsidR="00EB1EB1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Subvencije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trgovačkim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društvima</w:t>
            </w:r>
            <w:proofErr w:type="spellEnd"/>
            <w:r w:rsidRPr="001B3BEE">
              <w:rPr>
                <w:sz w:val="20"/>
              </w:rPr>
              <w:t xml:space="preserve"> </w:t>
            </w:r>
          </w:p>
          <w:p w14:paraId="6BC92046" w14:textId="38C0BFED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 xml:space="preserve">u </w:t>
            </w:r>
            <w:proofErr w:type="spellStart"/>
            <w:r w:rsidRPr="001B3BEE">
              <w:rPr>
                <w:sz w:val="20"/>
              </w:rPr>
              <w:t>javnom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sektoru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E7FE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20.730.000,00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2277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3F55F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0,55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D1CF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20.845.000,00</w:t>
            </w:r>
          </w:p>
        </w:tc>
      </w:tr>
      <w:tr w:rsidR="00D13327" w:rsidRPr="001B3BEE" w14:paraId="765D86A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661A5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0E132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0200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564.620,00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DF20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F038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AA11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594.620,00</w:t>
            </w:r>
          </w:p>
        </w:tc>
      </w:tr>
      <w:tr w:rsidR="00D13327" w:rsidRPr="001B3BEE" w14:paraId="7A119F0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03879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766EE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883C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970B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9748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- 24,94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D777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301.000,00</w:t>
            </w:r>
          </w:p>
        </w:tc>
      </w:tr>
      <w:tr w:rsidR="00D13327" w:rsidRPr="001B3BEE" w14:paraId="09784DA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0DDA3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78EC0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02F0E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163.620,00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DFAD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157ED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79,45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AFC72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293.620,00</w:t>
            </w:r>
          </w:p>
        </w:tc>
      </w:tr>
      <w:tr w:rsidR="00D13327" w:rsidRPr="001B3BEE" w14:paraId="78BE5DD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46FC3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47BFC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95D6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5EE4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6BDF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- 69,13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5E03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71.000,00</w:t>
            </w:r>
          </w:p>
        </w:tc>
      </w:tr>
      <w:tr w:rsidR="00D13327" w:rsidRPr="001B3BEE" w14:paraId="2CCB72B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22712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5B7E4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07F1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BA9D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48D7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- 69,13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7E2E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71.000,00</w:t>
            </w:r>
          </w:p>
        </w:tc>
      </w:tr>
      <w:tr w:rsidR="00D13327" w:rsidRPr="001B3BEE" w14:paraId="7231857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FBC9F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80D90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1203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17AD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7723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- 69,13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9402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71.000,00</w:t>
            </w:r>
          </w:p>
        </w:tc>
      </w:tr>
      <w:tr w:rsidR="00D13327" w:rsidRPr="001B3BEE" w14:paraId="55D61C6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D9848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20402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BD799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DJEČJI VRTIĆ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EF8F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68.051.410,00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5261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695E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5603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68.058.410,00</w:t>
            </w:r>
          </w:p>
        </w:tc>
      </w:tr>
      <w:tr w:rsidR="00D13327" w:rsidRPr="001B3BEE" w14:paraId="76E87DF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0D020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1054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1463A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ZA REDOVNU DJELATNOST DJEČJEG VRTIĆA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F90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67.919.988,00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8DC2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7A5D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7210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67.943.988,00</w:t>
            </w:r>
          </w:p>
        </w:tc>
      </w:tr>
      <w:tr w:rsidR="00D13327" w:rsidRPr="001B3BEE" w14:paraId="4198576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36443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E34AF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ZA PLAĆE DJEČJEG VRTIĆA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BEE7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52.244.637,00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C02A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3769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E830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52.544.637,00</w:t>
            </w:r>
          </w:p>
        </w:tc>
      </w:tr>
      <w:tr w:rsidR="00D13327" w:rsidRPr="001B3BEE" w14:paraId="1612FDC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5E65F6" w14:textId="5E700925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7A49C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Predškolsko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6D7F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52.244.637,00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BE8F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A27A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0,57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3B25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52.544.637,00</w:t>
            </w:r>
          </w:p>
        </w:tc>
      </w:tr>
      <w:tr w:rsidR="00D13327" w:rsidRPr="001B3BEE" w14:paraId="13A64F6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9F5A7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5F766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4D42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32.962.675,00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FFEB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F4AF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F965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32.962.675,00</w:t>
            </w:r>
          </w:p>
        </w:tc>
      </w:tr>
      <w:tr w:rsidR="00D13327" w:rsidRPr="001B3BEE" w14:paraId="19F6407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411EB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44862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DB9C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32.962.675,00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1195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B0A0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FACF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32.962.675,00</w:t>
            </w:r>
          </w:p>
        </w:tc>
      </w:tr>
      <w:tr w:rsidR="00D13327" w:rsidRPr="001B3BEE" w14:paraId="331B222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147B5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CC651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4FDF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32.962.675,00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3772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319D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66C1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32.962.675,00</w:t>
            </w:r>
          </w:p>
        </w:tc>
      </w:tr>
      <w:tr w:rsidR="00D13327" w:rsidRPr="001B3BEE" w14:paraId="7FB4291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F9D7E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DDB44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9FA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27.560.515,00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E94A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315.540,00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E438E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1,14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66E6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27.876.055,00</w:t>
            </w:r>
          </w:p>
        </w:tc>
      </w:tr>
      <w:tr w:rsidR="00D13327" w:rsidRPr="001B3BEE" w14:paraId="6CA27CA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99520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EC244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3823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5.402.160,00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A7E4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- 315.540,00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ED62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- 5,84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E288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5.086.620,00</w:t>
            </w:r>
          </w:p>
        </w:tc>
      </w:tr>
      <w:tr w:rsidR="00D13327" w:rsidRPr="001B3BEE" w14:paraId="5ACAC1B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9640F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47BD5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6A7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D76D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8CCF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0ACF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3.430.000,00</w:t>
            </w:r>
          </w:p>
        </w:tc>
      </w:tr>
      <w:tr w:rsidR="00D13327" w:rsidRPr="001B3BEE" w14:paraId="7C86955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75D4C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71C87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2356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AF5A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3142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DD07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3.430.000,00</w:t>
            </w:r>
          </w:p>
        </w:tc>
      </w:tr>
      <w:tr w:rsidR="00D13327" w:rsidRPr="001B3BEE" w14:paraId="4019E41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1C474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E767C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860A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5640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F88B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FDC2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3.430.000,00</w:t>
            </w:r>
          </w:p>
        </w:tc>
      </w:tr>
      <w:tr w:rsidR="00D13327" w:rsidRPr="001B3BEE" w14:paraId="283F6B2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4F175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3E990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808A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2.930.000,00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536F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F4C4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1499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2.930.000,00</w:t>
            </w:r>
          </w:p>
        </w:tc>
      </w:tr>
      <w:tr w:rsidR="00D13327" w:rsidRPr="001B3BEE" w14:paraId="00EEF62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FD6C5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32048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E538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B5E8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AA70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98D3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500.000,00</w:t>
            </w:r>
          </w:p>
        </w:tc>
      </w:tr>
      <w:tr w:rsidR="00D13327" w:rsidRPr="001B3BEE" w14:paraId="731C892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6542E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C5705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7485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14.031.962,00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256C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CEDE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40DA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14.031.962,00</w:t>
            </w:r>
          </w:p>
        </w:tc>
      </w:tr>
      <w:tr w:rsidR="00D13327" w:rsidRPr="001B3BEE" w14:paraId="6A46B25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C64DB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A080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748D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14.031.962,00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6C7E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4DB9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BF98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14.031.962,00</w:t>
            </w:r>
          </w:p>
        </w:tc>
      </w:tr>
      <w:tr w:rsidR="00D13327" w:rsidRPr="001B3BEE" w14:paraId="09E116E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345E1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0A71D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BD5A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14.031.962,00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450E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50F5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E972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14.031.962,00</w:t>
            </w:r>
          </w:p>
        </w:tc>
      </w:tr>
      <w:tr w:rsidR="00D13327" w:rsidRPr="001B3BEE" w14:paraId="525F1E4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38CE1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476CA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20E9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11.835.564,00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A2777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CD60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8,45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ED94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12.835.564,00</w:t>
            </w:r>
          </w:p>
        </w:tc>
      </w:tr>
      <w:tr w:rsidR="00D13327" w:rsidRPr="001B3BEE" w14:paraId="7440D86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1A18A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30D71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B7B8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2.196.398,00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3DA7A6" w14:textId="3370C6A4" w:rsidR="00D13327" w:rsidRPr="009C3E92" w:rsidRDefault="00A75480" w:rsidP="00A75480">
            <w:pPr>
              <w:ind w:left="-106"/>
              <w:jc w:val="right"/>
              <w:rPr>
                <w:sz w:val="20"/>
              </w:rPr>
            </w:pPr>
            <w:r w:rsidRPr="009C3E92">
              <w:rPr>
                <w:sz w:val="20"/>
              </w:rPr>
              <w:t>-</w:t>
            </w:r>
            <w:r w:rsidR="00D13327" w:rsidRPr="009C3E92">
              <w:rPr>
                <w:sz w:val="20"/>
              </w:rPr>
              <w:t>1.000.000,00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555F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- 45,53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3B97F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1.196.398,00</w:t>
            </w:r>
          </w:p>
        </w:tc>
      </w:tr>
      <w:tr w:rsidR="00D13327" w:rsidRPr="001B3BEE" w14:paraId="2684928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BA0DA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AAA8C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gradskih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1A47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394F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AC1E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16,48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16DF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2.120.000,00</w:t>
            </w:r>
          </w:p>
        </w:tc>
      </w:tr>
      <w:tr w:rsidR="00D13327" w:rsidRPr="001B3BEE" w14:paraId="7B9C489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F5723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2CBFB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4A2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9092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5E21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16,48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265B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2.120.000,00</w:t>
            </w:r>
          </w:p>
        </w:tc>
      </w:tr>
      <w:tr w:rsidR="00D13327" w:rsidRPr="001B3BEE" w14:paraId="3A767A4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99E4D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ED864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45B1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C3F0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DCFA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16,48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9594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2.120.000,00</w:t>
            </w:r>
          </w:p>
        </w:tc>
      </w:tr>
      <w:tr w:rsidR="00D13327" w:rsidRPr="001B3BEE" w14:paraId="470C638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3EF60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712F6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459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1.520.228,00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5CA6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64DE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17,76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AA8D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1.790.228,00</w:t>
            </w:r>
          </w:p>
        </w:tc>
      </w:tr>
      <w:tr w:rsidR="00D13327" w:rsidRPr="001B3BEE" w14:paraId="79B1FA8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5284A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B7383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F41E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299.772,00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4989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1A6B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10,01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8E2F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329.772,00</w:t>
            </w:r>
          </w:p>
        </w:tc>
      </w:tr>
      <w:tr w:rsidR="00D13327" w:rsidRPr="001B3BEE" w14:paraId="4732F31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E4A6B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DDAC8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OSTALI RASHODI ZA ZAPOSLENE DJEČJEG VRTIĆA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317B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4.897.254,00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668A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D5E7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20CB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4.897.254,00</w:t>
            </w:r>
          </w:p>
        </w:tc>
      </w:tr>
      <w:tr w:rsidR="00D13327" w:rsidRPr="001B3BEE" w14:paraId="5405F25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A445CC" w14:textId="3FA83A98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165C6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Predškolsko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E4C0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4.897.254,00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A98A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248C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2BD7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4.897.254,00</w:t>
            </w:r>
          </w:p>
        </w:tc>
      </w:tr>
      <w:tr w:rsidR="00D13327" w:rsidRPr="001B3BEE" w14:paraId="6B2F0F3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2EA30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31694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A0E7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3.394.325,00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D513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4934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64EE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3.394.325,00</w:t>
            </w:r>
          </w:p>
        </w:tc>
      </w:tr>
      <w:tr w:rsidR="00D13327" w:rsidRPr="001B3BEE" w14:paraId="2EC632D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67351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6CFFF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A542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3.394.325,00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FD03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8104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8E6B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3.394.325,00</w:t>
            </w:r>
          </w:p>
        </w:tc>
      </w:tr>
      <w:tr w:rsidR="00D13327" w:rsidRPr="001B3BEE" w14:paraId="18B9704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499AF0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DCBDF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6F9F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2.247.875,00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57AE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D8D4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4,45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4B9C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2.347.875,00</w:t>
            </w:r>
          </w:p>
        </w:tc>
      </w:tr>
      <w:tr w:rsidR="00D13327" w:rsidRPr="001B3BEE" w14:paraId="27AD5BE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150FE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0F44D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D1C4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2.247.875,00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6B4F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CCC07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4,45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0075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2.347.875,00</w:t>
            </w:r>
          </w:p>
        </w:tc>
      </w:tr>
      <w:tr w:rsidR="00D13327" w:rsidRPr="001B3BEE" w14:paraId="6795106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ACAD6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8415A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3EFF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1.146.450,00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D44A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414F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- 8,72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A5D2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1.046.450,00</w:t>
            </w:r>
          </w:p>
        </w:tc>
      </w:tr>
      <w:tr w:rsidR="00D13327" w:rsidRPr="001B3BEE" w14:paraId="653E394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A280D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3611B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51C6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1.146.450,00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290D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F64F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- 8,72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48F7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1.046.450,00</w:t>
            </w:r>
          </w:p>
        </w:tc>
      </w:tr>
      <w:tr w:rsidR="00D13327" w:rsidRPr="001B3BEE" w14:paraId="6E72A7A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2950A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0734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84C0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1.502.929,00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E29E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F002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9962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1.502.929,00</w:t>
            </w:r>
          </w:p>
        </w:tc>
      </w:tr>
      <w:tr w:rsidR="00D13327" w:rsidRPr="001B3BEE" w14:paraId="636729D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95A22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7B9EB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83E0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1.502.929,00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4057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6E0E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4191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1.502.929,00</w:t>
            </w:r>
          </w:p>
        </w:tc>
      </w:tr>
      <w:tr w:rsidR="00D13327" w:rsidRPr="001B3BEE" w14:paraId="63EFFE4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BE0AA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AC97A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4348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1.330.755,00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4208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4D36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2412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1.330.755,00</w:t>
            </w:r>
          </w:p>
        </w:tc>
      </w:tr>
      <w:tr w:rsidR="00D13327" w:rsidRPr="001B3BEE" w14:paraId="2A94C23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FAE24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C79AA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3EE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1.330.755,00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5BC0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FC49D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AAEE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1.330.755,00</w:t>
            </w:r>
          </w:p>
        </w:tc>
      </w:tr>
      <w:tr w:rsidR="00D13327" w:rsidRPr="001B3BEE" w14:paraId="0FA41ED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EC7D3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8DA09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57B9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172.174,00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6981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A52A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6318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172.174,00</w:t>
            </w:r>
          </w:p>
        </w:tc>
      </w:tr>
      <w:tr w:rsidR="00D13327" w:rsidRPr="001B3BEE" w14:paraId="018E2BB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3FEE6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AAC10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BB5B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172.174,00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BC59B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CB01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F7DA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172.174,00</w:t>
            </w:r>
          </w:p>
        </w:tc>
      </w:tr>
      <w:tr w:rsidR="00D13327" w:rsidRPr="001B3BEE" w14:paraId="0A4DBA2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30F7A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105403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98D30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MATERIJALNI RASHODI DJEČJEG VRTIĆA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E381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10.714.897,00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E988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2FBF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DE39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10.438.897,00</w:t>
            </w:r>
          </w:p>
        </w:tc>
      </w:tr>
      <w:tr w:rsidR="00D13327" w:rsidRPr="001B3BEE" w14:paraId="054981F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EC374C" w14:textId="368BA414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124E7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Predškolsko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597F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10.714.897,00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7A62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0F49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8200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10.438.897,00</w:t>
            </w:r>
          </w:p>
        </w:tc>
      </w:tr>
      <w:tr w:rsidR="00D13327" w:rsidRPr="001B3BEE" w14:paraId="00896AC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0BA8E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5AE33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CC35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5.903.000,00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2BC0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7EA6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C9D8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5.903.000,00</w:t>
            </w:r>
          </w:p>
        </w:tc>
      </w:tr>
      <w:tr w:rsidR="00D13327" w:rsidRPr="001B3BEE" w14:paraId="1D405A5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D2A55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1DF24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E403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5.903.000,00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5860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8D30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9654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5.903.000,00</w:t>
            </w:r>
          </w:p>
        </w:tc>
      </w:tr>
      <w:tr w:rsidR="00D13327" w:rsidRPr="001B3BEE" w14:paraId="3AAE082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D6D74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0EB66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78A3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5.903.000,00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1C99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28AC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5FC2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5.903.000,00</w:t>
            </w:r>
          </w:p>
        </w:tc>
      </w:tr>
      <w:tr w:rsidR="00D13327" w:rsidRPr="001B3BEE" w14:paraId="333F350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7B5D2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B1F96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BA13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4.843.000,00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8068F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48B8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- 0,83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E2C8D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4.803.000,00</w:t>
            </w:r>
          </w:p>
        </w:tc>
      </w:tr>
      <w:tr w:rsidR="00D13327" w:rsidRPr="001B3BEE" w14:paraId="4CEBCEA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E1F00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16BD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53259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D70A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C12E0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0F3E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1.000.000,00</w:t>
            </w:r>
          </w:p>
        </w:tc>
      </w:tr>
      <w:tr w:rsidR="00D13327" w:rsidRPr="001B3BEE" w14:paraId="2E2A0AD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64786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6C9C3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B14F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5628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6BDBC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DBC5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</w:tr>
      <w:tr w:rsidR="00D13327" w:rsidRPr="001B3BEE" w14:paraId="08A01C3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EE28E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A30C9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27CA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9C56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C228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9531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5.200,00</w:t>
            </w:r>
          </w:p>
        </w:tc>
      </w:tr>
      <w:tr w:rsidR="00D13327" w:rsidRPr="001B3BEE" w14:paraId="07C743C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66ECF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9E16D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DF6F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C48F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B4EA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9C57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5.200,00</w:t>
            </w:r>
          </w:p>
        </w:tc>
      </w:tr>
      <w:tr w:rsidR="00D13327" w:rsidRPr="001B3BEE" w14:paraId="1175D12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7F613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C1387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A13E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F4EC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14DF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C750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5.200,00</w:t>
            </w:r>
          </w:p>
        </w:tc>
      </w:tr>
      <w:tr w:rsidR="00D13327" w:rsidRPr="001B3BEE" w14:paraId="29468A8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E4A44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7FD22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ACD94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18A0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C5FC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7B24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2.600,00</w:t>
            </w:r>
          </w:p>
        </w:tc>
      </w:tr>
      <w:tr w:rsidR="00D13327" w:rsidRPr="001B3BEE" w14:paraId="6D35946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3C17C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683D5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0671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35550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0B3D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383A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2.600,00</w:t>
            </w:r>
          </w:p>
        </w:tc>
      </w:tr>
      <w:tr w:rsidR="00D13327" w:rsidRPr="001B3BEE" w14:paraId="06F31B6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8A446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6DE98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A47A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4.221.806,00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FEF2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98D3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FEB1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3.971.806,00</w:t>
            </w:r>
          </w:p>
        </w:tc>
      </w:tr>
      <w:tr w:rsidR="00D13327" w:rsidRPr="001B3BEE" w14:paraId="2A42ADE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6F2B4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DC8CC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1262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2.769.806,00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69D8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9F5A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5844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2.769.806,00</w:t>
            </w:r>
          </w:p>
        </w:tc>
      </w:tr>
      <w:tr w:rsidR="00D13327" w:rsidRPr="001B3BEE" w14:paraId="5EEB243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1726C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3682C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4486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2.769.806,00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F922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AD00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099D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2.769.806,00</w:t>
            </w:r>
          </w:p>
        </w:tc>
      </w:tr>
      <w:tr w:rsidR="00D13327" w:rsidRPr="001B3BEE" w14:paraId="1D120C2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D841B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5EFCF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1BCC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1.609.046,00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802D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4E1A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4A50F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1.609.046,00</w:t>
            </w:r>
          </w:p>
        </w:tc>
      </w:tr>
      <w:tr w:rsidR="00D13327" w:rsidRPr="001B3BEE" w14:paraId="2926BF8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69BD0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86064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AC47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915.660,00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2DEB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ABAA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2,18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AC54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935.660,00</w:t>
            </w:r>
          </w:p>
        </w:tc>
      </w:tr>
      <w:tr w:rsidR="00D13327" w:rsidRPr="001B3BEE" w14:paraId="715499D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8E954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00B81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A2AC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BEF2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69E4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7D5C8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</w:tr>
      <w:tr w:rsidR="00D13327" w:rsidRPr="001B3BEE" w14:paraId="58A98EA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9F8AE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9F9A4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ED72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4101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D178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1A1B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225.000,00</w:t>
            </w:r>
          </w:p>
        </w:tc>
      </w:tr>
      <w:tr w:rsidR="00D13327" w:rsidRPr="001B3BEE" w14:paraId="4E2A322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D21D7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C2448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CC2C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1.452.000,00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E6AA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3ABE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- 17,22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A146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1.202.000,00</w:t>
            </w:r>
          </w:p>
        </w:tc>
      </w:tr>
      <w:tr w:rsidR="00D13327" w:rsidRPr="001B3BEE" w14:paraId="36C1A1A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D4113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A614A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73D7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1.202.000,00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140C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2EB6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0FB5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1.202.000,00</w:t>
            </w:r>
          </w:p>
        </w:tc>
      </w:tr>
      <w:tr w:rsidR="00D13327" w:rsidRPr="001B3BEE" w14:paraId="04885CA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62610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3009B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F1FE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1.202.000,00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B9D3D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FFE9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A657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1.202.000,00</w:t>
            </w:r>
          </w:p>
        </w:tc>
      </w:tr>
      <w:tr w:rsidR="00D13327" w:rsidRPr="001B3BEE" w14:paraId="5969B9B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57D4B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88BDC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E596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BEDA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DB87A9" w14:textId="77777777" w:rsidR="00D13327" w:rsidRPr="001B3BEE" w:rsidRDefault="00D13327" w:rsidP="00EB1EB1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F065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DCAA88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07984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697EA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2BF8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E727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DC6302" w14:textId="77777777" w:rsidR="00D13327" w:rsidRPr="001B3BEE" w:rsidRDefault="00D13327" w:rsidP="00EB1EB1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CF24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69F5A2F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B0C3F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5AFB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A7C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488.891,00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3700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11C1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49E5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488.891,00</w:t>
            </w:r>
          </w:p>
        </w:tc>
      </w:tr>
      <w:tr w:rsidR="00D13327" w:rsidRPr="001B3BEE" w14:paraId="297009E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7973D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5DA29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348B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488.891,00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D2AA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D665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F9DB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488.891,00</w:t>
            </w:r>
          </w:p>
        </w:tc>
      </w:tr>
      <w:tr w:rsidR="00D13327" w:rsidRPr="001B3BEE" w14:paraId="1B4A065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37A7E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30EE0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2799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488.891,00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2CDE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53EA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6059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488.891,00</w:t>
            </w:r>
          </w:p>
        </w:tc>
      </w:tr>
      <w:tr w:rsidR="00D13327" w:rsidRPr="001B3BEE" w14:paraId="2B95E6F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E2F0A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3732D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A5A1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178.891,00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3805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48F3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- 8,38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A5CC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163.891,00</w:t>
            </w:r>
          </w:p>
        </w:tc>
      </w:tr>
      <w:tr w:rsidR="00D13327" w:rsidRPr="001B3BEE" w14:paraId="1E30A11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CA295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A0840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6252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FC72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B62C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4,84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DDB9E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325.000,00</w:t>
            </w:r>
          </w:p>
        </w:tc>
      </w:tr>
      <w:tr w:rsidR="00D13327" w:rsidRPr="001B3BEE" w14:paraId="44A025B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A1AE1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A0E9B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od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izvanproračunskih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korisnika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fondova</w:t>
            </w:r>
            <w:proofErr w:type="spellEnd"/>
            <w:r w:rsidRPr="001B3BEE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417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6755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35CE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- 28,57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4B5F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535C3E7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D4888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862D6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87E4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6896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5BD4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- 28,57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0296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2F3629E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D6767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8A7A8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8B97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2F0A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B73D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- 28,57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ACB8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15138D0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F2675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729DE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20ED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4EC7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5AB6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0926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14.000,00</w:t>
            </w:r>
          </w:p>
        </w:tc>
      </w:tr>
      <w:tr w:rsidR="00D13327" w:rsidRPr="001B3BEE" w14:paraId="17F60EA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16C55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9DC5D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BABE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3059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EBCE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4BE0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6653643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9E02E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E21B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4BB7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C3D2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6D58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- 33,33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EBCE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20F5804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3816B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CBBBE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F35A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F580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4A1F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- 31,82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B918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03E1995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477AF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46092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DA4E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F4E2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B506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- 31,82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C1DA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4F1E90E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C55E4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BD927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A7E7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578F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1DF6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- 16,67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8CAE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5F803CE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AA0EF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0BF44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A792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A553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6EAA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94A4B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4B6152F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AE234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8BD95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1EDA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9FAB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793B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F7C5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49E8C40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B78FE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19C05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F538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8D1C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8CE1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B1FA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667DF9B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B4728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9B14F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012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5BA0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2216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C4AF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58729D3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E1E52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20024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štete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04F9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DAC5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D1AA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8E2D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688C289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0664A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4F54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79B2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CD77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62F5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6115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5C47EB6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FEDBE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47616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7135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2494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7102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82D5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7156DC9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1E8C1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F0EE4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F1DB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8A48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11E7D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F7ED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40382FA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5A5DC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CDA1E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C8A3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44F3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45A3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9188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4122C7A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89D85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105404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3D48F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FINANCIJSKI RASHODI DJEČJEG VRTIĆA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3F6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A258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25B2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4708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63.200,00</w:t>
            </w:r>
          </w:p>
        </w:tc>
      </w:tr>
      <w:tr w:rsidR="00D13327" w:rsidRPr="001B3BEE" w14:paraId="3A31806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52304D" w14:textId="0DF20253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13E39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Predškolsko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1029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0571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EDCD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E70E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63.200,00</w:t>
            </w:r>
          </w:p>
        </w:tc>
      </w:tr>
      <w:tr w:rsidR="00D13327" w:rsidRPr="001B3BEE" w14:paraId="4D9CE09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1907D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4F14C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DC12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C9D8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7250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8905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63.200,00</w:t>
            </w:r>
          </w:p>
        </w:tc>
      </w:tr>
      <w:tr w:rsidR="00D13327" w:rsidRPr="001B3BEE" w14:paraId="5094DEF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60F29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47A71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E19F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BA81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10D6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0D62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63.200,00</w:t>
            </w:r>
          </w:p>
        </w:tc>
      </w:tr>
      <w:tr w:rsidR="00D13327" w:rsidRPr="001B3BEE" w14:paraId="30628FE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39966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4C830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4B7C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F92B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0935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661C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63.200,00</w:t>
            </w:r>
          </w:p>
        </w:tc>
      </w:tr>
      <w:tr w:rsidR="00D13327" w:rsidRPr="001B3BEE" w14:paraId="434224E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36CD8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78B57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D6CA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2697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A181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E1B0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63.200,00</w:t>
            </w:r>
          </w:p>
        </w:tc>
      </w:tr>
      <w:tr w:rsidR="00D13327" w:rsidRPr="001B3BEE" w14:paraId="2CF163C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8F508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1058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10CF8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PROGRAMI FINANCIRANI OD MINISTARSTVA ZNANOSTI, OBRAZOVANJA I ŠPORTA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F6B7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131.422,00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DA3A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10AD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CC1F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114.422,00</w:t>
            </w:r>
          </w:p>
        </w:tc>
      </w:tr>
      <w:tr w:rsidR="00D13327" w:rsidRPr="001B3BEE" w14:paraId="407AFFA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8E5264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105801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FB928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ERASMUS+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313A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131.422,00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AAC5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68EF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BA41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114.422,00</w:t>
            </w:r>
          </w:p>
        </w:tc>
      </w:tr>
      <w:tr w:rsidR="00D13327" w:rsidRPr="001B3BEE" w14:paraId="1FCAC3E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AEB40F" w14:textId="4D494064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3E901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Predškolsko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2AD1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131.422,00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A460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1820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B487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114.422,00</w:t>
            </w:r>
          </w:p>
        </w:tc>
      </w:tr>
      <w:tr w:rsidR="00D13327" w:rsidRPr="001B3BEE" w14:paraId="74A3A45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CA352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65266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7E26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131.422,00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9B30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8EF0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BBF4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114.422,00</w:t>
            </w:r>
          </w:p>
        </w:tc>
      </w:tr>
      <w:tr w:rsidR="00D13327" w:rsidRPr="001B3BEE" w14:paraId="7582B1E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E57DB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13DD8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618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131.422,00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8990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7580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- 20,54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CDD5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104.422,00</w:t>
            </w:r>
          </w:p>
        </w:tc>
      </w:tr>
      <w:tr w:rsidR="00D13327" w:rsidRPr="001B3BEE" w14:paraId="093DBBD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EF16E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4F444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FA80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131.422,00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2936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2A87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- 20,54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9215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104.422,00</w:t>
            </w:r>
          </w:p>
        </w:tc>
      </w:tr>
      <w:tr w:rsidR="00D13327" w:rsidRPr="001B3BEE" w14:paraId="3AA05CB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5BB1B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BEBE4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96BE7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89.422,00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152A0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- 89.422,00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F9353D" w14:textId="77777777" w:rsidR="00D13327" w:rsidRPr="001B3BEE" w:rsidRDefault="00D13327" w:rsidP="00EB1EB1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7C4C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61E506B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10D36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8B263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45888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93BB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32.422,00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9F0EE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202,64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0ABC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48.422,00</w:t>
            </w:r>
          </w:p>
        </w:tc>
      </w:tr>
      <w:tr w:rsidR="00D13327" w:rsidRPr="001B3BEE" w14:paraId="6BBEC8B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408DE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90997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5BDC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21EB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48D0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44,00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6D07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36.000,00</w:t>
            </w:r>
          </w:p>
        </w:tc>
      </w:tr>
      <w:tr w:rsidR="00D13327" w:rsidRPr="001B3BEE" w14:paraId="3C13C6A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267B2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4F786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CA33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153F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2B6FE7" w14:textId="77777777" w:rsidR="00D13327" w:rsidRPr="001B3BEE" w:rsidRDefault="00D13327" w:rsidP="0008041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1.900,00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70CA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0EAE9D8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B951A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7D979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2CFF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6213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8FA2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663F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0ECE57C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DDC2E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8B95C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FDB6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3E0A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3350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9A4E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5EA2098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0B564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FA80F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3372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CAFD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5BAB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DC9D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3794EAA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5511E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20403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9CC72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OSNOVNE ŠKOLE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90DCC9" w14:textId="77777777" w:rsidR="00D13327" w:rsidRPr="001B3BEE" w:rsidRDefault="00D13327" w:rsidP="001A4DA1">
            <w:pPr>
              <w:ind w:left="-110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196.403.188,00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72FF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8.010.328,00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ADD0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4,08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230574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204.413.516,00</w:t>
            </w:r>
          </w:p>
        </w:tc>
      </w:tr>
      <w:tr w:rsidR="00D13327" w:rsidRPr="001B3BEE" w14:paraId="704B24A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FB461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1060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BCA67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REDOVNA DJELATNOST OSNOVNIH ŠKOLA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4BE3D9" w14:textId="77777777" w:rsidR="00D13327" w:rsidRPr="001B3BEE" w:rsidRDefault="00D13327" w:rsidP="001A4DA1">
            <w:pPr>
              <w:ind w:left="-110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160.656.090,00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70DE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5.685.765,00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2389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3,54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5AED37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166.341.855,00</w:t>
            </w:r>
          </w:p>
        </w:tc>
      </w:tr>
      <w:tr w:rsidR="00D13327" w:rsidRPr="001B3BEE" w14:paraId="4F408F1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CB0EE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07E97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FINANCIRANJE TEMELJEM KRITERIJA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47E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3.349.958,00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D35E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D808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CDD3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3.349.958,00</w:t>
            </w:r>
          </w:p>
        </w:tc>
      </w:tr>
      <w:tr w:rsidR="00D13327" w:rsidRPr="001B3BEE" w14:paraId="6BF0600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BE3D3E" w14:textId="27E6731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40763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0353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3.349.958,00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B962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0004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C4CC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3.349.958,00</w:t>
            </w:r>
          </w:p>
        </w:tc>
      </w:tr>
      <w:tr w:rsidR="00D13327" w:rsidRPr="001B3BEE" w14:paraId="25D060B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A1E5C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F9FF4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nadležnog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PK </w:t>
            </w:r>
            <w:proofErr w:type="spellStart"/>
            <w:r w:rsidRPr="001B3BEE">
              <w:rPr>
                <w:b/>
                <w:bCs/>
                <w:sz w:val="20"/>
              </w:rPr>
              <w:t>Osnovne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škole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C23E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313.596,00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DEBF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55A3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7886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313.596,00</w:t>
            </w:r>
          </w:p>
        </w:tc>
      </w:tr>
      <w:tr w:rsidR="00D13327" w:rsidRPr="001B3BEE" w14:paraId="5D5FB47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1C259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DB50D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B96E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313.596,00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DA6E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BBD7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5315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313.596,00</w:t>
            </w:r>
          </w:p>
        </w:tc>
      </w:tr>
      <w:tr w:rsidR="00D13327" w:rsidRPr="001B3BEE" w14:paraId="370C476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9BFD2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4B573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5D02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313.596,00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3364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9F4B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124C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313.596,00</w:t>
            </w:r>
          </w:p>
        </w:tc>
      </w:tr>
      <w:tr w:rsidR="00D13327" w:rsidRPr="001B3BEE" w14:paraId="1614CD7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1BE9B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E1431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83C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75.596,00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A6FD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5660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D11B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75.596,00</w:t>
            </w:r>
          </w:p>
        </w:tc>
      </w:tr>
      <w:tr w:rsidR="00D13327" w:rsidRPr="001B3BEE" w14:paraId="4F723F3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1BBA2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C2500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84E3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23FF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07C4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0,49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1AE9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205.000,00</w:t>
            </w:r>
          </w:p>
        </w:tc>
      </w:tr>
      <w:tr w:rsidR="00D13327" w:rsidRPr="001B3BEE" w14:paraId="37B8861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EF34E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CE918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11C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A2AA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6326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5,41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C975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19.500,00</w:t>
            </w:r>
          </w:p>
        </w:tc>
      </w:tr>
      <w:tr w:rsidR="00D13327" w:rsidRPr="001B3BEE" w14:paraId="4EA82AE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FC498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9D12C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E68D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E0707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46EF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- 12,90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5C07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13.500,00</w:t>
            </w:r>
          </w:p>
        </w:tc>
      </w:tr>
      <w:tr w:rsidR="00D13327" w:rsidRPr="001B3BEE" w14:paraId="3D79144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8358E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F6867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Decentralizirana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funkcija-osnovno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školstvo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912F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3.036.362,00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E9DB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85E7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1B82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3.036.362,00</w:t>
            </w:r>
          </w:p>
        </w:tc>
      </w:tr>
      <w:tr w:rsidR="00D13327" w:rsidRPr="001B3BEE" w14:paraId="1310C3F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0B00F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31E20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8BA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3.022.824,00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CB1A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C2A0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8B3F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3.022.627,00</w:t>
            </w:r>
          </w:p>
        </w:tc>
      </w:tr>
      <w:tr w:rsidR="00D13327" w:rsidRPr="001B3BEE" w14:paraId="74F0F90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3A646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2A611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DB86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2.839.404,00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C399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- 7.044,00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E44B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- 0,25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2672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2.832.360,00</w:t>
            </w:r>
          </w:p>
        </w:tc>
      </w:tr>
      <w:tr w:rsidR="00D13327" w:rsidRPr="001B3BEE" w14:paraId="7B0BF09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8DE81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0CCE6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56694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147.474,00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10D2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10.800,00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78D9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2D1F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158.274,00</w:t>
            </w:r>
          </w:p>
        </w:tc>
      </w:tr>
      <w:tr w:rsidR="00D13327" w:rsidRPr="001B3BEE" w14:paraId="554ACCB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19884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8EDBB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8F20D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1.004.948,00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EAD4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- 105.674,00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D421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1BBD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899.274,00</w:t>
            </w:r>
          </w:p>
        </w:tc>
      </w:tr>
      <w:tr w:rsidR="00D13327" w:rsidRPr="001B3BEE" w14:paraId="545EE2F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9D104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87492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0EBF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1.595.303,00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D0AE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107.740,00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B3E8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6,75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E759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1.703.043,00</w:t>
            </w:r>
          </w:p>
        </w:tc>
      </w:tr>
      <w:tr w:rsidR="00D13327" w:rsidRPr="001B3BEE" w14:paraId="14B7F9B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372B2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7F3AD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0B1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91.679,00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AD31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- 19.910,00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6264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- 21,72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B3ED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71.769,00</w:t>
            </w:r>
          </w:p>
        </w:tc>
      </w:tr>
      <w:tr w:rsidR="00D13327" w:rsidRPr="001B3BEE" w14:paraId="7A1196C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F3CC8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FB2CB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EF4D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183.420,00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6E02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6.847,00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6FB9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3,73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2CB4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190.267,00</w:t>
            </w:r>
          </w:p>
        </w:tc>
      </w:tr>
      <w:tr w:rsidR="00D13327" w:rsidRPr="001B3BEE" w14:paraId="1F48A2B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D2357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5938A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EF0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183.420,00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C8C0A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6.847,00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940B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3,73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8D14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190.267,00</w:t>
            </w:r>
          </w:p>
        </w:tc>
      </w:tr>
      <w:tr w:rsidR="00D13327" w:rsidRPr="001B3BEE" w14:paraId="5D42100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969FE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80D91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167E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13.538,00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05F1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1799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1,46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57A4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13.735,00</w:t>
            </w:r>
          </w:p>
        </w:tc>
      </w:tr>
      <w:tr w:rsidR="00D13327" w:rsidRPr="001B3BEE" w14:paraId="74FAA24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6D2FB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CD27A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77CC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E55F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3.125,00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7FD8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A61E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3.125,00</w:t>
            </w:r>
          </w:p>
        </w:tc>
      </w:tr>
      <w:tr w:rsidR="00D13327" w:rsidRPr="001B3BEE" w14:paraId="0F89D36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2F8AA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E6157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120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C8C0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3.125,00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9C96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49D5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3.125,00</w:t>
            </w:r>
          </w:p>
        </w:tc>
      </w:tr>
      <w:tr w:rsidR="00D13327" w:rsidRPr="001B3BEE" w14:paraId="2F8D7FB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7EFE3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EC475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7ADF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13.538,00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EA8D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- 2.928,00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54A8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- 21,63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DF6E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10.610,00</w:t>
            </w:r>
          </w:p>
        </w:tc>
      </w:tr>
      <w:tr w:rsidR="00D13327" w:rsidRPr="001B3BEE" w14:paraId="4811D77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69D36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E0895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017D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12.538,00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35F9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- 1.928,00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AA8B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- 15,38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A8C1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10.610,00</w:t>
            </w:r>
          </w:p>
        </w:tc>
      </w:tr>
      <w:tr w:rsidR="00D13327" w:rsidRPr="001B3BEE" w14:paraId="523DF4B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83D66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C630E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4DBF0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A6CF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6ABF2B" w14:textId="77777777" w:rsidR="00D13327" w:rsidRPr="001B3BEE" w:rsidRDefault="00D13327" w:rsidP="00EB1EB1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34AF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027A9DC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E26FF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EF36B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FINANCIRANJE TEMELJEM STVARNIH TROŠKOVA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13FE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14.493.675,00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0BC8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- 34.757,00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2873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- 0,24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F45C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14.458.918,00</w:t>
            </w:r>
          </w:p>
        </w:tc>
      </w:tr>
      <w:tr w:rsidR="00D13327" w:rsidRPr="001B3BEE" w14:paraId="50CA8B0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04C2F3" w14:textId="37F76ED5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B7B95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D75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14.493.675,00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AEF7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- 34.757,00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6251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- 0,24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E2ED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14.458.918,00</w:t>
            </w:r>
          </w:p>
        </w:tc>
      </w:tr>
      <w:tr w:rsidR="00D13327" w:rsidRPr="001B3BEE" w14:paraId="332FE76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452B9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A53C3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0391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F66E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06B4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4F10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</w:tr>
      <w:tr w:rsidR="00D13327" w:rsidRPr="001B3BEE" w14:paraId="48562E9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CE41E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C3E83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AFFB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445A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564F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386A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</w:tr>
      <w:tr w:rsidR="00D13327" w:rsidRPr="001B3BEE" w14:paraId="2F0B19D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45E31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24F45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BDAB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78AD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94FB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8568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</w:tr>
      <w:tr w:rsidR="00D13327" w:rsidRPr="001B3BEE" w14:paraId="0828E23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EA250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9BE0B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090F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99B4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AAC4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35271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</w:tr>
      <w:tr w:rsidR="00D13327" w:rsidRPr="001B3BEE" w14:paraId="0179478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7C0C0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E59E5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nadležnog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PK </w:t>
            </w:r>
            <w:proofErr w:type="spellStart"/>
            <w:r w:rsidRPr="001B3BEE">
              <w:rPr>
                <w:b/>
                <w:bCs/>
                <w:sz w:val="20"/>
              </w:rPr>
              <w:t>Osnovne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škole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F936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A793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C54B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F45B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33.000,00</w:t>
            </w:r>
          </w:p>
        </w:tc>
      </w:tr>
      <w:tr w:rsidR="00D13327" w:rsidRPr="001B3BEE" w14:paraId="19CCC3D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BA11B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463CC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964C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F2BE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6FF6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5D85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33.000,00</w:t>
            </w:r>
          </w:p>
        </w:tc>
      </w:tr>
      <w:tr w:rsidR="00D13327" w:rsidRPr="001B3BEE" w14:paraId="33001DF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8294D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9474E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55FE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0089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A6C2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8FA0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33.000,00</w:t>
            </w:r>
          </w:p>
        </w:tc>
      </w:tr>
      <w:tr w:rsidR="00D13327" w:rsidRPr="001B3BEE" w14:paraId="0C185F7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8B254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21579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2993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02A07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D3DC0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AE26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33.000,00</w:t>
            </w:r>
          </w:p>
        </w:tc>
      </w:tr>
      <w:tr w:rsidR="00D13327" w:rsidRPr="001B3BEE" w14:paraId="2E0C9D6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140EE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8BD11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Decentralizirana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funkcija-osnovno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školstvo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E122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8.937.050,00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008B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- 53.024,00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F4C8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C935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8.884.026,00</w:t>
            </w:r>
          </w:p>
        </w:tc>
      </w:tr>
      <w:tr w:rsidR="00D13327" w:rsidRPr="001B3BEE" w14:paraId="47CFDD6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FF91B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86321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3D36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8.937.050,00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50C2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- 53.024,00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4796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59D1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8.884.026,00</w:t>
            </w:r>
          </w:p>
        </w:tc>
      </w:tr>
      <w:tr w:rsidR="00D13327" w:rsidRPr="001B3BEE" w14:paraId="107E44B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6DBCE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F4560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9678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8.937.050,00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98EA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- 53.024,00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5FF5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5B95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8.884.026,00</w:t>
            </w:r>
          </w:p>
        </w:tc>
      </w:tr>
      <w:tr w:rsidR="00D13327" w:rsidRPr="001B3BEE" w14:paraId="1257F0A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1F625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0BB9F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E9C17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6.465.764,00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B108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154.320,00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A55D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2,39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0CAD0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6.620.084,00</w:t>
            </w:r>
          </w:p>
        </w:tc>
      </w:tr>
      <w:tr w:rsidR="00D13327" w:rsidRPr="001B3BEE" w14:paraId="0A93072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B7956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EB516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9DE29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2.405.686,00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0A60F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- 207.344,00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37DB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- 8,62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EF4E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2.198.342,00</w:t>
            </w:r>
          </w:p>
        </w:tc>
      </w:tr>
      <w:tr w:rsidR="00D13327" w:rsidRPr="001B3BEE" w14:paraId="3C69579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86D56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B6005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38430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7139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A717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4B7F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65.600,00</w:t>
            </w:r>
          </w:p>
        </w:tc>
      </w:tr>
      <w:tr w:rsidR="00D13327" w:rsidRPr="001B3BEE" w14:paraId="05DD59A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52BA2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BCA37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7ED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1.189.935,00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C465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27.867,00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6941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146E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1.217.802,00</w:t>
            </w:r>
          </w:p>
        </w:tc>
      </w:tr>
      <w:tr w:rsidR="00D13327" w:rsidRPr="001B3BEE" w14:paraId="194F9F0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C5913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60EF9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D4D4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1.189.835,00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DA4F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25.467,00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2207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2,14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85DB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1.215.302,00</w:t>
            </w:r>
          </w:p>
        </w:tc>
      </w:tr>
      <w:tr w:rsidR="00D13327" w:rsidRPr="001B3BEE" w14:paraId="1B8B7F4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9378F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93D3B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2E4B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1.150.903,00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0232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20.057,00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5EE1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1,74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FCDB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1.170.960,00</w:t>
            </w:r>
          </w:p>
        </w:tc>
      </w:tr>
      <w:tr w:rsidR="00D13327" w:rsidRPr="001B3BEE" w14:paraId="11AA15F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9DD5E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22D67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8AF9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152.793,00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A32A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- 9.741,00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921C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- 6,38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5A6A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143.052,00</w:t>
            </w:r>
          </w:p>
        </w:tc>
      </w:tr>
      <w:tr w:rsidR="00D13327" w:rsidRPr="001B3BEE" w14:paraId="06C7F63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19E8A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FFC19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B26C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382.748,00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00639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39.842,00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F8A4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10,41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C76D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422.590,00</w:t>
            </w:r>
          </w:p>
        </w:tc>
      </w:tr>
      <w:tr w:rsidR="00D13327" w:rsidRPr="001B3BEE" w14:paraId="04D6618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3D90C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E89C6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C501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385.945,00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D361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- 4.544,00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57D9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5256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381.401,00</w:t>
            </w:r>
          </w:p>
        </w:tc>
      </w:tr>
      <w:tr w:rsidR="00D13327" w:rsidRPr="001B3BEE" w14:paraId="7B0B5B2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6791B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4D087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BB7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586,00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D5CCE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2330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115C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586,00</w:t>
            </w:r>
          </w:p>
        </w:tc>
      </w:tr>
      <w:tr w:rsidR="00D13327" w:rsidRPr="001B3BEE" w14:paraId="26A36CD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B4072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847C3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9DA0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228.831,00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24E39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3CE6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5785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223.331,00</w:t>
            </w:r>
          </w:p>
        </w:tc>
      </w:tr>
      <w:tr w:rsidR="00D13327" w:rsidRPr="001B3BEE" w14:paraId="269E4BD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9449B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DC5C0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43A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28.846,00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057A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3.710,00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3E07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12,86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A2FB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32.556,00</w:t>
            </w:r>
          </w:p>
        </w:tc>
      </w:tr>
      <w:tr w:rsidR="00D13327" w:rsidRPr="001B3BEE" w14:paraId="7C21726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D0DDE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DD125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4D1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28.846,00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AB2DB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3.710,00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0637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12,86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8638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32.556,00</w:t>
            </w:r>
          </w:p>
        </w:tc>
      </w:tr>
      <w:tr w:rsidR="00D13327" w:rsidRPr="001B3BEE" w14:paraId="763EFCF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2F139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10566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CFD4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299A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1A6A63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7032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217C11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7C652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42658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Prijenosi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između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istog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3D17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B0CE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E49630" w14:textId="77777777" w:rsidR="00D13327" w:rsidRPr="001B3BEE" w:rsidRDefault="00D13327" w:rsidP="0008041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62605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963E47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56E85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1B534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569B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8C7C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9D4B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640,00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7389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3.700,00</w:t>
            </w:r>
          </w:p>
        </w:tc>
      </w:tr>
      <w:tr w:rsidR="00D13327" w:rsidRPr="001B3BEE" w14:paraId="1384FEC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4068C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00289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2290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09E3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7443E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640,00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5CC8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3.700,00</w:t>
            </w:r>
          </w:p>
        </w:tc>
      </w:tr>
      <w:tr w:rsidR="00D13327" w:rsidRPr="001B3BEE" w14:paraId="7DDC97F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2F63D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174FB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59A9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7.586,00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CC1A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10BC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1FD2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8.086,00</w:t>
            </w:r>
          </w:p>
        </w:tc>
      </w:tr>
      <w:tr w:rsidR="00D13327" w:rsidRPr="001B3BEE" w14:paraId="3DF46B5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BF333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1D170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0860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7.586,00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6BC2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0CEAF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6,59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9DE20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8.086,00</w:t>
            </w:r>
          </w:p>
        </w:tc>
      </w:tr>
      <w:tr w:rsidR="00D13327" w:rsidRPr="001B3BEE" w14:paraId="3C5CEB6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C7228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837B4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1DAA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17BB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8B72D2" w14:textId="77777777" w:rsidR="00D13327" w:rsidRPr="001B3BEE" w:rsidRDefault="00D13327" w:rsidP="005A6FC6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C0BE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</w:tr>
      <w:tr w:rsidR="00D13327" w:rsidRPr="001B3BEE" w14:paraId="3B6F8C8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BF462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F406E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AEF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8EFB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51FC92" w14:textId="77777777" w:rsidR="00D13327" w:rsidRPr="001B3BEE" w:rsidRDefault="00D13327" w:rsidP="005A6FC6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5315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</w:tr>
      <w:tr w:rsidR="00D13327" w:rsidRPr="001B3BEE" w14:paraId="5BAA88F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6E247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7A409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0C22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97D6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1ADE96" w14:textId="77777777" w:rsidR="00D13327" w:rsidRPr="001B3BEE" w:rsidRDefault="00D13327" w:rsidP="005A6FC6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2.400,00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D9F57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2.500,00</w:t>
            </w:r>
          </w:p>
        </w:tc>
      </w:tr>
      <w:tr w:rsidR="00D13327" w:rsidRPr="001B3BEE" w14:paraId="684F930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54F7B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B02A1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4B32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CE24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65C0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34,81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9709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36.400,00</w:t>
            </w:r>
          </w:p>
        </w:tc>
      </w:tr>
      <w:tr w:rsidR="00D13327" w:rsidRPr="001B3BEE" w14:paraId="33B2074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C81D4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180D4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C31B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F02C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E1CE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34,81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CD86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36.400,00</w:t>
            </w:r>
          </w:p>
        </w:tc>
      </w:tr>
      <w:tr w:rsidR="00D13327" w:rsidRPr="001B3BEE" w14:paraId="3CF34C8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CF261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F5D3C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CAE1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399B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07D4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34,81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7CAC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36.400,00</w:t>
            </w:r>
          </w:p>
        </w:tc>
      </w:tr>
      <w:tr w:rsidR="00D13327" w:rsidRPr="001B3BEE" w14:paraId="3EC8DB1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CC75B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CCEC0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7E7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B944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8CB3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- 30,30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D1417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4.600,00</w:t>
            </w:r>
          </w:p>
        </w:tc>
      </w:tr>
      <w:tr w:rsidR="00D13327" w:rsidRPr="001B3BEE" w14:paraId="4FDCC2B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89633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B0CDE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D756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11FE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6E7A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6B0C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5.500,00</w:t>
            </w:r>
          </w:p>
        </w:tc>
      </w:tr>
      <w:tr w:rsidR="00D13327" w:rsidRPr="001B3BEE" w14:paraId="565B049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2774D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B983E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0689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E3C5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28B7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131,82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0CA67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17.850,00</w:t>
            </w:r>
          </w:p>
        </w:tc>
      </w:tr>
      <w:tr w:rsidR="00D13327" w:rsidRPr="001B3BEE" w14:paraId="473FE1B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CAE04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0AE71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4F91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86292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E603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17,36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15BE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8.450,00</w:t>
            </w:r>
          </w:p>
        </w:tc>
      </w:tr>
      <w:tr w:rsidR="00D13327" w:rsidRPr="001B3BEE" w14:paraId="41BB67E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C2E33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94E9C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DAA9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4.050.280,00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9A05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- 18.500,00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C4C4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- 0,46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B304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4.031.780,00</w:t>
            </w:r>
          </w:p>
        </w:tc>
      </w:tr>
      <w:tr w:rsidR="00D13327" w:rsidRPr="001B3BEE" w14:paraId="4FEE545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8D2BE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DB39B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418B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4.050.280,00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A3CA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- 18.500,00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A1C0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- 0,46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6BA6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4.031.780,00</w:t>
            </w:r>
          </w:p>
        </w:tc>
      </w:tr>
      <w:tr w:rsidR="00D13327" w:rsidRPr="001B3BEE" w14:paraId="1FD896B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2578F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9DCDB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EA55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4.041.280,00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DB1B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B7D1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- 0,49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E38E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4.021.280,00</w:t>
            </w:r>
          </w:p>
        </w:tc>
      </w:tr>
      <w:tr w:rsidR="00D13327" w:rsidRPr="001B3BEE" w14:paraId="676F7EA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1BC98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0ECCA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CD2A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D544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A32B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D56AD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62.500,00</w:t>
            </w:r>
          </w:p>
        </w:tc>
      </w:tr>
      <w:tr w:rsidR="00D13327" w:rsidRPr="001B3BEE" w14:paraId="253509D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59FB3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07828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27B0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811.500,00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B9DC9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515F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C21F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811.500,00</w:t>
            </w:r>
          </w:p>
        </w:tc>
      </w:tr>
      <w:tr w:rsidR="00D13327" w:rsidRPr="001B3BEE" w14:paraId="0FF0123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C7CDD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31265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8EB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8D0F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AB30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- 0,82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7A3F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3.030.000,00</w:t>
            </w:r>
          </w:p>
        </w:tc>
      </w:tr>
      <w:tr w:rsidR="00D13327" w:rsidRPr="001B3BEE" w14:paraId="0B50908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F8A72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3203D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CB67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112.280,00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4A37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5150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4,45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7E96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117.280,00</w:t>
            </w:r>
          </w:p>
        </w:tc>
      </w:tr>
      <w:tr w:rsidR="00D13327" w:rsidRPr="001B3BEE" w14:paraId="4A43EF0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C4556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0DB85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6502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1BB5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0AB6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01E8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</w:tr>
      <w:tr w:rsidR="00D13327" w:rsidRPr="001B3BEE" w14:paraId="113AAC0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3585A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564F8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350C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243E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8299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3DF7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</w:tr>
      <w:tr w:rsidR="00D13327" w:rsidRPr="001B3BEE" w14:paraId="613EAA8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E62BE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2F594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816F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97F4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7C71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1900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6.500,00</w:t>
            </w:r>
          </w:p>
        </w:tc>
      </w:tr>
      <w:tr w:rsidR="00D13327" w:rsidRPr="001B3BEE" w14:paraId="70C37CA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20E2A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A3B97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0F0F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C52D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7CC0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E3E4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6.500,00</w:t>
            </w:r>
          </w:p>
        </w:tc>
      </w:tr>
      <w:tr w:rsidR="00D13327" w:rsidRPr="001B3BEE" w14:paraId="5B06155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9178D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D4D0A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od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izvanproračunskih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korisnika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fondova</w:t>
            </w:r>
            <w:proofErr w:type="spellEnd"/>
            <w:r w:rsidRPr="001B3BEE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571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F51A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18114E" w14:textId="77777777" w:rsidR="00D13327" w:rsidRPr="001B3BEE" w:rsidRDefault="00D13327" w:rsidP="00E72329">
            <w:pPr>
              <w:ind w:hanging="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5CB1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73851FE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6E80F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55E74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95A7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57AD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9A6F49" w14:textId="77777777" w:rsidR="00D13327" w:rsidRPr="001B3BEE" w:rsidRDefault="00D13327" w:rsidP="00E72329">
            <w:pPr>
              <w:ind w:hanging="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AC0D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56D2629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25979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3652F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92A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7556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73E56E" w14:textId="77777777" w:rsidR="00D13327" w:rsidRPr="001B3BEE" w:rsidRDefault="00D13327" w:rsidP="00E72329">
            <w:pPr>
              <w:ind w:hanging="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356E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598BBD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1C10B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B95A1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C25E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A98F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02BDEE" w14:textId="77777777" w:rsidR="00D13327" w:rsidRPr="001B3BEE" w:rsidRDefault="00D13327" w:rsidP="00E72329">
            <w:pPr>
              <w:ind w:hanging="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3D16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5E8E3D1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6AA27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E758A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gradskih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15C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9040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0C95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E1FC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</w:tr>
      <w:tr w:rsidR="00D13327" w:rsidRPr="001B3BEE" w14:paraId="7B62891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CB273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AC9D8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2547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2EF7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D3FF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F425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</w:tr>
      <w:tr w:rsidR="00D13327" w:rsidRPr="001B3BEE" w14:paraId="7C81A25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3329C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D7788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3707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2DE8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4E13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4E3C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</w:tr>
      <w:tr w:rsidR="00D13327" w:rsidRPr="001B3BEE" w14:paraId="462A2C8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3D6BA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569D6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E0A4A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194B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6A78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8E60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2.500,00</w:t>
            </w:r>
          </w:p>
        </w:tc>
      </w:tr>
      <w:tr w:rsidR="00D13327" w:rsidRPr="001B3BEE" w14:paraId="50660D4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FA561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C5622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5476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166.810,00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6216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06B2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F300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182.810,00</w:t>
            </w:r>
          </w:p>
        </w:tc>
      </w:tr>
      <w:tr w:rsidR="00D13327" w:rsidRPr="001B3BEE" w14:paraId="5ED42B2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1754A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173C9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7B85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151.810,00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CFB9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FA79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1C4D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170.810,00</w:t>
            </w:r>
          </w:p>
        </w:tc>
      </w:tr>
      <w:tr w:rsidR="00D13327" w:rsidRPr="001B3BEE" w14:paraId="6878CE4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88C3C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CC454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8A51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151.810,00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7657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01F8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A73A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170.810,00</w:t>
            </w:r>
          </w:p>
        </w:tc>
      </w:tr>
      <w:tr w:rsidR="00D13327" w:rsidRPr="001B3BEE" w14:paraId="3283B89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8E1E2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26DBD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CD7B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F9BC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D416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757E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16.600,00</w:t>
            </w:r>
          </w:p>
        </w:tc>
      </w:tr>
      <w:tr w:rsidR="00D13327" w:rsidRPr="001B3BEE" w14:paraId="7CC5AF6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4C5D0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98D06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7F95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62.110,00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89B7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4655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19,96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463E0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74.510,00</w:t>
            </w:r>
          </w:p>
        </w:tc>
      </w:tr>
      <w:tr w:rsidR="00D13327" w:rsidRPr="001B3BEE" w14:paraId="3C3BBF6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E7436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12CF9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B1CA2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A480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D321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19,59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C038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58.600,00</w:t>
            </w:r>
          </w:p>
        </w:tc>
      </w:tr>
      <w:tr w:rsidR="00D13327" w:rsidRPr="001B3BEE" w14:paraId="57552DE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29C01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BAC94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C8BF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60A9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60A37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- 12,45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6B66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21.100,00</w:t>
            </w:r>
          </w:p>
        </w:tc>
      </w:tr>
      <w:tr w:rsidR="00D13327" w:rsidRPr="001B3BEE" w14:paraId="0B8C2E5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CE009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FA1B6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FA9A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168C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0C93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9210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12.000,00</w:t>
            </w:r>
          </w:p>
        </w:tc>
      </w:tr>
      <w:tr w:rsidR="00D13327" w:rsidRPr="001B3BEE" w14:paraId="5016F85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D9864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0256F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CF52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AAE2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B756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8A27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12.000,00</w:t>
            </w:r>
          </w:p>
        </w:tc>
      </w:tr>
      <w:tr w:rsidR="00D13327" w:rsidRPr="001B3BEE" w14:paraId="6FC574B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4295C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798BA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F03A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F3968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E280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77D8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12.000,00</w:t>
            </w:r>
          </w:p>
        </w:tc>
      </w:tr>
      <w:tr w:rsidR="00D13327" w:rsidRPr="001B3BEE" w14:paraId="2E59050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1B392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6CF26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štete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9B18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1544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E193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28,99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E08B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35.600,00</w:t>
            </w:r>
          </w:p>
        </w:tc>
      </w:tr>
      <w:tr w:rsidR="00D13327" w:rsidRPr="001B3BEE" w14:paraId="52B5746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2325E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71DD8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4BFF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977B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6D58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29,09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FB31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35.500,00</w:t>
            </w:r>
          </w:p>
        </w:tc>
      </w:tr>
      <w:tr w:rsidR="00D13327" w:rsidRPr="001B3BEE" w14:paraId="6F1E7C5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3E9FC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85714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56DF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C8E1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9221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30,19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225B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34.500,00</w:t>
            </w:r>
          </w:p>
        </w:tc>
      </w:tr>
      <w:tr w:rsidR="00D13327" w:rsidRPr="001B3BEE" w14:paraId="5A60892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962E0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71144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235E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EA60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8E87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- 17,24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0387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4.800,00</w:t>
            </w:r>
          </w:p>
        </w:tc>
      </w:tr>
      <w:tr w:rsidR="00D13327" w:rsidRPr="001B3BEE" w14:paraId="4C5ABEA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7BC84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BE734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5A3D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EF3F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5BE5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53,89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73F3C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25.700,00</w:t>
            </w:r>
          </w:p>
        </w:tc>
      </w:tr>
      <w:tr w:rsidR="00D13327" w:rsidRPr="001B3BEE" w14:paraId="5D6ABFC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50E57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7F9CB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ABB8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D0E9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9305A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4D2AA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</w:tr>
      <w:tr w:rsidR="00D13327" w:rsidRPr="001B3BEE" w14:paraId="4C1E45D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4C377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F7D77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1111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E2A4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CAD3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2DF5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72022E7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6B293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182AF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3460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5B800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4AB3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DEC3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2950C24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BDE83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8192F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EFEE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9EF1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AAA0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D8D4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</w:tr>
      <w:tr w:rsidR="00D13327" w:rsidRPr="001B3BEE" w14:paraId="58DAF24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38ED6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F8BF0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C4EF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2681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3C91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B697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</w:tr>
      <w:tr w:rsidR="00D13327" w:rsidRPr="001B3BEE" w14:paraId="6545D8F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8D7FE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70D99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5989A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0253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48AB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E88BB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</w:tr>
      <w:tr w:rsidR="00D13327" w:rsidRPr="001B3BEE" w14:paraId="3F4B970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A1F0A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106004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9AC80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ZA ZAPOSLENE U OSNOVNIM ŠKOLAMA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F7C02D" w14:textId="77777777" w:rsidR="00D13327" w:rsidRPr="001B3BEE" w:rsidRDefault="00D13327" w:rsidP="00E72329">
            <w:pPr>
              <w:ind w:left="-110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134.281.787,00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947B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5.051.772,00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465E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B2253F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139.333.559,00</w:t>
            </w:r>
          </w:p>
        </w:tc>
      </w:tr>
      <w:tr w:rsidR="00D13327" w:rsidRPr="001B3BEE" w14:paraId="6513FD5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ED1F9C" w14:textId="4DBC1468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E2957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8DB2E0" w14:textId="77777777" w:rsidR="00D13327" w:rsidRPr="001B3BEE" w:rsidRDefault="00D13327" w:rsidP="00E72329">
            <w:pPr>
              <w:ind w:left="-110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134.281.787,00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142C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5.051.772,00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0548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A9B1BB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139.333.559,00</w:t>
            </w:r>
          </w:p>
        </w:tc>
      </w:tr>
      <w:tr w:rsidR="00D13327" w:rsidRPr="001B3BEE" w14:paraId="5DA93F4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EAEB7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580D8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0C7B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DBFD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A360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BB25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55.200,00</w:t>
            </w:r>
          </w:p>
        </w:tc>
      </w:tr>
      <w:tr w:rsidR="00D13327" w:rsidRPr="001B3BEE" w14:paraId="2E32334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ED10A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A5E28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EFAC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C266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DFBA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F885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55.200,00</w:t>
            </w:r>
          </w:p>
        </w:tc>
      </w:tr>
      <w:tr w:rsidR="00D13327" w:rsidRPr="001B3BEE" w14:paraId="5B833FE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E55BB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FD700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F74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E5B9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1303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701F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55.200,00</w:t>
            </w:r>
          </w:p>
        </w:tc>
      </w:tr>
      <w:tr w:rsidR="00D13327" w:rsidRPr="001B3BEE" w14:paraId="4EDE221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38040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FF120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6270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46.487,00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774B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95EB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7DD8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46.487,00</w:t>
            </w:r>
          </w:p>
        </w:tc>
      </w:tr>
      <w:tr w:rsidR="00D13327" w:rsidRPr="001B3BEE" w14:paraId="292B6FC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CF669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A051B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6C2B5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8.713,00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C813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9887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83B1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8.713,00</w:t>
            </w:r>
          </w:p>
        </w:tc>
      </w:tr>
      <w:tr w:rsidR="00D13327" w:rsidRPr="001B3BEE" w14:paraId="354A00F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6BE01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81829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AB9D7" w14:textId="77777777" w:rsidR="00D13327" w:rsidRPr="001B3BEE" w:rsidRDefault="00D13327" w:rsidP="00E72329">
            <w:pPr>
              <w:ind w:left="-110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134.226.587,00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382A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5.051.772,00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BC74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E0E8A7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139.278.359,00</w:t>
            </w:r>
          </w:p>
        </w:tc>
      </w:tr>
      <w:tr w:rsidR="00D13327" w:rsidRPr="001B3BEE" w14:paraId="64D1CE0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13192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B9EEA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62B26" w14:textId="77777777" w:rsidR="00D13327" w:rsidRPr="001B3BEE" w:rsidRDefault="00D13327" w:rsidP="00E72329">
            <w:pPr>
              <w:ind w:left="-110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134.226.587,00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B25B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5.051.772,00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7B58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049B96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139.278.359,00</w:t>
            </w:r>
          </w:p>
        </w:tc>
      </w:tr>
      <w:tr w:rsidR="00D13327" w:rsidRPr="001B3BEE" w14:paraId="109268A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DA3BE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39312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1FD1BA" w14:textId="77777777" w:rsidR="00D13327" w:rsidRPr="001B3BEE" w:rsidRDefault="00D13327" w:rsidP="00E72329">
            <w:pPr>
              <w:ind w:left="-110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134.226.587,00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BDB2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5.051.772,00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7A66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C9E63C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139.278.359,00</w:t>
            </w:r>
          </w:p>
        </w:tc>
      </w:tr>
      <w:tr w:rsidR="00D13327" w:rsidRPr="001B3BEE" w14:paraId="78893FB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C4EAB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6D3C7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B617E4" w14:textId="77777777" w:rsidR="00D13327" w:rsidRPr="001B3BEE" w:rsidRDefault="00D13327" w:rsidP="00E72329">
            <w:pPr>
              <w:ind w:left="-110"/>
              <w:jc w:val="right"/>
              <w:rPr>
                <w:sz w:val="20"/>
              </w:rPr>
            </w:pPr>
            <w:r w:rsidRPr="001B3BEE">
              <w:rPr>
                <w:sz w:val="20"/>
              </w:rPr>
              <w:t>114.589.541,00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BF84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4.566.344,00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4C35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3,98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A34B37" w14:textId="77777777" w:rsidR="00D13327" w:rsidRPr="001B3BEE" w:rsidRDefault="00D13327" w:rsidP="005228E7">
            <w:pPr>
              <w:ind w:left="-114"/>
              <w:jc w:val="right"/>
              <w:rPr>
                <w:sz w:val="20"/>
              </w:rPr>
            </w:pPr>
            <w:r w:rsidRPr="001B3BEE">
              <w:rPr>
                <w:sz w:val="20"/>
              </w:rPr>
              <w:t>119.155.885,00</w:t>
            </w:r>
          </w:p>
        </w:tc>
      </w:tr>
      <w:tr w:rsidR="00D13327" w:rsidRPr="001B3BEE" w14:paraId="5A35FE0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5F2FC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B95B9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FB3E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AC64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8FAE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2E81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180.000,00</w:t>
            </w:r>
          </w:p>
        </w:tc>
      </w:tr>
      <w:tr w:rsidR="00D13327" w:rsidRPr="001B3BEE" w14:paraId="2B406B6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5EE55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9177E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09F7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19.477.046,00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E2A9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465.428,00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856E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2,39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FC40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19.942.474,00</w:t>
            </w:r>
          </w:p>
        </w:tc>
      </w:tr>
      <w:tr w:rsidR="00D13327" w:rsidRPr="001B3BEE" w14:paraId="102D720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64B45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106005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6765B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OSTALI RASHODI ZA ZAPOSLENE U OSNOVNOM ŠKOLSTVU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B5FD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8.530.670,00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D7EB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668.750,00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6D02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7,84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0815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9.199.420,00</w:t>
            </w:r>
          </w:p>
        </w:tc>
      </w:tr>
      <w:tr w:rsidR="00D13327" w:rsidRPr="001B3BEE" w14:paraId="6A86D32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7CDFB8" w14:textId="7B125B90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9F79D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134C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8.530.670,00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70B1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668.750,00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52BD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7,84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432F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9.199.420,00</w:t>
            </w:r>
          </w:p>
        </w:tc>
      </w:tr>
      <w:tr w:rsidR="00D13327" w:rsidRPr="001B3BEE" w14:paraId="5A9D04F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60858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F00CA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2300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E625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4A2C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951D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42.000,00</w:t>
            </w:r>
          </w:p>
        </w:tc>
      </w:tr>
      <w:tr w:rsidR="00D13327" w:rsidRPr="001B3BEE" w14:paraId="174C34E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D4732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51E5C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E8B1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EF3E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386A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4A31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42.000,00</w:t>
            </w:r>
          </w:p>
        </w:tc>
      </w:tr>
      <w:tr w:rsidR="00D13327" w:rsidRPr="001B3BEE" w14:paraId="2C02A9E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96617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25695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4641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5A65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0036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293C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42.000,00</w:t>
            </w:r>
          </w:p>
        </w:tc>
      </w:tr>
      <w:tr w:rsidR="00D13327" w:rsidRPr="001B3BEE" w14:paraId="022AF67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3DE87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0C621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1B069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D95F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3AEA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3EED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42.000,00</w:t>
            </w:r>
          </w:p>
        </w:tc>
      </w:tr>
      <w:tr w:rsidR="00D13327" w:rsidRPr="001B3BEE" w14:paraId="53C5CDC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3CE87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AF563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8BF1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CE9D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7AFD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4A9F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7A6B28A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7453B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BD4A9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E316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E563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2294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B9DD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061378F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02EBC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1B0C6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B6A0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43E8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2F3B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1405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7360591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13F45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90B2C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821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8B29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CAD1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CF2F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55D9AFB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45AC0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E5741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27C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8.483.670,00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98C4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668.750,00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A4A7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7,88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B599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9.152.420,00</w:t>
            </w:r>
          </w:p>
        </w:tc>
      </w:tr>
      <w:tr w:rsidR="00D13327" w:rsidRPr="001B3BEE" w14:paraId="393D05B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37482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D7513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527C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8.483.670,00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80E6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668.750,00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07FB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7,88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43E8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9.152.420,00</w:t>
            </w:r>
          </w:p>
        </w:tc>
      </w:tr>
      <w:tr w:rsidR="00D13327" w:rsidRPr="001B3BEE" w14:paraId="75C4146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10586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1C3FF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CF74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5.100.675,00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C83B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396.100,00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9792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7,77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D176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5.496.775,00</w:t>
            </w:r>
          </w:p>
        </w:tc>
      </w:tr>
      <w:tr w:rsidR="00D13327" w:rsidRPr="001B3BEE" w14:paraId="354439A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50CAE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83EA9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CB56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4.480.675,00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B04D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366.100,00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8C4EF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BF5C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4.846.775,00</w:t>
            </w:r>
          </w:p>
        </w:tc>
      </w:tr>
      <w:tr w:rsidR="00D13327" w:rsidRPr="001B3BEE" w14:paraId="1600BF9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64B36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435A4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EBF4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08B8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8958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4,84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041E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650.000,00</w:t>
            </w:r>
          </w:p>
        </w:tc>
      </w:tr>
      <w:tr w:rsidR="00D13327" w:rsidRPr="001B3BEE" w14:paraId="0C9B600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C2136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6EB00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6372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3.382.995,00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3DCA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117.600,00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9D54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CF3E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3.500.595,00</w:t>
            </w:r>
          </w:p>
        </w:tc>
      </w:tr>
      <w:tr w:rsidR="00D13327" w:rsidRPr="001B3BEE" w14:paraId="6B0BB17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C094E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1C8AD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07A47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3.216.345,00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3E1A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8547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- 1,68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1ADF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3.162.345,00</w:t>
            </w:r>
          </w:p>
        </w:tc>
      </w:tr>
      <w:tr w:rsidR="00D13327" w:rsidRPr="001B3BEE" w14:paraId="66F8664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A5518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3522D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87B0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94E4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FFD3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675A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50,00</w:t>
            </w:r>
          </w:p>
        </w:tc>
      </w:tr>
      <w:tr w:rsidR="00D13327" w:rsidRPr="001B3BEE" w14:paraId="32C9939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78423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90964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E16C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166.650,00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017F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171.550,00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7406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102,94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2411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338.200,00</w:t>
            </w:r>
          </w:p>
        </w:tc>
      </w:tr>
      <w:tr w:rsidR="00D13327" w:rsidRPr="001B3BEE" w14:paraId="2A3F039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2F111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AFA3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1B9C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433F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155.050,00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E3BF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320D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155.050,00</w:t>
            </w:r>
          </w:p>
        </w:tc>
      </w:tr>
      <w:tr w:rsidR="00D13327" w:rsidRPr="001B3BEE" w14:paraId="4C304C3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78724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C49B6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Kamate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primljene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kredite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zajmove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8BA7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945A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5A93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D94B7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72.000,00</w:t>
            </w:r>
          </w:p>
        </w:tc>
      </w:tr>
      <w:tr w:rsidR="00D13327" w:rsidRPr="001B3BEE" w14:paraId="50C9105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E9118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534F2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113C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399C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83.050,00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2B77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99EA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83.050,00</w:t>
            </w:r>
          </w:p>
        </w:tc>
      </w:tr>
      <w:tr w:rsidR="00D13327" w:rsidRPr="001B3BEE" w14:paraId="0867973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85055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1061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2AC0B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POSEBNI PROGRAMI OSNOVNIH ŠKOLA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30B5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27.944.896,00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BE3A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2.460.602,00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D533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8,81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1576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30.405.498,00</w:t>
            </w:r>
          </w:p>
        </w:tc>
      </w:tr>
      <w:tr w:rsidR="00D13327" w:rsidRPr="001B3BEE" w14:paraId="4C5FB19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2060B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106102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2AF02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ŠKOLSKA KUHINJA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4BA6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7.391.625,00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511E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196.087,00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0488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2,65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955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7.587.712,00</w:t>
            </w:r>
          </w:p>
        </w:tc>
      </w:tr>
      <w:tr w:rsidR="00D13327" w:rsidRPr="001B3BEE" w14:paraId="117935A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2BB696" w14:textId="29B44DFC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0840B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A80E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7.391.625,00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343E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196.087,00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6179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2,65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6CEA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7.587.712,00</w:t>
            </w:r>
          </w:p>
        </w:tc>
      </w:tr>
      <w:tr w:rsidR="00D13327" w:rsidRPr="001B3BEE" w14:paraId="4AB0062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0B5C4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E09E4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525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7.391.625,00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2A9D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196.087,00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DD88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2,65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C731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7.587.712,00</w:t>
            </w:r>
          </w:p>
        </w:tc>
      </w:tr>
      <w:tr w:rsidR="00D13327" w:rsidRPr="001B3BEE" w14:paraId="0160536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E8B34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326B9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56F7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7.386.625,00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6A22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185.377,00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BDBF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56D6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7.572.002,00</w:t>
            </w:r>
          </w:p>
        </w:tc>
      </w:tr>
      <w:tr w:rsidR="00D13327" w:rsidRPr="001B3BEE" w14:paraId="21EA1AD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6C537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CB975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78A0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7.381.625,00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A47B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185.377,00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18BE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43ED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7.567.002,00</w:t>
            </w:r>
          </w:p>
        </w:tc>
      </w:tr>
      <w:tr w:rsidR="00D13327" w:rsidRPr="001B3BEE" w14:paraId="514C898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14668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AE6F5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F275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7.159.125,00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9DE7B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109.511,00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D0480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1,53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69075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7.268.636,00</w:t>
            </w:r>
          </w:p>
        </w:tc>
      </w:tr>
      <w:tr w:rsidR="00D13327" w:rsidRPr="001B3BEE" w14:paraId="7DC7892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44B47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CD254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1D11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43C6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76.366,00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1838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62,34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32A3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198.866,00</w:t>
            </w:r>
          </w:p>
        </w:tc>
      </w:tr>
      <w:tr w:rsidR="00D13327" w:rsidRPr="001B3BEE" w14:paraId="71701E8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E64EC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69E50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839C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17B05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D5E6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EA73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99.500,00</w:t>
            </w:r>
          </w:p>
        </w:tc>
      </w:tr>
      <w:tr w:rsidR="00D13327" w:rsidRPr="001B3BEE" w14:paraId="35FEC76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50F42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B3F3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974C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59B8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FF0E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CEB4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2001573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33965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1ACFE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A7DF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2BF1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E4C90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01F4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55FDBA2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7C806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57A81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D87A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D152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10.710,00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52DE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214,20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3A77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15.710,00</w:t>
            </w:r>
          </w:p>
        </w:tc>
      </w:tr>
      <w:tr w:rsidR="00D13327" w:rsidRPr="001B3BEE" w14:paraId="01B3A00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DC27B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EC69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9376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294E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10.710,00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C5A4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214,20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530A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15.710,00</w:t>
            </w:r>
          </w:p>
        </w:tc>
      </w:tr>
      <w:tr w:rsidR="00D13327" w:rsidRPr="001B3BEE" w14:paraId="42FFB77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0F1A7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770C9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2BDB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915A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10.710,00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3C66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214,20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230E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15.710,00</w:t>
            </w:r>
          </w:p>
        </w:tc>
      </w:tr>
      <w:tr w:rsidR="00D13327" w:rsidRPr="001B3BEE" w14:paraId="79C0EA7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2F351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106103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15794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UČENIČKE EKSKURZIJE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DB11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167.268,00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34B0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15.863,00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683C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E596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183.131,00</w:t>
            </w:r>
          </w:p>
        </w:tc>
      </w:tr>
      <w:tr w:rsidR="00D13327" w:rsidRPr="001B3BEE" w14:paraId="29CA681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F098D2" w14:textId="4A9B6F26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23A13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EC3D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167.268,00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0FA3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15.863,00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129E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5AC8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183.131,00</w:t>
            </w:r>
          </w:p>
        </w:tc>
      </w:tr>
      <w:tr w:rsidR="00D13327" w:rsidRPr="001B3BEE" w14:paraId="492D8FD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08C7F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EB7D9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3DA1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167.268,00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7647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15.863,00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8F27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F467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183.131,00</w:t>
            </w:r>
          </w:p>
        </w:tc>
      </w:tr>
      <w:tr w:rsidR="00D13327" w:rsidRPr="001B3BEE" w14:paraId="56932B5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F4AC2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7E68E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8C54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167.268,00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A568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15.863,00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AC49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9238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183.131,00</w:t>
            </w:r>
          </w:p>
        </w:tc>
      </w:tr>
      <w:tr w:rsidR="00D13327" w:rsidRPr="001B3BEE" w14:paraId="0BAE3A6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F3758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EFFD8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DEF7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167.268,00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D129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15.863,00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35CC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FE45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183.131,00</w:t>
            </w:r>
          </w:p>
        </w:tc>
      </w:tr>
      <w:tr w:rsidR="00D13327" w:rsidRPr="001B3BEE" w14:paraId="76AD458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029B1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03B05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91F4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144.768,00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4FFB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- 4.950,00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7B78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- 3,42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BB8A1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139.818,00</w:t>
            </w:r>
          </w:p>
        </w:tc>
      </w:tr>
      <w:tr w:rsidR="00D13327" w:rsidRPr="001B3BEE" w14:paraId="4EF2F68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506C0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4E619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0234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A1DB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7E813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2EFE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</w:tr>
      <w:tr w:rsidR="00D13327" w:rsidRPr="001B3BEE" w14:paraId="7B75B1F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E8D8B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CE8A0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91BBB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DBCD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20.813,00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6A55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6576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20.813,00</w:t>
            </w:r>
          </w:p>
        </w:tc>
      </w:tr>
      <w:tr w:rsidR="00D13327" w:rsidRPr="001B3BEE" w14:paraId="2B2C61D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39263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7C3C4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21A5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E23E7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82BC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8995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16.500,00</w:t>
            </w:r>
          </w:p>
        </w:tc>
      </w:tr>
      <w:tr w:rsidR="00D13327" w:rsidRPr="001B3BEE" w14:paraId="06A4DBD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B18EE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106104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C4170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STRUČNA VIJEĆA, MENTORSTVA, NATJECANJA, STRUČNI ISPITI I KURIKULARNA REFORMA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B50D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1.639.503,00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C4DE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219.678,00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9DE9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17C9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1.859.181,00</w:t>
            </w:r>
          </w:p>
        </w:tc>
      </w:tr>
      <w:tr w:rsidR="00D13327" w:rsidRPr="001B3BEE" w14:paraId="65F620A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92AD4E" w14:textId="5A35F272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0F803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7D4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1.639.503,00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7001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219.678,00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FF2B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4486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1.859.181,00</w:t>
            </w:r>
          </w:p>
        </w:tc>
      </w:tr>
      <w:tr w:rsidR="00D13327" w:rsidRPr="001B3BEE" w14:paraId="52898D2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5071A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23ECB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D81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21.160,00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8E7A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03C8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267C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21.160,00</w:t>
            </w:r>
          </w:p>
        </w:tc>
      </w:tr>
      <w:tr w:rsidR="00D13327" w:rsidRPr="001B3BEE" w14:paraId="0AF41B7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F8F3A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A70E8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E51C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21.160,00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9180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0D31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2008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21.160,00</w:t>
            </w:r>
          </w:p>
        </w:tc>
      </w:tr>
      <w:tr w:rsidR="00D13327" w:rsidRPr="001B3BEE" w14:paraId="4A0E02B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CE071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F2979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ADF8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12.260,00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283F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2A83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00DC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12.260,00</w:t>
            </w:r>
          </w:p>
        </w:tc>
      </w:tr>
      <w:tr w:rsidR="00D13327" w:rsidRPr="001B3BEE" w14:paraId="011DA82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8B68F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47C6C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A2308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2BF8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ED95E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9B69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9.900,00</w:t>
            </w:r>
          </w:p>
        </w:tc>
      </w:tr>
      <w:tr w:rsidR="00D13327" w:rsidRPr="001B3BEE" w14:paraId="1CE142D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C9AA3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9451C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123B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2.360,00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7CA3E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A96A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6E55E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2.360,00</w:t>
            </w:r>
          </w:p>
        </w:tc>
      </w:tr>
      <w:tr w:rsidR="00D13327" w:rsidRPr="001B3BEE" w14:paraId="061547D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CE5BD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A54AB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087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C47F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5E1C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77C0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8.900,00</w:t>
            </w:r>
          </w:p>
        </w:tc>
      </w:tr>
      <w:tr w:rsidR="00D13327" w:rsidRPr="001B3BEE" w14:paraId="0ED7FB0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709D8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5808E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5A5D0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B0EB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55F2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34AC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</w:tr>
      <w:tr w:rsidR="00D13327" w:rsidRPr="001B3BEE" w14:paraId="3A94004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C6924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E6EAA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C638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74788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409DD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F365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8.000,00</w:t>
            </w:r>
          </w:p>
        </w:tc>
      </w:tr>
      <w:tr w:rsidR="00D13327" w:rsidRPr="001B3BEE" w14:paraId="2AFE435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DC334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A7480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8372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BAAB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4954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37C1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400,00</w:t>
            </w:r>
          </w:p>
        </w:tc>
      </w:tr>
      <w:tr w:rsidR="00D13327" w:rsidRPr="001B3BEE" w14:paraId="1F34EB4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6A412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53AD7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31D4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103.654,00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B3A2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- 25.194,00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5D9A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- 24,31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0F4E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78.460,00</w:t>
            </w:r>
          </w:p>
        </w:tc>
      </w:tr>
      <w:tr w:rsidR="00D13327" w:rsidRPr="001B3BEE" w14:paraId="38289FC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32F1D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747F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C71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103.654,00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6CC4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- 25.194,00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ADB2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- 24,31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A125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78.460,00</w:t>
            </w:r>
          </w:p>
        </w:tc>
      </w:tr>
      <w:tr w:rsidR="00D13327" w:rsidRPr="001B3BEE" w14:paraId="779D801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866DF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343F1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654A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42.360,00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E0F4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FE41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- 23,61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25A0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32.360,00</w:t>
            </w:r>
          </w:p>
        </w:tc>
      </w:tr>
      <w:tr w:rsidR="00D13327" w:rsidRPr="001B3BEE" w14:paraId="125C8FC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47FA6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5EFC0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F800C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41758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479E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8848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5.600,00</w:t>
            </w:r>
          </w:p>
        </w:tc>
      </w:tr>
      <w:tr w:rsidR="00D13327" w:rsidRPr="001B3BEE" w14:paraId="1C2C086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40563F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D8F94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E037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B7EB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E2F5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- 28,57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FCD2B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</w:tr>
      <w:tr w:rsidR="00D13327" w:rsidRPr="001B3BEE" w14:paraId="540DFF9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4B160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9A119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A1CD6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1.760,00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5108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B7B0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0028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1.760,00</w:t>
            </w:r>
          </w:p>
        </w:tc>
      </w:tr>
      <w:tr w:rsidR="00D13327" w:rsidRPr="001B3BEE" w14:paraId="0100F5F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1462B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1C965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BFA1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60.794,00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9CEF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- 15.194,00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A3B5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- 24,99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6AB7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45.600,00</w:t>
            </w:r>
          </w:p>
        </w:tc>
      </w:tr>
      <w:tr w:rsidR="00D13327" w:rsidRPr="001B3BEE" w14:paraId="024EC53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E7B67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4F57D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E873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94BF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7A8C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- 36,36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63CA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3.500,00</w:t>
            </w:r>
          </w:p>
        </w:tc>
      </w:tr>
      <w:tr w:rsidR="00D13327" w:rsidRPr="001B3BEE" w14:paraId="43111AB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EF6A7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D3977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66B15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ADE2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D4FD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1628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18.900,00</w:t>
            </w:r>
          </w:p>
        </w:tc>
      </w:tr>
      <w:tr w:rsidR="00D13327" w:rsidRPr="001B3BEE" w14:paraId="0D789E7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3BF2A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D874F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0B02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6F3E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C970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- 34,97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FC2DD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18.600,00</w:t>
            </w:r>
          </w:p>
        </w:tc>
      </w:tr>
      <w:tr w:rsidR="00D13327" w:rsidRPr="001B3BEE" w14:paraId="5D0E8D6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6384D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EBBE2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EB22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6.794,00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969E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- 2.194,00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5047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- 32,29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C393E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4.600,00</w:t>
            </w:r>
          </w:p>
        </w:tc>
      </w:tr>
      <w:tr w:rsidR="00D13327" w:rsidRPr="001B3BEE" w14:paraId="2E8FBCF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53FCB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11DC5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3E6E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1042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C8DD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E711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</w:tr>
      <w:tr w:rsidR="00D13327" w:rsidRPr="001B3BEE" w14:paraId="64781A2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50610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A871C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2217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DCBC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45B5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4F478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</w:tr>
      <w:tr w:rsidR="00D13327" w:rsidRPr="001B3BEE" w14:paraId="5D20A67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910E2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D8FE4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9EE8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1.334.576,00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5769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245.200,00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69F0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18,37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35CD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1.579.776,00</w:t>
            </w:r>
          </w:p>
        </w:tc>
      </w:tr>
      <w:tr w:rsidR="00D13327" w:rsidRPr="001B3BEE" w14:paraId="4145391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9FE32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DB000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DD0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1.334.176,00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4A5B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245.200,00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AABE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18,38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5E14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1.579.376,00</w:t>
            </w:r>
          </w:p>
        </w:tc>
      </w:tr>
      <w:tr w:rsidR="00D13327" w:rsidRPr="001B3BEE" w14:paraId="4D1B309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ABB8A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D82A0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D100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86.274,00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1F0D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4E09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C8CA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96.774,00</w:t>
            </w:r>
          </w:p>
        </w:tc>
      </w:tr>
      <w:tr w:rsidR="00D13327" w:rsidRPr="001B3BEE" w14:paraId="5E123AA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24D6F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56C89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96D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D9B0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8.970,00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511A7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131,91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70FF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15.770,00</w:t>
            </w:r>
          </w:p>
        </w:tc>
      </w:tr>
      <w:tr w:rsidR="00D13327" w:rsidRPr="001B3BEE" w14:paraId="7AF2FEC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60268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B3D6E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4904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70.204,00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40C0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1A9E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3C937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70.204,00</w:t>
            </w:r>
          </w:p>
        </w:tc>
      </w:tr>
      <w:tr w:rsidR="00D13327" w:rsidRPr="001B3BEE" w14:paraId="3211FFE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25B08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F1EB6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0CF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9.270,00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8E997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A35F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860F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10.800,00</w:t>
            </w:r>
          </w:p>
        </w:tc>
      </w:tr>
      <w:tr w:rsidR="00D13327" w:rsidRPr="001B3BEE" w14:paraId="210F1EA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943E0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1B8AF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AED2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447.902,00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CCE3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17.900,00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42FE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23AF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465.802,00</w:t>
            </w:r>
          </w:p>
        </w:tc>
      </w:tr>
      <w:tr w:rsidR="00D13327" w:rsidRPr="001B3BEE" w14:paraId="03EFB63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16DB6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EB10B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ED66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708F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1.752,00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4E98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19,36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487C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10.802,00</w:t>
            </w:r>
          </w:p>
        </w:tc>
      </w:tr>
      <w:tr w:rsidR="00D13327" w:rsidRPr="001B3BEE" w14:paraId="4800A1B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2D96A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FA1DA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5048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318.252,00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0CEA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- 42.852,00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7AD9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- 13,46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F2E32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275.400,00</w:t>
            </w:r>
          </w:p>
        </w:tc>
      </w:tr>
      <w:tr w:rsidR="00D13327" w:rsidRPr="001B3BEE" w14:paraId="6331DD7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47AD0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C612C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CB34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86.900,00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A38B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1D3A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8,06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4E55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93.900,00</w:t>
            </w:r>
          </w:p>
        </w:tc>
      </w:tr>
      <w:tr w:rsidR="00D13327" w:rsidRPr="001B3BEE" w14:paraId="15B7527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0A2E9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AB3E1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78BD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0737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EB88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154,30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CE198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85.700,00</w:t>
            </w:r>
          </w:p>
        </w:tc>
      </w:tr>
      <w:tr w:rsidR="00D13327" w:rsidRPr="001B3BEE" w14:paraId="7E8B076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E2D4F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11546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E109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348C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10DA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8E4F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27.200,00</w:t>
            </w:r>
          </w:p>
        </w:tc>
      </w:tr>
      <w:tr w:rsidR="00D13327" w:rsidRPr="001B3BEE" w14:paraId="618B71E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A7FAB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49574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720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9AA8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4EBAE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6401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27.200,00</w:t>
            </w:r>
          </w:p>
        </w:tc>
      </w:tr>
      <w:tr w:rsidR="00D13327" w:rsidRPr="001B3BEE" w14:paraId="4091198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9E7A5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C9703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E2E8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095C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189.600,00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1D7A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F70B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974.100,00</w:t>
            </w:r>
          </w:p>
        </w:tc>
      </w:tr>
      <w:tr w:rsidR="00D13327" w:rsidRPr="001B3BEE" w14:paraId="74B5585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8C294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176FB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2595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784.500,00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F0968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189.600,00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CC07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4770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974.100,00</w:t>
            </w:r>
          </w:p>
        </w:tc>
      </w:tr>
      <w:tr w:rsidR="00D13327" w:rsidRPr="001B3BEE" w14:paraId="7BC117F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0AE54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0A054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79F2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6753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EC74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357B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15.500,00</w:t>
            </w:r>
          </w:p>
        </w:tc>
      </w:tr>
      <w:tr w:rsidR="00D13327" w:rsidRPr="001B3BEE" w14:paraId="2BDD39B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C2734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CCF72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Kazne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penali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štete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3292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2157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1831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20A1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15.500,00</w:t>
            </w:r>
          </w:p>
        </w:tc>
      </w:tr>
      <w:tr w:rsidR="00D13327" w:rsidRPr="001B3BEE" w14:paraId="1C96B97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FC3C5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A45A3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2573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C724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C4B6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AAB2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400,00</w:t>
            </w:r>
          </w:p>
        </w:tc>
      </w:tr>
      <w:tr w:rsidR="00D13327" w:rsidRPr="001B3BEE" w14:paraId="70A8BE6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562A2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9AFF4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0A8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97AD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E959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17AF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400,00</w:t>
            </w:r>
          </w:p>
        </w:tc>
      </w:tr>
      <w:tr w:rsidR="00D13327" w:rsidRPr="001B3BEE" w14:paraId="34C81D3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9E03F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0BB0C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8A11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DB6A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9F0F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2E06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400,00</w:t>
            </w:r>
          </w:p>
        </w:tc>
      </w:tr>
      <w:tr w:rsidR="00D13327" w:rsidRPr="001B3BEE" w14:paraId="6886643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15EE5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66841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županijskog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E6F8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175.113,00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DE91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- 10.798,00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811C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3B49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164.315,00</w:t>
            </w:r>
          </w:p>
        </w:tc>
      </w:tr>
      <w:tr w:rsidR="00D13327" w:rsidRPr="001B3BEE" w14:paraId="475594B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BE665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682C4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78A8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171.613,00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DF03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- 9.798,00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84BD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- 5,71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60DE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161.815,00</w:t>
            </w:r>
          </w:p>
        </w:tc>
      </w:tr>
      <w:tr w:rsidR="00D13327" w:rsidRPr="001B3BEE" w14:paraId="526D978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36660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F3F91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A717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30.739,00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2B72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- 1.340,00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D5C9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- 4,36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9D95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29.399,00</w:t>
            </w:r>
          </w:p>
        </w:tc>
      </w:tr>
      <w:tr w:rsidR="00D13327" w:rsidRPr="001B3BEE" w14:paraId="26354D1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5AFFC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12E75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4270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17.406,00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D4E6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886E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- 2,53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0169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16.966,00</w:t>
            </w:r>
          </w:p>
        </w:tc>
      </w:tr>
      <w:tr w:rsidR="00D13327" w:rsidRPr="001B3BEE" w14:paraId="677527E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DA44F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939B2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B329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7.467,00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3B30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B1C4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- 20,09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BB248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5.967,00</w:t>
            </w:r>
          </w:p>
        </w:tc>
      </w:tr>
      <w:tr w:rsidR="00D13327" w:rsidRPr="001B3BEE" w14:paraId="54D0F63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88D97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0B1FB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CD85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5.866,00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82AD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43607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10,23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D7FB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6.466,00</w:t>
            </w:r>
          </w:p>
        </w:tc>
      </w:tr>
      <w:tr w:rsidR="00D13327" w:rsidRPr="001B3BEE" w14:paraId="7A9BC56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837B9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2A471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F656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140.534,00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6A3D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- 8.458,00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B970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- 6,02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1A6B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132.076,00</w:t>
            </w:r>
          </w:p>
        </w:tc>
      </w:tr>
      <w:tr w:rsidR="00D13327" w:rsidRPr="001B3BEE" w14:paraId="258223A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F1C70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6D4F0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7E9B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0F79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B5D2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3,92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6533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5.300,00</w:t>
            </w:r>
          </w:p>
        </w:tc>
      </w:tr>
      <w:tr w:rsidR="00D13327" w:rsidRPr="001B3BEE" w14:paraId="1705469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9FB7F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61F5F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6FA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41.839,00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77ED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- 5.499,00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EA407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- 13,14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B7E6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36.340,00</w:t>
            </w:r>
          </w:p>
        </w:tc>
      </w:tr>
      <w:tr w:rsidR="00D13327" w:rsidRPr="001B3BEE" w14:paraId="7C82886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72530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E7AED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2A9D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69.736,00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E866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631,00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BCAE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83F6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70.367,00</w:t>
            </w:r>
          </w:p>
        </w:tc>
      </w:tr>
      <w:tr w:rsidR="00D13327" w:rsidRPr="001B3BEE" w14:paraId="731FE38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B83FD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762CB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9D595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23.859,00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7A47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- 3.790,00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172B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- 15,88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E090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20.069,00</w:t>
            </w:r>
          </w:p>
        </w:tc>
      </w:tr>
      <w:tr w:rsidR="00D13327" w:rsidRPr="001B3BEE" w14:paraId="4A722C7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67E6A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08EC1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55EA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048B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7008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F1B3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340,00</w:t>
            </w:r>
          </w:p>
        </w:tc>
      </w:tr>
      <w:tr w:rsidR="00D13327" w:rsidRPr="001B3BEE" w14:paraId="2091C4D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1FC60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FC4E8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Prijenosi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između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istog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5EAC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02E7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6867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5297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340,00</w:t>
            </w:r>
          </w:p>
        </w:tc>
      </w:tr>
      <w:tr w:rsidR="00D13327" w:rsidRPr="001B3BEE" w14:paraId="027FA4C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38D1F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DB6EC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5D3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F1AF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E478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- 28,57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DEDA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</w:tr>
      <w:tr w:rsidR="00D13327" w:rsidRPr="001B3BEE" w14:paraId="711E62F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E16B9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E95F0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EF01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0F1A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66B0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- 28,57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9960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</w:tr>
      <w:tr w:rsidR="00D13327" w:rsidRPr="001B3BEE" w14:paraId="0E9F570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C6F48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9F700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9A85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FF82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41E2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- 28,57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AE52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2.500,00</w:t>
            </w:r>
          </w:p>
        </w:tc>
      </w:tr>
      <w:tr w:rsidR="00D13327" w:rsidRPr="001B3BEE" w14:paraId="5AAB701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D9BA2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7162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gradskih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A9A1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A747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10.470,00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6963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1CC4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10.470,00</w:t>
            </w:r>
          </w:p>
        </w:tc>
      </w:tr>
      <w:tr w:rsidR="00D13327" w:rsidRPr="001B3BEE" w14:paraId="576ABB6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F8EDE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CBFAA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5ADD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ECE6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10.470,00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5B4D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C847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10.470,00</w:t>
            </w:r>
          </w:p>
        </w:tc>
      </w:tr>
      <w:tr w:rsidR="00D13327" w:rsidRPr="001B3BEE" w14:paraId="68032DB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A4657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D45FA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66DE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7CCF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2416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72FA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1.430,00</w:t>
            </w:r>
          </w:p>
        </w:tc>
      </w:tr>
      <w:tr w:rsidR="00D13327" w:rsidRPr="001B3BEE" w14:paraId="02B6B86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FDC9A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2DF56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2BE2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9C6A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1.430,00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B8B2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9935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1.430,00</w:t>
            </w:r>
          </w:p>
        </w:tc>
      </w:tr>
      <w:tr w:rsidR="00D13327" w:rsidRPr="001B3BEE" w14:paraId="79AE171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CD82E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232A2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1472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6F22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8731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8EF0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9.040,00</w:t>
            </w:r>
          </w:p>
        </w:tc>
      </w:tr>
      <w:tr w:rsidR="00D13327" w:rsidRPr="001B3BEE" w14:paraId="617A1CD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B912C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12C13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8A97F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F5DC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1E52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539B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340,00</w:t>
            </w:r>
          </w:p>
        </w:tc>
      </w:tr>
      <w:tr w:rsidR="00D13327" w:rsidRPr="001B3BEE" w14:paraId="02BED6A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B1103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C8CD7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7F88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A765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F310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C099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220,00</w:t>
            </w:r>
          </w:p>
        </w:tc>
      </w:tr>
      <w:tr w:rsidR="00D13327" w:rsidRPr="001B3BEE" w14:paraId="16BEDE4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3DF0A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46951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29F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2E52B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6.280,00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27AE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5714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6.280,00</w:t>
            </w:r>
          </w:p>
        </w:tc>
      </w:tr>
      <w:tr w:rsidR="00D13327" w:rsidRPr="001B3BEE" w14:paraId="63A2A8C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61D3F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0E38F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AD6F4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9376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2B4A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E0F8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2.200,00</w:t>
            </w:r>
          </w:p>
        </w:tc>
      </w:tr>
      <w:tr w:rsidR="00D13327" w:rsidRPr="001B3BEE" w14:paraId="5923F6E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315EA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08819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6020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C7B8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0B6E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8F36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5E8B725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C3EA3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FD01D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3C88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477F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FC8B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8CAB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4358A13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AEFC7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18B1F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70C5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67A8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B7A4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37E4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48BFFC7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2CA22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5490D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45AB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E072F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A65FF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BC6D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</w:tr>
      <w:tr w:rsidR="00D13327" w:rsidRPr="001B3BEE" w14:paraId="3A2DF55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454EB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E9115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4A97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9D88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7A31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B956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65811EE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29F7A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0D99F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8F8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BDF5B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890C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A712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</w:tr>
      <w:tr w:rsidR="00D13327" w:rsidRPr="001B3BEE" w14:paraId="7866E92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8C051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106105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AB6C5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STRUČNO OSPOSOBLJAVANJE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90A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443.525,00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B335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0B7F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2,87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15D3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456.275,00</w:t>
            </w:r>
          </w:p>
        </w:tc>
      </w:tr>
      <w:tr w:rsidR="00D13327" w:rsidRPr="001B3BEE" w14:paraId="5694B12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0BF58F" w14:textId="1D07FDB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D827D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7C77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443.525,00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12D5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989E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2,87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FED7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456.275,00</w:t>
            </w:r>
          </w:p>
        </w:tc>
      </w:tr>
      <w:tr w:rsidR="00D13327" w:rsidRPr="001B3BEE" w14:paraId="2B3549B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5E000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3345D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od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izvanproračunskih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korisnika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fondova</w:t>
            </w:r>
            <w:proofErr w:type="spellEnd"/>
            <w:r w:rsidRPr="001B3BEE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0A04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443.525,00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585E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1FE8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2,87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3A00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456.275,00</w:t>
            </w:r>
          </w:p>
        </w:tc>
      </w:tr>
      <w:tr w:rsidR="00D13327" w:rsidRPr="001B3BEE" w14:paraId="56C5FC3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58E4F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55A80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1B36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443.525,00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0134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572E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2,87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9FC1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456.275,00</w:t>
            </w:r>
          </w:p>
        </w:tc>
      </w:tr>
      <w:tr w:rsidR="00D13327" w:rsidRPr="001B3BEE" w14:paraId="36416AE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46A5BE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55233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484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340.915,00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BD41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1.312,00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7554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0,38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37DD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342.227,00</w:t>
            </w:r>
          </w:p>
        </w:tc>
      </w:tr>
      <w:tr w:rsidR="00D13327" w:rsidRPr="001B3BEE" w14:paraId="4EE0948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AF0D6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A1774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693F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300.832,00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B7C18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1.074,00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87AEC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481F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301.906,00</w:t>
            </w:r>
          </w:p>
        </w:tc>
      </w:tr>
      <w:tr w:rsidR="00D13327" w:rsidRPr="001B3BEE" w14:paraId="7F47FE0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AEEC1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A306A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394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9E3B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6DAB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109,09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5F9E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5.750,00</w:t>
            </w:r>
          </w:p>
        </w:tc>
      </w:tr>
      <w:tr w:rsidR="00D13327" w:rsidRPr="001B3BEE" w14:paraId="0A07C2E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E8620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047AB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E544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37.333,00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9049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- 2.762,00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6B093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4C9B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34.571,00</w:t>
            </w:r>
          </w:p>
        </w:tc>
      </w:tr>
      <w:tr w:rsidR="00D13327" w:rsidRPr="001B3BEE" w14:paraId="779F163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CDA50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421BA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2C6C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102.610,00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4D39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11.438,00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ADAD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11,15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F27C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114.048,00</w:t>
            </w:r>
          </w:p>
        </w:tc>
      </w:tr>
      <w:tr w:rsidR="00D13327" w:rsidRPr="001B3BEE" w14:paraId="78B1D79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23FC0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89178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584E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BE5C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FC86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- 1,44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BD4F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4.238,00</w:t>
            </w:r>
          </w:p>
        </w:tc>
      </w:tr>
      <w:tr w:rsidR="00D13327" w:rsidRPr="001B3BEE" w14:paraId="3DF6F85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A9081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A8FA0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8BDE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98.310,00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E071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6E67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11,70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9407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109.810,00</w:t>
            </w:r>
          </w:p>
        </w:tc>
      </w:tr>
      <w:tr w:rsidR="00D13327" w:rsidRPr="001B3BEE" w14:paraId="36B86E8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A338C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106106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C5926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PRODUŽENI BORAVAK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8DE2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10.996.605,00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30FF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560.557,00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C84C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2D2A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11.557.162,00</w:t>
            </w:r>
          </w:p>
        </w:tc>
      </w:tr>
      <w:tr w:rsidR="00D13327" w:rsidRPr="001B3BEE" w14:paraId="6897572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75B50B" w14:textId="298C1EE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0912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AF4C1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0650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10.996.605,00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387E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560.557,00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59AE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7C88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11.557.162,00</w:t>
            </w:r>
          </w:p>
        </w:tc>
      </w:tr>
      <w:tr w:rsidR="00D13327" w:rsidRPr="001B3BEE" w14:paraId="6247824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F7B44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CB253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) - PK </w:t>
            </w:r>
            <w:proofErr w:type="spellStart"/>
            <w:r w:rsidRPr="001B3BEE">
              <w:rPr>
                <w:b/>
                <w:bCs/>
                <w:sz w:val="20"/>
              </w:rPr>
              <w:t>Osnovne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škole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5E7A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7.673.465,00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9904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345.330,00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3D45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ABDC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8.018.795,00</w:t>
            </w:r>
          </w:p>
        </w:tc>
      </w:tr>
      <w:tr w:rsidR="00D13327" w:rsidRPr="001B3BEE" w14:paraId="56471BC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5DEC9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4AD81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50C5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7.673.465,00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C2C0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345.330,00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729B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CD05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8.018.795,00</w:t>
            </w:r>
          </w:p>
        </w:tc>
      </w:tr>
      <w:tr w:rsidR="00D13327" w:rsidRPr="001B3BEE" w14:paraId="7D124A9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01CF0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71082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539A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7.540.164,00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4C21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353.120,00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BA8C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4,68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BDEB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7.893.284,00</w:t>
            </w:r>
          </w:p>
        </w:tc>
      </w:tr>
      <w:tr w:rsidR="00D13327" w:rsidRPr="001B3BEE" w14:paraId="04F9C6E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C4068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3B3F2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F1F0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6.151.163,00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9A3B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339.695,00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F46F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74C6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6.490.858,00</w:t>
            </w:r>
          </w:p>
        </w:tc>
      </w:tr>
      <w:tr w:rsidR="00D13327" w:rsidRPr="001B3BEE" w14:paraId="1AB3D0B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50A89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60A1C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2BA2D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339.526,00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11FD0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8.990,00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23B10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2,65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4A62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348.516,00</w:t>
            </w:r>
          </w:p>
        </w:tc>
      </w:tr>
      <w:tr w:rsidR="00D13327" w:rsidRPr="001B3BEE" w14:paraId="790CBDB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5A718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C2A76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9D06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1.049.475,00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0AFA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4.435,00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3328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9B62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1.053.910,00</w:t>
            </w:r>
          </w:p>
        </w:tc>
      </w:tr>
      <w:tr w:rsidR="00D13327" w:rsidRPr="001B3BEE" w14:paraId="78C245B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D8375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D0785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A5C3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133.301,00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4AD9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- 7.790,00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8D8E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9517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125.511,00</w:t>
            </w:r>
          </w:p>
        </w:tc>
      </w:tr>
      <w:tr w:rsidR="00D13327" w:rsidRPr="001B3BEE" w14:paraId="70FE7DE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FA618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7CCAF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834B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133.301,00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FF20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- 7.790,00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93AC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- 5,84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577A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125.511,00</w:t>
            </w:r>
          </w:p>
        </w:tc>
      </w:tr>
      <w:tr w:rsidR="00D13327" w:rsidRPr="001B3BEE" w14:paraId="4B4E635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31F11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FC252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2927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F046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D2D5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5DF3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4218656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460D0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6E61C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AA6E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6108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9761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9152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1596B0E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F60DA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75E00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2181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844E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C665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28C1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28ABE91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0DE7B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7FF24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7DBB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8CEC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61FC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19DF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7024ED6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199F2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FB4A7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63E8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3.323.140,00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E8F3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210.227,00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D9E1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A19D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3.533.367,00</w:t>
            </w:r>
          </w:p>
        </w:tc>
      </w:tr>
      <w:tr w:rsidR="00D13327" w:rsidRPr="001B3BEE" w14:paraId="7EFD2D5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B477E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690A4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BBF7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3.323.140,00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0341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210.227,00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F436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D0EC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3.533.367,00</w:t>
            </w:r>
          </w:p>
        </w:tc>
      </w:tr>
      <w:tr w:rsidR="00D13327" w:rsidRPr="001B3BEE" w14:paraId="16D8760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C0D19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35AB9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0434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1.066.080,00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5222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91.169,00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0529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8,55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20C9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1.157.249,00</w:t>
            </w:r>
          </w:p>
        </w:tc>
      </w:tr>
      <w:tr w:rsidR="00D13327" w:rsidRPr="001B3BEE" w14:paraId="69F8D70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34D49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CB995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C670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1.027.100,00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CB4D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89.600,00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61C8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8,72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522F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1.116.700,00</w:t>
            </w:r>
          </w:p>
        </w:tc>
      </w:tr>
      <w:tr w:rsidR="00D13327" w:rsidRPr="001B3BEE" w14:paraId="2A4C56E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5ED8B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AD2A9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47C69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38.980,00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9A39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1.569,00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9698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54BFB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40.549,00</w:t>
            </w:r>
          </w:p>
        </w:tc>
      </w:tr>
      <w:tr w:rsidR="00D13327" w:rsidRPr="001B3BEE" w14:paraId="534575F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AFB4D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B86C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3780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2.257.060,00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36CA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119.058,00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077C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5,27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3257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2.376.118,00</w:t>
            </w:r>
          </w:p>
        </w:tc>
      </w:tr>
      <w:tr w:rsidR="00D13327" w:rsidRPr="001B3BEE" w14:paraId="2001E52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CB4A9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F85B3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D126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2.130.800,00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C67E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86.058,00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E8A2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4,04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ACD20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2.216.858,00</w:t>
            </w:r>
          </w:p>
        </w:tc>
      </w:tr>
      <w:tr w:rsidR="00D13327" w:rsidRPr="001B3BEE" w14:paraId="289234B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C0F31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3B999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8031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0896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7851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44,79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1C6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139.000,00</w:t>
            </w:r>
          </w:p>
        </w:tc>
      </w:tr>
      <w:tr w:rsidR="00D13327" w:rsidRPr="001B3BEE" w14:paraId="238844F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FD84E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E0A11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91671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30.260,00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2BE4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E3F6C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- 33,05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7E54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20.260,00</w:t>
            </w:r>
          </w:p>
        </w:tc>
      </w:tr>
      <w:tr w:rsidR="00D13327" w:rsidRPr="001B3BEE" w14:paraId="662564E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CB9C2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106108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32D39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UČENIČKA ZADRUGA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EB59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29.533,00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D4D4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F82F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4DD6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33.683,00</w:t>
            </w:r>
          </w:p>
        </w:tc>
      </w:tr>
      <w:tr w:rsidR="00D13327" w:rsidRPr="001B3BEE" w14:paraId="7E84EE2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9DF2AD" w14:textId="41DD3C36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73A62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B8D3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29.533,00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A3E4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8102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47BF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33.683,00</w:t>
            </w:r>
          </w:p>
        </w:tc>
      </w:tr>
      <w:tr w:rsidR="00D13327" w:rsidRPr="001B3BEE" w14:paraId="7E0BDFC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B073B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549DA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301B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20.783,00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9735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F2F4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12,99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A37D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23.483,00</w:t>
            </w:r>
          </w:p>
        </w:tc>
      </w:tr>
      <w:tr w:rsidR="00D13327" w:rsidRPr="001B3BEE" w14:paraId="50C02E5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957E9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26F6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B83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19.283,00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5CB8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277C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D4BF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21.983,00</w:t>
            </w:r>
          </w:p>
        </w:tc>
      </w:tr>
      <w:tr w:rsidR="00D13327" w:rsidRPr="001B3BEE" w14:paraId="5BC2069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BE512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3B98E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508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19.283,00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15D7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E705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CDD7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21.983,00</w:t>
            </w:r>
          </w:p>
        </w:tc>
      </w:tr>
      <w:tr w:rsidR="00D13327" w:rsidRPr="001B3BEE" w14:paraId="51E3D1F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82C7C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364A9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D7AE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16.897,00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5C16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D31C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15,98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F144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19.597,00</w:t>
            </w:r>
          </w:p>
        </w:tc>
      </w:tr>
      <w:tr w:rsidR="00D13327" w:rsidRPr="001B3BEE" w14:paraId="4DA55F0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FA26D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B14F4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3B98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52B5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0638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B7A7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</w:tr>
      <w:tr w:rsidR="00D13327" w:rsidRPr="001B3BEE" w14:paraId="57F5F12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3AEC6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8BFDF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9BB3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3648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8082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108CC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386,00</w:t>
            </w:r>
          </w:p>
        </w:tc>
      </w:tr>
      <w:tr w:rsidR="00D13327" w:rsidRPr="001B3BEE" w14:paraId="6CEFDC6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325CB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1B744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48B0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A99B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CA5F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B74C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</w:tr>
      <w:tr w:rsidR="00D13327" w:rsidRPr="001B3BEE" w14:paraId="77254EC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E6925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89CFE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F8B9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E826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2BB3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9563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</w:tr>
      <w:tr w:rsidR="00D13327" w:rsidRPr="001B3BEE" w14:paraId="71FB5C1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4D2B2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7D237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C5DA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4D03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974F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C80F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1.400,00</w:t>
            </w:r>
          </w:p>
        </w:tc>
      </w:tr>
      <w:tr w:rsidR="00D13327" w:rsidRPr="001B3BEE" w14:paraId="2EE9FEB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09767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117FA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5A0E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E22B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9F73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2A757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</w:tr>
      <w:tr w:rsidR="00D13327" w:rsidRPr="001B3BEE" w14:paraId="2D0E10B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DDCF8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6F637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474B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1C0F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7B7D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9263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8.200,00</w:t>
            </w:r>
          </w:p>
        </w:tc>
      </w:tr>
      <w:tr w:rsidR="00D13327" w:rsidRPr="001B3BEE" w14:paraId="5294B27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A3365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693C0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3042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634D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92EB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22,83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6C87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7.800,00</w:t>
            </w:r>
          </w:p>
        </w:tc>
      </w:tr>
      <w:tr w:rsidR="00D13327" w:rsidRPr="001B3BEE" w14:paraId="44D247C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8F9D2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8DC3A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97C4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5ED1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94BE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22,83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5F08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7.800,00</w:t>
            </w:r>
          </w:p>
        </w:tc>
      </w:tr>
      <w:tr w:rsidR="00D13327" w:rsidRPr="001B3BEE" w14:paraId="50CFE7A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19BBB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4374C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E40EE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1D4D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38B1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0F66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2.300,00</w:t>
            </w:r>
          </w:p>
        </w:tc>
      </w:tr>
      <w:tr w:rsidR="00D13327" w:rsidRPr="001B3BEE" w14:paraId="39FE7C7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F7A01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C4FD0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2ACB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D794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1.450,00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6487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116,00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286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2.700,00</w:t>
            </w:r>
          </w:p>
        </w:tc>
      </w:tr>
      <w:tr w:rsidR="00D13327" w:rsidRPr="001B3BEE" w14:paraId="6F3DD42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F9BAD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81D39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9F7A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27E24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210A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8B4E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2.800,00</w:t>
            </w:r>
          </w:p>
        </w:tc>
      </w:tr>
      <w:tr w:rsidR="00D13327" w:rsidRPr="001B3BEE" w14:paraId="4CA6E5A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02074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DD564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44B4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C67A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4E54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0046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400,00</w:t>
            </w:r>
          </w:p>
        </w:tc>
      </w:tr>
      <w:tr w:rsidR="00D13327" w:rsidRPr="001B3BEE" w14:paraId="63B2DBC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C5107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153BB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A07B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ADC0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B720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6CF9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400,00</w:t>
            </w:r>
          </w:p>
        </w:tc>
      </w:tr>
      <w:tr w:rsidR="00D13327" w:rsidRPr="001B3BEE" w14:paraId="10AEC54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A6462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DDE60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CDE27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77011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70EEB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8216B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200,00</w:t>
            </w:r>
          </w:p>
        </w:tc>
      </w:tr>
      <w:tr w:rsidR="00D13327" w:rsidRPr="001B3BEE" w14:paraId="05EC84F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D2D0E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A4991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91CE2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9EED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1142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2D5A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200,00</w:t>
            </w:r>
          </w:p>
        </w:tc>
      </w:tr>
      <w:tr w:rsidR="00D13327" w:rsidRPr="001B3BEE" w14:paraId="5D9B54D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B5122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854A2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7A0B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25ED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10A9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346F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</w:tr>
      <w:tr w:rsidR="00D13327" w:rsidRPr="001B3BEE" w14:paraId="1FB8B40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1391D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CF43C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6896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5A83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617D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2529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</w:tr>
      <w:tr w:rsidR="00D13327" w:rsidRPr="001B3BEE" w14:paraId="46646E2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DF89A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AF762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5369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04AA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1382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745E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</w:tr>
      <w:tr w:rsidR="00D13327" w:rsidRPr="001B3BEE" w14:paraId="1AE6093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E3A09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95B94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F261A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9994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DFA8A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56396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</w:tr>
      <w:tr w:rsidR="00D13327" w:rsidRPr="001B3BEE" w14:paraId="1F5B23D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FCCED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106109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98B12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KAZALIŠNA DRUŽINA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D005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69F0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3503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DDE3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407FB96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7AAD99" w14:textId="5D382668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628CC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C002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37DE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58A8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4B30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42B7A65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F81A8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1E87C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4BDC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4F24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469A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9BC3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19DC246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7582F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2E276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A992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631F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B9DC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42CD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395A250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6E561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E9B12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3E2E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8E0F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F2A7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1A8B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61D2BAF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4C262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61B75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C325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7130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5106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6528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</w:tr>
      <w:tr w:rsidR="00D13327" w:rsidRPr="001B3BEE" w14:paraId="3F7DC47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5C541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133B4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D587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AA03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640E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8697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33DB688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E703B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8742D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1B78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E453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619B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89C1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</w:tr>
      <w:tr w:rsidR="00D13327" w:rsidRPr="001B3BEE" w14:paraId="739FA79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46B5B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B6658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60E3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13DDD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31B7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54C1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7.000,00</w:t>
            </w:r>
          </w:p>
        </w:tc>
      </w:tr>
      <w:tr w:rsidR="00D13327" w:rsidRPr="001B3BEE" w14:paraId="68B40DF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EC27B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106110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BB65D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ODRŽAVNJE ŠKOLSKE ŠPORTSKE DVORANE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3E36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384.390,00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B062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C30E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096D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384.510,00</w:t>
            </w:r>
          </w:p>
        </w:tc>
      </w:tr>
      <w:tr w:rsidR="00D13327" w:rsidRPr="001B3BEE" w14:paraId="747C888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89F1B6" w14:textId="2FF681D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0AB98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7CEE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384.390,00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E7B8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8B66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DC3F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384.510,00</w:t>
            </w:r>
          </w:p>
        </w:tc>
      </w:tr>
      <w:tr w:rsidR="00D13327" w:rsidRPr="001B3BEE" w14:paraId="7DF2206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8DDBD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3871D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nadležnog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PK </w:t>
            </w:r>
            <w:proofErr w:type="spellStart"/>
            <w:r w:rsidRPr="001B3BEE">
              <w:rPr>
                <w:b/>
                <w:bCs/>
                <w:sz w:val="20"/>
              </w:rPr>
              <w:t>Osnovne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škole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744D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88.690,00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BBCC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8FE5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0,14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699E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88.810,00</w:t>
            </w:r>
          </w:p>
        </w:tc>
      </w:tr>
      <w:tr w:rsidR="00D13327" w:rsidRPr="001B3BEE" w14:paraId="3A7E196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D257C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7E3C0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D248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88.690,00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2748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1ED1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0,14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4E8C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88.810,00</w:t>
            </w:r>
          </w:p>
        </w:tc>
      </w:tr>
      <w:tr w:rsidR="00D13327" w:rsidRPr="001B3BEE" w14:paraId="4D3BE76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A1639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75F27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E3A6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88.690,00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87E1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DA8B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0,14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313E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88.810,00</w:t>
            </w:r>
          </w:p>
        </w:tc>
      </w:tr>
      <w:tr w:rsidR="00D13327" w:rsidRPr="001B3BEE" w14:paraId="0986F83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29102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5D17F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6DEF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72.520,00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85CF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6906B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0,14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33D5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72.620,00</w:t>
            </w:r>
          </w:p>
        </w:tc>
      </w:tr>
      <w:tr w:rsidR="00D13327" w:rsidRPr="001B3BEE" w14:paraId="5642C49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EE3FE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15A76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C30B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A6CA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C48BF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3A6B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4.200,00</w:t>
            </w:r>
          </w:p>
        </w:tc>
      </w:tr>
      <w:tr w:rsidR="00D13327" w:rsidRPr="001B3BEE" w14:paraId="5A7C398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7C936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30636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6290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11.970,00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4BAB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F931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F28F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11.990,00</w:t>
            </w:r>
          </w:p>
        </w:tc>
      </w:tr>
      <w:tr w:rsidR="00D13327" w:rsidRPr="001B3BEE" w14:paraId="3E7769D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B6B79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AD2E3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D397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295.700,00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6BC6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B21C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F502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295.700,00</w:t>
            </w:r>
          </w:p>
        </w:tc>
      </w:tr>
      <w:tr w:rsidR="00D13327" w:rsidRPr="001B3BEE" w14:paraId="6929B44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248B7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0721B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A4EF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285.700,00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86C3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F580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- 4,20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4F59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273.700,00</w:t>
            </w:r>
          </w:p>
        </w:tc>
      </w:tr>
      <w:tr w:rsidR="00D13327" w:rsidRPr="001B3BEE" w14:paraId="034CFC7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F50E5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33C23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AEDB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2977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E4F9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32D6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15.700,00</w:t>
            </w:r>
          </w:p>
        </w:tc>
      </w:tr>
      <w:tr w:rsidR="00D13327" w:rsidRPr="001B3BEE" w14:paraId="152B8C4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7D2FB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9CC0A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9775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7517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1E0E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1588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</w:tr>
      <w:tr w:rsidR="00D13327" w:rsidRPr="001B3BEE" w14:paraId="089A8E5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B0926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ED256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C0AB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8B80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D1AF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51F7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6.700,00</w:t>
            </w:r>
          </w:p>
        </w:tc>
      </w:tr>
      <w:tr w:rsidR="00D13327" w:rsidRPr="001B3BEE" w14:paraId="4660D68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546B2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9FFAE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6874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5058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714F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- 4,44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F63B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258.000,00</w:t>
            </w:r>
          </w:p>
        </w:tc>
      </w:tr>
      <w:tr w:rsidR="00D13327" w:rsidRPr="001B3BEE" w14:paraId="1B56460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12D59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98751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D1DE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4D31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69B0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A490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27.000,00</w:t>
            </w:r>
          </w:p>
        </w:tc>
      </w:tr>
      <w:tr w:rsidR="00D13327" w:rsidRPr="001B3BEE" w14:paraId="328F253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C948E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FF390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3CDE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32827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C4E9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350F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45.000,00</w:t>
            </w:r>
          </w:p>
        </w:tc>
      </w:tr>
      <w:tr w:rsidR="00D13327" w:rsidRPr="001B3BEE" w14:paraId="51D4CF7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92769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DC0B4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AA1B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FE51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8C65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- 6,95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2349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174.000,00</w:t>
            </w:r>
          </w:p>
        </w:tc>
      </w:tr>
      <w:tr w:rsidR="00D13327" w:rsidRPr="001B3BEE" w14:paraId="5D4E389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26F21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219C7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7B77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9C1C5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F8E4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9,09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646A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12.000,00</w:t>
            </w:r>
          </w:p>
        </w:tc>
      </w:tr>
      <w:tr w:rsidR="00D13327" w:rsidRPr="001B3BEE" w14:paraId="2CC2814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DD593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B539F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7DE3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9B90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FF36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E914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22.000,00</w:t>
            </w:r>
          </w:p>
        </w:tc>
      </w:tr>
      <w:tr w:rsidR="00D13327" w:rsidRPr="001B3BEE" w14:paraId="37ED9DB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E56FA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F9601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E826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2B14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CD35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953A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22.000,00</w:t>
            </w:r>
          </w:p>
        </w:tc>
      </w:tr>
      <w:tr w:rsidR="00D13327" w:rsidRPr="001B3BEE" w14:paraId="60BC107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C74BD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B56E5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55F2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53EA0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45AF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768A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22.000,00</w:t>
            </w:r>
          </w:p>
        </w:tc>
      </w:tr>
      <w:tr w:rsidR="00D13327" w:rsidRPr="001B3BEE" w14:paraId="11C49E9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CFAC4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11B30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POLUDNEVNI BORAVAK ODRASLIH OSOBA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0D0D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1.578.000,00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CE7C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8DC1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41A0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1.578.000,00</w:t>
            </w:r>
          </w:p>
        </w:tc>
      </w:tr>
      <w:tr w:rsidR="00D13327" w:rsidRPr="001B3BEE" w14:paraId="3C3B66C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04E710" w14:textId="6CF5BDA8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21335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BB8B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1.578.000,00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DD50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5EE0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D2E8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1.578.000,00</w:t>
            </w:r>
          </w:p>
        </w:tc>
      </w:tr>
      <w:tr w:rsidR="00D13327" w:rsidRPr="001B3BEE" w14:paraId="7D55254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E1F47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6C912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0AA0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1.578.000,00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A8F7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2982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9035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1.578.000,00</w:t>
            </w:r>
          </w:p>
        </w:tc>
      </w:tr>
      <w:tr w:rsidR="00D13327" w:rsidRPr="001B3BEE" w14:paraId="429D1B4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8554C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12A46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3A91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1.578.000,00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E567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CEF6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E4F5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1.578.000,00</w:t>
            </w:r>
          </w:p>
        </w:tc>
      </w:tr>
      <w:tr w:rsidR="00D13327" w:rsidRPr="001B3BEE" w14:paraId="0F1EA14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2C4B4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50F6D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1AE0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1.143.000,00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11A7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44E8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912A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1.143.000,00</w:t>
            </w:r>
          </w:p>
        </w:tc>
      </w:tr>
      <w:tr w:rsidR="00D13327" w:rsidRPr="001B3BEE" w14:paraId="161C824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1E4C1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597DF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418F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203D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D7950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7E234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1.005.000,00</w:t>
            </w:r>
          </w:p>
        </w:tc>
      </w:tr>
      <w:tr w:rsidR="00D13327" w:rsidRPr="001B3BEE" w14:paraId="64F408D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BDF68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A800C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3364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B007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126A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7B6C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075F87D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04388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F8BE9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B4D8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E5D2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BB70A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DD1A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88.000,00</w:t>
            </w:r>
          </w:p>
        </w:tc>
      </w:tr>
      <w:tr w:rsidR="00D13327" w:rsidRPr="001B3BEE" w14:paraId="2DC6C4C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E9FE7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D5100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D39C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3905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827C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EEA1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435.000,00</w:t>
            </w:r>
          </w:p>
        </w:tc>
      </w:tr>
      <w:tr w:rsidR="00D13327" w:rsidRPr="001B3BEE" w14:paraId="04F6ABC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77212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3F33A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AE46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CA97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1F88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D61B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7F21B7D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27916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02268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8C40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8E02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FA5D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0B2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</w:tr>
      <w:tr w:rsidR="00D13327" w:rsidRPr="001B3BEE" w14:paraId="06C64DC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97182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86C15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5499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D58E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DA2A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8C98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205.000,00</w:t>
            </w:r>
          </w:p>
        </w:tc>
      </w:tr>
      <w:tr w:rsidR="00D13327" w:rsidRPr="001B3BEE" w14:paraId="07C93D8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A2368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1319E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D5C7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64A57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2BDD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CE34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6C2CE07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493C5A" w14:textId="77777777" w:rsidR="00D13327" w:rsidRPr="001B3BEE" w:rsidRDefault="00D13327" w:rsidP="0008041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106101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9D354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BETLEN GABOR ALAP-BGA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1153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AE38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AB42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34F1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171.000,00</w:t>
            </w:r>
          </w:p>
        </w:tc>
      </w:tr>
      <w:tr w:rsidR="00D13327" w:rsidRPr="001B3BEE" w14:paraId="549A614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AB5E3E" w14:textId="1EE5EFEE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4B287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5D5D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E8A2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A7BB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DE0C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171.000,00</w:t>
            </w:r>
          </w:p>
        </w:tc>
      </w:tr>
      <w:tr w:rsidR="00D13327" w:rsidRPr="001B3BEE" w14:paraId="4C907AE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92E5B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83802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D887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C795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B998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0DFC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171.000,00</w:t>
            </w:r>
          </w:p>
        </w:tc>
      </w:tr>
      <w:tr w:rsidR="00D13327" w:rsidRPr="001B3BEE" w14:paraId="22C67D6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C6E17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C4FA0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B9EB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7E87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2D18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0603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51.000,00</w:t>
            </w:r>
          </w:p>
        </w:tc>
      </w:tr>
      <w:tr w:rsidR="00D13327" w:rsidRPr="001B3BEE" w14:paraId="3FD4907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C49AB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6FA22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ACF6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7E62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908E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C558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51.000,00</w:t>
            </w:r>
          </w:p>
        </w:tc>
      </w:tr>
      <w:tr w:rsidR="00D13327" w:rsidRPr="001B3BEE" w14:paraId="232344C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B7D29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16DA2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BACD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64B3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41BD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FF1DB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</w:tr>
      <w:tr w:rsidR="00D13327" w:rsidRPr="001B3BEE" w14:paraId="6FA2865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125D9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9D0E6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3F11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8705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E5DD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7F09A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</w:tr>
      <w:tr w:rsidR="00D13327" w:rsidRPr="001B3BEE" w14:paraId="543B89C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07ADD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A3DD0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6429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95C4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A867F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A92D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33915A2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21C17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076C6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D5E5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CCDA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EC35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BAD5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120.000,00</w:t>
            </w:r>
          </w:p>
        </w:tc>
      </w:tr>
      <w:tr w:rsidR="00D13327" w:rsidRPr="001B3BEE" w14:paraId="7E0B40F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3C10D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5EC1F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4369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3EFE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B8EE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ABE8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0669954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C936E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4CF63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8F81B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6F1C9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A9D7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CB9D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55.000,00</w:t>
            </w:r>
          </w:p>
        </w:tc>
      </w:tr>
      <w:tr w:rsidR="00D13327" w:rsidRPr="001B3BEE" w14:paraId="329FA5F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9196F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5891F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E37DB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5B24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9D03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A7E8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</w:tr>
      <w:tr w:rsidR="00D13327" w:rsidRPr="001B3BEE" w14:paraId="2D3DDA1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ADB9D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C0064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proizvedena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BEF94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6E57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24D43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ED3C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059C419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E4A05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E8DAD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212A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5F9F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6513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B4AE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10BF6CB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8BFA7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13A5A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C7DB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4B0E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6A7F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A0A3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2BF848F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B95EA0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106102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6FECE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POMOĆNICI U NASTAVI DJECI S POTEŠKOĆAMA IV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E120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2.806.765,00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B831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- 707.055,00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5C92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- 25,19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5F60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2.099.710,00</w:t>
            </w:r>
          </w:p>
        </w:tc>
      </w:tr>
      <w:tr w:rsidR="00D13327" w:rsidRPr="001B3BEE" w14:paraId="29F0DC4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13867D" w14:textId="7EB756E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1B5F0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1A30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2.806.765,00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B3CF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- 707.055,00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249A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- 25,19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55B4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2.099.710,00</w:t>
            </w:r>
          </w:p>
        </w:tc>
      </w:tr>
      <w:tr w:rsidR="00D13327" w:rsidRPr="001B3BEE" w14:paraId="7CD499E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3F989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CE8C6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EE70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444.711,00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5F4A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- 133.915,00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C936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3596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310.796,00</w:t>
            </w:r>
          </w:p>
        </w:tc>
      </w:tr>
      <w:tr w:rsidR="00D13327" w:rsidRPr="001B3BEE" w14:paraId="5860DC8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215C7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E5B69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9BC6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444.711,00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23E4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- 133.915,00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EFB0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4724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310.796,00</w:t>
            </w:r>
          </w:p>
        </w:tc>
      </w:tr>
      <w:tr w:rsidR="00D13327" w:rsidRPr="001B3BEE" w14:paraId="0124CBA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FA3DD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22CCB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14C5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420.211,00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F609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- 109.415,00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DF98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- 26,04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D944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310.796,00</w:t>
            </w:r>
          </w:p>
        </w:tc>
      </w:tr>
      <w:tr w:rsidR="00D13327" w:rsidRPr="001B3BEE" w14:paraId="6C5F1A9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A646A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F20F6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44A1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354.379,00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F969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- 85.542,00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4FDB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- 24,14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95BC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268.837,00</w:t>
            </w:r>
          </w:p>
        </w:tc>
      </w:tr>
      <w:tr w:rsidR="00D13327" w:rsidRPr="001B3BEE" w14:paraId="1C5A6F4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8C4CE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6F145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6CCA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65.832,00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92997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- 23.873,00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166F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- 36,26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CA0CD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41.959,00</w:t>
            </w:r>
          </w:p>
        </w:tc>
      </w:tr>
      <w:tr w:rsidR="00D13327" w:rsidRPr="001B3BEE" w14:paraId="5698630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6B462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6FAE8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8708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5AE4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- 24.500,00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FC4D4E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2E69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5D25C96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1CEC7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A8B66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6941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F89C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- 24.500,00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8A3EE3" w14:textId="77777777" w:rsidR="00D13327" w:rsidRPr="001B3BEE" w:rsidRDefault="00D13327" w:rsidP="0008041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9B33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D207E5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AD18A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9719C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C5BF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2.362.054,00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53CF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- 573.140,00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58FF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- 24,26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4B41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1.788.914,00</w:t>
            </w:r>
          </w:p>
        </w:tc>
      </w:tr>
      <w:tr w:rsidR="00D13327" w:rsidRPr="001B3BEE" w14:paraId="11C575A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9BE82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263FD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6BF7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2.362.054,00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10D4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- 573.140,00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B6AA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- 24,26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BC4C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1.788.914,00</w:t>
            </w:r>
          </w:p>
        </w:tc>
      </w:tr>
      <w:tr w:rsidR="00D13327" w:rsidRPr="001B3BEE" w14:paraId="14F933B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3FA26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45D9E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C54B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1.769.001,00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E502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- 627.551,00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A6C5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- 35,47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EF07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1.141.450,00</w:t>
            </w:r>
          </w:p>
        </w:tc>
      </w:tr>
      <w:tr w:rsidR="00D13327" w:rsidRPr="001B3BEE" w14:paraId="2679D70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41427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A0241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95D4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1.388.378,00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13C6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- 493.057,00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B205E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- 35,51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98F8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895.321,00</w:t>
            </w:r>
          </w:p>
        </w:tc>
      </w:tr>
      <w:tr w:rsidR="00D13327" w:rsidRPr="001B3BEE" w14:paraId="428B239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3BA8A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C0BD9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3738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8A17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A49D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- 23,20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338B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96.000,00</w:t>
            </w:r>
          </w:p>
        </w:tc>
      </w:tr>
      <w:tr w:rsidR="00D13327" w:rsidRPr="001B3BEE" w14:paraId="0A8110F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E0404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0EAC0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EA3F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255.623,00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A2D6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- 105.494,00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15E0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- 41,27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439A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150.129,00</w:t>
            </w:r>
          </w:p>
        </w:tc>
      </w:tr>
      <w:tr w:rsidR="00D13327" w:rsidRPr="001B3BEE" w14:paraId="038AD35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74C8C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46FCC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5BC4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593.053,00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9A69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54.411,00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BD23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14BC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647.464,00</w:t>
            </w:r>
          </w:p>
        </w:tc>
      </w:tr>
      <w:tr w:rsidR="00D13327" w:rsidRPr="001B3BEE" w14:paraId="5F615A5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D97F3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F3964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D864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104.559,00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8BCC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- 37.806,00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3B2E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- 36,16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639BE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66.753,00</w:t>
            </w:r>
          </w:p>
        </w:tc>
      </w:tr>
      <w:tr w:rsidR="00D13327" w:rsidRPr="001B3BEE" w14:paraId="1BD70BD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D4936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26B1C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7FDC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47F60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157.536,00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B54C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45,01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3CC17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507.536,00</w:t>
            </w:r>
          </w:p>
        </w:tc>
      </w:tr>
      <w:tr w:rsidR="00D13327" w:rsidRPr="001B3BEE" w14:paraId="5EF09EA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EDD22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A411F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51E4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73.600,00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B8167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4362E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- 0,58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36C3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73.175,00</w:t>
            </w:r>
          </w:p>
        </w:tc>
      </w:tr>
      <w:tr w:rsidR="00D13327" w:rsidRPr="001B3BEE" w14:paraId="20810C4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03091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7FA4F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E7B4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64.894,00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0845E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- 64.894,00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6D5241" w14:textId="77777777" w:rsidR="00D13327" w:rsidRPr="001B3BEE" w:rsidRDefault="00D13327" w:rsidP="002D6BDC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F964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5522596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C12F2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39B9F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9FFC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9F83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7611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9C9C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A610DE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CB9ED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98F48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E973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FDDF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7A1F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1DFC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E4618C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5EA3BE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106103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BC878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CENTAR IZVRSNOSTI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A898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0121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7CBE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A51C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73.200,00</w:t>
            </w:r>
          </w:p>
        </w:tc>
      </w:tr>
      <w:tr w:rsidR="00D13327" w:rsidRPr="001B3BEE" w14:paraId="78336BB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318147" w14:textId="22AF434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396BB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E62D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5A9F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97FE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1E4B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73.200,00</w:t>
            </w:r>
          </w:p>
        </w:tc>
      </w:tr>
      <w:tr w:rsidR="00D13327" w:rsidRPr="001B3BEE" w14:paraId="56E255D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B8853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DBE70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39B8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5B73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6FED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EA19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73.200,00</w:t>
            </w:r>
          </w:p>
        </w:tc>
      </w:tr>
      <w:tr w:rsidR="00D13327" w:rsidRPr="001B3BEE" w14:paraId="055BDCC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04E8D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66172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9284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E043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961D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EF59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73.200,00</w:t>
            </w:r>
          </w:p>
        </w:tc>
      </w:tr>
      <w:tr w:rsidR="00D13327" w:rsidRPr="001B3BEE" w14:paraId="4039D2D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32B6F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A1B2F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5B7F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250C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5BA0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3B3A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73.200,00</w:t>
            </w:r>
          </w:p>
        </w:tc>
      </w:tr>
      <w:tr w:rsidR="00D13327" w:rsidRPr="001B3BEE" w14:paraId="0625824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59E3D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8653E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4D59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61E2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3328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AFD9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B6849A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03DC3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23546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6A2F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B544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1CD3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F9E2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73.200,00</w:t>
            </w:r>
          </w:p>
        </w:tc>
      </w:tr>
      <w:tr w:rsidR="00D13327" w:rsidRPr="001B3BEE" w14:paraId="6FF5B68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DE2DD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913DF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03E5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7EE0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71D2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A787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0D3C64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69001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362EA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A7A5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724B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CF8D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6DFE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14F611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6B56A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E941D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8F3C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0391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FCC2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B809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629574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4B660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95CB6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A8D7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5F51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D37B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46E0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189A579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053E3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30A98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E3BE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1B07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0340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CAC2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31660EC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1EE3F0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106104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1B753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ERASMUS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C58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2.130.482,00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8771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717.869,00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0DD9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33,70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68D9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2.848.351,00</w:t>
            </w:r>
          </w:p>
        </w:tc>
      </w:tr>
      <w:tr w:rsidR="00D13327" w:rsidRPr="001B3BEE" w14:paraId="42A732D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52E3E1" w14:textId="087428E3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FD0F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589A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2.130.482,00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3616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717.869,00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04BA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33,70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6E4D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2.848.351,00</w:t>
            </w:r>
          </w:p>
        </w:tc>
      </w:tr>
      <w:tr w:rsidR="001A4DA1" w:rsidRPr="001B3BEE" w14:paraId="77E26DA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56ADD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57C00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6E01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2.130.482,00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43AB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717.869,00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185E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33,70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E06D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2.848.351,00</w:t>
            </w:r>
          </w:p>
        </w:tc>
      </w:tr>
      <w:tr w:rsidR="00D13327" w:rsidRPr="001B3BEE" w14:paraId="48B318F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95817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93F44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EA6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2.032.158,00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0BCA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707.496,00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654D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34,82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4D75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2.739.654,00</w:t>
            </w:r>
          </w:p>
        </w:tc>
      </w:tr>
      <w:tr w:rsidR="00D13327" w:rsidRPr="001B3BEE" w14:paraId="71F377D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D170D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E3531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F718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63B4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00EE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BA95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</w:tr>
      <w:tr w:rsidR="00D13327" w:rsidRPr="001B3BEE" w14:paraId="6B7BC9D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489B1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71A4A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C788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C574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20988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892C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</w:tr>
      <w:tr w:rsidR="00D13327" w:rsidRPr="001B3BEE" w14:paraId="0A70A63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FC0E1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B4292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9B462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DF64F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3047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30B3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</w:tr>
      <w:tr w:rsidR="00D13327" w:rsidRPr="001B3BEE" w14:paraId="3A412F4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A439C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4A80C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B56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2.029.158,00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73DC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707.496,00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EB6B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34,87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8EFB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2.736.654,00</w:t>
            </w:r>
          </w:p>
        </w:tc>
      </w:tr>
      <w:tr w:rsidR="00D13327" w:rsidRPr="001B3BEE" w14:paraId="703D8EF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C0B58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00CEF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119C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1.596.558,00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B727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288.496,00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6990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18,07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D584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1.885.054,00</w:t>
            </w:r>
          </w:p>
        </w:tc>
      </w:tr>
      <w:tr w:rsidR="00D13327" w:rsidRPr="001B3BEE" w14:paraId="43A999B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4A3606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B6C0E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1394E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43DE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B7B4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157,35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8C4E6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175.000,00</w:t>
            </w:r>
          </w:p>
        </w:tc>
      </w:tr>
      <w:tr w:rsidR="00D13327" w:rsidRPr="001B3BEE" w14:paraId="54A09DA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7BE85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8C1A2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D53D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AE4C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AB91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95,54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F37A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219.000,00</w:t>
            </w:r>
          </w:p>
        </w:tc>
      </w:tr>
      <w:tr w:rsidR="00D13327" w:rsidRPr="001B3BEE" w14:paraId="33974C5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CBDCF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E8C16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5065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5E84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0B15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3EE9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90.000,00</w:t>
            </w:r>
          </w:p>
        </w:tc>
      </w:tr>
      <w:tr w:rsidR="00D13327" w:rsidRPr="001B3BEE" w14:paraId="47FEF91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5986A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9023C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B8E1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162.600,00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A761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46A8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126,08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A9CB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367.600,00</w:t>
            </w:r>
          </w:p>
        </w:tc>
      </w:tr>
      <w:tr w:rsidR="00D13327" w:rsidRPr="001B3BEE" w14:paraId="0D4F3F8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A5A69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F3D4A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31EB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98.324,00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2654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10.373,00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8DD2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10,55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D7B5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108.697,00</w:t>
            </w:r>
          </w:p>
        </w:tc>
      </w:tr>
      <w:tr w:rsidR="00D13327" w:rsidRPr="001B3BEE" w14:paraId="391DBBF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448A9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84877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D88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98.324,00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878B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10.373,00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F32C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10,55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0C18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108.697,00</w:t>
            </w:r>
          </w:p>
        </w:tc>
      </w:tr>
      <w:tr w:rsidR="00D13327" w:rsidRPr="001B3BEE" w14:paraId="62C6FC8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C0BA2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B1AE8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8134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98.324,00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C4389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10.373,00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BB1B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10,55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0C45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108.697,00</w:t>
            </w:r>
          </w:p>
        </w:tc>
      </w:tr>
      <w:tr w:rsidR="00D13327" w:rsidRPr="001B3BEE" w14:paraId="3F47171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D1E3CE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106105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1D061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Ja </w:t>
            </w:r>
            <w:proofErr w:type="spellStart"/>
            <w:r w:rsidRPr="001B3BEE">
              <w:rPr>
                <w:b/>
                <w:bCs/>
                <w:sz w:val="20"/>
              </w:rPr>
              <w:t>raSTEM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F79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5D23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2371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C3EC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49BD028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4DAA6B" w14:textId="261A7D38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8F954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5E86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5808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4319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31B3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443E47E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16322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8E145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AE83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EC2D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9CFF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F154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545F551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5A4EA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872FC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41F0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AD1E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6F75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F191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269EAA1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51313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D9281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E343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AA4D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5F94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E169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73FAA8E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F03BA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2E375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0DAF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1CBD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A4AC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7A75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</w:tr>
      <w:tr w:rsidR="00D13327" w:rsidRPr="001B3BEE" w14:paraId="0830A55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2DC9D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A4C13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95A7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4BE7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09C04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214A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</w:tr>
      <w:tr w:rsidR="00D13327" w:rsidRPr="001B3BEE" w14:paraId="38FC738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42E1F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E40D9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E9FE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C9A1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4C37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019D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</w:tr>
      <w:tr w:rsidR="00D13327" w:rsidRPr="001B3BEE" w14:paraId="0E54B5F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E9ED98" w14:textId="77777777" w:rsidR="00D13327" w:rsidRPr="001B3BEE" w:rsidRDefault="00D13327" w:rsidP="0008041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106106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4CC65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EMMI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620D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BC8B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4EB6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CB0A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93.000,00</w:t>
            </w:r>
          </w:p>
        </w:tc>
      </w:tr>
      <w:tr w:rsidR="00D13327" w:rsidRPr="001B3BEE" w14:paraId="0D3517C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D52BC7" w14:textId="500701F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FD5ED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2C27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E16D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3EA8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D695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93.000,00</w:t>
            </w:r>
          </w:p>
        </w:tc>
      </w:tr>
      <w:tr w:rsidR="00D13327" w:rsidRPr="001B3BEE" w14:paraId="5B1A2F5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DCD11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4DCC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EA1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9388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DD92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51CC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93.000,00</w:t>
            </w:r>
          </w:p>
        </w:tc>
      </w:tr>
      <w:tr w:rsidR="00D13327" w:rsidRPr="001B3BEE" w14:paraId="452D0FD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977D8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B7FBE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47FF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17F9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C836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CF0C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43.000,00</w:t>
            </w:r>
          </w:p>
        </w:tc>
      </w:tr>
      <w:tr w:rsidR="00D13327" w:rsidRPr="001B3BEE" w14:paraId="241745D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C6771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D4679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9777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D633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7F12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FB13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43.000,00</w:t>
            </w:r>
          </w:p>
        </w:tc>
      </w:tr>
      <w:tr w:rsidR="00D13327" w:rsidRPr="001B3BEE" w14:paraId="7BD1ADC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DE709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93236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C133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D257B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7CF2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5F01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43.000,00</w:t>
            </w:r>
          </w:p>
        </w:tc>
      </w:tr>
      <w:tr w:rsidR="00D13327" w:rsidRPr="001B3BEE" w14:paraId="2698FF0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04508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9255E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F5AF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4EE0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1368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A18C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4464589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7D275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5AB5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F7B6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1AE5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F453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360B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2D5E227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A65A1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DAECA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5F4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6241B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7FFE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56E3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0276D12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5CC616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106107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27FCD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ŠKOLSKA SHEMA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1B2B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6A63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141.410,00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81B8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8B56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141.410,00</w:t>
            </w:r>
          </w:p>
        </w:tc>
      </w:tr>
      <w:tr w:rsidR="00D13327" w:rsidRPr="001B3BEE" w14:paraId="19A7051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417000" w14:textId="02AF3C4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726C6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538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496A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141.410,00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98C1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45E6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141.410,00</w:t>
            </w:r>
          </w:p>
        </w:tc>
      </w:tr>
      <w:tr w:rsidR="00D13327" w:rsidRPr="001B3BEE" w14:paraId="74C3285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7B6DD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30CDA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  <w:r w:rsidRPr="001B3BEE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4F75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5AF7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141.410,00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DF7B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93EB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141.410,00</w:t>
            </w:r>
          </w:p>
        </w:tc>
      </w:tr>
      <w:tr w:rsidR="00D13327" w:rsidRPr="001B3BEE" w14:paraId="5C97842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EED1D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F50F4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57FF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F06E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141.410,00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DBFC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6F86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141.410,00</w:t>
            </w:r>
          </w:p>
        </w:tc>
      </w:tr>
      <w:tr w:rsidR="00D13327" w:rsidRPr="001B3BEE" w14:paraId="7B29FF2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B6323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B09A6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2147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CF35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141.410,00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31AF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2F1A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141.410,00</w:t>
            </w:r>
          </w:p>
        </w:tc>
      </w:tr>
      <w:tr w:rsidR="00D13327" w:rsidRPr="001B3BEE" w14:paraId="59A93AC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2F107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97FBE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A78F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42B9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141.410,00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E0B8C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1CDF2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141.410,00</w:t>
            </w:r>
          </w:p>
        </w:tc>
      </w:tr>
      <w:tr w:rsidR="00D13327" w:rsidRPr="001B3BEE" w14:paraId="2DD8EEF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419254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106108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9781C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OSIGURAJMO IM JEDNAKOST 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5A59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38C0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1.299.173,00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3DBB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4D19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1.299.173,00</w:t>
            </w:r>
          </w:p>
        </w:tc>
      </w:tr>
      <w:tr w:rsidR="00D13327" w:rsidRPr="001B3BEE" w14:paraId="543024A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553A6C" w14:textId="2807A39F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AF2B4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1B5D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E70E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1.299.173,00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12B0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1016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1.299.173,00</w:t>
            </w:r>
          </w:p>
        </w:tc>
      </w:tr>
      <w:tr w:rsidR="00D13327" w:rsidRPr="001B3BEE" w14:paraId="1FE3B65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F9EB4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C33AB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B03B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FA84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148.609,00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B6F4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CD02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148.609,00</w:t>
            </w:r>
          </w:p>
        </w:tc>
      </w:tr>
      <w:tr w:rsidR="00D13327" w:rsidRPr="001B3BEE" w14:paraId="120F544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D7FDA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2AD0C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9825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DDDD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148.609,00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811E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87BA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148.609,00</w:t>
            </w:r>
          </w:p>
        </w:tc>
      </w:tr>
      <w:tr w:rsidR="00D13327" w:rsidRPr="001B3BEE" w14:paraId="7458312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2124E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92589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5E41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0943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148.609,00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617A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AAD9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148.609,00</w:t>
            </w:r>
          </w:p>
        </w:tc>
      </w:tr>
      <w:tr w:rsidR="00D13327" w:rsidRPr="001B3BEE" w14:paraId="423B2AB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63B76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7F063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1F31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C243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127.561,00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B188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D0E70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127.561,00</w:t>
            </w:r>
          </w:p>
        </w:tc>
      </w:tr>
      <w:tr w:rsidR="00D13327" w:rsidRPr="001B3BEE" w14:paraId="0FE82AD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E38DE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C75FF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A1F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5C88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21.048,00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FDEE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BB13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21.048,00</w:t>
            </w:r>
          </w:p>
        </w:tc>
      </w:tr>
      <w:tr w:rsidR="00D13327" w:rsidRPr="001B3BEE" w14:paraId="1237676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C0079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F0205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16A1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36B0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1.150.564,00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25F0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81F2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1.150.564,00</w:t>
            </w:r>
          </w:p>
        </w:tc>
      </w:tr>
      <w:tr w:rsidR="00D13327" w:rsidRPr="001B3BEE" w14:paraId="44C25E3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85BDD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CFE30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445C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98C5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1.150.564,00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EB73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C807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1.150.564,00</w:t>
            </w:r>
          </w:p>
        </w:tc>
      </w:tr>
      <w:tr w:rsidR="00D13327" w:rsidRPr="001B3BEE" w14:paraId="5A8D1AE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A4AF7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EBE8A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4A38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6BFF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1.017.215,00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29A7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1876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1.017.215,00</w:t>
            </w:r>
          </w:p>
        </w:tc>
      </w:tr>
      <w:tr w:rsidR="00D13327" w:rsidRPr="001B3BEE" w14:paraId="5D0778F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4D937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1E1E2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76CE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D5328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722.845,00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00DE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6F61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722.845,00</w:t>
            </w:r>
          </w:p>
        </w:tc>
      </w:tr>
      <w:tr w:rsidR="00D13327" w:rsidRPr="001B3BEE" w14:paraId="0A8AC5A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B996B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D7E0A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D1DE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54AC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175.100,00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7B06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A791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175.100,00</w:t>
            </w:r>
          </w:p>
        </w:tc>
      </w:tr>
      <w:tr w:rsidR="00D13327" w:rsidRPr="001B3BEE" w14:paraId="5054FF1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CE3ED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4C778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9302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CE6E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119.270,00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7D46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12E7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119.270,00</w:t>
            </w:r>
          </w:p>
        </w:tc>
      </w:tr>
      <w:tr w:rsidR="00D13327" w:rsidRPr="001B3BEE" w14:paraId="687BBDF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CBFDD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D5CFB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E52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F493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133.349,00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DD6D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B82B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133.349,00</w:t>
            </w:r>
          </w:p>
        </w:tc>
      </w:tr>
      <w:tr w:rsidR="00D13327" w:rsidRPr="001B3BEE" w14:paraId="3838D3F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342DC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CE400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C3B9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07F0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55.466,00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AC7D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4EB9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55.466,00</w:t>
            </w:r>
          </w:p>
        </w:tc>
      </w:tr>
      <w:tr w:rsidR="00D13327" w:rsidRPr="001B3BEE" w14:paraId="28D7A6C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29778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DCA35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71D90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9EC3E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67.883,00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CDFB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33C9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67.883,00</w:t>
            </w:r>
          </w:p>
        </w:tc>
      </w:tr>
      <w:tr w:rsidR="00D13327" w:rsidRPr="001B3BEE" w14:paraId="0CA6B01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25F3E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0B26C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DAB6B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A08D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5CA8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BC877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1046E9A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BD0DA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1062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C0E60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ULAGANJE U OBJEKTE OSNOVNIH ŠKOLA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4677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6.564.619,00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6865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- 136.039,00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1955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ED78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6.428.580,00</w:t>
            </w:r>
          </w:p>
        </w:tc>
      </w:tr>
      <w:tr w:rsidR="00D13327" w:rsidRPr="001B3BEE" w14:paraId="4A25827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7DCB6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F05F2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TEKUĆI POPRAVCI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7EE1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9F2F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EFBB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78,95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EA3C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34.000,00</w:t>
            </w:r>
          </w:p>
        </w:tc>
      </w:tr>
      <w:tr w:rsidR="00D13327" w:rsidRPr="001B3BEE" w14:paraId="2835D06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0B3174" w14:textId="1663E62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74EC4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968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467C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3262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78,95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01D4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34.000,00</w:t>
            </w:r>
          </w:p>
        </w:tc>
      </w:tr>
      <w:tr w:rsidR="00D13327" w:rsidRPr="001B3BEE" w14:paraId="57369CE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8934F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C1EC5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nadležnog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PK </w:t>
            </w:r>
            <w:proofErr w:type="spellStart"/>
            <w:r w:rsidRPr="001B3BEE">
              <w:rPr>
                <w:b/>
                <w:bCs/>
                <w:sz w:val="20"/>
              </w:rPr>
              <w:t>Osnovne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škole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9525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DA82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BCF7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6574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18.000,00</w:t>
            </w:r>
          </w:p>
        </w:tc>
      </w:tr>
      <w:tr w:rsidR="00D13327" w:rsidRPr="001B3BEE" w14:paraId="2DEBE9E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2DE77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14A34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C7E0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F14B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DD52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A123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18.000,00</w:t>
            </w:r>
          </w:p>
        </w:tc>
      </w:tr>
      <w:tr w:rsidR="00D13327" w:rsidRPr="001B3BEE" w14:paraId="139E3B3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7A171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D4C01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D94F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DB10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2192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0D3B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18.000,00</w:t>
            </w:r>
          </w:p>
        </w:tc>
      </w:tr>
      <w:tr w:rsidR="00D13327" w:rsidRPr="001B3BEE" w14:paraId="60E7AE4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532F6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4E94F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B61FB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ECD5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D7C26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4908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18.000,00</w:t>
            </w:r>
          </w:p>
        </w:tc>
      </w:tr>
      <w:tr w:rsidR="00D13327" w:rsidRPr="001B3BEE" w14:paraId="72160C8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15DF9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30739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CFFE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7234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5FF98F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F5BB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16.000,00</w:t>
            </w:r>
          </w:p>
        </w:tc>
      </w:tr>
      <w:tr w:rsidR="00D13327" w:rsidRPr="001B3BEE" w14:paraId="0031750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ECA92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2344D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13F0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FD37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352F62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6797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16.000,00</w:t>
            </w:r>
          </w:p>
        </w:tc>
      </w:tr>
      <w:tr w:rsidR="00D13327" w:rsidRPr="001B3BEE" w14:paraId="18414E4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46255B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80449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388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2809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F73D3C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F4D2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16.000,00</w:t>
            </w:r>
          </w:p>
        </w:tc>
      </w:tr>
      <w:tr w:rsidR="00D13327" w:rsidRPr="001B3BEE" w14:paraId="1BD1DB4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656AF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C63A4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B6DC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2AC76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318933" w14:textId="77777777" w:rsidR="00D13327" w:rsidRPr="001B3BEE" w:rsidRDefault="00D13327" w:rsidP="0008041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6932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16.000,00</w:t>
            </w:r>
          </w:p>
        </w:tc>
      </w:tr>
      <w:tr w:rsidR="00D13327" w:rsidRPr="001B3BEE" w14:paraId="5FEDF70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D5D7B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C20FD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UREĐENJE I OPREMANJE ŠKOLA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E60B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6.545.619,00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4ADB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- 151.039,00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D7DA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E41B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6.394.580,00</w:t>
            </w:r>
          </w:p>
        </w:tc>
      </w:tr>
      <w:tr w:rsidR="00D13327" w:rsidRPr="001B3BEE" w14:paraId="500D051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2A50FC" w14:textId="34599EF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71A90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6EC8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6.545.619,00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00C8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- 151.039,00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29CA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54E6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6.394.580,00</w:t>
            </w:r>
          </w:p>
        </w:tc>
      </w:tr>
      <w:tr w:rsidR="00D13327" w:rsidRPr="001B3BEE" w14:paraId="497FFFC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88DDF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B7C5F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nadležnog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PK </w:t>
            </w:r>
            <w:proofErr w:type="spellStart"/>
            <w:r w:rsidRPr="001B3BEE">
              <w:rPr>
                <w:b/>
                <w:bCs/>
                <w:sz w:val="20"/>
              </w:rPr>
              <w:t>Osnovne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škole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3347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4772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FE37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941F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36.000,00</w:t>
            </w:r>
          </w:p>
        </w:tc>
      </w:tr>
      <w:tr w:rsidR="00D13327" w:rsidRPr="001B3BEE" w14:paraId="285548A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83E56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04B38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6724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FD49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EC89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6F6A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4.500,00</w:t>
            </w:r>
          </w:p>
        </w:tc>
      </w:tr>
      <w:tr w:rsidR="00D13327" w:rsidRPr="001B3BEE" w14:paraId="0471F9F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D00EB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D0A41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3325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3172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F3B6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B0F3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4.500,00</w:t>
            </w:r>
          </w:p>
        </w:tc>
      </w:tr>
      <w:tr w:rsidR="00D13327" w:rsidRPr="001B3BEE" w14:paraId="598C3DF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8FF07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080C3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Kamate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primljene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kredite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zajmove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C9B32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EA03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9C0C5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- 25,00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934A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4.500,00</w:t>
            </w:r>
          </w:p>
        </w:tc>
      </w:tr>
      <w:tr w:rsidR="00D13327" w:rsidRPr="001B3BEE" w14:paraId="50925E8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313E5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323A4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Izdaci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financijsku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otplate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zajmova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243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200E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D553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F98C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31.500,00</w:t>
            </w:r>
          </w:p>
        </w:tc>
      </w:tr>
      <w:tr w:rsidR="00D13327" w:rsidRPr="001B3BEE" w14:paraId="2DFA06B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4168A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5912C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Izdaci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otplatu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glavnice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primljenih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kredita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zajmova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15D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DD5D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6855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AB20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31.500,00</w:t>
            </w:r>
          </w:p>
        </w:tc>
      </w:tr>
      <w:tr w:rsidR="00D13327" w:rsidRPr="001B3BEE" w14:paraId="2168FAF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BDF77F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545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09F30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Otplata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glavnice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primljenih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zajmova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trgovačkih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društava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obrtnika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javnog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sektora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BD4B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0C26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1E84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CEAA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31.500,00</w:t>
            </w:r>
          </w:p>
        </w:tc>
      </w:tr>
      <w:tr w:rsidR="00D13327" w:rsidRPr="001B3BEE" w14:paraId="205B35B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715E4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3B982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Decentralizirana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funkcija-osnovno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školstvo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47C9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2.414.501,00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0B52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6143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6330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2.414.500,00</w:t>
            </w:r>
          </w:p>
        </w:tc>
      </w:tr>
      <w:tr w:rsidR="00D13327" w:rsidRPr="001B3BEE" w14:paraId="65FB3C2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27DB0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0BAFC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6363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53.673,00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F1AE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AEA9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- 58,52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A29A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22.263,00</w:t>
            </w:r>
          </w:p>
        </w:tc>
      </w:tr>
      <w:tr w:rsidR="00D13327" w:rsidRPr="001B3BEE" w14:paraId="7BB3CAC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3FA6E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F35DC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61CE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53.673,00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4550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2853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- 58,52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23C7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22.263,00</w:t>
            </w:r>
          </w:p>
        </w:tc>
      </w:tr>
      <w:tr w:rsidR="00D13327" w:rsidRPr="001B3BEE" w14:paraId="0BF60CD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76F19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1ED17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55E6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50.623,00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8A88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- 31.360,00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AE9F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- 61,95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2134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19.263,00</w:t>
            </w:r>
          </w:p>
        </w:tc>
      </w:tr>
      <w:tr w:rsidR="00D13327" w:rsidRPr="001B3BEE" w14:paraId="5D03D75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56F53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0ADEE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172C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039A8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4C89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- 1,64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517B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</w:tr>
      <w:tr w:rsidR="00D13327" w:rsidRPr="001B3BEE" w14:paraId="3ECFD8C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69504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391FD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882F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2.360.828,00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8520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31.409,00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4F6A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B542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2.392.237,00</w:t>
            </w:r>
          </w:p>
        </w:tc>
      </w:tr>
      <w:tr w:rsidR="00D13327" w:rsidRPr="001B3BEE" w14:paraId="4DA7ABF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BC609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D2B5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8FD3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1.537.918,00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AB53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31.409,00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BE67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8B4A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1.569.327,00</w:t>
            </w:r>
          </w:p>
        </w:tc>
      </w:tr>
      <w:tr w:rsidR="00D13327" w:rsidRPr="001B3BEE" w14:paraId="76F7790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7C931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22F4C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163F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65.590,00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8D1C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41.943,00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9CB8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63,95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5903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107.533,00</w:t>
            </w:r>
          </w:p>
        </w:tc>
      </w:tr>
      <w:tr w:rsidR="00D13327" w:rsidRPr="001B3BEE" w14:paraId="6C8ADD9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EADFA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92E8E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FDBA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1.472.328,00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EBF01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- 11.870,00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65CB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- 0,81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45EC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1.460.458,00</w:t>
            </w:r>
          </w:p>
        </w:tc>
      </w:tr>
      <w:tr w:rsidR="00D13327" w:rsidRPr="001B3BEE" w14:paraId="07F8E86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64EB1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9A979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B70A7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1A87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1.336,00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C459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B5F1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1.336,00</w:t>
            </w:r>
          </w:p>
        </w:tc>
      </w:tr>
      <w:tr w:rsidR="00D13327" w:rsidRPr="001B3BEE" w14:paraId="214ECC6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F8A80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533B5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1812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822.910,00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8E9F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8107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0AFB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822.910,00</w:t>
            </w:r>
          </w:p>
        </w:tc>
      </w:tr>
      <w:tr w:rsidR="00D13327" w:rsidRPr="001B3BEE" w14:paraId="299ED0E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03CC8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CB2E3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B8CA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822.910,00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3E48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75FD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8D87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822.910,00</w:t>
            </w:r>
          </w:p>
        </w:tc>
      </w:tr>
      <w:tr w:rsidR="00D13327" w:rsidRPr="001B3BEE" w14:paraId="1E890EB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C1388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A2BAF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EB25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375.162,00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F7E6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4E5F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AABF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398.312,00</w:t>
            </w:r>
          </w:p>
        </w:tc>
      </w:tr>
      <w:tr w:rsidR="00D13327" w:rsidRPr="001B3BEE" w14:paraId="3E28DAC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076B4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AAB3D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C147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EFF6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CCC1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38B2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1.050,00</w:t>
            </w:r>
          </w:p>
        </w:tc>
      </w:tr>
      <w:tr w:rsidR="00D13327" w:rsidRPr="001B3BEE" w14:paraId="2B6E494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5D982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A2C8D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FEB9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2684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C493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6777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1.050,00</w:t>
            </w:r>
          </w:p>
        </w:tc>
      </w:tr>
      <w:tr w:rsidR="00D13327" w:rsidRPr="001B3BEE" w14:paraId="65E1304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FEFE0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63C0A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E1F7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D6F1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EA25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BE34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1.050,00</w:t>
            </w:r>
          </w:p>
        </w:tc>
      </w:tr>
      <w:tr w:rsidR="00D13327" w:rsidRPr="001B3BEE" w14:paraId="1CA48CA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059FB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CCB80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BC8C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374.112,00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719C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9F6E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6,19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4E87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397.262,00</w:t>
            </w:r>
          </w:p>
        </w:tc>
      </w:tr>
      <w:tr w:rsidR="00D13327" w:rsidRPr="001B3BEE" w14:paraId="0861EE5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B4010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989C7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79E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374.112,00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489E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019D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6,19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0809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397.262,00</w:t>
            </w:r>
          </w:p>
        </w:tc>
      </w:tr>
      <w:tr w:rsidR="00D13327" w:rsidRPr="001B3BEE" w14:paraId="45DFFA7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021E5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53683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D1FA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346.412,00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725F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15.144,00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CE18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4,37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8E51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361.556,00</w:t>
            </w:r>
          </w:p>
        </w:tc>
      </w:tr>
      <w:tr w:rsidR="00D13327" w:rsidRPr="001B3BEE" w14:paraId="4A7FA9A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979B6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320D9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0631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2793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5162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33,73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399E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35.706,00</w:t>
            </w:r>
          </w:p>
        </w:tc>
      </w:tr>
      <w:tr w:rsidR="00D13327" w:rsidRPr="001B3BEE" w14:paraId="61931D7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9CD88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2B202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proizvedena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7DA7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8CD4F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D30CCD" w14:textId="77777777" w:rsidR="00D13327" w:rsidRPr="001B3BEE" w:rsidRDefault="00D13327" w:rsidP="0008041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9F05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0842B43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DF585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4C0AB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31E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F1A0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93BF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3682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E498B6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07E81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5E77F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2E1E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4FFDD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C9FB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CC86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6E3A50B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76787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F92D7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5261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104.705,00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7A51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- 28.358,00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96E2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- 27,08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7226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76.347,00</w:t>
            </w:r>
          </w:p>
        </w:tc>
      </w:tr>
      <w:tr w:rsidR="00D13327" w:rsidRPr="001B3BEE" w14:paraId="47280B1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3739C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B02AE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6A04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104.705,00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4171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- 28.358,00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B4DE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- 27,08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CA12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76.347,00</w:t>
            </w:r>
          </w:p>
        </w:tc>
      </w:tr>
      <w:tr w:rsidR="00D13327" w:rsidRPr="001B3BEE" w14:paraId="0BEBBF0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3F04F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AD6E3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6AE8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104.705,00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566A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- 28.358,00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365C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- 27,08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7E2F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76.347,00</w:t>
            </w:r>
          </w:p>
        </w:tc>
      </w:tr>
      <w:tr w:rsidR="00D13327" w:rsidRPr="001B3BEE" w14:paraId="4973648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0C4AE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A183A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45CA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813E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404C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D1B7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42C3804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E3E29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795F8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5284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104.705,00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AE2C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EA1B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- 57,30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374E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44.705,00</w:t>
            </w:r>
          </w:p>
        </w:tc>
      </w:tr>
      <w:tr w:rsidR="00D13327" w:rsidRPr="001B3BEE" w14:paraId="3E6396A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1C95A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A5350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Višegodišnji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nasadi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osnovno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stado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F02AD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A7E6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1.642,00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3BD9C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1EF9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1.642,00</w:t>
            </w:r>
          </w:p>
        </w:tc>
      </w:tr>
      <w:tr w:rsidR="00D13327" w:rsidRPr="001B3BEE" w14:paraId="7C9AC71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98686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EB07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9BB8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1183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- 201.330,00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F87D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- 11,47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EF76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1.553.670,00</w:t>
            </w:r>
          </w:p>
        </w:tc>
      </w:tr>
      <w:tr w:rsidR="00D13327" w:rsidRPr="001B3BEE" w14:paraId="4B3BB49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D5542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0AA4C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5F3D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BDC8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CEE5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- 49,97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409F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90.100,00</w:t>
            </w:r>
          </w:p>
        </w:tc>
      </w:tr>
      <w:tr w:rsidR="00D13327" w:rsidRPr="001B3BEE" w14:paraId="397F26F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8B52B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F195E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1124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C06A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BB36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2FA2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</w:tr>
      <w:tr w:rsidR="00D13327" w:rsidRPr="001B3BEE" w14:paraId="3B67927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06FD8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39843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9290E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CD63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667C9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C5EE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</w:tr>
      <w:tr w:rsidR="00D13327" w:rsidRPr="001B3BEE" w14:paraId="29DE223F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6B484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BFE21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509B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599C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D356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ABF4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90.000,00</w:t>
            </w:r>
          </w:p>
        </w:tc>
      </w:tr>
      <w:tr w:rsidR="00D13327" w:rsidRPr="001B3BEE" w14:paraId="3A7F98C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D4A1C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502A4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7313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B38B7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FA90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95AF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90.000,00</w:t>
            </w:r>
          </w:p>
        </w:tc>
      </w:tr>
      <w:tr w:rsidR="00D13327" w:rsidRPr="001B3BEE" w14:paraId="00AE5AB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156D6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12D11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EC8D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1.574.900,00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F433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- 111.330,00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7458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6D56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1.463.570,00</w:t>
            </w:r>
          </w:p>
        </w:tc>
      </w:tr>
      <w:tr w:rsidR="00D13327" w:rsidRPr="001B3BEE" w14:paraId="707F63D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DBB4B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AFAE5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BFFB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2D8F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DA4E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050A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6.300,00</w:t>
            </w:r>
          </w:p>
        </w:tc>
      </w:tr>
      <w:tr w:rsidR="00D13327" w:rsidRPr="001B3BEE" w14:paraId="37859CD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25B32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56B1D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F05FD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9893F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7055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8063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6.300,00</w:t>
            </w:r>
          </w:p>
        </w:tc>
      </w:tr>
      <w:tr w:rsidR="00D13327" w:rsidRPr="001B3BEE" w14:paraId="50E21AF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DEAAC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49DFB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1775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1.568.600,00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11CD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- 111.330,00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0260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489D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1.457.270,00</w:t>
            </w:r>
          </w:p>
        </w:tc>
      </w:tr>
      <w:tr w:rsidR="00D13327" w:rsidRPr="001B3BEE" w14:paraId="669283E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31AC6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AFE57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034F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258.600,00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FC04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4C5D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9BA8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258.600,00</w:t>
            </w:r>
          </w:p>
        </w:tc>
      </w:tr>
      <w:tr w:rsidR="00D13327" w:rsidRPr="001B3BEE" w14:paraId="6E15F28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DA266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002B3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85AE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7A909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- 111.330,00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0A95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22B8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1.198.670,00</w:t>
            </w:r>
          </w:p>
        </w:tc>
      </w:tr>
      <w:tr w:rsidR="00D13327" w:rsidRPr="001B3BEE" w14:paraId="25D5149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05933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4.3.2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ED4FC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državnog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19E1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E066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CBC6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7BD6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1.639.500,00</w:t>
            </w:r>
          </w:p>
        </w:tc>
      </w:tr>
      <w:tr w:rsidR="00D13327" w:rsidRPr="001B3BEE" w14:paraId="3759F77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83587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E6B4B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B07D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DB70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6DEC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1C1B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0C4081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778B1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20AD2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088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AC87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D227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33A1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428756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7851F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ED869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510D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7135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2EB2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90DA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D9F3F81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2C973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B28FB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4065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7564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A912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2FB0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1.639.500,00</w:t>
            </w:r>
          </w:p>
        </w:tc>
      </w:tr>
      <w:tr w:rsidR="00D13327" w:rsidRPr="001B3BEE" w14:paraId="32C3081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54222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B05BA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A37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DD8A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2153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97B3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1.639.500,00</w:t>
            </w:r>
          </w:p>
        </w:tc>
      </w:tr>
      <w:tr w:rsidR="00D13327" w:rsidRPr="001B3BEE" w14:paraId="7B2885A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1B372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1F74E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3F8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EDCD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E1588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0EDC5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44.500,00</w:t>
            </w:r>
          </w:p>
        </w:tc>
      </w:tr>
      <w:tr w:rsidR="00D13327" w:rsidRPr="001B3BEE" w14:paraId="4C36147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9CDF9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398DA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FB05B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1.557.500,00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165D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37.500,00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1EF67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2,41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E2F0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1.595.000,00</w:t>
            </w:r>
          </w:p>
        </w:tc>
      </w:tr>
      <w:tr w:rsidR="00D13327" w:rsidRPr="001B3BEE" w14:paraId="4CA7F4C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BB500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4.4.1.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F9E4A0" w14:textId="0CA09D0E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županijskog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>-PRORAČUNSKI KORISNIC</w:t>
            </w:r>
            <w:r w:rsidR="00C355C7">
              <w:rPr>
                <w:b/>
                <w:bCs/>
                <w:sz w:val="20"/>
              </w:rPr>
              <w:t>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C49D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EB51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AB5B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E080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7A2954A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663D4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489A9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6055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AE69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567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5F40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3691784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A105A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6284B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89A7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E18B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AAE9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DB71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6C2F046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C1219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31EB0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134C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5A8C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DA95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A58D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5CB5CD2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C8EF0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8608D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0E66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90EE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174C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- 38,89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EA04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11.000,00</w:t>
            </w:r>
          </w:p>
        </w:tc>
      </w:tr>
      <w:tr w:rsidR="00D13327" w:rsidRPr="001B3BEE" w14:paraId="7D28364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8C571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F4F15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DC03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71D9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BFE6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- 38,89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F2EA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11.000,00</w:t>
            </w:r>
          </w:p>
        </w:tc>
      </w:tr>
      <w:tr w:rsidR="00D13327" w:rsidRPr="001B3BEE" w14:paraId="016CDD0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B6815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8D51C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882C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1444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8BD7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- 38,89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CB61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11.000,00</w:t>
            </w:r>
          </w:p>
        </w:tc>
      </w:tr>
      <w:tr w:rsidR="00D13327" w:rsidRPr="001B3BEE" w14:paraId="6F56263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689F0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A9939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8F77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E352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EE38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- 43,75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0524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</w:tr>
      <w:tr w:rsidR="00D13327" w:rsidRPr="001B3BEE" w14:paraId="5C67731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05763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94A1E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13DB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E453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5935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6D1F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</w:tr>
      <w:tr w:rsidR="00D13327" w:rsidRPr="001B3BEE" w14:paraId="1B0BA91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B74CF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10732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1D72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183.012,00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CB37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2CBA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13,66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EBD3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208.012,00</w:t>
            </w:r>
          </w:p>
        </w:tc>
      </w:tr>
      <w:tr w:rsidR="00D13327" w:rsidRPr="001B3BEE" w14:paraId="022BF20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634A6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2AF45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ED79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5C70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4A84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BB2F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</w:tr>
      <w:tr w:rsidR="00D13327" w:rsidRPr="001B3BEE" w14:paraId="5C278A7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EF8BC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D1519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387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E74F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D3B0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32A6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2.500,00</w:t>
            </w:r>
          </w:p>
        </w:tc>
      </w:tr>
      <w:tr w:rsidR="00D13327" w:rsidRPr="001B3BEE" w14:paraId="4C2B679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F82CD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DDB2C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20B2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5F09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F139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3033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2.500,00</w:t>
            </w:r>
          </w:p>
        </w:tc>
      </w:tr>
      <w:tr w:rsidR="00D13327" w:rsidRPr="001B3BEE" w14:paraId="61A2BDD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319B9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2ACF3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5D39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180.512,00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7DEF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5B6B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13,85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27D8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205.512,00</w:t>
            </w:r>
          </w:p>
        </w:tc>
      </w:tr>
      <w:tr w:rsidR="00D13327" w:rsidRPr="001B3BEE" w14:paraId="22CC325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5AE60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38A35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DE3A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180.512,00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739B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2BB5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13,85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D711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205.512,00</w:t>
            </w:r>
          </w:p>
        </w:tc>
      </w:tr>
      <w:tr w:rsidR="00D13327" w:rsidRPr="001B3BEE" w14:paraId="6CD57ED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B4202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433FC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1AE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176.512,00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AEE1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0E790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4576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199.512,00</w:t>
            </w:r>
          </w:p>
        </w:tc>
      </w:tr>
      <w:tr w:rsidR="00D13327" w:rsidRPr="001B3BEE" w14:paraId="19A8DCE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70BE6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4622D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B3FB6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C19C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AE14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555B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</w:tr>
      <w:tr w:rsidR="00D13327" w:rsidRPr="001B3BEE" w14:paraId="60B15DD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2F19E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009AA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proizvedena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3A420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02D68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ED2C1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C27F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</w:tr>
      <w:tr w:rsidR="00D13327" w:rsidRPr="001B3BEE" w14:paraId="2CC7E30B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69DF4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A8001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štete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181C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56.239,00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0BBE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8B17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12F1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56.239,00</w:t>
            </w:r>
          </w:p>
        </w:tc>
      </w:tr>
      <w:tr w:rsidR="00D13327" w:rsidRPr="001B3BEE" w14:paraId="4664BFCD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5DD62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EDF9C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9500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33.875,00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43A5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2C20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E8AD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33.875,00</w:t>
            </w:r>
          </w:p>
        </w:tc>
      </w:tr>
      <w:tr w:rsidR="00D13327" w:rsidRPr="001B3BEE" w14:paraId="10D5BB70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1EF47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96312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E8AB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33.875,00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1713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6483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26F0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33.875,00</w:t>
            </w:r>
          </w:p>
        </w:tc>
      </w:tr>
      <w:tr w:rsidR="00D13327" w:rsidRPr="001B3BEE" w14:paraId="36189DE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846EA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9715D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2E23C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1FBCD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9BA6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449B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</w:tr>
      <w:tr w:rsidR="00D13327" w:rsidRPr="001B3BEE" w14:paraId="40B1093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6F39F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10247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360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18.875,00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B9C4B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BC03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D01B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18.875,00</w:t>
            </w:r>
          </w:p>
        </w:tc>
      </w:tr>
      <w:tr w:rsidR="00D13327" w:rsidRPr="001B3BEE" w14:paraId="55F55684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BB3CC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166D5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6C6E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22.364,00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DA04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FB82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BF3F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22.364,00</w:t>
            </w:r>
          </w:p>
        </w:tc>
      </w:tr>
      <w:tr w:rsidR="00D13327" w:rsidRPr="001B3BEE" w14:paraId="74DD62D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04E76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2F733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6453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22.364,00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D527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4F80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F0E0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22.364,00</w:t>
            </w:r>
          </w:p>
        </w:tc>
      </w:tr>
      <w:tr w:rsidR="00D13327" w:rsidRPr="001B3BEE" w14:paraId="0438D74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25143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855A9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F25B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18.364,00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9DF0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1B7D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A49D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18.364,00</w:t>
            </w:r>
          </w:p>
        </w:tc>
      </w:tr>
      <w:tr w:rsidR="00D13327" w:rsidRPr="001B3BEE" w14:paraId="3C0DCD7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A7E03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50750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Knjige</w:t>
            </w:r>
            <w:proofErr w:type="spellEnd"/>
            <w:r w:rsidRPr="001B3BEE">
              <w:rPr>
                <w:sz w:val="20"/>
              </w:rPr>
              <w:t xml:space="preserve">, </w:t>
            </w:r>
            <w:proofErr w:type="spellStart"/>
            <w:r w:rsidRPr="001B3BEE">
              <w:rPr>
                <w:sz w:val="20"/>
              </w:rPr>
              <w:t>umjetnička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djela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izložbene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A603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E6F8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D486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35B2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</w:tr>
      <w:tr w:rsidR="00D13327" w:rsidRPr="001B3BEE" w14:paraId="22F0D8D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90167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1063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BA8A9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TEKUĆE I INVESTICIJSKO ODRŽAVANJE OSNOVNIH ŠKOLA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6418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1.237.583,00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1754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04F9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ECEA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1.237.583,00</w:t>
            </w:r>
          </w:p>
        </w:tc>
      </w:tr>
      <w:tr w:rsidR="00D13327" w:rsidRPr="001B3BEE" w14:paraId="6E762D6C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BC2B4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106301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D4A42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TEKUĆE I INVESTICIJSKO ODRŽAVANJE OSNOVNIH ŠKOLA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AA14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1.237.583,00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E081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E394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CD13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1.237.583,00</w:t>
            </w:r>
          </w:p>
        </w:tc>
      </w:tr>
      <w:tr w:rsidR="00D13327" w:rsidRPr="001B3BEE" w14:paraId="660AEE08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B97BD9" w14:textId="44ABF184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D1182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98BF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1.237.583,00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E62D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70BC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F953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1.237.583,00</w:t>
            </w:r>
          </w:p>
        </w:tc>
      </w:tr>
      <w:tr w:rsidR="00D13327" w:rsidRPr="001B3BEE" w14:paraId="025CFEF6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5A83D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81C91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0D6C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FCB4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A084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FB2F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289336C7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ADCDB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B93DE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8954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876D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7BF6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AAC6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14F4E319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A948E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5FCE1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723D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A73B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900C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3E5F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720C77D5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B8F16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12B70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04EF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6B68D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A19A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C177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01C6F6EE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5E12C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04160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Decentralizirana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funkcija-osnovno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školstvo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CD85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1.217.583,00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8B18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45F8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4CF1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1.217.583,00</w:t>
            </w:r>
          </w:p>
        </w:tc>
      </w:tr>
      <w:tr w:rsidR="00D13327" w:rsidRPr="001B3BEE" w14:paraId="533EAFC3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FBBF3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E4322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6596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1.217.583,00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4BA8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8C4E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A4E0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1.217.583,00</w:t>
            </w:r>
          </w:p>
        </w:tc>
      </w:tr>
      <w:tr w:rsidR="00D13327" w:rsidRPr="001B3BEE" w14:paraId="36D33E6A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E99CF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3864E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831D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1.217.583,00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0310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9EDC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8D17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1.217.583,00</w:t>
            </w:r>
          </w:p>
        </w:tc>
      </w:tr>
      <w:tr w:rsidR="00D13327" w:rsidRPr="001B3BEE" w14:paraId="6A4114A2" w14:textId="77777777" w:rsidTr="0069041D">
        <w:trPr>
          <w:gridAfter w:val="1"/>
          <w:wAfter w:w="142" w:type="dxa"/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0E432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33C09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6FE68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1.217.583,00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EC81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3389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2B9D5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1.217.583,00</w:t>
            </w:r>
          </w:p>
        </w:tc>
      </w:tr>
      <w:tr w:rsidR="00D13327" w:rsidRPr="001B3BEE" w14:paraId="54EAB9F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C183DC" w14:textId="6D334BA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1150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EC76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TEKUĆE I INVESTICIJSKO ODRŽAVANJE OBJEKATA U VLASNIŠTVU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7E5B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83CF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B8B3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D2ED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13097C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EE583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115001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BACAA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TEKUĆE I INVESTICIJSKO ODRŽAVANJE OBJEKATA U VLASNIŠTVU GRADA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FD94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3039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216F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AC135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21B80A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3B6531" w14:textId="5678690D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A5CF9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1A60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E583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EF35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DCAE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AED219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24763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D70D9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323B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2ABD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BB14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02C2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72E1D2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2D627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2717D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CA7E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5773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03E3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447A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1FBAE8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20A58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7AEF6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3F27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E0CD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4B56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231F7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8BDDCE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63B9C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DAD25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C560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13EE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A279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150D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6871F0F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D0C62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4E115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Decentralizirana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funkcija-osnovno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školstvo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FC34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7C18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C969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9E3EF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C6A95F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37225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2DCDF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43F6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58DC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0ED5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332D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3111EA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06FC3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06B6A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9900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BAC9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BFF5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3555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2C3F9A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D2946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94578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EE257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2111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AE83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EE94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17CBA4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4E090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20404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BD780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HRVATSKO NARODNO KAZALIŠTE U OSIJEKU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B2D2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29.851.200,00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5495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EF20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B9F870" w14:textId="77777777" w:rsidR="00D13327" w:rsidRPr="001B3BEE" w:rsidRDefault="00D13327" w:rsidP="00A75480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29.813.050,00</w:t>
            </w:r>
          </w:p>
        </w:tc>
      </w:tr>
      <w:tr w:rsidR="00D13327" w:rsidRPr="001B3BEE" w14:paraId="70725F9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03FF1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1070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5E6E4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REDOVNA DJELATNOST HNK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B947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27.098.400,00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F8CB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- 74.150,00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AB4F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- 0,27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148656" w14:textId="77777777" w:rsidR="00D13327" w:rsidRPr="001B3BEE" w:rsidRDefault="00D13327" w:rsidP="00A75480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27.024.250,00</w:t>
            </w:r>
          </w:p>
        </w:tc>
      </w:tr>
      <w:tr w:rsidR="00D13327" w:rsidRPr="001B3BEE" w14:paraId="3FD3825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CB0A1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4ED82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ZA PLAĆE HNK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C7AB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23.156.300,00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1BC0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- 336.300,00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AA20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- 1,45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B64720" w14:textId="77777777" w:rsidR="00D13327" w:rsidRPr="001B3BEE" w:rsidRDefault="00D13327" w:rsidP="00A75480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22.820.000,00</w:t>
            </w:r>
          </w:p>
        </w:tc>
      </w:tr>
      <w:tr w:rsidR="00D13327" w:rsidRPr="001B3BEE" w14:paraId="342270B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3D57FF" w14:textId="4397AA73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65912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F46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23.156.300,00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BC12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- 336.300,00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0CED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- 1,45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0C18DB" w14:textId="77777777" w:rsidR="00D13327" w:rsidRPr="001B3BEE" w:rsidRDefault="00D13327" w:rsidP="00A75480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22.820.000,00</w:t>
            </w:r>
          </w:p>
        </w:tc>
      </w:tr>
      <w:tr w:rsidR="00D13327" w:rsidRPr="001B3BEE" w14:paraId="7DEDAB7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4BBAB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46867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A2A0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11.578.150,00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FB3E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- 168.150,00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A527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- 1,45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0EA0C7C" w14:textId="77777777" w:rsidR="00D13327" w:rsidRPr="001B3BEE" w:rsidRDefault="00D13327" w:rsidP="00A75480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11.410.000,00</w:t>
            </w:r>
          </w:p>
        </w:tc>
      </w:tr>
      <w:tr w:rsidR="00D13327" w:rsidRPr="001B3BEE" w14:paraId="4A4C1B2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D8CE5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701FF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8824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11.578.150,00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FE31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- 168.150,00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B64B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- 1,45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7D9F12" w14:textId="77777777" w:rsidR="00D13327" w:rsidRPr="001B3BEE" w:rsidRDefault="00D13327" w:rsidP="00A75480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11.410.000,00</w:t>
            </w:r>
          </w:p>
        </w:tc>
      </w:tr>
      <w:tr w:rsidR="00D13327" w:rsidRPr="001B3BEE" w14:paraId="5A83CFF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BA880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022F3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B33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11.578.150,00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46C3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- 168.150,00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CE84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- 1,45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AB6D0F" w14:textId="77777777" w:rsidR="00D13327" w:rsidRPr="001B3BEE" w:rsidRDefault="00D13327" w:rsidP="00A75480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11.410.000,00</w:t>
            </w:r>
          </w:p>
        </w:tc>
      </w:tr>
      <w:tr w:rsidR="00D13327" w:rsidRPr="001B3BEE" w14:paraId="0974995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CDDF5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FDF7A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1397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9.726.635,00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A1C9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- 126.635,00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B1DA7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- 1,30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16E5A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9.600.000,00</w:t>
            </w:r>
          </w:p>
        </w:tc>
      </w:tr>
      <w:tr w:rsidR="00D13327" w:rsidRPr="001B3BEE" w14:paraId="0EDF2E4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2AC95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7ADAF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F7E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1.851.515,00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0DA6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- 41.515,00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BBEA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- 2,24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02FA5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1.810.000,00</w:t>
            </w:r>
          </w:p>
        </w:tc>
      </w:tr>
      <w:tr w:rsidR="00D13327" w:rsidRPr="001B3BEE" w14:paraId="172FC46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FEDEE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B991C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HNK - </w:t>
            </w:r>
            <w:proofErr w:type="spellStart"/>
            <w:r w:rsidRPr="001B3BEE">
              <w:rPr>
                <w:b/>
                <w:bCs/>
                <w:sz w:val="20"/>
              </w:rPr>
              <w:t>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OBŽ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1ADE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11.578.150,00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DF78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- 168.150,00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1C25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- 1,45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BDC22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11.410.000,00</w:t>
            </w:r>
          </w:p>
        </w:tc>
      </w:tr>
      <w:tr w:rsidR="00D13327" w:rsidRPr="001B3BEE" w14:paraId="3B2837F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8D6FA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01AFF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C85D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11.578.150,00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A804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- 168.150,00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BB2D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- 1,45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DE09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11.410.000,00</w:t>
            </w:r>
          </w:p>
        </w:tc>
      </w:tr>
      <w:tr w:rsidR="00D13327" w:rsidRPr="001B3BEE" w14:paraId="404137F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F7707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A37E5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32D7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11.578.150,00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7D5C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- 168.150,00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5E50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- 1,45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3DA7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11.410.000,00</w:t>
            </w:r>
          </w:p>
        </w:tc>
      </w:tr>
      <w:tr w:rsidR="00D13327" w:rsidRPr="001B3BEE" w14:paraId="18AFE79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0CC13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5C531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EB53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9.726.635,00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F3C7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- 126.635,00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2D6C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- 1,30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9DED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9.600.000,00</w:t>
            </w:r>
          </w:p>
        </w:tc>
      </w:tr>
      <w:tr w:rsidR="00D13327" w:rsidRPr="001B3BEE" w14:paraId="2F8324F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542E8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8A8E8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8A60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1.851.515,00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95B2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- 41.515,00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FAC3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- 2,24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2877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1.810.000,00</w:t>
            </w:r>
          </w:p>
        </w:tc>
      </w:tr>
      <w:tr w:rsidR="00D13327" w:rsidRPr="001B3BEE" w14:paraId="39E5A97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2D4B9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BA3E2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OSTALI RASHODI ZA ZAPOSLENE HNK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EFCE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D912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A0D2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BAEB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1.514.000,00</w:t>
            </w:r>
          </w:p>
        </w:tc>
      </w:tr>
      <w:tr w:rsidR="00D13327" w:rsidRPr="001B3BEE" w14:paraId="5CAE279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A2BB94" w14:textId="34ECCE5F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0300F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818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D2B0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C960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8C19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1.514.000,00</w:t>
            </w:r>
          </w:p>
        </w:tc>
      </w:tr>
      <w:tr w:rsidR="00D13327" w:rsidRPr="001B3BEE" w14:paraId="5988D07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31A2B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3B748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F184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61FF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A58C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029E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680.000,00</w:t>
            </w:r>
          </w:p>
        </w:tc>
      </w:tr>
      <w:tr w:rsidR="00D13327" w:rsidRPr="001B3BEE" w14:paraId="54E88DB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B1AE1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70417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8BF9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F52E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0771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D8C92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680.000,00</w:t>
            </w:r>
          </w:p>
        </w:tc>
      </w:tr>
      <w:tr w:rsidR="00D13327" w:rsidRPr="001B3BEE" w14:paraId="74DEF6E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90F3F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EBAF0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A5B1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A1CE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8A27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2BF8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</w:tr>
      <w:tr w:rsidR="00D13327" w:rsidRPr="001B3BEE" w14:paraId="689C8BB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B2E55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152A5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0585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D88C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96EC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0659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400.000,00</w:t>
            </w:r>
          </w:p>
        </w:tc>
      </w:tr>
      <w:tr w:rsidR="00D13327" w:rsidRPr="001B3BEE" w14:paraId="00F6F9C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A8631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EE360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9ABD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686C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1277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8E37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280.000,00</w:t>
            </w:r>
          </w:p>
        </w:tc>
      </w:tr>
      <w:tr w:rsidR="00D13327" w:rsidRPr="001B3BEE" w14:paraId="5FDBDC4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D8953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E2387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9D74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7FC2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62D9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4A2E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280.000,00</w:t>
            </w:r>
          </w:p>
        </w:tc>
      </w:tr>
      <w:tr w:rsidR="00D13327" w:rsidRPr="001B3BEE" w14:paraId="2D4D3BC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9E8A0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2105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E2C7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1933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D429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439F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154.000,00</w:t>
            </w:r>
          </w:p>
        </w:tc>
      </w:tr>
      <w:tr w:rsidR="00D13327" w:rsidRPr="001B3BEE" w14:paraId="5F3ACA2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FBA47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E1ABF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8F26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B797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2BF6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9EEE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154.000,00</w:t>
            </w:r>
          </w:p>
        </w:tc>
      </w:tr>
      <w:tr w:rsidR="00D13327" w:rsidRPr="001B3BEE" w14:paraId="159D1FA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6A9BD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E9D7E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0DA8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FE0F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971C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27D8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154.000,00</w:t>
            </w:r>
          </w:p>
        </w:tc>
      </w:tr>
      <w:tr w:rsidR="00D13327" w:rsidRPr="001B3BEE" w14:paraId="466E778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D2F87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92E80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C96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7F23E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9108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F33C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154.000,00</w:t>
            </w:r>
          </w:p>
        </w:tc>
      </w:tr>
      <w:tr w:rsidR="00D13327" w:rsidRPr="001B3BEE" w14:paraId="4D6F009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EB5CF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5A460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HNK - </w:t>
            </w:r>
            <w:proofErr w:type="spellStart"/>
            <w:r w:rsidRPr="001B3BEE">
              <w:rPr>
                <w:b/>
                <w:bCs/>
                <w:sz w:val="20"/>
              </w:rPr>
              <w:t>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OBŽ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3E1D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09A9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BE01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5C92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680.000,00</w:t>
            </w:r>
          </w:p>
        </w:tc>
      </w:tr>
      <w:tr w:rsidR="00D13327" w:rsidRPr="001B3BEE" w14:paraId="7203C07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75905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2E64D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E072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9AB6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648D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0A0C0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680.000,00</w:t>
            </w:r>
          </w:p>
        </w:tc>
      </w:tr>
      <w:tr w:rsidR="00D13327" w:rsidRPr="001B3BEE" w14:paraId="50E7F90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FC448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DE46C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4D7E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FB08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870C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FD99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</w:tr>
      <w:tr w:rsidR="00D13327" w:rsidRPr="001B3BEE" w14:paraId="7913004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4A49C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FE34C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3AD6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5379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714F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1127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400.000,00</w:t>
            </w:r>
          </w:p>
        </w:tc>
      </w:tr>
      <w:tr w:rsidR="00D13327" w:rsidRPr="001B3BEE" w14:paraId="44B45BC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FF4BC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0A3DE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F574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70F1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E80E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B7FE6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280.000,00</w:t>
            </w:r>
          </w:p>
        </w:tc>
      </w:tr>
      <w:tr w:rsidR="00D13327" w:rsidRPr="001B3BEE" w14:paraId="6A1052D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32397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D33EF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23F8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F6A9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C32B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6BCF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280.000,00</w:t>
            </w:r>
          </w:p>
        </w:tc>
      </w:tr>
      <w:tr w:rsidR="00D13327" w:rsidRPr="001B3BEE" w14:paraId="41CA08B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474B7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25E42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MATERIJALNI RASHODI HNK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AE65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2.376.100,00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6CC5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262.150,00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D012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11,03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5C30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2.638.250,00</w:t>
            </w:r>
          </w:p>
        </w:tc>
      </w:tr>
      <w:tr w:rsidR="00D13327" w:rsidRPr="001B3BEE" w14:paraId="72C141D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BD03D5" w14:textId="091739F6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48FAC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C9ED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2.376.100,00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A270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262.150,00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B385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11,03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13EE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2.638.250,00</w:t>
            </w:r>
          </w:p>
        </w:tc>
      </w:tr>
      <w:tr w:rsidR="00D13327" w:rsidRPr="001B3BEE" w14:paraId="4177476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072C0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318D8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0EF3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610.850,00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B243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174.900,00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E630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28,63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E05D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785.750,00</w:t>
            </w:r>
          </w:p>
        </w:tc>
      </w:tr>
      <w:tr w:rsidR="00D13327" w:rsidRPr="001B3BEE" w14:paraId="4C98069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FB678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BE89F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BFBB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610.850,00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7E42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174.900,00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BD11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28,63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E56A2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785.750,00</w:t>
            </w:r>
          </w:p>
        </w:tc>
      </w:tr>
      <w:tr w:rsidR="00D13327" w:rsidRPr="001B3BEE" w14:paraId="7061352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41A6D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A9A99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DB13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610.850,00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85A1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168.150,00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A007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27,53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153A1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779.000,00</w:t>
            </w:r>
          </w:p>
        </w:tc>
      </w:tr>
      <w:tr w:rsidR="00D13327" w:rsidRPr="001B3BEE" w14:paraId="0E92411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4051D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905B9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1618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305.850,00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BBA67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EEE6B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5,93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1519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324.000,00</w:t>
            </w:r>
          </w:p>
        </w:tc>
      </w:tr>
      <w:tr w:rsidR="00D13327" w:rsidRPr="001B3BEE" w14:paraId="773672A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D8152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B148E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475C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C5C0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7AA43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52,00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F9DA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380.000,00</w:t>
            </w:r>
          </w:p>
        </w:tc>
      </w:tr>
      <w:tr w:rsidR="00D13327" w:rsidRPr="001B3BEE" w14:paraId="5552225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DA8E9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9C5F9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B00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111C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9169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8E11E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691AAA7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FC1F6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4D63F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0017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87DD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49FB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4DC20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70.000,00</w:t>
            </w:r>
          </w:p>
        </w:tc>
      </w:tr>
      <w:tr w:rsidR="00D13327" w:rsidRPr="001B3BEE" w14:paraId="37108BC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09879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A3A43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DEBA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AD49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DE4A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DEC3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6.750,00</w:t>
            </w:r>
          </w:p>
        </w:tc>
      </w:tr>
      <w:tr w:rsidR="00D13327" w:rsidRPr="001B3BEE" w14:paraId="025ADCF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D05D1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8F2FF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0DC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85CB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E059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DCF3CC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6.750,00</w:t>
            </w:r>
          </w:p>
        </w:tc>
      </w:tr>
      <w:tr w:rsidR="00D13327" w:rsidRPr="001B3BEE" w14:paraId="34A9440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DCAFC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509A5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3E96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1.134.400,00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24BA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- 80.900,00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1AA7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9921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1.053.500,00</w:t>
            </w:r>
          </w:p>
        </w:tc>
      </w:tr>
      <w:tr w:rsidR="00D13327" w:rsidRPr="001B3BEE" w14:paraId="5252D62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A4235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ED06D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2D3D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1.134.400,00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AE82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- 80.900,00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C4A5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039A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1.053.500,00</w:t>
            </w:r>
          </w:p>
        </w:tc>
      </w:tr>
      <w:tr w:rsidR="00D13327" w:rsidRPr="001B3BEE" w14:paraId="79EE38D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EEDCE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9C727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E0FB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1.134.400,00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2032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- 80.900,00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34F1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20DD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1.053.500,00</w:t>
            </w:r>
          </w:p>
        </w:tc>
      </w:tr>
      <w:tr w:rsidR="00D13327" w:rsidRPr="001B3BEE" w14:paraId="7780A9C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0874D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772E0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2CA4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52.625,00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A7B9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47.375,00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8323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90,02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7028A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</w:tr>
      <w:tr w:rsidR="00D13327" w:rsidRPr="001B3BEE" w14:paraId="56F7187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FE102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BEB8D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C679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339.316,00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38E2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- 39.316,00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52AA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- 11,59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5312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</w:tr>
      <w:tr w:rsidR="00D13327" w:rsidRPr="001B3BEE" w14:paraId="110B761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71AB5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C8532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2B9BE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570.459,00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0883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- 88.959,00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9747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8DE8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481.500,00</w:t>
            </w:r>
          </w:p>
        </w:tc>
      </w:tr>
      <w:tr w:rsidR="00D13327" w:rsidRPr="001B3BEE" w14:paraId="3D09377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BE1B8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322B2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AF85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A9769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36CE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AF24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6F3B279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A19C4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F55E0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2443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2FF8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6299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A788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162.000,00</w:t>
            </w:r>
          </w:p>
        </w:tc>
      </w:tr>
      <w:tr w:rsidR="00D13327" w:rsidRPr="001B3BEE" w14:paraId="3264115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6A650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B2BEF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HNK - </w:t>
            </w:r>
            <w:proofErr w:type="spellStart"/>
            <w:r w:rsidRPr="001B3BEE">
              <w:rPr>
                <w:b/>
                <w:bCs/>
                <w:sz w:val="20"/>
              </w:rPr>
              <w:t>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OBŽ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5417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630.850,00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2929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168.150,00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1A2B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26,65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0686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799.000,00</w:t>
            </w:r>
          </w:p>
        </w:tc>
      </w:tr>
      <w:tr w:rsidR="00D13327" w:rsidRPr="001B3BEE" w14:paraId="7F4191D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F9D95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14F62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339A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630.850,00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C458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168.150,00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8F41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26,65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1D2CE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799.000,00</w:t>
            </w:r>
          </w:p>
        </w:tc>
      </w:tr>
      <w:tr w:rsidR="00D13327" w:rsidRPr="001B3BEE" w14:paraId="707A0F1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853A4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1986C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54DA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630.850,00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5A1D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168.150,00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3CA1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26,65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197A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799.000,00</w:t>
            </w:r>
          </w:p>
        </w:tc>
      </w:tr>
      <w:tr w:rsidR="00D13327" w:rsidRPr="001B3BEE" w14:paraId="4B261E2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A1FCB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68A8A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1B2D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305.850,00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A83E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18.150,00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614D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5,93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E55C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324.000,00</w:t>
            </w:r>
          </w:p>
        </w:tc>
      </w:tr>
      <w:tr w:rsidR="00D13327" w:rsidRPr="001B3BEE" w14:paraId="528ECE4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5FBDC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00153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3AD9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B0A9D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7038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53,85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62CDF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400.000,00</w:t>
            </w:r>
          </w:p>
        </w:tc>
      </w:tr>
      <w:tr w:rsidR="00D13327" w:rsidRPr="001B3BEE" w14:paraId="365EFBC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8CB4D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0177C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D4D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69C4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B3A9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- 66,67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7227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3AA0AE8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EECFB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A2DE5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399B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21D2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8B30E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EE0A1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70.000,00</w:t>
            </w:r>
          </w:p>
        </w:tc>
      </w:tr>
      <w:tr w:rsidR="00D13327" w:rsidRPr="001B3BEE" w14:paraId="0ECF8A9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55253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107004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81D8E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FINANCIJSKI RASHODI HNK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6B87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4230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5CC0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4B3F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52.000,00</w:t>
            </w:r>
          </w:p>
        </w:tc>
      </w:tr>
      <w:tr w:rsidR="00D13327" w:rsidRPr="001B3BEE" w14:paraId="4D1148D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05413D" w14:textId="29E19E7C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A48E5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F556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0558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1B50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E5AC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52.000,00</w:t>
            </w:r>
          </w:p>
        </w:tc>
      </w:tr>
      <w:tr w:rsidR="00D13327" w:rsidRPr="001B3BEE" w14:paraId="4EF4C4E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23513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EF9C4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4AF5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B857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02F3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3D4E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</w:tr>
      <w:tr w:rsidR="00D13327" w:rsidRPr="001B3BEE" w14:paraId="6ACD41E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33318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FEFC4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21F9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5B60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8B47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4BF3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</w:tr>
      <w:tr w:rsidR="00D13327" w:rsidRPr="001B3BEE" w14:paraId="0BF36B3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65DE0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04C6A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44FE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F2E9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EB7B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0092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</w:tr>
      <w:tr w:rsidR="00D13327" w:rsidRPr="001B3BEE" w14:paraId="4AF10C7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65B5D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FCBE5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Kamate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primljene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kredite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zajmove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1DBD0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EAB28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D0BD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0ADD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772A35E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7807A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C9492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08810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4B19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22E3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7B66F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21.000,00</w:t>
            </w:r>
          </w:p>
        </w:tc>
      </w:tr>
      <w:tr w:rsidR="00D13327" w:rsidRPr="001B3BEE" w14:paraId="5B4BA52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62917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747FF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EF8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6AA7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96AD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9B5D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780BD7B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0BFFC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5FF54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52181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72E3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86DC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CA2C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3FD6E8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5F464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17A74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HNK - </w:t>
            </w:r>
            <w:proofErr w:type="spellStart"/>
            <w:r w:rsidRPr="001B3BEE">
              <w:rPr>
                <w:b/>
                <w:bCs/>
                <w:sz w:val="20"/>
              </w:rPr>
              <w:t>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OBŽ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79ED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9ACC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AA16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36EB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</w:tr>
      <w:tr w:rsidR="00D13327" w:rsidRPr="001B3BEE" w14:paraId="4FACF12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86CAF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26864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F961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2BB3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9D7D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3E7D3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</w:tr>
      <w:tr w:rsidR="00D13327" w:rsidRPr="001B3BEE" w14:paraId="1A2292B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ABCF2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36627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6CF0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5A47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8583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C126E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</w:tr>
      <w:tr w:rsidR="00D13327" w:rsidRPr="001B3BEE" w14:paraId="63DC488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63C8A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159BC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Kamate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primljene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kredite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zajmove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0573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3302E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03DA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D3AE8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5C4E90C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D6BC0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F75A3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4CC0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7D1F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24EE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DFC3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21.000,00</w:t>
            </w:r>
          </w:p>
        </w:tc>
      </w:tr>
      <w:tr w:rsidR="00D13327" w:rsidRPr="001B3BEE" w14:paraId="7A07489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15D5F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BD9E1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660D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2975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9572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4819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E17BBD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477F9A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B17C2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F56B2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1D19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691F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F766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52DEB5F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8E0BB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1071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6502F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PROGRAMSKA DJELATNOST HNK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F85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2.252.800,00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136D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5D97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1,60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862F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2.288.800,00</w:t>
            </w:r>
          </w:p>
        </w:tc>
      </w:tr>
      <w:tr w:rsidR="00D13327" w:rsidRPr="001B3BEE" w14:paraId="4D19B33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F89E1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D51FB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PREMIJERNI PROGRAM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2E56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BFB7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FE4A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A7031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1.700.000,00</w:t>
            </w:r>
          </w:p>
        </w:tc>
      </w:tr>
      <w:tr w:rsidR="00D13327" w:rsidRPr="001B3BEE" w14:paraId="2D61BF1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FCA12A" w14:textId="711E4F28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BFA8D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BD1F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6261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448A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77BB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1.700.000,00</w:t>
            </w:r>
          </w:p>
        </w:tc>
      </w:tr>
      <w:tr w:rsidR="00D13327" w:rsidRPr="001B3BEE" w14:paraId="4AF7258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ECFD7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C5BBB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BE44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651B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DB99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8DFB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1.700.000,00</w:t>
            </w:r>
          </w:p>
        </w:tc>
      </w:tr>
      <w:tr w:rsidR="00D13327" w:rsidRPr="001B3BEE" w14:paraId="278B4B4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67DB4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54ED5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2210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E690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359A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82D0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1.700.000,00</w:t>
            </w:r>
          </w:p>
        </w:tc>
      </w:tr>
      <w:tr w:rsidR="00D13327" w:rsidRPr="001B3BEE" w14:paraId="5636A31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D35D2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AA494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CA49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6D58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E6B1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C2157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1.700.000,00</w:t>
            </w:r>
          </w:p>
        </w:tc>
      </w:tr>
      <w:tr w:rsidR="00D13327" w:rsidRPr="001B3BEE" w14:paraId="422D4F5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1AB52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A40A7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32F9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A64D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09FF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A669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5398815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4ACBF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7FEED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FA90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8E717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A3592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A07AE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</w:tr>
      <w:tr w:rsidR="00D13327" w:rsidRPr="001B3BEE" w14:paraId="5D64C22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A66C4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95985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014D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FA3A1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9486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F462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1.275.000,00</w:t>
            </w:r>
          </w:p>
        </w:tc>
      </w:tr>
      <w:tr w:rsidR="00D13327" w:rsidRPr="001B3BEE" w14:paraId="564922A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7A623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1682F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AC07F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B96ED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DDC9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A91CB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95.000,00</w:t>
            </w:r>
          </w:p>
        </w:tc>
      </w:tr>
      <w:tr w:rsidR="00D13327" w:rsidRPr="001B3BEE" w14:paraId="2E84F34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C26B0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90E50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AE1B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696E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C7DC1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52E7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0CFDA1D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74AFF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107102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90A9F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REPRIZNI PROGRAM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D665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09F6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34FE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90,91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190C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210.000,00</w:t>
            </w:r>
          </w:p>
        </w:tc>
      </w:tr>
      <w:tr w:rsidR="00D13327" w:rsidRPr="001B3BEE" w14:paraId="4A1AB28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356C98" w14:textId="651048F9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9400B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EC9C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41F4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4CCF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90,91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FBF54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210.000,00</w:t>
            </w:r>
          </w:p>
        </w:tc>
      </w:tr>
      <w:tr w:rsidR="00D13327" w:rsidRPr="001B3BEE" w14:paraId="1730610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3EFB8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44E6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5BED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B0A5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C421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90,91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95905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210.000,00</w:t>
            </w:r>
          </w:p>
        </w:tc>
      </w:tr>
      <w:tr w:rsidR="00D13327" w:rsidRPr="001B3BEE" w14:paraId="4BB3E8E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07675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1462F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25D9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1BA4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7FAB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90,91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0DEBA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210.000,00</w:t>
            </w:r>
          </w:p>
        </w:tc>
      </w:tr>
      <w:tr w:rsidR="00D13327" w:rsidRPr="001B3BEE" w14:paraId="0FBFDDC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FAFBB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96DFA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103E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432C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12F1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90,91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BF08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210.000,00</w:t>
            </w:r>
          </w:p>
        </w:tc>
      </w:tr>
      <w:tr w:rsidR="00D13327" w:rsidRPr="001B3BEE" w14:paraId="58AF1D4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AB28C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492BB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1E22B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273C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41EE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5F077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0BC725A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020E1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E3A1E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C63B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F527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ED830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C78F0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</w:tr>
      <w:tr w:rsidR="00D13327" w:rsidRPr="001B3BEE" w14:paraId="7C6104C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FC929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107103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91A98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GOSTOVANJA HNK-VANJSKA (</w:t>
            </w:r>
            <w:proofErr w:type="spellStart"/>
            <w:r w:rsidRPr="001B3BEE">
              <w:rPr>
                <w:b/>
                <w:bCs/>
                <w:sz w:val="20"/>
              </w:rPr>
              <w:t>vlastita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20F9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FD83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9FB0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- 17,93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501C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270.000,00</w:t>
            </w:r>
          </w:p>
        </w:tc>
      </w:tr>
      <w:tr w:rsidR="00D13327" w:rsidRPr="001B3BEE" w14:paraId="75FE34F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022B2D" w14:textId="08160169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3F3D2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1AF3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0668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EFDF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- 17,93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67FA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270.000,00</w:t>
            </w:r>
          </w:p>
        </w:tc>
      </w:tr>
      <w:tr w:rsidR="00D13327" w:rsidRPr="001B3BEE" w14:paraId="7E12A84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42787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134E0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A47D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5FB7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130C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- 17,93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DB03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270.000,00</w:t>
            </w:r>
          </w:p>
        </w:tc>
      </w:tr>
      <w:tr w:rsidR="00D13327" w:rsidRPr="001B3BEE" w14:paraId="4F83A09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CE8F9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67B85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716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C812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837A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- 17,93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ED66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270.000,00</w:t>
            </w:r>
          </w:p>
        </w:tc>
      </w:tr>
      <w:tr w:rsidR="00D13327" w:rsidRPr="001B3BEE" w14:paraId="7B353CF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B570C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B3DED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792E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F064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47C5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- 17,93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6693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270.000,00</w:t>
            </w:r>
          </w:p>
        </w:tc>
      </w:tr>
      <w:tr w:rsidR="00D13327" w:rsidRPr="001B3BEE" w14:paraId="47834AE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71854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121C9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E021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7D97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3772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- 40,12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434A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</w:tr>
      <w:tr w:rsidR="00D13327" w:rsidRPr="001B3BEE" w14:paraId="40A994B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DCF30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64617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FBA0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4502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8A6B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487B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1004D58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BAC22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B79A0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9BDC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68CB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6491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270C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</w:tr>
      <w:tr w:rsidR="00D13327" w:rsidRPr="001B3BEE" w14:paraId="24E2642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7FD73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6F02A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C6E0E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AE8B8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2CA2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6983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5BFC947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29EBD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107104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4876C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GOSTOVANJA U HNK (</w:t>
            </w:r>
            <w:proofErr w:type="spellStart"/>
            <w:r w:rsidRPr="001B3BEE">
              <w:rPr>
                <w:b/>
                <w:bCs/>
                <w:sz w:val="20"/>
              </w:rPr>
              <w:t>gosti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00D5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07C3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F56B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- 9,09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21D5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74C222D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D76C3A" w14:textId="4C3120CB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5F90E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4627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6883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9223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- 9,09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754A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068B83C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C0A93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27911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F62C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224B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C01D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- 9,09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4405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5951E31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4A72D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243F8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A690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0FB2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4977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- 9,09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469C9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54A8994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80E5A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F6454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CB9A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F0B3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361A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- 9,09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AA26F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5C8E2E4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0D891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51361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93BD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CE79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11C5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CC60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0CCE071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91A21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055AA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7469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FC63F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94DD5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- 55,56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FD2D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599F483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F39F1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107105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2B91C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HUMANITARNI KONCERTI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8501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945C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AFA9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1F330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28.800,00</w:t>
            </w:r>
          </w:p>
        </w:tc>
      </w:tr>
      <w:tr w:rsidR="00D13327" w:rsidRPr="001B3BEE" w14:paraId="7A3409D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A27159" w14:textId="04F695ED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E3377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D41C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55A0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03FE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3603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28.800,00</w:t>
            </w:r>
          </w:p>
        </w:tc>
      </w:tr>
      <w:tr w:rsidR="00D13327" w:rsidRPr="001B3BEE" w14:paraId="1CC22CA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6AB5F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D32FA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D8D8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E7A9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57B8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84867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28.800,00</w:t>
            </w:r>
          </w:p>
        </w:tc>
      </w:tr>
      <w:tr w:rsidR="00D13327" w:rsidRPr="001B3BEE" w14:paraId="44926E2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373FE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9B873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9E29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A952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C959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8056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28.800,00</w:t>
            </w:r>
          </w:p>
        </w:tc>
      </w:tr>
      <w:tr w:rsidR="00D13327" w:rsidRPr="001B3BEE" w14:paraId="648631D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97A0C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000CB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F4D6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D77B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A2D7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20D4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28.800,00</w:t>
            </w:r>
          </w:p>
        </w:tc>
      </w:tr>
      <w:tr w:rsidR="00D13327" w:rsidRPr="001B3BEE" w14:paraId="4101FC5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329CB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B2ADE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C69B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49B31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67FE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08B09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28.800,00</w:t>
            </w:r>
          </w:p>
        </w:tc>
      </w:tr>
      <w:tr w:rsidR="00D13327" w:rsidRPr="001B3BEE" w14:paraId="318BA76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43A7D8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107106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EEA1C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KRLEŽINI DANI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C0FA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635E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3E52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E1FB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78A45D3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A27D4D" w14:textId="42E254C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ADCD1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A298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C993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35FC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2391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5FA962D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98092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A4DE3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EE8A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3C72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EF70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DB6FA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14FCC60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42F7E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2C37A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609F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D497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D6D9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5312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62F3CA4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46DE7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D0DA0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4979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C971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1588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50F9C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30089BF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A4796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D1922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E084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5009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9661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1942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0584161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53E3A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51CC8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20DD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ED552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E8DD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- 35,71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97041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</w:tr>
      <w:tr w:rsidR="00D13327" w:rsidRPr="001B3BEE" w14:paraId="6506777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510C6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55E2A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E3DCB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97CC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7F9B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48ECAC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4B81EE3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228A3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1C51D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7C8F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945F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1D38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D1436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40E5D06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9CF21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1072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FF95E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OPREMANJE HNK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2762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F940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1938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A729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</w:tr>
      <w:tr w:rsidR="00D13327" w:rsidRPr="001B3BEE" w14:paraId="61BE07C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7968D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B712D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UREĐENJE ZGRADE HNK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5B62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D34E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7322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024F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</w:tr>
      <w:tr w:rsidR="00D13327" w:rsidRPr="001B3BEE" w14:paraId="33E68AA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3D563A" w14:textId="713D81E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21CF5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1C99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2DE3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7A21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676D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</w:tr>
      <w:tr w:rsidR="00D13327" w:rsidRPr="001B3BEE" w14:paraId="735CF27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62844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79A6E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04E9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8177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CBC3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2869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</w:tr>
      <w:tr w:rsidR="00D13327" w:rsidRPr="001B3BEE" w14:paraId="0316040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CE6EE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80C20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A025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CDE6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1BDF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5FBE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23.000,00</w:t>
            </w:r>
          </w:p>
        </w:tc>
      </w:tr>
      <w:tr w:rsidR="00D13327" w:rsidRPr="001B3BEE" w14:paraId="69066B1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A5FE2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14D89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C529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E4C2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16F9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7469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23.000,00</w:t>
            </w:r>
          </w:p>
        </w:tc>
      </w:tr>
      <w:tr w:rsidR="00D13327" w:rsidRPr="001B3BEE" w14:paraId="0906EAA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47FC3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A29E1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97E4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2D62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2F41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4EE67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23.000,00</w:t>
            </w:r>
          </w:p>
        </w:tc>
      </w:tr>
      <w:tr w:rsidR="00D13327" w:rsidRPr="001B3BEE" w14:paraId="0E30F85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64FA7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EA3D8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6BB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A579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20BE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- 0,63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C48C1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477.000,00</w:t>
            </w:r>
          </w:p>
        </w:tc>
      </w:tr>
      <w:tr w:rsidR="00D13327" w:rsidRPr="001B3BEE" w14:paraId="62F2DF0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B5078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EF075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FA20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B12A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B193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- 0,63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6294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477.000,00</w:t>
            </w:r>
          </w:p>
        </w:tc>
      </w:tr>
      <w:tr w:rsidR="00D13327" w:rsidRPr="001B3BEE" w14:paraId="3E0D946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62DAA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69DFC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B9A8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7CA29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758A0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- 0,63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3C802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477.000,00</w:t>
            </w:r>
          </w:p>
        </w:tc>
      </w:tr>
      <w:tr w:rsidR="00D13327" w:rsidRPr="001B3BEE" w14:paraId="51D9CD9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027E9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20405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BF64E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DJEČJE KAZALIŠTE BRANKA MIHALJEVIĆA U OSIJEKU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8E1F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5.944.300,00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698B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- 73.800,00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25E1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- 1,24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3615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5.870.500,00</w:t>
            </w:r>
          </w:p>
        </w:tc>
      </w:tr>
      <w:tr w:rsidR="00D13327" w:rsidRPr="001B3BEE" w14:paraId="18F15EA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B1843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1007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2AABD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POKRIĆE MANJKA DJEČJEG KAZALIŠTA BRANKA MIHALJEVIĆA U OSIJEKU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1034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C365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0EB7CF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AE6F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92F97C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C8F98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100701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1A314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POKRIĆE MANJKA DJEČJEG KAZALIŠTA BRANKA MIHALJEVIĆA U OSIJEKU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E113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C699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E8ABC2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11F6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DF17A2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DF12A5" w14:textId="76CFE1D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DB443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fiskalni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D4F0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2DC8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7DC886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82AB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F3695D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E8800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83DC5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A9BD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D75F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6CB619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928C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B7C571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1EC56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87BCA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izvori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5D7A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3A41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FE4ECD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21BD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53A320A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24F3F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B09EB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Rezultat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C533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6547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6CACF7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3433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141FCE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29008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922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074FE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Višak</w:t>
            </w:r>
            <w:proofErr w:type="spellEnd"/>
            <w:r w:rsidRPr="001B3BEE">
              <w:rPr>
                <w:sz w:val="20"/>
              </w:rPr>
              <w:t>/</w:t>
            </w:r>
            <w:proofErr w:type="spellStart"/>
            <w:r w:rsidRPr="001B3BEE">
              <w:rPr>
                <w:sz w:val="20"/>
              </w:rPr>
              <w:t>manjak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prihoda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90541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F6B8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174872" w14:textId="77777777" w:rsidR="00D13327" w:rsidRPr="001B3BEE" w:rsidRDefault="00D13327" w:rsidP="0008041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2430C7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37C5B38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903BA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1075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4D5AA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REDOVNA DJELATNOST DJEČJEG KAZALIŠTA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9C4C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5.157.400,00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3495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- 69.500,00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60E7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- 1,35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9629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5.087.900,00</w:t>
            </w:r>
          </w:p>
        </w:tc>
      </w:tr>
      <w:tr w:rsidR="00D13327" w:rsidRPr="001B3BEE" w14:paraId="3507B3B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846A8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F790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ZA PLAĆE DJEČJEG KAZALIŠTA BRANKA MIHALJEVIĆA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7E38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4.260.200,00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3BC7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- 53.600,00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50AD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- 1,26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281D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4.206.600,00</w:t>
            </w:r>
          </w:p>
        </w:tc>
      </w:tr>
      <w:tr w:rsidR="00D13327" w:rsidRPr="001B3BEE" w14:paraId="3E82077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8657F7" w14:textId="62810D5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E9591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0C01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4.260.200,00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9047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- 53.600,00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1111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- 1,26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D124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4.206.600,00</w:t>
            </w:r>
          </w:p>
        </w:tc>
      </w:tr>
      <w:tr w:rsidR="00D13327" w:rsidRPr="001B3BEE" w14:paraId="7DC9BA5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652DA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946BA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F3C5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4.234.600,00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DF6C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4A4E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- 0,66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A48D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4.206.600,00</w:t>
            </w:r>
          </w:p>
        </w:tc>
      </w:tr>
      <w:tr w:rsidR="00D13327" w:rsidRPr="001B3BEE" w14:paraId="6BD4281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FF5DA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B88E6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3B20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4.234.600,00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62E1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72B1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- 0,66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1C54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4.206.600,00</w:t>
            </w:r>
          </w:p>
        </w:tc>
      </w:tr>
      <w:tr w:rsidR="00D13327" w:rsidRPr="001B3BEE" w14:paraId="2E89248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13CE3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DB844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6E5F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4.234.600,00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49E5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EB07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- 0,66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9942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4.206.600,00</w:t>
            </w:r>
          </w:p>
        </w:tc>
      </w:tr>
      <w:tr w:rsidR="00D13327" w:rsidRPr="001B3BEE" w14:paraId="7C5E130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4C17E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3DDB3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0FFF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3.643.500,00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CAFE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9F50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- 0,55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D87D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3.623.500,00</w:t>
            </w:r>
          </w:p>
        </w:tc>
      </w:tr>
      <w:tr w:rsidR="00D13327" w:rsidRPr="001B3BEE" w14:paraId="62896D0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0D0EA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F7A9C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392F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591.100,00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D982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7FCC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- 1,35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BD842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583.100,00</w:t>
            </w:r>
          </w:p>
        </w:tc>
      </w:tr>
      <w:tr w:rsidR="00D13327" w:rsidRPr="001B3BEE" w14:paraId="6F50E29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296D0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498A0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1F8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D40B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D14A29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16DE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7DBEACD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12E86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6B380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5202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4114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B5053F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C9726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70F70CF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F9AF8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CF14B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5AD8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3AD6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32C4C8" w14:textId="77777777" w:rsidR="00D13327" w:rsidRPr="001B3BEE" w:rsidRDefault="00D13327" w:rsidP="00080410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B403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DC75D4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B9DDF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850C0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2BEE7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6932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B824AD" w14:textId="77777777" w:rsidR="00D13327" w:rsidRPr="001B3BEE" w:rsidRDefault="00D13327" w:rsidP="0008041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63B9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1019B63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52B5D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1646A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A251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2483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D7EEC0" w14:textId="77777777" w:rsidR="00D13327" w:rsidRPr="001B3BEE" w:rsidRDefault="00D13327" w:rsidP="0008041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4EF01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2098EB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6F20E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107502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4D68F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OSTALI RASHODI ZA ZAPOSLENE U DJEČJEM KAZALIŠTU BRANKA MIHALJEVIĆA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C00C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BA6B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- 6.900,00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B259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- 1,80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1A0A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376.600,00</w:t>
            </w:r>
          </w:p>
        </w:tc>
      </w:tr>
      <w:tr w:rsidR="00D13327" w:rsidRPr="001B3BEE" w14:paraId="6B489AE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B63BBB" w14:textId="2DB068F3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1E690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AEE6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CA39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- 6.900,00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1D86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- 1,80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AB70B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376.600,00</w:t>
            </w:r>
          </w:p>
        </w:tc>
      </w:tr>
      <w:tr w:rsidR="00D13327" w:rsidRPr="001B3BEE" w14:paraId="53B1C06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6C928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3EE8E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7939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90CF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7CC8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2161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322.500,00</w:t>
            </w:r>
          </w:p>
        </w:tc>
      </w:tr>
      <w:tr w:rsidR="00D13327" w:rsidRPr="001B3BEE" w14:paraId="3550734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2EFB7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72127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3A6F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E054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199F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0FE8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322.500,00</w:t>
            </w:r>
          </w:p>
        </w:tc>
      </w:tr>
      <w:tr w:rsidR="00D13327" w:rsidRPr="001B3BEE" w14:paraId="13174E2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6303F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9C1C2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F012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FFC3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0C3D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96BE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233.500,00</w:t>
            </w:r>
          </w:p>
        </w:tc>
      </w:tr>
      <w:tr w:rsidR="00D13327" w:rsidRPr="001B3BEE" w14:paraId="6C28DCF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1F031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C6750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84680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98D97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DCB3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1CC0D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233.500,00</w:t>
            </w:r>
          </w:p>
        </w:tc>
      </w:tr>
      <w:tr w:rsidR="00D13327" w:rsidRPr="001B3BEE" w14:paraId="7F4EC1B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B183B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17B05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D3F8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EB88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D643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D85C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89.000,00</w:t>
            </w:r>
          </w:p>
        </w:tc>
      </w:tr>
      <w:tr w:rsidR="00D13327" w:rsidRPr="001B3BEE" w14:paraId="489FB63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69A50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EBDB0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3E4F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89E3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DE95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013F4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89.000,00</w:t>
            </w:r>
          </w:p>
        </w:tc>
      </w:tr>
      <w:tr w:rsidR="00D13327" w:rsidRPr="001B3BEE" w14:paraId="2F1B8EC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1F575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66973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522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C0E8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- 6.900,00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9B56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- 11,31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5E48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54.100,00</w:t>
            </w:r>
          </w:p>
        </w:tc>
      </w:tr>
      <w:tr w:rsidR="00D13327" w:rsidRPr="001B3BEE" w14:paraId="6321B1A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414BD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08933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0459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E4D0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- 6.900,00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2458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- 11,31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6120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54.100,00</w:t>
            </w:r>
          </w:p>
        </w:tc>
      </w:tr>
      <w:tr w:rsidR="00D13327" w:rsidRPr="001B3BEE" w14:paraId="7484075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A8E83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E0D48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461D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E1E0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5BC1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- 55,56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2514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8.000,00</w:t>
            </w:r>
          </w:p>
        </w:tc>
      </w:tr>
      <w:tr w:rsidR="00D13327" w:rsidRPr="001B3BEE" w14:paraId="3DDAF02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1AA49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2A1FB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103D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03CA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7143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- 55,56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345C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8.000,00</w:t>
            </w:r>
          </w:p>
        </w:tc>
      </w:tr>
      <w:tr w:rsidR="00D13327" w:rsidRPr="001B3BEE" w14:paraId="6E0B9F1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3B397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197B4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9A36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239D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3.100,00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6293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7,21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BFE0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46.100,00</w:t>
            </w:r>
          </w:p>
        </w:tc>
      </w:tr>
      <w:tr w:rsidR="00D13327" w:rsidRPr="001B3BEE" w14:paraId="419395C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E22D8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F8C87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2E66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185EB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3.100,00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F731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7,21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2B63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46.100,00</w:t>
            </w:r>
          </w:p>
        </w:tc>
      </w:tr>
      <w:tr w:rsidR="00D13327" w:rsidRPr="001B3BEE" w14:paraId="1605A67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E70E4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107503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1B78B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MATERIJALNI RASHODI DJEČJEG KAZALIŠTA BRANKA MIHALJEVIĆA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F38D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9992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8F34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- 1,20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EFFE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494.700,00</w:t>
            </w:r>
          </w:p>
        </w:tc>
      </w:tr>
      <w:tr w:rsidR="00D13327" w:rsidRPr="001B3BEE" w14:paraId="228D0F6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CF0581" w14:textId="00DA06C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13188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9FE3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E3DE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E561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- 1,20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C794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494.700,00</w:t>
            </w:r>
          </w:p>
        </w:tc>
      </w:tr>
      <w:tr w:rsidR="00D13327" w:rsidRPr="001B3BEE" w14:paraId="225E4D6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9539C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D5C90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8DED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DF3C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21B5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427A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</w:tr>
      <w:tr w:rsidR="00D13327" w:rsidRPr="001B3BEE" w14:paraId="6BFD74B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CC6B0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32694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FE51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7E85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C89D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47F1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</w:tr>
      <w:tr w:rsidR="00D13327" w:rsidRPr="001B3BEE" w14:paraId="4FEF8F3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7370F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271F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9A61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9F21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C663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DF2D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</w:tr>
      <w:tr w:rsidR="00D13327" w:rsidRPr="001B3BEE" w14:paraId="045DAE4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56FF1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84C65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BA89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32D6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6439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EE34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130.000,00</w:t>
            </w:r>
          </w:p>
        </w:tc>
      </w:tr>
      <w:tr w:rsidR="00D13327" w:rsidRPr="001B3BEE" w14:paraId="10FD6F6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F3EFF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49176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142B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69.200,00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C480F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955F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909D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69.200,00</w:t>
            </w:r>
          </w:p>
        </w:tc>
      </w:tr>
      <w:tr w:rsidR="00D13327" w:rsidRPr="001B3BEE" w14:paraId="5776D8E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A7AAC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50088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6535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C1A0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2F84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E933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55.800,00</w:t>
            </w:r>
          </w:p>
        </w:tc>
      </w:tr>
      <w:tr w:rsidR="00D13327" w:rsidRPr="001B3BEE" w14:paraId="4128439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6D1F2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508B8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04D5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7EFF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1877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9F9B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0A16F62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B5BC1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FE909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FD7B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6929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70D4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9E89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30245E2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EDC52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B14F9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75F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2E21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B7BC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2CF27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4C5B22B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3C4D6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71C5A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B866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496C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D515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AADE5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2C3A037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4EDFD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EDA7B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4756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195.700,00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C094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05EC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- 3,07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562E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189.700,00</w:t>
            </w:r>
          </w:p>
        </w:tc>
      </w:tr>
      <w:tr w:rsidR="00D13327" w:rsidRPr="001B3BEE" w14:paraId="2B48F21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A352A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A7B9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7F5B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195.700,00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E1B1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6AAD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- 3,07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810F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189.700,00</w:t>
            </w:r>
          </w:p>
        </w:tc>
      </w:tr>
      <w:tr w:rsidR="00D13327" w:rsidRPr="001B3BEE" w14:paraId="21FAD20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7C071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27DF2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9D6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195.700,00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A64B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9980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- 3,07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4E075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189.700,00</w:t>
            </w:r>
          </w:p>
        </w:tc>
      </w:tr>
      <w:tr w:rsidR="00D13327" w:rsidRPr="001B3BEE" w14:paraId="120CF67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590CB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4AD4E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D764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66.100,00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2E21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D574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BF35B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73.100,00</w:t>
            </w:r>
          </w:p>
        </w:tc>
      </w:tr>
      <w:tr w:rsidR="00D13327" w:rsidRPr="001B3BEE" w14:paraId="5873D8B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57577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C3E6A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73A7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103.600,00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0049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125D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- 7,24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9EE2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96.100,00</w:t>
            </w:r>
          </w:p>
        </w:tc>
      </w:tr>
      <w:tr w:rsidR="00D13327" w:rsidRPr="001B3BEE" w14:paraId="6362AE7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4DB6A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65EEA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8154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900E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89DE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- 21,15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16B6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20.500,00</w:t>
            </w:r>
          </w:p>
        </w:tc>
      </w:tr>
      <w:tr w:rsidR="00D13327" w:rsidRPr="001B3BEE" w14:paraId="4857F55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CD31F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107504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03169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FINANCIJSKI RASHODI DJEČJEG KAZALIŠTA BRANKA MIHALJEVIĆA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877A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68B9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AE64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- 23,08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5F6F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5980DED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6B8F19" w14:textId="435C0150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5DAE6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7F2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31CA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3BDE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- 23,08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5CECC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5A905BF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F0FC4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09F48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F77B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5417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126D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- 23,08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B1047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1B29A32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24DDE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61080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7F03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A642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52FF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- 23,08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41600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5AE7045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659BA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108F1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4E14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803C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8C04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- 23,08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9C15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2142BE5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B9E9F9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5DA58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A4B4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A093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59230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- 23,08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A0A0B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61E890C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8DB18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1076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DF72C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PROGRAMSKA DJELATNOST DJEČJEG KAZALIŠTA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369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656.800,00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3158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11FD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8,83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499B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714.800,00</w:t>
            </w:r>
          </w:p>
        </w:tc>
      </w:tr>
      <w:tr w:rsidR="00D13327" w:rsidRPr="001B3BEE" w14:paraId="2582A52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070A7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107601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287D5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PROGRAMSKA DJELATNOST DJEČJEG KAZALIŠTA BRANKA MIHALJEVIĆA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5C9E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408E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BA83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12,80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6443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511.000,00</w:t>
            </w:r>
          </w:p>
        </w:tc>
      </w:tr>
      <w:tr w:rsidR="00D13327" w:rsidRPr="001B3BEE" w14:paraId="4718840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063E61" w14:textId="30CDC3C8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93E31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7B80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F53A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CB58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12,80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1956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511.000,00</w:t>
            </w:r>
          </w:p>
        </w:tc>
      </w:tr>
      <w:tr w:rsidR="00D13327" w:rsidRPr="001B3BEE" w14:paraId="1687B74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8CFED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196E3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A56A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E71D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600F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4155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128.000,00</w:t>
            </w:r>
          </w:p>
        </w:tc>
      </w:tr>
      <w:tr w:rsidR="00D13327" w:rsidRPr="001B3BEE" w14:paraId="4E09632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8E2CC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57B06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17DD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9F0E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0BBF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CA46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128.000,00</w:t>
            </w:r>
          </w:p>
        </w:tc>
      </w:tr>
      <w:tr w:rsidR="00D13327" w:rsidRPr="001B3BEE" w14:paraId="4C93B3D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2DD7D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BE129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DB3F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10E7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88E5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C71C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128.000,00</w:t>
            </w:r>
          </w:p>
        </w:tc>
      </w:tr>
      <w:tr w:rsidR="00D13327" w:rsidRPr="001B3BEE" w14:paraId="0CA381E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6825B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7B9DB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5D82B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6B8F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72BA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F773E7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128.000,00</w:t>
            </w:r>
          </w:p>
        </w:tc>
      </w:tr>
      <w:tr w:rsidR="00D13327" w:rsidRPr="001B3BEE" w14:paraId="7BF4C17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BBDA6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B7816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ED40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C81C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0B1D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6530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303.000,00</w:t>
            </w:r>
          </w:p>
        </w:tc>
      </w:tr>
      <w:tr w:rsidR="00D13327" w:rsidRPr="001B3BEE" w14:paraId="6E19EDC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B01EF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A0F76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40B0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B800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0053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9632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303.000,00</w:t>
            </w:r>
          </w:p>
        </w:tc>
      </w:tr>
      <w:tr w:rsidR="00D13327" w:rsidRPr="001B3BEE" w14:paraId="0148E48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C46F4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EE757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1D8C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93D5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6E86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33F4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303.000,00</w:t>
            </w:r>
          </w:p>
        </w:tc>
      </w:tr>
      <w:tr w:rsidR="00D13327" w:rsidRPr="001B3BEE" w14:paraId="34BCC50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739EC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9F17A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5C35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8D4BB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9D9E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71,43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CD7FA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48.000,00</w:t>
            </w:r>
          </w:p>
        </w:tc>
      </w:tr>
      <w:tr w:rsidR="00D13327" w:rsidRPr="001B3BEE" w14:paraId="3654C59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DEF5C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86DC0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B30B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DF21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1DC7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4,08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754E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255.000,00</w:t>
            </w:r>
          </w:p>
        </w:tc>
      </w:tr>
      <w:tr w:rsidR="00D13327" w:rsidRPr="001B3BEE" w14:paraId="77DD18C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2DA17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989AD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7801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D0AB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479D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7342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</w:tr>
      <w:tr w:rsidR="00D13327" w:rsidRPr="001B3BEE" w14:paraId="100D26F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0B9D3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9A756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9611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3AD5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2B69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7F55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</w:tr>
      <w:tr w:rsidR="00D13327" w:rsidRPr="001B3BEE" w14:paraId="6815F20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9BE5D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CD070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9277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EDDE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7DB7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90321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</w:tr>
      <w:tr w:rsidR="00D13327" w:rsidRPr="001B3BEE" w14:paraId="6AC1592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F338D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D81CF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DD1F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0A98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7C9D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A32B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2A2DBFF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85224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7FD43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FDB3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D273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A963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66007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5CBAD1D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2A0048" w14:textId="77777777" w:rsidR="00D13327" w:rsidRPr="001B3BEE" w:rsidRDefault="00D13327" w:rsidP="0008041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107601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59A1A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SLUK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9C23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203.800,00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03C0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FBF1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64B6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203.800,00</w:t>
            </w:r>
          </w:p>
        </w:tc>
      </w:tr>
      <w:tr w:rsidR="00D13327" w:rsidRPr="001B3BEE" w14:paraId="28B3588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116141" w14:textId="52D810C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CCB1E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D213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203.800,00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4050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5794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E498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203.800,00</w:t>
            </w:r>
          </w:p>
        </w:tc>
      </w:tr>
      <w:tr w:rsidR="00D13327" w:rsidRPr="001B3BEE" w14:paraId="08C4908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58005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13015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2870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73BA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B942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3C34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76.800,00</w:t>
            </w:r>
          </w:p>
        </w:tc>
      </w:tr>
      <w:tr w:rsidR="00D13327" w:rsidRPr="001B3BEE" w14:paraId="293E6C9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E92BC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41A65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966B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AC09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F58A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BD2B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76.800,00</w:t>
            </w:r>
          </w:p>
        </w:tc>
      </w:tr>
      <w:tr w:rsidR="00D13327" w:rsidRPr="001B3BEE" w14:paraId="78F5B5D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D7C44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929EB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DF4C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805D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8185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E735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76.800,00</w:t>
            </w:r>
          </w:p>
        </w:tc>
      </w:tr>
      <w:tr w:rsidR="00D13327" w:rsidRPr="001B3BEE" w14:paraId="00CBDC2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4E39F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12CDE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256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6504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7A490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5102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</w:tr>
      <w:tr w:rsidR="00D13327" w:rsidRPr="001B3BEE" w14:paraId="06D6705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C952B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76A65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D96D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5742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8D8C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5C37D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12.000,00</w:t>
            </w:r>
          </w:p>
        </w:tc>
      </w:tr>
      <w:tr w:rsidR="00D13327" w:rsidRPr="001B3BEE" w14:paraId="3A3A015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BA0BFE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EDE16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ECC4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3FD4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D8D87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F579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</w:tr>
      <w:tr w:rsidR="00D13327" w:rsidRPr="001B3BEE" w14:paraId="18863EF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52461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56BD6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AC56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63.800,00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730D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C7E2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46F0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63.800,00</w:t>
            </w:r>
          </w:p>
        </w:tc>
      </w:tr>
      <w:tr w:rsidR="00D13327" w:rsidRPr="001B3BEE" w14:paraId="55ED33F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2A4DF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FECEF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5664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4CC2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DCC0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C920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123.000,00</w:t>
            </w:r>
          </w:p>
        </w:tc>
      </w:tr>
      <w:tr w:rsidR="00D13327" w:rsidRPr="001B3BEE" w14:paraId="0CB3725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EF39B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85D0A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A3B4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3F0E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1DD0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DC33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123.000,00</w:t>
            </w:r>
          </w:p>
        </w:tc>
      </w:tr>
      <w:tr w:rsidR="00D13327" w:rsidRPr="001B3BEE" w14:paraId="64170D1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36F2B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0B02C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7700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4EEE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1246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631EB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123.000,00</w:t>
            </w:r>
          </w:p>
        </w:tc>
      </w:tr>
      <w:tr w:rsidR="00D13327" w:rsidRPr="001B3BEE" w14:paraId="41E5109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5ED21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AFDF2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0FD6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9540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CA94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B849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</w:tr>
      <w:tr w:rsidR="00D13327" w:rsidRPr="001B3BEE" w14:paraId="0D8F23A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B9793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6B49E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0016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65CA2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08AC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C715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3F640DC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5700E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CA6BD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9813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3909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3432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46FC8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120.000,00</w:t>
            </w:r>
          </w:p>
        </w:tc>
      </w:tr>
      <w:tr w:rsidR="00D13327" w:rsidRPr="001B3BEE" w14:paraId="4B02BCD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70B8D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71245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8C1C0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1B62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B0DA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A903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3D42AF6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134BE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531DC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A94A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91A0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C59F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7EA9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</w:tr>
      <w:tr w:rsidR="00D13327" w:rsidRPr="001B3BEE" w14:paraId="672C1DA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4F999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C354C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9714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E744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3907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DD533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</w:tr>
      <w:tr w:rsidR="00D13327" w:rsidRPr="001B3BEE" w14:paraId="6ED8B4E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7A9D8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F9582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B76E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0647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FF9A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C63B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</w:tr>
      <w:tr w:rsidR="00D13327" w:rsidRPr="001B3BEE" w14:paraId="485292A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A15C1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57759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47E0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8BC1E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99A4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58661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BC8C2D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D0A68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92243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837C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3D38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A305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9097B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</w:tr>
      <w:tr w:rsidR="00D13327" w:rsidRPr="001B3BEE" w14:paraId="67847DB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E7DED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1077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5BC58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OPREMANJE DJEČJEG KAZALIŠTA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692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3087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CE63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23,05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C74A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67.800,00</w:t>
            </w:r>
          </w:p>
        </w:tc>
      </w:tr>
      <w:tr w:rsidR="00D13327" w:rsidRPr="001B3BEE" w14:paraId="3287E4B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D76B3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107701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38C40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NABAVA OPREME ZA RAD DJEČJEG KAZALIŠTA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C4BF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F8EF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17B4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23,05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6CC9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67.800,00</w:t>
            </w:r>
          </w:p>
        </w:tc>
      </w:tr>
      <w:tr w:rsidR="00D13327" w:rsidRPr="001B3BEE" w14:paraId="46282AC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5F2A3D" w14:textId="0C0EC26F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E4182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7ED6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F6BF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0BCF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23,05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2CFE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67.800,00</w:t>
            </w:r>
          </w:p>
        </w:tc>
      </w:tr>
      <w:tr w:rsidR="00D13327" w:rsidRPr="001B3BEE" w14:paraId="215C79F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FDF61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D6125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8977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CCA7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4C93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C616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23.700,00</w:t>
            </w:r>
          </w:p>
        </w:tc>
      </w:tr>
      <w:tr w:rsidR="00D13327" w:rsidRPr="001B3BEE" w14:paraId="6B96870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BECE0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F35E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7875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49F7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A419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791E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23.700,00</w:t>
            </w:r>
          </w:p>
        </w:tc>
      </w:tr>
      <w:tr w:rsidR="00D13327" w:rsidRPr="001B3BEE" w14:paraId="2221CA5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C7018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92828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A5E0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91A5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7592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72D9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23.700,00</w:t>
            </w:r>
          </w:p>
        </w:tc>
      </w:tr>
      <w:tr w:rsidR="00D13327" w:rsidRPr="001B3BEE" w14:paraId="3F5E205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5CB9D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510F3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C29D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2431B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9462D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09FD9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23.700,00</w:t>
            </w:r>
          </w:p>
        </w:tc>
      </w:tr>
      <w:tr w:rsidR="00D13327" w:rsidRPr="001B3BEE" w14:paraId="1677CD8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0AF34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23F6E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C415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8316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0ADA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72,99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799C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30.100,00</w:t>
            </w:r>
          </w:p>
        </w:tc>
      </w:tr>
      <w:tr w:rsidR="00D13327" w:rsidRPr="001B3BEE" w14:paraId="20B8574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13802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27BA5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24B6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8AB7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9D71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72,99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2468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30.100,00</w:t>
            </w:r>
          </w:p>
        </w:tc>
      </w:tr>
      <w:tr w:rsidR="00D13327" w:rsidRPr="001B3BEE" w14:paraId="7ED6421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F8D3C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E127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B05C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DB5C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7574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72,99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108B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30.100,00</w:t>
            </w:r>
          </w:p>
        </w:tc>
      </w:tr>
      <w:tr w:rsidR="00D13327" w:rsidRPr="001B3BEE" w14:paraId="57A9FC1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B36C8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56C1E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5A36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ED90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D907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EF695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30.100,00</w:t>
            </w:r>
          </w:p>
        </w:tc>
      </w:tr>
      <w:tr w:rsidR="00D13327" w:rsidRPr="001B3BEE" w14:paraId="3289B6B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39AA8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4F7CD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7449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29ED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926A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0471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</w:tr>
      <w:tr w:rsidR="00D13327" w:rsidRPr="001B3BEE" w14:paraId="1A2BC1E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326AA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329E5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F29F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E05D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75EA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F9FA2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</w:tr>
      <w:tr w:rsidR="00D13327" w:rsidRPr="001B3BEE" w14:paraId="0E9BAB6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B9B99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11C26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5CB1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FF52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050C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C7AF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</w:tr>
      <w:tr w:rsidR="00D13327" w:rsidRPr="001B3BEE" w14:paraId="5928D57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0B773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EA63C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02DCD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DE7D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7F3C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3C377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</w:tr>
      <w:tr w:rsidR="00D13327" w:rsidRPr="001B3BEE" w14:paraId="24A6C5C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919B5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00DDB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štete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4603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FB80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6C09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B555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61D795D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FED4F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3BE40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A725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50B4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2985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EB4C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33A1A16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9C84B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9B527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B87D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B717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0F1B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ABF9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79265CA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B974B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C0305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0BE7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C2CE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7067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309D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4B51066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BCE27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20406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497FE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GRADSKE GALERIJE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BC4D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1.139.400,00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FBFB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85.005,00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E1A7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7,46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EB70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1.224.405,00</w:t>
            </w:r>
          </w:p>
        </w:tc>
      </w:tr>
      <w:tr w:rsidR="00D13327" w:rsidRPr="001B3BEE" w14:paraId="146DF5F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6EC3E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1078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5D664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REDOVNA DJELATNOST GRADSKIH GALERIJA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28AB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859.745,00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461A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58.939,00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7510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6,86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8F970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918.684,00</w:t>
            </w:r>
          </w:p>
        </w:tc>
      </w:tr>
      <w:tr w:rsidR="00D13327" w:rsidRPr="001B3BEE" w14:paraId="0CC0FAD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81AB5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107801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96312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ZA PLAĆE GRADSKIH GALERIJA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E92A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372.270,00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0859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- 5.021,00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6851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- 1,35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0B76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367.249,00</w:t>
            </w:r>
          </w:p>
        </w:tc>
      </w:tr>
      <w:tr w:rsidR="00D13327" w:rsidRPr="001B3BEE" w14:paraId="4996FB1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6475FB" w14:textId="6A3BFD6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0F078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A079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372.270,00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5175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- 5.021,00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1FAB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- 1,35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14A1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367.249,00</w:t>
            </w:r>
          </w:p>
        </w:tc>
      </w:tr>
      <w:tr w:rsidR="00D13327" w:rsidRPr="001B3BEE" w14:paraId="5403C6F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2A8FB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D78C5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E9B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372.270,00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0002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- 5.021,00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7506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- 1,35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57491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367.249,00</w:t>
            </w:r>
          </w:p>
        </w:tc>
      </w:tr>
      <w:tr w:rsidR="00D13327" w:rsidRPr="001B3BEE" w14:paraId="38B6E0D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F41C9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FA7FB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0155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372.270,00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45BB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- 5.021,00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49D8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- 1,35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FB60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367.249,00</w:t>
            </w:r>
          </w:p>
        </w:tc>
      </w:tr>
      <w:tr w:rsidR="00D13327" w:rsidRPr="001B3BEE" w14:paraId="0EA3C69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DCAEE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2FF95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7C60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372.270,00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9D8A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- 5.021,00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D281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- 1,35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8C3E7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367.249,00</w:t>
            </w:r>
          </w:p>
        </w:tc>
      </w:tr>
      <w:tr w:rsidR="00D13327" w:rsidRPr="001B3BEE" w14:paraId="2DAB81E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070BB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5A2CE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A3C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319.326,00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7810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- 4.091,00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18E8D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- 1,28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A8B8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315.235,00</w:t>
            </w:r>
          </w:p>
        </w:tc>
      </w:tr>
      <w:tr w:rsidR="00D13327" w:rsidRPr="001B3BEE" w14:paraId="51C27A4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A4620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52575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EDEE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52.944,00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D96C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1623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- 1,76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53326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52.014,00</w:t>
            </w:r>
          </w:p>
        </w:tc>
      </w:tr>
      <w:tr w:rsidR="00D13327" w:rsidRPr="001B3BEE" w14:paraId="1D4CEFE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D8F6B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107802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7DA1E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OSTALI RASHODI ZA ZAPOSLENE GRADSKIH GALERIJA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9B3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17.475,00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2BDE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74.575,00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0D7A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426,75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2987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92.050,00</w:t>
            </w:r>
          </w:p>
        </w:tc>
      </w:tr>
      <w:tr w:rsidR="00D13327" w:rsidRPr="001B3BEE" w14:paraId="1065447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9CAF50" w14:textId="1E40D233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FE589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9992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17.475,00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94B1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74.575,00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6A66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426,75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E25F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92.050,00</w:t>
            </w:r>
          </w:p>
        </w:tc>
      </w:tr>
      <w:tr w:rsidR="00D13327" w:rsidRPr="001B3BEE" w14:paraId="68BD2B9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00AC2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D81D1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E1EB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17.475,00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10B0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74.575,00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55AF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426,75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2DB6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92.050,00</w:t>
            </w:r>
          </w:p>
        </w:tc>
      </w:tr>
      <w:tr w:rsidR="00D13327" w:rsidRPr="001B3BEE" w14:paraId="11D5E49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3E73E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F177A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8727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17.475,00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1600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74.575,00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12CF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426,75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A722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92.050,00</w:t>
            </w:r>
          </w:p>
        </w:tc>
      </w:tr>
      <w:tr w:rsidR="00D13327" w:rsidRPr="001B3BEE" w14:paraId="76FE7A1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AF7E6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91E1F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963C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10.675,00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AE66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9512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702,58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E303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85.675,00</w:t>
            </w:r>
          </w:p>
        </w:tc>
      </w:tr>
      <w:tr w:rsidR="00D13327" w:rsidRPr="001B3BEE" w14:paraId="406D15F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9EB7E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01A9A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D54C5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10.675,00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DFAB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D2C3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702,58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1A274F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85.675,00</w:t>
            </w:r>
          </w:p>
        </w:tc>
      </w:tr>
      <w:tr w:rsidR="00D13327" w:rsidRPr="001B3BEE" w14:paraId="67EEA62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F1A65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861A4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AA55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B054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B0EF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- 6,25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9D9E9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6.375,00</w:t>
            </w:r>
          </w:p>
        </w:tc>
      </w:tr>
      <w:tr w:rsidR="00D13327" w:rsidRPr="001B3BEE" w14:paraId="777F1E0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68BCD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22924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526A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C915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5C53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- 6,25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0442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6.375,00</w:t>
            </w:r>
          </w:p>
        </w:tc>
      </w:tr>
      <w:tr w:rsidR="00D13327" w:rsidRPr="001B3BEE" w14:paraId="2317F20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B0907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107803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A32AD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MATERIJALNI RASHODI GRADSKIH GALERIJA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AEDB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2EAC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8F3D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- 2,35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3219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457.000,00</w:t>
            </w:r>
          </w:p>
        </w:tc>
      </w:tr>
      <w:tr w:rsidR="00D13327" w:rsidRPr="001B3BEE" w14:paraId="47F1B91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ACEB34" w14:textId="45215BF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C822F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F298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D806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6F0A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- 2,35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FE68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457.000,00</w:t>
            </w:r>
          </w:p>
        </w:tc>
      </w:tr>
      <w:tr w:rsidR="00D13327" w:rsidRPr="001B3BEE" w14:paraId="6CB84D1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5755F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8ABD8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96A0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9C91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8706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- 2,35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60AF0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457.000,00</w:t>
            </w:r>
          </w:p>
        </w:tc>
      </w:tr>
      <w:tr w:rsidR="00D13327" w:rsidRPr="001B3BEE" w14:paraId="732D002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71495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1833A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8250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545F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E965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EC52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</w:tr>
      <w:tr w:rsidR="00D13327" w:rsidRPr="001B3BEE" w14:paraId="7127FF3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6CC12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3B948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BD7C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5DE7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7CAD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0ABE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</w:tr>
      <w:tr w:rsidR="00D13327" w:rsidRPr="001B3BEE" w14:paraId="7813261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77769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0D6ED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63500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030A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ADC3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225B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166CCA8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A97F5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87535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9450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DD2A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A8DB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- 4,76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0798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</w:tr>
      <w:tr w:rsidR="00D13327" w:rsidRPr="001B3BEE" w14:paraId="4260350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A367D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D3EDD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58FEB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2FAA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9DDD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567F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80.000,00</w:t>
            </w:r>
          </w:p>
        </w:tc>
      </w:tr>
      <w:tr w:rsidR="00D13327" w:rsidRPr="001B3BEE" w14:paraId="4F84E04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E004A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1F0E6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774A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5F97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369E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6179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49ED42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9D9B5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5D9A1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EC7E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B361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A390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- 4,48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E1DB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277.000,00</w:t>
            </w:r>
          </w:p>
        </w:tc>
      </w:tr>
      <w:tr w:rsidR="00D13327" w:rsidRPr="001B3BEE" w14:paraId="4F08C30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3DAAF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D5AF6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B720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6A2B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1B73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C1C91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42.000,00</w:t>
            </w:r>
          </w:p>
        </w:tc>
      </w:tr>
      <w:tr w:rsidR="00D13327" w:rsidRPr="001B3BEE" w14:paraId="2793D2D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2F10E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A93A1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25CC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32D0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7962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B6A9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42.000,00</w:t>
            </w:r>
          </w:p>
        </w:tc>
      </w:tr>
      <w:tr w:rsidR="00D13327" w:rsidRPr="001B3BEE" w14:paraId="641E8C2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0CD15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C879E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A92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D7E4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7672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0EA6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235.000,00</w:t>
            </w:r>
          </w:p>
        </w:tc>
      </w:tr>
      <w:tr w:rsidR="00D13327" w:rsidRPr="001B3BEE" w14:paraId="1CB44FE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F38D9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8A8C2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3083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2DC3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BFA6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6996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135.000,00</w:t>
            </w:r>
          </w:p>
        </w:tc>
      </w:tr>
      <w:tr w:rsidR="00D13327" w:rsidRPr="001B3BEE" w14:paraId="60048CA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6A83C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4E0C8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postrojenjima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42BF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B1D2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DCB7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F767F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</w:tr>
      <w:tr w:rsidR="00D13327" w:rsidRPr="001B3BEE" w14:paraId="2613D83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9605F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107804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6FC04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FINANCIJSKI RASHODI GRADSKIH GALERIJA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F4A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3E05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7364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19,25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D1F0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2.385,00</w:t>
            </w:r>
          </w:p>
        </w:tc>
      </w:tr>
      <w:tr w:rsidR="00D13327" w:rsidRPr="001B3BEE" w14:paraId="31EFD79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5B5B79" w14:textId="412B2260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D11D7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63C5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9FA1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0FD4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19,25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D47AE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2.385,00</w:t>
            </w:r>
          </w:p>
        </w:tc>
      </w:tr>
      <w:tr w:rsidR="00D13327" w:rsidRPr="001B3BEE" w14:paraId="70EE310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2DBCA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AA35F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E632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279C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B1EF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19,25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2EFE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2.385,00</w:t>
            </w:r>
          </w:p>
        </w:tc>
      </w:tr>
      <w:tr w:rsidR="00D13327" w:rsidRPr="001B3BEE" w14:paraId="6BDB192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DCD4F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E3746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F672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8C0C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B82A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19,25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E4D70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2.385,00</w:t>
            </w:r>
          </w:p>
        </w:tc>
      </w:tr>
      <w:tr w:rsidR="00D13327" w:rsidRPr="001B3BEE" w14:paraId="7D51971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61212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416DF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24A1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5A66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1546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19,25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43C1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2.385,00</w:t>
            </w:r>
          </w:p>
        </w:tc>
      </w:tr>
      <w:tr w:rsidR="00D13327" w:rsidRPr="001B3BEE" w14:paraId="6B51D18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1D398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34952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4A0FD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4DB6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5745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19,25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0942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2.385,00</w:t>
            </w:r>
          </w:p>
        </w:tc>
      </w:tr>
      <w:tr w:rsidR="00D13327" w:rsidRPr="001B3BEE" w14:paraId="48BD374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E020D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1079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58375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PROGRAMSKA DJELATNOST GRADSKIH GALERIJA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50B6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279.655,00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6938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26.066,00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B8F9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9,32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426F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305.721,00</w:t>
            </w:r>
          </w:p>
        </w:tc>
      </w:tr>
      <w:tr w:rsidR="00D13327" w:rsidRPr="001B3BEE" w14:paraId="6C24A32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FDA5B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107901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CAA09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PROGRAMSKA DJELATNOST GRADSKIH GALERIJA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E9A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279.655,00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004A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26.066,00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2D08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9,32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A1CC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305.721,00</w:t>
            </w:r>
          </w:p>
        </w:tc>
      </w:tr>
      <w:tr w:rsidR="00D13327" w:rsidRPr="001B3BEE" w14:paraId="132A694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9450C8" w14:textId="616DEAD2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EBF04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6DDC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279.655,00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9E41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26.066,00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4285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9,32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C06FD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305.721,00</w:t>
            </w:r>
          </w:p>
        </w:tc>
      </w:tr>
      <w:tr w:rsidR="00D13327" w:rsidRPr="001B3BEE" w14:paraId="1CB1470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14C34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94140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D1CC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191.655,00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8C0C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16.061,00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C16F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8,38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DD31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207.716,00</w:t>
            </w:r>
          </w:p>
        </w:tc>
      </w:tr>
      <w:tr w:rsidR="00D13327" w:rsidRPr="001B3BEE" w14:paraId="26280DE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FF95B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1E643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F785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166.655,00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CFDC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16.061,00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450A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9,64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9EF4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182.716,00</w:t>
            </w:r>
          </w:p>
        </w:tc>
      </w:tr>
      <w:tr w:rsidR="00D13327" w:rsidRPr="001B3BEE" w14:paraId="5DFA550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A9576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8A6B5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441A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166.655,00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B4E3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16.061,00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7B99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9,64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C440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182.716,00</w:t>
            </w:r>
          </w:p>
        </w:tc>
      </w:tr>
      <w:tr w:rsidR="00D13327" w:rsidRPr="001B3BEE" w14:paraId="6E81D5A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9BC99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91E24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A377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5.155,00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1E91B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- 4.045,00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CA14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- 78,47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914E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1.110,00</w:t>
            </w:r>
          </w:p>
        </w:tc>
      </w:tr>
      <w:tr w:rsidR="00D13327" w:rsidRPr="001B3BEE" w14:paraId="02BDB06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EEEC0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E243A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4944F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E78A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BA2B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31C0C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33.000,00</w:t>
            </w:r>
          </w:p>
        </w:tc>
      </w:tr>
      <w:tr w:rsidR="00D13327" w:rsidRPr="001B3BEE" w14:paraId="1A832D6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24D03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545FF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F267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8C25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971C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7,88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34328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130.000,00</w:t>
            </w:r>
          </w:p>
        </w:tc>
      </w:tr>
      <w:tr w:rsidR="00D13327" w:rsidRPr="001B3BEE" w14:paraId="1748AD4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7273E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D565C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AF06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A38E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94560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6B560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13.500,00</w:t>
            </w:r>
          </w:p>
        </w:tc>
      </w:tr>
      <w:tr w:rsidR="00D13327" w:rsidRPr="001B3BEE" w14:paraId="247D0B8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2D07E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95648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3ED5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8CBC8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2.106,00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28B20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70,20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417D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5.106,00</w:t>
            </w:r>
          </w:p>
        </w:tc>
      </w:tr>
      <w:tr w:rsidR="00D13327" w:rsidRPr="001B3BEE" w14:paraId="0E09BCF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2F76C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EBC5F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169E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D215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9995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FD00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</w:tr>
      <w:tr w:rsidR="00D13327" w:rsidRPr="001B3BEE" w14:paraId="0FD35E9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A42B7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249A9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4AB6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3B75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12C7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8EB5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</w:tr>
      <w:tr w:rsidR="00D13327" w:rsidRPr="001B3BEE" w14:paraId="6A736B8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E04C4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DA101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A7F7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DC5A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8AFD2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61EE6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</w:tr>
      <w:tr w:rsidR="00D13327" w:rsidRPr="001B3BEE" w14:paraId="24A801A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F205A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D05E3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BB4F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F153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2D66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50,03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C871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30.005,00</w:t>
            </w:r>
          </w:p>
        </w:tc>
      </w:tr>
      <w:tr w:rsidR="00D13327" w:rsidRPr="001B3BEE" w14:paraId="2978F17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53821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B364D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308D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B462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5.086,00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2712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25,43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0EC04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25.086,00</w:t>
            </w:r>
          </w:p>
        </w:tc>
      </w:tr>
      <w:tr w:rsidR="00D13327" w:rsidRPr="001B3BEE" w14:paraId="46CB8E1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D44F8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FCAE9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C28C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97EC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5.086,00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5F53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25,43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0CBD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25.086,00</w:t>
            </w:r>
          </w:p>
        </w:tc>
      </w:tr>
      <w:tr w:rsidR="00D13327" w:rsidRPr="001B3BEE" w14:paraId="5BB56AE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1792A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61D94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D92C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9284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E25181" w14:textId="77777777" w:rsidR="00D13327" w:rsidRPr="001B3BEE" w:rsidRDefault="00D13327" w:rsidP="00080410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5D91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09B0DEE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D1EB6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412BC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387A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C750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73E8B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B4AF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1D76E4A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6465C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A0D0D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79A51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C073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1221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- 1,04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A322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9.896,00</w:t>
            </w:r>
          </w:p>
        </w:tc>
      </w:tr>
      <w:tr w:rsidR="00D13327" w:rsidRPr="001B3BEE" w14:paraId="0122DDF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2D9F6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49CF2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9CA1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E3C4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9.190,00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F1C8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919,00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9877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10.190,00</w:t>
            </w:r>
          </w:p>
        </w:tc>
      </w:tr>
      <w:tr w:rsidR="00D13327" w:rsidRPr="001B3BEE" w14:paraId="4C1C701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AA03C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60BCB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34BD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5FEA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4.919,00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B61C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7CE9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4.919,00</w:t>
            </w:r>
          </w:p>
        </w:tc>
      </w:tr>
      <w:tr w:rsidR="00D13327" w:rsidRPr="001B3BEE" w14:paraId="239AC64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0482E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1E0D3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EDCD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E6E0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4.919,00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32B1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DBD56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4.919,00</w:t>
            </w:r>
          </w:p>
        </w:tc>
      </w:tr>
      <w:tr w:rsidR="00D13327" w:rsidRPr="001B3BEE" w14:paraId="59221E4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B65DC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39558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9387B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C975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4.919,00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9E648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C8443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4.919,00</w:t>
            </w:r>
          </w:p>
        </w:tc>
      </w:tr>
      <w:tr w:rsidR="00D13327" w:rsidRPr="001B3BEE" w14:paraId="239946E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F0272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1B57E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0793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AAEA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EAA8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5F14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68.000,00</w:t>
            </w:r>
          </w:p>
        </w:tc>
      </w:tr>
      <w:tr w:rsidR="00D13327" w:rsidRPr="001B3BEE" w14:paraId="35019DA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41C95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D6A62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B167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E18B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B317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D8F14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68.000,00</w:t>
            </w:r>
          </w:p>
        </w:tc>
      </w:tr>
      <w:tr w:rsidR="00D13327" w:rsidRPr="001B3BEE" w14:paraId="7B72C74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09E27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41BE0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24FC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ECE8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902B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D409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68.000,00</w:t>
            </w:r>
          </w:p>
        </w:tc>
      </w:tr>
      <w:tr w:rsidR="00D13327" w:rsidRPr="001B3BEE" w14:paraId="45008EA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545E2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AE3E7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9F2B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5F55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5.349,00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5637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9E7B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5.349,00</w:t>
            </w:r>
          </w:p>
        </w:tc>
      </w:tr>
      <w:tr w:rsidR="00D13327" w:rsidRPr="001B3BEE" w14:paraId="216311C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6CE65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CDA3B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0EBD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81560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- 14.569,00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CDBA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- 24,28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0874B5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45.431,00</w:t>
            </w:r>
          </w:p>
        </w:tc>
      </w:tr>
      <w:tr w:rsidR="00D13327" w:rsidRPr="001B3BEE" w14:paraId="62D2828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AD640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E2E92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179F8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503C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9.220,00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22BD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153,67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BD0C2E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15.220,00</w:t>
            </w:r>
          </w:p>
        </w:tc>
      </w:tr>
      <w:tr w:rsidR="00D13327" w:rsidRPr="001B3BEE" w14:paraId="2C10E7D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E5F74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4CBCF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F9CC2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1918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E02C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9256E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</w:tr>
      <w:tr w:rsidR="00D13327" w:rsidRPr="001B3BEE" w14:paraId="13811DE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9AA0C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20407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1700A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KULTURNI CENTAR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810B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4.313.545,00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9DE2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484.417,00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1766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11,23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4C062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4.797.962,00</w:t>
            </w:r>
          </w:p>
        </w:tc>
      </w:tr>
      <w:tr w:rsidR="00D13327" w:rsidRPr="001B3BEE" w14:paraId="40463DC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64C3E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1073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BCCD2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REDOVNA DJELATNOST KULTURNOG CENTAR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177F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1.214.395,00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956A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65.630,00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2CDB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5,40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EBE8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1.280.025,00</w:t>
            </w:r>
          </w:p>
        </w:tc>
      </w:tr>
      <w:tr w:rsidR="00D13327" w:rsidRPr="001B3BEE" w14:paraId="2A32DD6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BC9DC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FD0A9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ZA PLAĆE KULTURNOG CENTRA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8C51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704.645,00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1A6F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58.230,00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3147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8,26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9B19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762.875,00</w:t>
            </w:r>
          </w:p>
        </w:tc>
      </w:tr>
      <w:tr w:rsidR="00D13327" w:rsidRPr="001B3BEE" w14:paraId="6FB453E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657151" w14:textId="4CD02058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B91EA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D981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704.645,00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4132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58.230,00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372F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8,26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3830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762.875,00</w:t>
            </w:r>
          </w:p>
        </w:tc>
      </w:tr>
      <w:tr w:rsidR="00D13327" w:rsidRPr="001B3BEE" w14:paraId="0B0F636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02B5E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085C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4B8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704.645,00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F878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44FC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9144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739.845,00</w:t>
            </w:r>
          </w:p>
        </w:tc>
      </w:tr>
      <w:tr w:rsidR="00D13327" w:rsidRPr="001B3BEE" w14:paraId="1D6B13C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65AF6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05D5D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EA26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704.645,00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D5A9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D7F2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58A80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739.845,00</w:t>
            </w:r>
          </w:p>
        </w:tc>
      </w:tr>
      <w:tr w:rsidR="00D13327" w:rsidRPr="001B3BEE" w14:paraId="01BB3C0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E18DC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09141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5569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704.645,00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CDE8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4D94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3DF3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739.845,00</w:t>
            </w:r>
          </w:p>
        </w:tc>
      </w:tr>
      <w:tr w:rsidR="00D13327" w:rsidRPr="001B3BEE" w14:paraId="2950BAD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FA80C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2B40E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6539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604.800,00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4FFD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BF8B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5,82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5E4A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640.000,00</w:t>
            </w:r>
          </w:p>
        </w:tc>
      </w:tr>
      <w:tr w:rsidR="00D13327" w:rsidRPr="001B3BEE" w14:paraId="6519D3D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1D058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68E43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077D8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99.845,00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6767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F3DFB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DD9BC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99.845,00</w:t>
            </w:r>
          </w:p>
        </w:tc>
      </w:tr>
      <w:tr w:rsidR="00D13327" w:rsidRPr="001B3BEE" w14:paraId="52C0B17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E1320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491C9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DADC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3E2F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23.030,00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C42E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3B3D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23.030,00</w:t>
            </w:r>
          </w:p>
        </w:tc>
      </w:tr>
      <w:tr w:rsidR="00D13327" w:rsidRPr="001B3BEE" w14:paraId="7A0AB77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659AF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F7DDE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0913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2EB6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23.030,00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09B5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75BE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23.030,00</w:t>
            </w:r>
          </w:p>
        </w:tc>
      </w:tr>
      <w:tr w:rsidR="00D13327" w:rsidRPr="001B3BEE" w14:paraId="2CF818B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2E6AF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CB536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AD0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3C58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23.030,00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249D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B19D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23.030,00</w:t>
            </w:r>
          </w:p>
        </w:tc>
      </w:tr>
      <w:tr w:rsidR="00D13327" w:rsidRPr="001B3BEE" w14:paraId="77AF510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D9741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48162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8701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4CC1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18.420,00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B96D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B277E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18.420,00</w:t>
            </w:r>
          </w:p>
        </w:tc>
      </w:tr>
      <w:tr w:rsidR="00D13327" w:rsidRPr="001B3BEE" w14:paraId="598DD8B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C37D0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9FBA6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BFB5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9DEC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4.610,00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7A85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5D12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4.610,00</w:t>
            </w:r>
          </w:p>
        </w:tc>
      </w:tr>
      <w:tr w:rsidR="00D13327" w:rsidRPr="001B3BEE" w14:paraId="69FDB47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C035C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107302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DB135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OSTALI RASHODI ZA ZAPOSLENE KULTURNOG CENTRA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0DA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50.150,00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5D66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2EAF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1BF7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52.550,00</w:t>
            </w:r>
          </w:p>
        </w:tc>
      </w:tr>
      <w:tr w:rsidR="00D13327" w:rsidRPr="001B3BEE" w14:paraId="58C3F99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00CF8F" w14:textId="29E8E5E3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277FB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5C20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50.150,00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5864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0B1E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AE5A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52.550,00</w:t>
            </w:r>
          </w:p>
        </w:tc>
      </w:tr>
      <w:tr w:rsidR="00D13327" w:rsidRPr="001B3BEE" w14:paraId="7C5F662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4A83F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B4CB4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E85A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50.150,00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F276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B8D8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5881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52.550,00</w:t>
            </w:r>
          </w:p>
        </w:tc>
      </w:tr>
      <w:tr w:rsidR="00D13327" w:rsidRPr="001B3BEE" w14:paraId="1F0187F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DF77E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06E11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F6B8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50.150,00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00A6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1332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F962B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52.550,00</w:t>
            </w:r>
          </w:p>
        </w:tc>
      </w:tr>
      <w:tr w:rsidR="00D13327" w:rsidRPr="001B3BEE" w14:paraId="41D71FE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CA466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FAD8C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5BD0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5F14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9B35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6EB3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42.200,00</w:t>
            </w:r>
          </w:p>
        </w:tc>
      </w:tr>
      <w:tr w:rsidR="00D13327" w:rsidRPr="001B3BEE" w14:paraId="7945D5E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EF031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57132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8597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0870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5.400,00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C841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8DCE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42.200,00</w:t>
            </w:r>
          </w:p>
        </w:tc>
      </w:tr>
      <w:tr w:rsidR="00D13327" w:rsidRPr="001B3BEE" w14:paraId="04B725B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2C65D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4C08C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F997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24C8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3F17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- 22,47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F70C8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10.350,00</w:t>
            </w:r>
          </w:p>
        </w:tc>
      </w:tr>
      <w:tr w:rsidR="00D13327" w:rsidRPr="001B3BEE" w14:paraId="77CB394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2F920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023CF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E96D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0B6B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2AE8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- 22,47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3545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10.350,00</w:t>
            </w:r>
          </w:p>
        </w:tc>
      </w:tr>
      <w:tr w:rsidR="00D13327" w:rsidRPr="001B3BEE" w14:paraId="61675FF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622DD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107303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8670E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MATERIJALNI RASHODI KULTURNOG CENTRA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A5D3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454.600,00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AE40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F2A7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051E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459.600,00</w:t>
            </w:r>
          </w:p>
        </w:tc>
      </w:tr>
      <w:tr w:rsidR="00D13327" w:rsidRPr="001B3BEE" w14:paraId="242D1E6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D935DC" w14:textId="226D871E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F41C6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F363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454.600,00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499A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C75B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C109B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459.600,00</w:t>
            </w:r>
          </w:p>
        </w:tc>
      </w:tr>
      <w:tr w:rsidR="00D13327" w:rsidRPr="001B3BEE" w14:paraId="030A40F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F46B0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BBA17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2D76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454.600,00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25B9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51CA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C0BC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459.600,00</w:t>
            </w:r>
          </w:p>
        </w:tc>
      </w:tr>
      <w:tr w:rsidR="00D13327" w:rsidRPr="001B3BEE" w14:paraId="0A66056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6A747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027F9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E612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454.600,00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583E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5645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9B045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459.600,00</w:t>
            </w:r>
          </w:p>
        </w:tc>
      </w:tr>
      <w:tr w:rsidR="00D13327" w:rsidRPr="001B3BEE" w14:paraId="3D324EE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E92C9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6041D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CBD7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454.600,00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178B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57BE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725B8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459.600,00</w:t>
            </w:r>
          </w:p>
        </w:tc>
      </w:tr>
      <w:tr w:rsidR="00D13327" w:rsidRPr="001B3BEE" w14:paraId="09DB09E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09D27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DC750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8163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CB8D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F358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166,67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9060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8.000,00</w:t>
            </w:r>
          </w:p>
        </w:tc>
      </w:tr>
      <w:tr w:rsidR="00D13327" w:rsidRPr="001B3BEE" w14:paraId="74889E4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187A7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1F68B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004E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137.800,00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CABC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B999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3DEB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137.800,00</w:t>
            </w:r>
          </w:p>
        </w:tc>
      </w:tr>
      <w:tr w:rsidR="00D13327" w:rsidRPr="001B3BEE" w14:paraId="4F688C5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2CD89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7F028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113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303.800,00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982F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74A8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793E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303.800,00</w:t>
            </w:r>
          </w:p>
        </w:tc>
      </w:tr>
      <w:tr w:rsidR="00D13327" w:rsidRPr="001B3BEE" w14:paraId="2E745FE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DD8BF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50A90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7140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D352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0C2E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5268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16B4882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9089B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107304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00566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FINANCIJSKI RASHODI KULTURNOG CENTRA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FF58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0170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4D6F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AB682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6324C6A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D8DE05" w14:textId="1B989BBD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A3E1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BC84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30E0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1125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ADD34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730536D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E5BC2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6FE29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5453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1D12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5A17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4473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2272363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16780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068F5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B6A3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B7A2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E5DC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5037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65C181E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95AA1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AB790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4F6D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2574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E853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E0AF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2374E5D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A0676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AB01D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72ED9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10F1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FB5E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855ED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23B3973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A15CB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1074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6DBD0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PROGRAMSKA DJELATNOST KULTURNOG CENTRA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F8AC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2.789.150,00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0CDB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328.787,00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430F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B083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3.117.937,00</w:t>
            </w:r>
          </w:p>
        </w:tc>
      </w:tr>
      <w:tr w:rsidR="00D13327" w:rsidRPr="001B3BEE" w14:paraId="0844049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BD989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107401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9295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PROGRAMSKA DJELATNOST KULTURNOG CENTRA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8D33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511.435,00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0D0A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293.377,00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50D6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57,36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3780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804.812,00</w:t>
            </w:r>
          </w:p>
        </w:tc>
      </w:tr>
      <w:tr w:rsidR="00D13327" w:rsidRPr="001B3BEE" w14:paraId="7EDD795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71E7E8" w14:textId="0CE6D15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DA863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5B20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511.435,00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0CF7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293.377,00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7EE9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57,36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C8EA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804.812,00</w:t>
            </w:r>
          </w:p>
        </w:tc>
      </w:tr>
      <w:tr w:rsidR="00D13327" w:rsidRPr="001B3BEE" w14:paraId="6AC7948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85564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4AA61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D2E6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446.435,00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E35E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9C06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30,46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BA8D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582.435,00</w:t>
            </w:r>
          </w:p>
        </w:tc>
      </w:tr>
      <w:tr w:rsidR="00D13327" w:rsidRPr="001B3BEE" w14:paraId="6DFD4AF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99BEF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3F949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472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446.435,00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070B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5A87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30,46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162E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582.435,00</w:t>
            </w:r>
          </w:p>
        </w:tc>
      </w:tr>
      <w:tr w:rsidR="00D13327" w:rsidRPr="001B3BEE" w14:paraId="2B2BFC7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3129B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1A261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3383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446.435,00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4925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4036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30,46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E64C6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582.435,00</w:t>
            </w:r>
          </w:p>
        </w:tc>
      </w:tr>
      <w:tr w:rsidR="00D13327" w:rsidRPr="001B3BEE" w14:paraId="2193898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81587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2AC08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285D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38.180,00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8A42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238F0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- 26,19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3350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28.180,00</w:t>
            </w:r>
          </w:p>
        </w:tc>
      </w:tr>
      <w:tr w:rsidR="00D13327" w:rsidRPr="001B3BEE" w14:paraId="001783F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0EA78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3CB59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0F1E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379.555,00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0DFF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1F1A6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22,66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44402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465.555,00</w:t>
            </w:r>
          </w:p>
        </w:tc>
      </w:tr>
      <w:tr w:rsidR="00D13327" w:rsidRPr="001B3BEE" w14:paraId="214EA20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2E180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5CD66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9B14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61D0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8891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48B4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39.000,00</w:t>
            </w:r>
          </w:p>
        </w:tc>
      </w:tr>
      <w:tr w:rsidR="00D13327" w:rsidRPr="001B3BEE" w14:paraId="6EC6B70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A9CA8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CC099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8D08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85A4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FA8B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101,21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B487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49.700,00</w:t>
            </w:r>
          </w:p>
        </w:tc>
      </w:tr>
      <w:tr w:rsidR="00D13327" w:rsidRPr="001B3BEE" w14:paraId="4EB4995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68F2B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35437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69B0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A7E5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92.377,00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26A5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142,12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B1F2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157.377,00</w:t>
            </w:r>
          </w:p>
        </w:tc>
      </w:tr>
      <w:tr w:rsidR="00D13327" w:rsidRPr="001B3BEE" w14:paraId="6D7729F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6C976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F9CFC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A481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0D99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92.377,00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D56D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142,12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CC73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157.377,00</w:t>
            </w:r>
          </w:p>
        </w:tc>
      </w:tr>
      <w:tr w:rsidR="00D13327" w:rsidRPr="001B3BEE" w14:paraId="1B1B229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920BB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D7AE9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50B0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9648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92.377,00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640D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142,12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790E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157.377,00</w:t>
            </w:r>
          </w:p>
        </w:tc>
      </w:tr>
      <w:tr w:rsidR="00D13327" w:rsidRPr="001B3BEE" w14:paraId="4B5F2EB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09E53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AB9FA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18FC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90EA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8BA67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7EED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14.700,00</w:t>
            </w:r>
          </w:p>
        </w:tc>
      </w:tr>
      <w:tr w:rsidR="00D13327" w:rsidRPr="001B3BEE" w14:paraId="3E1ED28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903D9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9756D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EA7A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5819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E30E0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9E68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0692ED6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7F59F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AA1E5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5999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63F8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36.477,00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462C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104,22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3392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71.477,00</w:t>
            </w:r>
          </w:p>
        </w:tc>
      </w:tr>
      <w:tr w:rsidR="00D13327" w:rsidRPr="001B3BEE" w14:paraId="105E1D7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AB689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D7EAE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5A8F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4F8C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D86B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9E63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21.200,00</w:t>
            </w:r>
          </w:p>
        </w:tc>
      </w:tr>
      <w:tr w:rsidR="00D13327" w:rsidRPr="001B3BEE" w14:paraId="0BCC133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9C769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7EEA2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E8DB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3278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4220A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EB45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328A386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093D8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895DA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županijskog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D97B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70FA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4952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E0D6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089B8ED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A2A33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5D5F3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1AD9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268F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4B6D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1BC1C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4BE79ED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C390A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90C8C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746F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F524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7D25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14E0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5B6B0EC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C58F2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12687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3F9D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9CC2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D265A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92BD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130B3F7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22186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0FA8F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D131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59FA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FEF7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70AF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</w:tr>
      <w:tr w:rsidR="00D13327" w:rsidRPr="001B3BEE" w14:paraId="7F81105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8E752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31002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EDD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D937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3A10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A985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24B2095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5C445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B60DE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3F2F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0F30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B60C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0C37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12F66B3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1C56C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3A98F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0A1E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397E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B647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DADA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65FAD65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7BADE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CBC5C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6FEA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7648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C4BC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B7441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354A4D7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FE4CB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D27C7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FD0B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ACA2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DD28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5F97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</w:tr>
      <w:tr w:rsidR="00D13327" w:rsidRPr="001B3BEE" w14:paraId="4077F22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8AC00B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107401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F662D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ZEMLJA BEZ GRANICA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A2A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7094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00CD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CF08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</w:tr>
      <w:tr w:rsidR="00D13327" w:rsidRPr="001B3BEE" w14:paraId="5378C3B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923216" w14:textId="1D7FEF92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98675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C207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A45D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AE92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3738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</w:tr>
      <w:tr w:rsidR="00D13327" w:rsidRPr="001B3BEE" w14:paraId="79A73A8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F8E4B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6C661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županijskog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95D0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7855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6611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ABDF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</w:tr>
      <w:tr w:rsidR="00D13327" w:rsidRPr="001B3BEE" w14:paraId="50A15A1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7D366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9C832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604D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873B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0CC0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54B4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</w:tr>
      <w:tr w:rsidR="00D13327" w:rsidRPr="001B3BEE" w14:paraId="15844F5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0A6F5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5E128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FAA3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4D54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B959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9B8D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</w:tr>
      <w:tr w:rsidR="00D13327" w:rsidRPr="001B3BEE" w14:paraId="566BA8D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E5965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C4CB6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BD670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2520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53FC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197A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124C9FC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39772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9D09B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8A260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E149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C63E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4872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</w:tr>
      <w:tr w:rsidR="00D13327" w:rsidRPr="001B3BEE" w14:paraId="60FF775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99CE6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90726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82A9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9DF45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B328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3735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69ACCEE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91C10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A65CB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40B7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DBA1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E219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FB7B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34EE2B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89852D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107402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C6D75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EDERED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4086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83A1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DAB9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02C5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</w:tr>
      <w:tr w:rsidR="00D13327" w:rsidRPr="001B3BEE" w14:paraId="54CE46F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5C292D" w14:textId="0B8A4B35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A45AA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3647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6A98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579F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9F7E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</w:tr>
      <w:tr w:rsidR="00D13327" w:rsidRPr="001B3BEE" w14:paraId="04D9366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84789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125D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županijskog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  <w:r w:rsidRPr="001B3BEE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A8E0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B58A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8DAF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E9E2A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</w:tr>
      <w:tr w:rsidR="00D13327" w:rsidRPr="001B3BEE" w14:paraId="0E79311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09B0D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D104C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B087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4E11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FBB8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DB4F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</w:tr>
      <w:tr w:rsidR="00D13327" w:rsidRPr="001B3BEE" w14:paraId="36C8171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5DEF1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AB139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1C2C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F63C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7ADD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7D2A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500,00</w:t>
            </w:r>
          </w:p>
        </w:tc>
      </w:tr>
      <w:tr w:rsidR="00D13327" w:rsidRPr="001B3BEE" w14:paraId="2D720DD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2B2BF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4295A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74B3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12B6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FEAE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7494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500,00</w:t>
            </w:r>
          </w:p>
        </w:tc>
      </w:tr>
      <w:tr w:rsidR="00D13327" w:rsidRPr="001B3BEE" w14:paraId="10593F5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894640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107403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58BCA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KALEIDOSKOP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4902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F26B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0871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26,32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401B3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144.000,00</w:t>
            </w:r>
          </w:p>
        </w:tc>
      </w:tr>
      <w:tr w:rsidR="00D13327" w:rsidRPr="001B3BEE" w14:paraId="0A439D3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DFB2BD" w14:textId="21A37B35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D8D71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C0BD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24C6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E004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26,32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A2220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144.000,00</w:t>
            </w:r>
          </w:p>
        </w:tc>
      </w:tr>
      <w:tr w:rsidR="00D13327" w:rsidRPr="001B3BEE" w14:paraId="18A8609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F22A4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4DD37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B57F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E834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36C4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0FB5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114.000,00</w:t>
            </w:r>
          </w:p>
        </w:tc>
      </w:tr>
      <w:tr w:rsidR="00D13327" w:rsidRPr="001B3BEE" w14:paraId="7CA67D7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8E57B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C7358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5CA1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9988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2851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C22F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114.000,00</w:t>
            </w:r>
          </w:p>
        </w:tc>
      </w:tr>
      <w:tr w:rsidR="00D13327" w:rsidRPr="001B3BEE" w14:paraId="5B6BF74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27871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76167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85A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C78B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4910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FC91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114.000,00</w:t>
            </w:r>
          </w:p>
        </w:tc>
      </w:tr>
      <w:tr w:rsidR="00D13327" w:rsidRPr="001B3BEE" w14:paraId="0ABD904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FA293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0B4B2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4F68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6C5C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386AF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6B84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114.000,00</w:t>
            </w:r>
          </w:p>
        </w:tc>
      </w:tr>
      <w:tr w:rsidR="00D13327" w:rsidRPr="001B3BEE" w14:paraId="4685652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53AA9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C507D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sponzorstva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CA0B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30FC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48D0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7E33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1420DFF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86785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C4508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52A6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C204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3675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C3C65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278CF82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3BFC4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497CC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4450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D714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3EFE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B8D3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128B3EA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198A1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D4B4C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2932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7405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07F6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480F6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33755FA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F023EE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107404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9F13F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ROTOR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CDAE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2.162.715,00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ADE3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0689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2E703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2.162.715,00</w:t>
            </w:r>
          </w:p>
        </w:tc>
      </w:tr>
      <w:tr w:rsidR="00D13327" w:rsidRPr="001B3BEE" w14:paraId="5228CC0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E397F5" w14:textId="6732C4A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4969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5C33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2.162.715,00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2D0B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0EC0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0ED7E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2.162.715,00</w:t>
            </w:r>
          </w:p>
        </w:tc>
      </w:tr>
      <w:tr w:rsidR="00D13327" w:rsidRPr="001B3BEE" w14:paraId="5E17863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294B3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3863A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  <w:r w:rsidRPr="001B3BEE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5437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451.143,00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F2F8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3231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A251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451.143,00</w:t>
            </w:r>
          </w:p>
        </w:tc>
      </w:tr>
      <w:tr w:rsidR="00D13327" w:rsidRPr="001B3BEE" w14:paraId="4B3C93F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85DA3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11DDE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79CF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451.143,00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16E4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568D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7046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451.143,00</w:t>
            </w:r>
          </w:p>
        </w:tc>
      </w:tr>
      <w:tr w:rsidR="00D13327" w:rsidRPr="001B3BEE" w14:paraId="0BBF188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04BDB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EE5AF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246E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B3DE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7010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E3A40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16.800,00</w:t>
            </w:r>
          </w:p>
        </w:tc>
      </w:tr>
      <w:tr w:rsidR="00D13327" w:rsidRPr="001B3BEE" w14:paraId="3A2A45A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1D185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3B698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CCC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11.870,00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4348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35AD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58C9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11.870,00</w:t>
            </w:r>
          </w:p>
        </w:tc>
      </w:tr>
      <w:tr w:rsidR="00D13327" w:rsidRPr="001B3BEE" w14:paraId="3A86EC5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BFA32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E3474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31E0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4.930,00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866A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BF94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9EDC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4.930,00</w:t>
            </w:r>
          </w:p>
        </w:tc>
      </w:tr>
      <w:tr w:rsidR="00D13327" w:rsidRPr="001B3BEE" w14:paraId="6483D43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26A45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7BA7C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E02E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374.723,00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6B4A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23B3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AE51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374.723,00</w:t>
            </w:r>
          </w:p>
        </w:tc>
      </w:tr>
      <w:tr w:rsidR="00D13327" w:rsidRPr="001B3BEE" w14:paraId="0D78B3F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70760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6BD72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2A0E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66.600,00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8385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B7BF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53F6E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66.600,00</w:t>
            </w:r>
          </w:p>
        </w:tc>
      </w:tr>
      <w:tr w:rsidR="00D13327" w:rsidRPr="001B3BEE" w14:paraId="2056744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9D7CB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C7A00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53E5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304.232,00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960E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AE4E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FF97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304.232,00</w:t>
            </w:r>
          </w:p>
        </w:tc>
      </w:tr>
      <w:tr w:rsidR="00D13327" w:rsidRPr="001B3BEE" w14:paraId="475873F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B7C21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9D3D8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4E29B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1.739,00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A39B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93B8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22BA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1.739,00</w:t>
            </w:r>
          </w:p>
        </w:tc>
      </w:tr>
      <w:tr w:rsidR="00D13327" w:rsidRPr="001B3BEE" w14:paraId="71D5B8A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64E96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5AC9C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B4A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2.152,00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6AE7F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50E0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B3AB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2.152,00</w:t>
            </w:r>
          </w:p>
        </w:tc>
      </w:tr>
      <w:tr w:rsidR="00D13327" w:rsidRPr="001B3BEE" w14:paraId="0E0D4C4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1A618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1D013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C46E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59.620,00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C299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867F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D5B1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59.620,00</w:t>
            </w:r>
          </w:p>
        </w:tc>
      </w:tr>
      <w:tr w:rsidR="00D13327" w:rsidRPr="001B3BEE" w14:paraId="273AA67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3510B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D0430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A772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59.620,00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DF887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83F8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6F099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59.620,00</w:t>
            </w:r>
          </w:p>
        </w:tc>
      </w:tr>
      <w:tr w:rsidR="00D13327" w:rsidRPr="001B3BEE" w14:paraId="13E2A95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11021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8A048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DD40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324.407,00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073A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5D86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DEEF9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324.407,00</w:t>
            </w:r>
          </w:p>
        </w:tc>
      </w:tr>
      <w:tr w:rsidR="00D13327" w:rsidRPr="001B3BEE" w14:paraId="666F3FE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87BFB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D3413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791A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201.681,00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F938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F478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D272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201.681,00</w:t>
            </w:r>
          </w:p>
        </w:tc>
      </w:tr>
      <w:tr w:rsidR="00D13327" w:rsidRPr="001B3BEE" w14:paraId="5EF0482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F29A0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0C62C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362A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20.460,00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05C7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D48B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07A9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20.460,00</w:t>
            </w:r>
          </w:p>
        </w:tc>
      </w:tr>
      <w:tr w:rsidR="00D13327" w:rsidRPr="001B3BEE" w14:paraId="50C0ADE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0BFE7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2E0B5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753E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F71B8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E821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4D7C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17.600,00</w:t>
            </w:r>
          </w:p>
        </w:tc>
      </w:tr>
      <w:tr w:rsidR="00D13327" w:rsidRPr="001B3BEE" w14:paraId="0D44E71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DB84F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8853E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0818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2.860,00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A437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FFFF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F64F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2.860,00</w:t>
            </w:r>
          </w:p>
        </w:tc>
      </w:tr>
      <w:tr w:rsidR="00D13327" w:rsidRPr="001B3BEE" w14:paraId="6CA2094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615C7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25A45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1E66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167.031,00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46DF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00C6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C8E2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167.031,00</w:t>
            </w:r>
          </w:p>
        </w:tc>
      </w:tr>
      <w:tr w:rsidR="00D13327" w:rsidRPr="001B3BEE" w14:paraId="36BFB21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4A67F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836F1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4958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24.035,00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CAED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FEBE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E5B78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24.035,00</w:t>
            </w:r>
          </w:p>
        </w:tc>
      </w:tr>
      <w:tr w:rsidR="00D13327" w:rsidRPr="001B3BEE" w14:paraId="6E618AD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1F8DE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9361D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1DFC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141.279,00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6BC0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B42D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486B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141.279,00</w:t>
            </w:r>
          </w:p>
        </w:tc>
      </w:tr>
      <w:tr w:rsidR="00D13327" w:rsidRPr="001B3BEE" w14:paraId="58CBE36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190E5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48C3C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8A7E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767,00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3362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4FCE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A01ED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767,00</w:t>
            </w:r>
          </w:p>
        </w:tc>
      </w:tr>
      <w:tr w:rsidR="00D13327" w:rsidRPr="001B3BEE" w14:paraId="78681D5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E0340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388DD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A64B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B5962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4E9B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B7348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950,00</w:t>
            </w:r>
          </w:p>
        </w:tc>
      </w:tr>
      <w:tr w:rsidR="00D13327" w:rsidRPr="001B3BEE" w14:paraId="4A2FF85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39EF2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98FB6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F123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14.190,00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DB00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B665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64E05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14.190,00</w:t>
            </w:r>
          </w:p>
        </w:tc>
      </w:tr>
      <w:tr w:rsidR="00D13327" w:rsidRPr="001B3BEE" w14:paraId="4F9BC57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5695E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C2255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1EA9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14.190,00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5AB2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7443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4F27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14.190,00</w:t>
            </w:r>
          </w:p>
        </w:tc>
      </w:tr>
      <w:tr w:rsidR="00D13327" w:rsidRPr="001B3BEE" w14:paraId="5D76434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F463B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A14CE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0F03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122.726,00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04E1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3D23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88AD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122.726,00</w:t>
            </w:r>
          </w:p>
        </w:tc>
      </w:tr>
      <w:tr w:rsidR="00D13327" w:rsidRPr="001B3BEE" w14:paraId="48E83B9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00B56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3C988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502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122.726,00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1CD3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D9EF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CD6D6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122.726,00</w:t>
            </w:r>
          </w:p>
        </w:tc>
      </w:tr>
      <w:tr w:rsidR="00D13327" w:rsidRPr="001B3BEE" w14:paraId="0C7A810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42CDC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DBF39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1C2A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122.726,00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94007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E1EA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E98A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122.726,00</w:t>
            </w:r>
          </w:p>
        </w:tc>
      </w:tr>
      <w:tr w:rsidR="00D13327" w:rsidRPr="001B3BEE" w14:paraId="218724B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B452B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D51AC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7133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1.387.165,00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C86B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D5D4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4A25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1.387.165,00</w:t>
            </w:r>
          </w:p>
        </w:tc>
      </w:tr>
      <w:tr w:rsidR="00D13327" w:rsidRPr="001B3BEE" w14:paraId="084460E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985D9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4C47C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A34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691.716,00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6AD8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F20D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C0B4A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691.716,00</w:t>
            </w:r>
          </w:p>
        </w:tc>
      </w:tr>
      <w:tr w:rsidR="00D13327" w:rsidRPr="001B3BEE" w14:paraId="1922A30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4706C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DC510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1DEE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81.140,00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5E5C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FE40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EC31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81.140,00</w:t>
            </w:r>
          </w:p>
        </w:tc>
      </w:tr>
      <w:tr w:rsidR="00D13327" w:rsidRPr="001B3BEE" w14:paraId="5BF612A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D42AC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796D0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589E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69.650,00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D2ED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FFA4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65DD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69.650,00</w:t>
            </w:r>
          </w:p>
        </w:tc>
      </w:tr>
      <w:tr w:rsidR="00D13327" w:rsidRPr="001B3BEE" w14:paraId="1669CBC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379F7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EC59B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3992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11.490,00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A894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482F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54796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11.490,00</w:t>
            </w:r>
          </w:p>
        </w:tc>
      </w:tr>
      <w:tr w:rsidR="00D13327" w:rsidRPr="001B3BEE" w14:paraId="750B052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BB0A0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7C70A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F9B2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554.286,00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3E9C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FBF9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8D05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554.286,00</w:t>
            </w:r>
          </w:p>
        </w:tc>
      </w:tr>
      <w:tr w:rsidR="00D13327" w:rsidRPr="001B3BEE" w14:paraId="4E3D419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D08EA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FDFB4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9DC5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68.100,00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B789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1743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831E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68.100,00</w:t>
            </w:r>
          </w:p>
        </w:tc>
      </w:tr>
      <w:tr w:rsidR="00D13327" w:rsidRPr="001B3BEE" w14:paraId="1709565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094CC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D3B78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3571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480.349,00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585C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F411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5ADE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480.349,00</w:t>
            </w:r>
          </w:p>
        </w:tc>
      </w:tr>
      <w:tr w:rsidR="00D13327" w:rsidRPr="001B3BEE" w14:paraId="7A98E76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42D95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97E6B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B09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2.609,00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17C4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D6FE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E5FF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2.609,00</w:t>
            </w:r>
          </w:p>
        </w:tc>
      </w:tr>
      <w:tr w:rsidR="00D13327" w:rsidRPr="001B3BEE" w14:paraId="31D89E6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F2BB0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FED12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AA2F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3.228,00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F641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399F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B4A9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3.228,00</w:t>
            </w:r>
          </w:p>
        </w:tc>
      </w:tr>
      <w:tr w:rsidR="00D13327" w:rsidRPr="001B3BEE" w14:paraId="4E53BC8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409CC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CC025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3BC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56.290,00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D7A1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5410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1136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56.290,00</w:t>
            </w:r>
          </w:p>
        </w:tc>
      </w:tr>
      <w:tr w:rsidR="00D13327" w:rsidRPr="001B3BEE" w14:paraId="2B947CB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749A8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580C5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D8E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56.290,00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A97B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0291B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9D53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56.290,00</w:t>
            </w:r>
          </w:p>
        </w:tc>
      </w:tr>
      <w:tr w:rsidR="00D13327" w:rsidRPr="001B3BEE" w14:paraId="5AC2984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8249F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5C1A0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5FC9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695.449,00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D435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0D3D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0DE2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695.449,00</w:t>
            </w:r>
          </w:p>
        </w:tc>
      </w:tr>
      <w:tr w:rsidR="00D13327" w:rsidRPr="001B3BEE" w14:paraId="1E49A47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59CD4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2476E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F173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695.449,00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DC4C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6826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0A17D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695.449,00</w:t>
            </w:r>
          </w:p>
        </w:tc>
      </w:tr>
      <w:tr w:rsidR="00D13327" w:rsidRPr="001B3BEE" w14:paraId="175547F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3653E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3D780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322D0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695.449,00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F593B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30EC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F007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695.449,00</w:t>
            </w:r>
          </w:p>
        </w:tc>
      </w:tr>
      <w:tr w:rsidR="00D13327" w:rsidRPr="001B3BEE" w14:paraId="1C77C6F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B71956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107405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53D81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BEEPATHNET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9536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6A17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18CE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9AC92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4E57AB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18BFA8" w14:textId="5A5A16AC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="00A75480" w:rsidRPr="001B3BEE">
              <w:rPr>
                <w:b/>
                <w:bCs/>
                <w:sz w:val="20"/>
              </w:rPr>
              <w:t xml:space="preserve"> </w:t>
            </w:r>
            <w:r w:rsidRPr="001B3BEE">
              <w:rPr>
                <w:b/>
                <w:bCs/>
                <w:sz w:val="20"/>
              </w:rPr>
              <w:t>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7D664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C967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A375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D47B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8AF4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A43D5D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A141B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6268F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6185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511A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7E21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4C811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5C78002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6FDEC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C1E57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8DAF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945E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EB20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412D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61069B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AA4D9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6FF5B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3184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C68C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1996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A2FE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A153BF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B486E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A7CAD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1E920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D4AED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4382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EFB5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6D32967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AA46B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6818C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8C32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685A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69F1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53AD7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3539BC6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C2D36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34182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8FDA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C2FE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9DB3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0992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5CA9E4A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FDEFD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E71A4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E88D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89920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B44CF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FA91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4E42F78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B6B82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C2D0C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D080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D1C0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D672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EB70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566C2DD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1DE787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107407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4813D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DESIRE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2CF0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1136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558A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BC3C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5.410,00</w:t>
            </w:r>
          </w:p>
        </w:tc>
      </w:tr>
      <w:tr w:rsidR="00D13327" w:rsidRPr="001B3BEE" w14:paraId="133DF3F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28510D" w14:textId="6AE8511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BA2A6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FA75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6B81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4192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C9C4C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5.410,00</w:t>
            </w:r>
          </w:p>
        </w:tc>
      </w:tr>
      <w:tr w:rsidR="00D13327" w:rsidRPr="001B3BEE" w14:paraId="1B79F54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C4DC0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3A43E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EU-PRORAČUNSKI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4BA7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5FBE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126A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8F74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5.410,00</w:t>
            </w:r>
          </w:p>
        </w:tc>
      </w:tr>
      <w:tr w:rsidR="00D13327" w:rsidRPr="001B3BEE" w14:paraId="35D72CB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C3152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0E949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682E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BA27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8157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032C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5.410,00</w:t>
            </w:r>
          </w:p>
        </w:tc>
      </w:tr>
      <w:tr w:rsidR="00D13327" w:rsidRPr="001B3BEE" w14:paraId="0B6D624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DC3AB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C508C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ED5C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0E27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094D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8FCF5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5.410,00</w:t>
            </w:r>
          </w:p>
        </w:tc>
      </w:tr>
      <w:tr w:rsidR="00D13327" w:rsidRPr="001B3BEE" w14:paraId="4872BFC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60243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5A5DC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CD32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24A39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4.410,00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A3F1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7D56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4.410,00</w:t>
            </w:r>
          </w:p>
        </w:tc>
      </w:tr>
      <w:tr w:rsidR="00D13327" w:rsidRPr="001B3BEE" w14:paraId="181D45F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331C9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DC9FA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E598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1AD6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AE83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073F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6D9D1AD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11A40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1085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CE096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OPREMANJE KULTURNOG CENTRA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4B16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A33A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0FBD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29,03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EEFE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</w:tr>
      <w:tr w:rsidR="00D13327" w:rsidRPr="001B3BEE" w14:paraId="7673BF9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1AB30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108501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53953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OPREMANJE KULTURNOG CENTRA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078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6ED4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C9F4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29,03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B3D8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</w:tr>
      <w:tr w:rsidR="00D13327" w:rsidRPr="001B3BEE" w14:paraId="2158859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88DF89" w14:textId="4167E349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F47E1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95DA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E75A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7B97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29,03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5733F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</w:tr>
      <w:tr w:rsidR="00D13327" w:rsidRPr="001B3BEE" w14:paraId="095A253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0ACFF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DA3C0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3EDD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CFA6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32D8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B831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360.000,00</w:t>
            </w:r>
          </w:p>
        </w:tc>
      </w:tr>
      <w:tr w:rsidR="00D13327" w:rsidRPr="001B3BEE" w14:paraId="2829115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526FD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9A7D0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BB46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7FA4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CA5A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F5CF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360.000,00</w:t>
            </w:r>
          </w:p>
        </w:tc>
      </w:tr>
      <w:tr w:rsidR="00D13327" w:rsidRPr="001B3BEE" w14:paraId="702AA07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8A453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8F15D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44D8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41F7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D109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4551C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360.000,00</w:t>
            </w:r>
          </w:p>
        </w:tc>
      </w:tr>
      <w:tr w:rsidR="00D13327" w:rsidRPr="001B3BEE" w14:paraId="3550AD2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5BCD4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DFE06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B0E3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0256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CE15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17A6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360.000,00</w:t>
            </w:r>
          </w:p>
        </w:tc>
      </w:tr>
      <w:tr w:rsidR="00D13327" w:rsidRPr="001B3BEE" w14:paraId="3CE31BB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0F7FD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A850A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2B89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52B4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DBA9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F87D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41C1ED5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AC19B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629B0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E336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AA46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6695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98D6E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463B4AA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BBC9E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3D507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451C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6645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9113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ADC3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023836E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BACDC4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8CC08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C1ED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CCC29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52E5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4182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</w:tr>
      <w:tr w:rsidR="00736F53" w:rsidRPr="001B3BEE" w14:paraId="3197A07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</w:tcPr>
          <w:p w14:paraId="0F72AC27" w14:textId="77777777" w:rsidR="00736F53" w:rsidRPr="001B3BEE" w:rsidRDefault="00736F53" w:rsidP="00A75480">
            <w:pPr>
              <w:ind w:right="-108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3D430579" w14:textId="77777777" w:rsidR="00736F53" w:rsidRPr="001B3BEE" w:rsidRDefault="00736F53" w:rsidP="00DE5EC9">
            <w:pPr>
              <w:ind w:right="-108"/>
              <w:jc w:val="lef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F35BA5D" w14:textId="77777777" w:rsidR="00736F53" w:rsidRPr="001B3BEE" w:rsidRDefault="00736F53" w:rsidP="006A379B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5B3B5F98" w14:textId="77777777" w:rsidR="00736F53" w:rsidRPr="001B3BEE" w:rsidRDefault="00736F53" w:rsidP="006A379B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FCF33F2" w14:textId="77777777" w:rsidR="00736F53" w:rsidRPr="001B3BEE" w:rsidRDefault="00736F53" w:rsidP="006A379B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1B0889B5" w14:textId="77777777" w:rsidR="00736F53" w:rsidRPr="001B3BEE" w:rsidRDefault="00736F53" w:rsidP="006A379B">
            <w:pPr>
              <w:jc w:val="right"/>
              <w:rPr>
                <w:sz w:val="20"/>
              </w:rPr>
            </w:pPr>
          </w:p>
        </w:tc>
      </w:tr>
      <w:tr w:rsidR="00D13327" w:rsidRPr="001B3BEE" w14:paraId="5D7A2E9D" w14:textId="77777777" w:rsidTr="0069041D">
        <w:trPr>
          <w:trHeight w:val="20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7C1CA5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205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07C9BD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UPRAVNI ODJEL ZA </w:t>
            </w:r>
            <w:proofErr w:type="gramStart"/>
            <w:r w:rsidRPr="001B3BEE">
              <w:rPr>
                <w:b/>
                <w:bCs/>
                <w:sz w:val="20"/>
              </w:rPr>
              <w:t>PROGRAME  EUROPSKE</w:t>
            </w:r>
            <w:proofErr w:type="gramEnd"/>
            <w:r w:rsidRPr="001B3BEE">
              <w:rPr>
                <w:b/>
                <w:bCs/>
                <w:sz w:val="20"/>
              </w:rPr>
              <w:t xml:space="preserve"> UNIJE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77342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70.433.553,00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BDD2950" w14:textId="77777777" w:rsidR="00D13327" w:rsidRPr="001B3BEE" w:rsidRDefault="00D13327" w:rsidP="00A75480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1.966.035,00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E86E0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2,79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763DF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72.399.588,00</w:t>
            </w:r>
          </w:p>
        </w:tc>
      </w:tr>
      <w:tr w:rsidR="00D13327" w:rsidRPr="001B3BEE" w14:paraId="1AC83025" w14:textId="77777777" w:rsidTr="0069041D">
        <w:trPr>
          <w:trHeight w:val="2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35B2C3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BBC9C3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DC0C5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768F7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0F5DF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3951E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1128913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EBB0D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20501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ECFBA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PROGRAME EUROPSKE UNIJE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8023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67.046.460,00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E063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3.171.035,00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5489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4,73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1E44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70.217.495,00</w:t>
            </w:r>
          </w:p>
        </w:tc>
      </w:tr>
      <w:tr w:rsidR="00D13327" w:rsidRPr="001B3BEE" w14:paraId="25E9CBF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579BA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1080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FC64F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PRIPREME PROJEKATA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BA09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1.002.425,00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1624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256.375,00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7E9E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495E7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1.258.800,00</w:t>
            </w:r>
          </w:p>
        </w:tc>
      </w:tr>
      <w:tr w:rsidR="00D13327" w:rsidRPr="001B3BEE" w14:paraId="44EB27D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4249D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108001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17ED7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OPĆI POSLOVI VEZANI UZ PRIPREME PROJEKATA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FE9E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1.002.425,00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087A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256.375,00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5418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3D97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1.258.800,00</w:t>
            </w:r>
          </w:p>
        </w:tc>
      </w:tr>
      <w:tr w:rsidR="00D13327" w:rsidRPr="001B3BEE" w14:paraId="2AFA2E8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64C22C" w14:textId="6647A80E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79BBA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ekonomski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trgovački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2082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1.002.425,00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3A84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256.375,00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073C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A2C8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1.258.800,00</w:t>
            </w:r>
          </w:p>
        </w:tc>
      </w:tr>
      <w:tr w:rsidR="00D13327" w:rsidRPr="001B3BEE" w14:paraId="01C1E94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D6DC8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D74D2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B7EC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1.002.425,00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EA2D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256.375,00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CDBE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0F79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1.258.800,00</w:t>
            </w:r>
          </w:p>
        </w:tc>
      </w:tr>
      <w:tr w:rsidR="00D13327" w:rsidRPr="001B3BEE" w14:paraId="7B1E50C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1EF6C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EEDE2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CE75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503.800,00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6C4E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09B7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125,05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7D114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1.133.800,00</w:t>
            </w:r>
          </w:p>
        </w:tc>
      </w:tr>
      <w:tr w:rsidR="00D13327" w:rsidRPr="001B3BEE" w14:paraId="235889F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0D9E3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7C49A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2153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303.800,00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8177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CCE8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9,87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F5D0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333.800,00</w:t>
            </w:r>
          </w:p>
        </w:tc>
      </w:tr>
      <w:tr w:rsidR="00D13327" w:rsidRPr="001B3BEE" w14:paraId="6C70DE9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B095E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729C7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E9AF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303.800,00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02015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F9EC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9,87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F977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333.800,00</w:t>
            </w:r>
          </w:p>
        </w:tc>
      </w:tr>
      <w:tr w:rsidR="00D13327" w:rsidRPr="001B3BEE" w14:paraId="3D52E2F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194B2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643B6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46E4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C79A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7E2C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7011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800.000,00</w:t>
            </w:r>
          </w:p>
        </w:tc>
      </w:tr>
      <w:tr w:rsidR="00D13327" w:rsidRPr="001B3BEE" w14:paraId="104602A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D9532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58C97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3534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27C4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AD63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6C7F6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800.000,00</w:t>
            </w:r>
          </w:p>
        </w:tc>
      </w:tr>
      <w:tr w:rsidR="00D13327" w:rsidRPr="001B3BEE" w14:paraId="32506EB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DF949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5472F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CAFA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498.625,00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EC23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- 373.625,00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133F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- 74,93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760F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125.000,00</w:t>
            </w:r>
          </w:p>
        </w:tc>
      </w:tr>
      <w:tr w:rsidR="00D13327" w:rsidRPr="001B3BEE" w14:paraId="6573D0E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B474D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F245F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7254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308.625,00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2CB2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- 288.625,00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BBBF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- 93,52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B77E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6CE5DEA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22958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CEFA7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6B77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308.625,00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CDB2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- 288.625,00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3648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- 93,52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7880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3227415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9A883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67F1E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B821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F985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906A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- 44,74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58C2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105.000,00</w:t>
            </w:r>
          </w:p>
        </w:tc>
      </w:tr>
      <w:tr w:rsidR="00D13327" w:rsidRPr="001B3BEE" w14:paraId="1870454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0352F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93BBA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93E1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3127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C90C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- 87,50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2F6FD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30FB97C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1E689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9E703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ostalu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nefinancijsku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44039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4B6DD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C16F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DA9E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</w:tr>
      <w:tr w:rsidR="00D13327" w:rsidRPr="001B3BEE" w14:paraId="6CA9FF5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FB914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1081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0129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EU PROJEKTI U PRIPREMI, PROVEDBI I EVALUACIJI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A7FC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4.204.300,00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833F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47.350,00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278E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C845B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4.251.650,00</w:t>
            </w:r>
          </w:p>
        </w:tc>
      </w:tr>
      <w:tr w:rsidR="00D13327" w:rsidRPr="001B3BEE" w14:paraId="6B71904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B5CFCC" w14:textId="77777777" w:rsidR="00D13327" w:rsidRPr="001B3BEE" w:rsidRDefault="00D13327" w:rsidP="0008041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108101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F1B6A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PROJEKT VODENICA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F7F9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1B76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8F2E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- 69,70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F790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18F39BA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B97EFC" w14:textId="38AC3B8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0490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497F8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Ekonomski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  <w:r w:rsidRPr="001B3BEE">
              <w:rPr>
                <w:b/>
                <w:bCs/>
                <w:sz w:val="20"/>
              </w:rPr>
              <w:t xml:space="preserve"> koji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AF6E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1F13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36BA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- 69,70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A9AA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5456337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A64A4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7D4B8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C684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D25C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41E8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- 69,70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170ED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47DBA95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00E54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696D9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F64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ED9F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07C9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- 69,70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CE7E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</w:tr>
      <w:tr w:rsidR="00D13327" w:rsidRPr="001B3BEE" w14:paraId="5F6E0F9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FD69A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CB9B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283A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5304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E0AE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- 76,67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8391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</w:tr>
      <w:tr w:rsidR="00D13327" w:rsidRPr="001B3BEE" w14:paraId="4247A2C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58A80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324F9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24E9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1793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8296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- 76,67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C16B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70.000,00</w:t>
            </w:r>
          </w:p>
        </w:tc>
      </w:tr>
      <w:tr w:rsidR="00D13327" w:rsidRPr="001B3BEE" w14:paraId="2AEF7F7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3C08E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2F502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21C8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0CE7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17B4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8261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5E75ED2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F9F1B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B9D7A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9254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CE9B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3113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DB6F2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5064D2F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19046E" w14:textId="77777777" w:rsidR="00D13327" w:rsidRPr="001B3BEE" w:rsidRDefault="00D13327" w:rsidP="0008041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108104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CBE06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GReENERGY</w:t>
            </w:r>
            <w:proofErr w:type="spellEnd"/>
            <w:r w:rsidRPr="001B3BEE">
              <w:rPr>
                <w:b/>
                <w:bCs/>
                <w:sz w:val="20"/>
              </w:rPr>
              <w:t xml:space="preserve"> HR-SR290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6DA8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D922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173B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5935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875.000,00</w:t>
            </w:r>
          </w:p>
        </w:tc>
      </w:tr>
      <w:tr w:rsidR="00D13327" w:rsidRPr="001B3BEE" w14:paraId="2DD1C0C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FF6664" w14:textId="54C75453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07D76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E06D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CD20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5A06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A6BD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875.000,00</w:t>
            </w:r>
          </w:p>
        </w:tc>
      </w:tr>
      <w:tr w:rsidR="00D13327" w:rsidRPr="001B3BEE" w14:paraId="1B5B6A4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DCB62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44002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C6D5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111.800,00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EBEB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BFC9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E9814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111.800,00</w:t>
            </w:r>
          </w:p>
        </w:tc>
      </w:tr>
      <w:tr w:rsidR="00D13327" w:rsidRPr="001B3BEE" w14:paraId="4E88E32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091C2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8AEA4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4975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2A27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27C3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70F5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51.800,00</w:t>
            </w:r>
          </w:p>
        </w:tc>
      </w:tr>
      <w:tr w:rsidR="00D13327" w:rsidRPr="001B3BEE" w14:paraId="5C44475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806E7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1BD19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450E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4F49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BAD5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ACBF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77E0F5F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71CFB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3A63A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0E55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FFCD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891F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8E370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43.000,00</w:t>
            </w:r>
          </w:p>
        </w:tc>
      </w:tr>
      <w:tr w:rsidR="00D13327" w:rsidRPr="001B3BEE" w14:paraId="3661F90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4894B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7D184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1A1F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2B26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6D90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473F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7.000,00</w:t>
            </w:r>
          </w:p>
        </w:tc>
      </w:tr>
      <w:tr w:rsidR="00D13327" w:rsidRPr="001B3BEE" w14:paraId="6802A02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9A878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4F5DE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14D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A6E7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0407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CA2AE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1.800,00</w:t>
            </w:r>
          </w:p>
        </w:tc>
      </w:tr>
      <w:tr w:rsidR="00D13327" w:rsidRPr="001B3BEE" w14:paraId="5F6FB81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C754D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0E469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71F8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41E7A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6172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762B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1.800,00</w:t>
            </w:r>
          </w:p>
        </w:tc>
      </w:tr>
      <w:tr w:rsidR="00D13327" w:rsidRPr="001B3BEE" w14:paraId="6AF4265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F7694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8FD2B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92A5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EC60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3A4F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C0C32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</w:tr>
      <w:tr w:rsidR="00D13327" w:rsidRPr="001B3BEE" w14:paraId="543C3E0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6EF52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BF993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6651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6049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DF84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F9DA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</w:tr>
      <w:tr w:rsidR="00D13327" w:rsidRPr="001B3BEE" w14:paraId="163519D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24EE4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D71D0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813E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3D29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61E2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37DD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</w:tr>
      <w:tr w:rsidR="00D13327" w:rsidRPr="001B3BEE" w14:paraId="514F93F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2D6F7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1A666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731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8152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4AE3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12E7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301.500,00</w:t>
            </w:r>
          </w:p>
        </w:tc>
      </w:tr>
      <w:tr w:rsidR="00D13327" w:rsidRPr="001B3BEE" w14:paraId="59C6DBF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EC780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C62DD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A58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80BD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F768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6885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301.500,00</w:t>
            </w:r>
          </w:p>
        </w:tc>
      </w:tr>
      <w:tr w:rsidR="00D13327" w:rsidRPr="001B3BEE" w14:paraId="4056D7D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F22C7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A0838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E1E7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7AC1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6737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DAE3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301.500,00</w:t>
            </w:r>
          </w:p>
        </w:tc>
      </w:tr>
      <w:tr w:rsidR="00D13327" w:rsidRPr="001B3BEE" w14:paraId="342536B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A2C58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81440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1CAF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8FD4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D8650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6A99E2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301.500,00</w:t>
            </w:r>
          </w:p>
        </w:tc>
      </w:tr>
      <w:tr w:rsidR="00D13327" w:rsidRPr="001B3BEE" w14:paraId="0BC7FFC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B1616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F1779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86B6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461.700,00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1EA3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77CE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3C9F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461.700,00</w:t>
            </w:r>
          </w:p>
        </w:tc>
      </w:tr>
      <w:tr w:rsidR="00D13327" w:rsidRPr="001B3BEE" w14:paraId="1A7555C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AD50E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04E02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17B0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334.600,00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D910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659C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- 1,94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A3D3D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328.100,00</w:t>
            </w:r>
          </w:p>
        </w:tc>
      </w:tr>
      <w:tr w:rsidR="00D13327" w:rsidRPr="001B3BEE" w14:paraId="0837A68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683AB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A1314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EC76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97EE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9ACB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8018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282.000,00</w:t>
            </w:r>
          </w:p>
        </w:tc>
      </w:tr>
      <w:tr w:rsidR="00D13327" w:rsidRPr="001B3BEE" w14:paraId="5950D20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FCA1D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D8DD2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A87E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08E4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2CA52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C901A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242.000,00</w:t>
            </w:r>
          </w:p>
        </w:tc>
      </w:tr>
      <w:tr w:rsidR="00D13327" w:rsidRPr="001B3BEE" w14:paraId="5CC6B36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976F5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97AAB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DBC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B06CB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4696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094C7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</w:tr>
      <w:tr w:rsidR="00D13327" w:rsidRPr="001B3BEE" w14:paraId="32A2B43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DDC8F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73A0C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EB74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EB5C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54A1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- 12,36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B37B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46.100,00</w:t>
            </w:r>
          </w:p>
        </w:tc>
      </w:tr>
      <w:tr w:rsidR="00D13327" w:rsidRPr="001B3BEE" w14:paraId="1D6BDA5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E82B9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DC637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E0CD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462D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4DDE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46EE5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9.700,00</w:t>
            </w:r>
          </w:p>
        </w:tc>
      </w:tr>
      <w:tr w:rsidR="00D13327" w:rsidRPr="001B3BEE" w14:paraId="4DFD756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A3B2F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16720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2109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650C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993B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- 15,15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69C1C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36.400,00</w:t>
            </w:r>
          </w:p>
        </w:tc>
      </w:tr>
      <w:tr w:rsidR="00D13327" w:rsidRPr="001B3BEE" w14:paraId="3471F13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8E88C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22EEC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EF4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127.100,00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6C72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725F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5,11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D74B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133.600,00</w:t>
            </w:r>
          </w:p>
        </w:tc>
      </w:tr>
      <w:tr w:rsidR="00D13327" w:rsidRPr="001B3BEE" w14:paraId="37B3644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3FB60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38003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6D22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127.100,00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D592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5BDB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5,11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3EDDF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133.600,00</w:t>
            </w:r>
          </w:p>
        </w:tc>
      </w:tr>
      <w:tr w:rsidR="00D13327" w:rsidRPr="001B3BEE" w14:paraId="51D02FA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1ADCF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9B11F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0E34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127.100,00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0612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F714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DCC7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127.100,00</w:t>
            </w:r>
          </w:p>
        </w:tc>
      </w:tr>
      <w:tr w:rsidR="00D13327" w:rsidRPr="001B3BEE" w14:paraId="359E5E8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C009E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47E72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B00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DCB4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1829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F05FF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6.500,00</w:t>
            </w:r>
          </w:p>
        </w:tc>
      </w:tr>
      <w:tr w:rsidR="00D13327" w:rsidRPr="001B3BEE" w14:paraId="6016CA5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9DF635" w14:textId="77777777" w:rsidR="00D13327" w:rsidRPr="001B3BEE" w:rsidRDefault="00D13327" w:rsidP="00331CF3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108106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FAFE7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I-SHARE (LIFE program) LIFE17 ENV/IT/000212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0B8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1.062.000,00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C52C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5985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0,94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6AD2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1.072.000,00</w:t>
            </w:r>
          </w:p>
        </w:tc>
      </w:tr>
      <w:tr w:rsidR="00D13327" w:rsidRPr="001B3BEE" w14:paraId="683D1A4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5CDD98" w14:textId="329559CC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ADEB5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29F0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1.062.000,00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0C6D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DCD9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0,94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F8ABB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1.072.000,00</w:t>
            </w:r>
          </w:p>
        </w:tc>
      </w:tr>
      <w:tr w:rsidR="00D13327" w:rsidRPr="001B3BEE" w14:paraId="02FDEA6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26D65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F97D5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49E2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351.600,00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801A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7571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7,11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807B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376.600,00</w:t>
            </w:r>
          </w:p>
        </w:tc>
      </w:tr>
      <w:tr w:rsidR="00D13327" w:rsidRPr="001B3BEE" w14:paraId="4AE7B02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1575B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51A53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3C98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351.600,00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ABDA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E860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7,11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2BC3F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376.600,00</w:t>
            </w:r>
          </w:p>
        </w:tc>
      </w:tr>
      <w:tr w:rsidR="00D13327" w:rsidRPr="001B3BEE" w14:paraId="451B634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5E83F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FA725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01C0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93.600,00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49D9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1DB1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24A6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93.600,00</w:t>
            </w:r>
          </w:p>
        </w:tc>
      </w:tr>
      <w:tr w:rsidR="00D13327" w:rsidRPr="001B3BEE" w14:paraId="7BC6C42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BCCDF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35A25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A2C7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D5847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4784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BE6F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80.350,00</w:t>
            </w:r>
          </w:p>
        </w:tc>
      </w:tr>
      <w:tr w:rsidR="00D13327" w:rsidRPr="001B3BEE" w14:paraId="2552F47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60E90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D8CD5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498E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EB56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6636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56DC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13.250,00</w:t>
            </w:r>
          </w:p>
        </w:tc>
      </w:tr>
      <w:tr w:rsidR="00D13327" w:rsidRPr="001B3BEE" w14:paraId="460294F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79AC9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DFB0A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895B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852D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211E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9,69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991B6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283.000,00</w:t>
            </w:r>
          </w:p>
        </w:tc>
      </w:tr>
      <w:tr w:rsidR="00D13327" w:rsidRPr="001B3BEE" w14:paraId="4F59BDB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1901E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6AA34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07BD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00B3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E897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071F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4CB0C6C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D04C3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094E1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05E6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6F73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B3E0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9,73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ACCF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282.000,00</w:t>
            </w:r>
          </w:p>
        </w:tc>
      </w:tr>
      <w:tr w:rsidR="00D13327" w:rsidRPr="001B3BEE" w14:paraId="487926D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C6B5C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388C4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6B4D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7E69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9241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EC25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</w:tr>
      <w:tr w:rsidR="00D13327" w:rsidRPr="001B3BEE" w14:paraId="099BD3B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D48D4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3BCD7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45C9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3F30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2BAF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F93C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</w:tr>
      <w:tr w:rsidR="00D13327" w:rsidRPr="001B3BEE" w14:paraId="11A6B6D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15B7A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34110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7F42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289D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1F90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F02A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</w:tr>
      <w:tr w:rsidR="00D13327" w:rsidRPr="001B3BEE" w14:paraId="0513D13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C2258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27C0A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16C1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0933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1C8CD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53C7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140.000,00</w:t>
            </w:r>
          </w:p>
        </w:tc>
      </w:tr>
      <w:tr w:rsidR="00D13327" w:rsidRPr="001B3BEE" w14:paraId="03DD0F8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4D043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A698E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44AC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570.400,00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905D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5555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- 2,63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B781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555.400,00</w:t>
            </w:r>
          </w:p>
        </w:tc>
      </w:tr>
      <w:tr w:rsidR="00D13327" w:rsidRPr="001B3BEE" w14:paraId="48D85B5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AA8EB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32751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C31F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570.400,00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A67A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B246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- 2,63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47F6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555.400,00</w:t>
            </w:r>
          </w:p>
        </w:tc>
      </w:tr>
      <w:tr w:rsidR="00D13327" w:rsidRPr="001B3BEE" w14:paraId="2BC8F63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357E9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451F3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CC91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06E3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3F4F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9E4DB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140.400,00</w:t>
            </w:r>
          </w:p>
        </w:tc>
      </w:tr>
      <w:tr w:rsidR="00D13327" w:rsidRPr="001B3BEE" w14:paraId="1A80470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9A64F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20080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E207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411B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B8B3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BC727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120.500,00</w:t>
            </w:r>
          </w:p>
        </w:tc>
      </w:tr>
      <w:tr w:rsidR="00D13327" w:rsidRPr="001B3BEE" w14:paraId="35B7DBE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30A9E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F414F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D5D5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62B9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7698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BE39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19.900,00</w:t>
            </w:r>
          </w:p>
        </w:tc>
      </w:tr>
      <w:tr w:rsidR="00D13327" w:rsidRPr="001B3BEE" w14:paraId="5EDCB44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7BBAA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B3958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7CD4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E89F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3722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9,46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2725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405.000,00</w:t>
            </w:r>
          </w:p>
        </w:tc>
      </w:tr>
      <w:tr w:rsidR="00D13327" w:rsidRPr="001B3BEE" w14:paraId="24DE43B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FC4F7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80B1D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34E6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52F82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0759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EFE9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0BA90A7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D8D0B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CC0BB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EB5D4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6549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B9F2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7A338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328.000,00</w:t>
            </w:r>
          </w:p>
        </w:tc>
      </w:tr>
      <w:tr w:rsidR="00D13327" w:rsidRPr="001B3BEE" w14:paraId="3AA64D9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0300E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463B9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68E6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72A7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A38F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C794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72.000,00</w:t>
            </w:r>
          </w:p>
        </w:tc>
      </w:tr>
      <w:tr w:rsidR="00D13327" w:rsidRPr="001B3BEE" w14:paraId="525D066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FC080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CDC54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15CD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6BDF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6C1F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0643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4ED65AA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CB569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C5A90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F2915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BF87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C04C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464BC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232912C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5F8897" w14:textId="77777777" w:rsidR="00D13327" w:rsidRPr="001B3BEE" w:rsidRDefault="00D13327" w:rsidP="00331CF3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108107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07C1E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Rediscover (Interreg Danube)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A590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528.200,00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B7C8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9480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- 2,03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0984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517.500,00</w:t>
            </w:r>
          </w:p>
        </w:tc>
      </w:tr>
      <w:tr w:rsidR="00D13327" w:rsidRPr="001B3BEE" w14:paraId="76C3412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C207F9" w14:textId="4DC27116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B8D7B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375B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528.200,00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AD9D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70C6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- 2,03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8CAC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517.500,00</w:t>
            </w:r>
          </w:p>
        </w:tc>
      </w:tr>
      <w:tr w:rsidR="00D13327" w:rsidRPr="001B3BEE" w14:paraId="5F051AE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A7897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50EC9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9192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26.460,00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9C1E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- 22.060,00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5221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- 83,37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8D644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4.400,00</w:t>
            </w:r>
          </w:p>
        </w:tc>
      </w:tr>
      <w:tr w:rsidR="00D13327" w:rsidRPr="001B3BEE" w14:paraId="15FA73C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E5C69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0165C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AB51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16.480,00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616D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- 13.080,00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AAA4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- 79,37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6342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3.400,00</w:t>
            </w:r>
          </w:p>
        </w:tc>
      </w:tr>
      <w:tr w:rsidR="00D13327" w:rsidRPr="001B3BEE" w14:paraId="3E39C6E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376B6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1F784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50D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8.160,00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F141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- 5.360,00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6BA8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- 65,69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F2F8C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2.800,00</w:t>
            </w:r>
          </w:p>
        </w:tc>
      </w:tr>
      <w:tr w:rsidR="00D13327" w:rsidRPr="001B3BEE" w14:paraId="3811551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8F6BD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2A247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C532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3BF4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12C0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26F04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2.400,00</w:t>
            </w:r>
          </w:p>
        </w:tc>
      </w:tr>
      <w:tr w:rsidR="00D13327" w:rsidRPr="001B3BEE" w14:paraId="22C7833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F9A9C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F2CBA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7C6E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2.160,00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B7A9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- 1.760,00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FEB5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- 81,48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A7E1A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400,00</w:t>
            </w:r>
          </w:p>
        </w:tc>
      </w:tr>
      <w:tr w:rsidR="00D13327" w:rsidRPr="001B3BEE" w14:paraId="384EA55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01856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66E77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CB1C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8.320,00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0675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- 7.720,00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D94B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- 92,79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227E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600,00</w:t>
            </w:r>
          </w:p>
        </w:tc>
      </w:tr>
      <w:tr w:rsidR="00D13327" w:rsidRPr="001B3BEE" w14:paraId="66744E0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29C82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F0804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76AE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0A10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2AA54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127D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BFDE3E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E3015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B8594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45C2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3E9E9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- 5.420,00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56C5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- 90,03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EEEC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600,00</w:t>
            </w:r>
          </w:p>
        </w:tc>
      </w:tr>
      <w:tr w:rsidR="00D13327" w:rsidRPr="001B3BEE" w14:paraId="77E0DCC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1C364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5B588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60DE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4022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6C0A9D" w14:textId="77777777" w:rsidR="00D13327" w:rsidRPr="001B3BEE" w:rsidRDefault="00D13327" w:rsidP="00331CF3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E003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3D59A1C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83028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04EA7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A356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9.980,00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2E0E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- 8.980,00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DF20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- 89,98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F3BA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2EE1131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A1152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B577A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BE6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9.980,00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7977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- 8.980,00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FC9D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- 89,98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3E44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5725293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A6CEF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5EE9F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429BD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9.980,00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60A1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- 8.980,00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1240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- 89,98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8476C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32CFB45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AC21A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935C8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294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1694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3CF2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2399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</w:tr>
      <w:tr w:rsidR="00D13327" w:rsidRPr="001B3BEE" w14:paraId="2FA7E38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47801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0AF66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BE9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4B0E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8A46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BC2EA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</w:tr>
      <w:tr w:rsidR="00D13327" w:rsidRPr="001B3BEE" w14:paraId="1BD5083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CFEDE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E7BF6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A649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6A1B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B119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26F6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</w:tr>
      <w:tr w:rsidR="00D13327" w:rsidRPr="001B3BEE" w14:paraId="79DC7ED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A9892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FFDFE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DA4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D68E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20BA8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AA011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95.000,00</w:t>
            </w:r>
          </w:p>
        </w:tc>
      </w:tr>
      <w:tr w:rsidR="00D13327" w:rsidRPr="001B3BEE" w14:paraId="6377E53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FC1FA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583AF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DBE1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6744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AD117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83985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</w:tr>
      <w:tr w:rsidR="00D13327" w:rsidRPr="001B3BEE" w14:paraId="45ED8F8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A093B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4FCA8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1B3BEE">
              <w:rPr>
                <w:b/>
                <w:bCs/>
                <w:sz w:val="20"/>
              </w:rPr>
              <w:t>sufinanciranje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provedbe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1A02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38.640,00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CC7D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11.360,00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FBDD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29,40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C64E6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2E11334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A7317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206CE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FEC4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23.670,00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BB4E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13.830,00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C6EA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58,43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6113B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37.500,00</w:t>
            </w:r>
          </w:p>
        </w:tc>
      </w:tr>
      <w:tr w:rsidR="00D13327" w:rsidRPr="001B3BEE" w14:paraId="5FB2F63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E8570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5F58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C665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11.240,00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2CFC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F102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B0CA8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15.300,00</w:t>
            </w:r>
          </w:p>
        </w:tc>
      </w:tr>
      <w:tr w:rsidR="00D13327" w:rsidRPr="001B3BEE" w14:paraId="7206050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9B75D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0584B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C21E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1523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5.900,00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0AFC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73,75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08323E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13.900,00</w:t>
            </w:r>
          </w:p>
        </w:tc>
      </w:tr>
      <w:tr w:rsidR="00D13327" w:rsidRPr="001B3BEE" w14:paraId="1E069BD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BFCA85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D35C6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8E03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3.240,00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1B36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- 1.840,00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01C07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- 56,79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425D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1.400,00</w:t>
            </w:r>
          </w:p>
        </w:tc>
      </w:tr>
      <w:tr w:rsidR="00D13327" w:rsidRPr="001B3BEE" w14:paraId="3E1F112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94D23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510BF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445B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12.430,00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6D3D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9.770,00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ED96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78,60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9A8DC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22.200,00</w:t>
            </w:r>
          </w:p>
        </w:tc>
      </w:tr>
      <w:tr w:rsidR="00D13327" w:rsidRPr="001B3BEE" w14:paraId="56146C9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E2076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427BB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9012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2303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- 1.900,00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5AA14C" w14:textId="77777777" w:rsidR="00D13327" w:rsidRPr="001B3BEE" w:rsidRDefault="00D13327" w:rsidP="00331CF3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EAA0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062FD19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967C5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2C611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952F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57CF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B7776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67,22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6BEB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15.100,00</w:t>
            </w:r>
          </w:p>
        </w:tc>
      </w:tr>
      <w:tr w:rsidR="00D13327" w:rsidRPr="001B3BEE" w14:paraId="2FD05FE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88E3D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99F30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0DC68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8651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0201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373,33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FA0CF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7.100,00</w:t>
            </w:r>
          </w:p>
        </w:tc>
      </w:tr>
      <w:tr w:rsidR="00D13327" w:rsidRPr="001B3BEE" w14:paraId="5222CD0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FD257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94528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ED3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14.970,00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6BC9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- 2.470,00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2A49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04996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12.500,00</w:t>
            </w:r>
          </w:p>
        </w:tc>
      </w:tr>
      <w:tr w:rsidR="00D13327" w:rsidRPr="001B3BEE" w14:paraId="4BDAB3F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1FC1B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58146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1280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14.970,00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E67D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- 2.470,00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788B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8657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12.500,00</w:t>
            </w:r>
          </w:p>
        </w:tc>
      </w:tr>
      <w:tr w:rsidR="00D13327" w:rsidRPr="001B3BEE" w14:paraId="31C20F4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37C7F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FF9E3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652FA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14.970,00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E299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- 2.470,00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34F4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9FFD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12.500,00</w:t>
            </w:r>
          </w:p>
        </w:tc>
      </w:tr>
      <w:tr w:rsidR="00D13327" w:rsidRPr="001B3BEE" w14:paraId="7F7A753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D110F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8610A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9C6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353.100,00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9396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F514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D0DA4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353.100,00</w:t>
            </w:r>
          </w:p>
        </w:tc>
      </w:tr>
      <w:tr w:rsidR="00D13327" w:rsidRPr="001B3BEE" w14:paraId="177ED99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EEE0E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359F7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331A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208.320,00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8025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3B35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7708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208.320,00</w:t>
            </w:r>
          </w:p>
        </w:tc>
      </w:tr>
      <w:tr w:rsidR="00D13327" w:rsidRPr="001B3BEE" w14:paraId="7089ACC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6D366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CD56D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8C0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3DC0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1DCD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6D56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87.100,00</w:t>
            </w:r>
          </w:p>
        </w:tc>
      </w:tr>
      <w:tr w:rsidR="00D13327" w:rsidRPr="001B3BEE" w14:paraId="17BF872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B6E3A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494E7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43D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D073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E987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0FFFD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72.500,00</w:t>
            </w:r>
          </w:p>
        </w:tc>
      </w:tr>
      <w:tr w:rsidR="00D13327" w:rsidRPr="001B3BEE" w14:paraId="5081EBA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B0145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094A8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7C55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EB44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A4AF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F8F95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14.600,00</w:t>
            </w:r>
          </w:p>
        </w:tc>
      </w:tr>
      <w:tr w:rsidR="00D13327" w:rsidRPr="001B3BEE" w14:paraId="6C03D06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3A1AD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258F2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F11F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121.220,00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4ED5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7412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F26B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121.220,00</w:t>
            </w:r>
          </w:p>
        </w:tc>
      </w:tr>
      <w:tr w:rsidR="00D13327" w:rsidRPr="001B3BEE" w14:paraId="19F1D8D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5F31A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01721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83D2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3123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1A43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90CC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7BD6F59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192F3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35FD4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4300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85.220,00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7E1C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1D2B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11ED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85.220,00</w:t>
            </w:r>
          </w:p>
        </w:tc>
      </w:tr>
      <w:tr w:rsidR="00D13327" w:rsidRPr="001B3BEE" w14:paraId="2F9474F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9948A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83EBC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F920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5A6F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84AF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599A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16.000,00</w:t>
            </w:r>
          </w:p>
        </w:tc>
      </w:tr>
      <w:tr w:rsidR="00D13327" w:rsidRPr="001B3BEE" w14:paraId="4EF3128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577D3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6CB41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4617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144.780,00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040D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819F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CCD4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144.780,00</w:t>
            </w:r>
          </w:p>
        </w:tc>
      </w:tr>
      <w:tr w:rsidR="00D13327" w:rsidRPr="001B3BEE" w14:paraId="0F91938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1A16A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E440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9A29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144.780,00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2755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037E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213E0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144.780,00</w:t>
            </w:r>
          </w:p>
        </w:tc>
      </w:tr>
      <w:tr w:rsidR="00D13327" w:rsidRPr="001B3BEE" w14:paraId="4AF9DC6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D4EDB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B1741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C000B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144.780,00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E8E65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DA75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7CFD3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144.780,00</w:t>
            </w:r>
          </w:p>
        </w:tc>
      </w:tr>
      <w:tr w:rsidR="00D13327" w:rsidRPr="001B3BEE" w14:paraId="2E7721E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8891B0" w14:textId="77777777" w:rsidR="00D13327" w:rsidRPr="001B3BEE" w:rsidRDefault="00D13327" w:rsidP="00331CF3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108109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49F0F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AERIAL UPTAKE PGI05906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AE20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538.500,00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1FCB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C03A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- 3,71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A282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518.500,00</w:t>
            </w:r>
          </w:p>
        </w:tc>
      </w:tr>
      <w:tr w:rsidR="00D13327" w:rsidRPr="001B3BEE" w14:paraId="7B6A8B6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5B9998" w14:textId="3F6C296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20226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591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538.500,00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28B2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4CEC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- 3,71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240F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518.500,00</w:t>
            </w:r>
          </w:p>
        </w:tc>
      </w:tr>
      <w:tr w:rsidR="00D13327" w:rsidRPr="001B3BEE" w14:paraId="6C42F8A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72D73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B843D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01C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29C7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D6AC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9DC2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77.500,00</w:t>
            </w:r>
          </w:p>
        </w:tc>
      </w:tr>
      <w:tr w:rsidR="00D13327" w:rsidRPr="001B3BEE" w14:paraId="510F5CF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49541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2CC0B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EA00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29B3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CB07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8E9EB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77.500,00</w:t>
            </w:r>
          </w:p>
        </w:tc>
      </w:tr>
      <w:tr w:rsidR="00D13327" w:rsidRPr="001B3BEE" w14:paraId="1E7B206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6E6CE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55FAA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7E56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D89B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C533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44A5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30.500,00</w:t>
            </w:r>
          </w:p>
        </w:tc>
      </w:tr>
      <w:tr w:rsidR="00D13327" w:rsidRPr="001B3BEE" w14:paraId="50EC7B3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97181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8400D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2069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87E4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611B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85E9E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26.000,00</w:t>
            </w:r>
          </w:p>
        </w:tc>
      </w:tr>
      <w:tr w:rsidR="00D13327" w:rsidRPr="001B3BEE" w14:paraId="0767DCC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40DE6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9FF57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97F7D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0B12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C6F3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8939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4.500,00</w:t>
            </w:r>
          </w:p>
        </w:tc>
      </w:tr>
      <w:tr w:rsidR="00D13327" w:rsidRPr="001B3BEE" w14:paraId="7116570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8E3CD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C045C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4145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0A61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5C55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4938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47.000,00</w:t>
            </w:r>
          </w:p>
        </w:tc>
      </w:tr>
      <w:tr w:rsidR="00D13327" w:rsidRPr="001B3BEE" w14:paraId="45B7560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16DB2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E334F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7416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88E8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5BF1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4171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</w:tr>
      <w:tr w:rsidR="00D13327" w:rsidRPr="001B3BEE" w14:paraId="7247502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6C503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4E299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9F71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DFC8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0D97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7C7F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41.000,00</w:t>
            </w:r>
          </w:p>
        </w:tc>
      </w:tr>
      <w:tr w:rsidR="00D13327" w:rsidRPr="001B3BEE" w14:paraId="04AD852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DB8F9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21359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123E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ECAB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8C4D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- 14,29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7507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120.000,00</w:t>
            </w:r>
          </w:p>
        </w:tc>
      </w:tr>
      <w:tr w:rsidR="00D13327" w:rsidRPr="001B3BEE" w14:paraId="7C92721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DAFAB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D149D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0ADD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F298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E3DB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- 14,29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5E3E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120.000,00</w:t>
            </w:r>
          </w:p>
        </w:tc>
      </w:tr>
      <w:tr w:rsidR="00D13327" w:rsidRPr="001B3BEE" w14:paraId="4C5620E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2F2E5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11F87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558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C1AE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598B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- 14,29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5A32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120.000,00</w:t>
            </w:r>
          </w:p>
        </w:tc>
      </w:tr>
      <w:tr w:rsidR="00D13327" w:rsidRPr="001B3BEE" w14:paraId="6BD8705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39683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60744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58AC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E8BC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8A2C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- 14,29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D087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120.000,00</w:t>
            </w:r>
          </w:p>
        </w:tc>
      </w:tr>
      <w:tr w:rsidR="00D13327" w:rsidRPr="001B3BEE" w14:paraId="20C80AF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5B2CF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D9251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7105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E71C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3557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77B0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321.000,00</w:t>
            </w:r>
          </w:p>
        </w:tc>
      </w:tr>
      <w:tr w:rsidR="00D13327" w:rsidRPr="001B3BEE" w14:paraId="2D4B130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58631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DD60C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D5ED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0B37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5ED6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63EB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321.000,00</w:t>
            </w:r>
          </w:p>
        </w:tc>
      </w:tr>
      <w:tr w:rsidR="00D13327" w:rsidRPr="001B3BEE" w14:paraId="203DE83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25E55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DCD0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4685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890F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209F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19EB2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169.000,00</w:t>
            </w:r>
          </w:p>
        </w:tc>
      </w:tr>
      <w:tr w:rsidR="00D13327" w:rsidRPr="001B3BEE" w14:paraId="25781AA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036BD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4CDE5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FB65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77E7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E5C6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F6BB3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145.000,00</w:t>
            </w:r>
          </w:p>
        </w:tc>
      </w:tr>
      <w:tr w:rsidR="00D13327" w:rsidRPr="001B3BEE" w14:paraId="0E3DD70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A30F9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9A2A6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8EE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C5A31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0DB4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CE4B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24.000,00</w:t>
            </w:r>
          </w:p>
        </w:tc>
      </w:tr>
      <w:tr w:rsidR="00D13327" w:rsidRPr="001B3BEE" w14:paraId="15CBC52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6FEBA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B169D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376C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5D5C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AFFA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927C5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152.000,00</w:t>
            </w:r>
          </w:p>
        </w:tc>
      </w:tr>
      <w:tr w:rsidR="00D13327" w:rsidRPr="001B3BEE" w14:paraId="45A8852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5805E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E7050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B881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3BFA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F400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8B43D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2BFAEF7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0A378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0260D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9BD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EBFD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6DFA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3D76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96.000,00</w:t>
            </w:r>
          </w:p>
        </w:tc>
      </w:tr>
      <w:tr w:rsidR="00D13327" w:rsidRPr="001B3BEE" w14:paraId="253E4BB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C2ABE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49DC2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8F2A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5A2B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54D9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61E58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26.000,00</w:t>
            </w:r>
          </w:p>
        </w:tc>
      </w:tr>
      <w:tr w:rsidR="00D13327" w:rsidRPr="001B3BEE" w14:paraId="643C815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EC2A4F" w14:textId="77777777" w:rsidR="00D13327" w:rsidRPr="001B3BEE" w:rsidRDefault="00D13327" w:rsidP="00331CF3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108110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200FB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CE1658 </w:t>
            </w:r>
            <w:proofErr w:type="spellStart"/>
            <w:r w:rsidRPr="001B3BEE">
              <w:rPr>
                <w:b/>
                <w:bCs/>
                <w:sz w:val="20"/>
              </w:rPr>
              <w:t>RegiaMobile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697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703.600,00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EEC4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FCA7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A619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703.600,00</w:t>
            </w:r>
          </w:p>
        </w:tc>
      </w:tr>
      <w:tr w:rsidR="00D13327" w:rsidRPr="001B3BEE" w14:paraId="1803985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3BD3CF" w14:textId="4172FE1C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396BD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E9EC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703.600,00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2575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1432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D0D8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703.600,00</w:t>
            </w:r>
          </w:p>
        </w:tc>
      </w:tr>
      <w:tr w:rsidR="00D13327" w:rsidRPr="001B3BEE" w14:paraId="51DE32C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F8EE3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D7AA4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ACD1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103.900,00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FA1F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8C1D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86125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103.900,00</w:t>
            </w:r>
          </w:p>
        </w:tc>
      </w:tr>
      <w:tr w:rsidR="00D13327" w:rsidRPr="001B3BEE" w14:paraId="7835323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4E0CA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4823C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9183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7189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A297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9063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92.400,00</w:t>
            </w:r>
          </w:p>
        </w:tc>
      </w:tr>
      <w:tr w:rsidR="00D13327" w:rsidRPr="001B3BEE" w14:paraId="3AB093E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D4DDF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54707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6AC1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8277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36F4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4A0B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8.300,00</w:t>
            </w:r>
          </w:p>
        </w:tc>
      </w:tr>
      <w:tr w:rsidR="00D13327" w:rsidRPr="001B3BEE" w14:paraId="6E05BF7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2784C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1E6B9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114A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7366B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3882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FDCF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7.100,00</w:t>
            </w:r>
          </w:p>
        </w:tc>
      </w:tr>
      <w:tr w:rsidR="00D13327" w:rsidRPr="001B3BEE" w14:paraId="79AD1EB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8F2EE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07BC6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D446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B423E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D19C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B67D6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1.200,00</w:t>
            </w:r>
          </w:p>
        </w:tc>
      </w:tr>
      <w:tr w:rsidR="00D13327" w:rsidRPr="001B3BEE" w14:paraId="04B0503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7FF31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9CFA5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3CBE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6B43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104A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F6DE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84.100,00</w:t>
            </w:r>
          </w:p>
        </w:tc>
      </w:tr>
      <w:tr w:rsidR="00D13327" w:rsidRPr="001B3BEE" w14:paraId="35D434E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02251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56F99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2F6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B48B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4AD9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8C42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4.100,00</w:t>
            </w:r>
          </w:p>
        </w:tc>
      </w:tr>
      <w:tr w:rsidR="00D13327" w:rsidRPr="001B3BEE" w14:paraId="2F67205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FF743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1A2F1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8D0E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833D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D534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419E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80.000,00</w:t>
            </w:r>
          </w:p>
        </w:tc>
      </w:tr>
      <w:tr w:rsidR="00D13327" w:rsidRPr="001B3BEE" w14:paraId="056DD2C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4FE57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240EB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54F9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0271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C7EE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23B8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11.500,00</w:t>
            </w:r>
          </w:p>
        </w:tc>
      </w:tr>
      <w:tr w:rsidR="00D13327" w:rsidRPr="001B3BEE" w14:paraId="7B12499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3ACB5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96CBC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1453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D831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F4E2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B183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11.500,00</w:t>
            </w:r>
          </w:p>
        </w:tc>
      </w:tr>
      <w:tr w:rsidR="00D13327" w:rsidRPr="001B3BEE" w14:paraId="600A7AB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9E0AF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164E0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BBA5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B9B2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FD2E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1F070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11.500,00</w:t>
            </w:r>
          </w:p>
        </w:tc>
      </w:tr>
      <w:tr w:rsidR="00D13327" w:rsidRPr="001B3BEE" w14:paraId="6F179FF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1227A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8715F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6293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C914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1A5C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0621D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</w:tr>
      <w:tr w:rsidR="00D13327" w:rsidRPr="001B3BEE" w14:paraId="3AF6931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600DC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FDB01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819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E191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887A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BFE6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</w:tr>
      <w:tr w:rsidR="00D13327" w:rsidRPr="001B3BEE" w14:paraId="38F943F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75066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83C11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9251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4457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F0B7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EC0E4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</w:tr>
      <w:tr w:rsidR="00D13327" w:rsidRPr="001B3BEE" w14:paraId="7F4DA40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B0A5D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D6AD1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AA3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2A80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8451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948F7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79E5A5D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9994C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EE5F9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D67C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7AAC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3004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181B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75.000,00</w:t>
            </w:r>
          </w:p>
        </w:tc>
      </w:tr>
      <w:tr w:rsidR="00D13327" w:rsidRPr="001B3BEE" w14:paraId="5949B63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19437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3D768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F82A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519.700,00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72F4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158F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02EAA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519.700,00</w:t>
            </w:r>
          </w:p>
        </w:tc>
      </w:tr>
      <w:tr w:rsidR="00D13327" w:rsidRPr="001B3BEE" w14:paraId="19AD641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E0BB1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7744E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9AB4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448.700,00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0491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49AC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65AD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448.700,00</w:t>
            </w:r>
          </w:p>
        </w:tc>
      </w:tr>
      <w:tr w:rsidR="00D13327" w:rsidRPr="001B3BEE" w14:paraId="34E7F1A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E62E1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83BAE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A5AB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9FCC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799A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24FC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47.200,00</w:t>
            </w:r>
          </w:p>
        </w:tc>
      </w:tr>
      <w:tr w:rsidR="00D13327" w:rsidRPr="001B3BEE" w14:paraId="087E015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2F1BD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4CD8F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2C09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75F6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90AF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A8F9A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40.500,00</w:t>
            </w:r>
          </w:p>
        </w:tc>
      </w:tr>
      <w:tr w:rsidR="00D13327" w:rsidRPr="001B3BEE" w14:paraId="55EF9E4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071F2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4226B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D4A3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8EA8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E116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2614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6.700,00</w:t>
            </w:r>
          </w:p>
        </w:tc>
      </w:tr>
      <w:tr w:rsidR="00D13327" w:rsidRPr="001B3BEE" w14:paraId="7DD9D2F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98961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C39B7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3028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9380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BF44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AC335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401.500,00</w:t>
            </w:r>
          </w:p>
        </w:tc>
      </w:tr>
      <w:tr w:rsidR="00D13327" w:rsidRPr="001B3BEE" w14:paraId="0A4FB3F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7FD68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55CFE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14FE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856EB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F461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5CC07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400.000,00</w:t>
            </w:r>
          </w:p>
        </w:tc>
      </w:tr>
      <w:tr w:rsidR="00D13327" w:rsidRPr="001B3BEE" w14:paraId="4F367B1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B83A2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9B330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012C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1A8A1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3047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26A9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</w:tr>
      <w:tr w:rsidR="00D13327" w:rsidRPr="001B3BEE" w14:paraId="03C65E2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1D38E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1E144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FC87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DB1A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908C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66535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71.000,00</w:t>
            </w:r>
          </w:p>
        </w:tc>
      </w:tr>
      <w:tr w:rsidR="00D13327" w:rsidRPr="001B3BEE" w14:paraId="3C75C9A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1654F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C6189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AA2D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A9F0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8A77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9249B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71.000,00</w:t>
            </w:r>
          </w:p>
        </w:tc>
      </w:tr>
      <w:tr w:rsidR="00D13327" w:rsidRPr="001B3BEE" w14:paraId="4250C62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C65BF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C3117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80AF1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C997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CE0E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20419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71.000,00</w:t>
            </w:r>
          </w:p>
        </w:tc>
      </w:tr>
      <w:tr w:rsidR="00D13327" w:rsidRPr="001B3BEE" w14:paraId="42A29C7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CE0E7F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108111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0EF98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BeePathNet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Reloaded (CCI 2014TC16RFIR003) - URBACT III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8860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F581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83F7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20,48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C402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201.200,00</w:t>
            </w:r>
          </w:p>
        </w:tc>
      </w:tr>
      <w:tr w:rsidR="00D13327" w:rsidRPr="001B3BEE" w14:paraId="7D26B89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5A22E7" w14:textId="4479BBE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F9DA4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3882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F27F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1605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20,48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D9EB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201.200,00</w:t>
            </w:r>
          </w:p>
        </w:tc>
      </w:tr>
      <w:tr w:rsidR="00D13327" w:rsidRPr="001B3BEE" w14:paraId="1DCD068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84F52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BD46F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581F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CC1D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8586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11,90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7C1F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16.450,00</w:t>
            </w:r>
          </w:p>
        </w:tc>
      </w:tr>
      <w:tr w:rsidR="00D13327" w:rsidRPr="001B3BEE" w14:paraId="4162CDD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7F98A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0FCF9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9C22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ED4D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BC87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11,90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B485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16.450,00</w:t>
            </w:r>
          </w:p>
        </w:tc>
      </w:tr>
      <w:tr w:rsidR="00D13327" w:rsidRPr="001B3BEE" w14:paraId="0B49C37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7EE4E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2056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96B1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17C0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53D2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C226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6.700,00</w:t>
            </w:r>
          </w:p>
        </w:tc>
      </w:tr>
      <w:tr w:rsidR="00D13327" w:rsidRPr="001B3BEE" w14:paraId="67F8D35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DCCD8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C676D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C9B6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72CB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F197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4AA0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</w:tr>
      <w:tr w:rsidR="00D13327" w:rsidRPr="001B3BEE" w14:paraId="6B80A8E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D1238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4CA0E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C4790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630E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1FF2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ABCA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700,00</w:t>
            </w:r>
          </w:p>
        </w:tc>
      </w:tr>
      <w:tr w:rsidR="00D13327" w:rsidRPr="001B3BEE" w14:paraId="4B70A18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DDB8A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01EB2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A74D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5403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0AEE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21,88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7DC8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9.750,00</w:t>
            </w:r>
          </w:p>
        </w:tc>
      </w:tr>
      <w:tr w:rsidR="00D13327" w:rsidRPr="001B3BEE" w14:paraId="02DF771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F13C6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A6905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FBFC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022D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9E6E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FF5C6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4.250,00</w:t>
            </w:r>
          </w:p>
        </w:tc>
      </w:tr>
      <w:tr w:rsidR="00D13327" w:rsidRPr="001B3BEE" w14:paraId="1C1461A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E829A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93FC3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407C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F86AD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26DC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E3D9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5.500,00</w:t>
            </w:r>
          </w:p>
        </w:tc>
      </w:tr>
      <w:tr w:rsidR="00D13327" w:rsidRPr="001B3BEE" w14:paraId="6980298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F2EEC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BE269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DB96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1CE0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66.450,00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E1BD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84,87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32A8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144.750,00</w:t>
            </w:r>
          </w:p>
        </w:tc>
      </w:tr>
      <w:tr w:rsidR="00D13327" w:rsidRPr="001B3BEE" w14:paraId="65E5084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C7370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97E15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AC84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66B7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66.450,00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8ED1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84,87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FCA2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144.750,00</w:t>
            </w:r>
          </w:p>
        </w:tc>
      </w:tr>
      <w:tr w:rsidR="00D13327" w:rsidRPr="001B3BEE" w14:paraId="0336382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7BB4C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D240F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12BF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63.800,00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4D9D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AEDB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- 31,35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02C01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43.800,00</w:t>
            </w:r>
          </w:p>
        </w:tc>
      </w:tr>
      <w:tr w:rsidR="00D13327" w:rsidRPr="001B3BEE" w14:paraId="1FA741E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15D07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EC49D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D8B1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2A5F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8DD5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3A32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</w:tr>
      <w:tr w:rsidR="00D13327" w:rsidRPr="001B3BEE" w14:paraId="4BE5757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97332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920D8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1E9E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B2C0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989C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C905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3.800,00</w:t>
            </w:r>
          </w:p>
        </w:tc>
      </w:tr>
      <w:tr w:rsidR="00D13327" w:rsidRPr="001B3BEE" w14:paraId="58E38E4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D922C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17715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6358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54FC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86.450,00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6FB7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596,21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E233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100.950,00</w:t>
            </w:r>
          </w:p>
        </w:tc>
      </w:tr>
      <w:tr w:rsidR="00D13327" w:rsidRPr="001B3BEE" w14:paraId="311A90F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D68ED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31AAE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7695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4B3B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8.850,00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2796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61,03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C8C4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23.350,00</w:t>
            </w:r>
          </w:p>
        </w:tc>
      </w:tr>
      <w:tr w:rsidR="00D13327" w:rsidRPr="001B3BEE" w14:paraId="3867A5F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39454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23947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0274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3DA2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9111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564A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76.500,00</w:t>
            </w:r>
          </w:p>
        </w:tc>
      </w:tr>
      <w:tr w:rsidR="00D13327" w:rsidRPr="001B3BEE" w14:paraId="1CB7361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57C36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F1621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4C4A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CCEA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5CB7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F86E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1.100,00</w:t>
            </w:r>
          </w:p>
        </w:tc>
      </w:tr>
      <w:tr w:rsidR="00D13327" w:rsidRPr="001B3BEE" w14:paraId="5CF5E04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A3538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C8DC0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ACEA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A95B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2E78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CAF3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59FF34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AA8B6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B2559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8B63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75A5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6D5E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8D530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33BCD82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43CA5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B77C7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2EFF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033D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5C20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- 45,95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580B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0C2C790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BE318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7EF99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38C3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C356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DF9E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- 45,95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E2CF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306EF90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2C2B0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7BA6C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BAD8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141C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8520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- 45,95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4DD8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0598B73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5373B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8AA02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2EB0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44E1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8E16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- 46,90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60C6C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38.500,00</w:t>
            </w:r>
          </w:p>
        </w:tc>
      </w:tr>
      <w:tr w:rsidR="00D13327" w:rsidRPr="001B3BEE" w14:paraId="1682D8B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BA5FA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F5326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9ABED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97B4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E3BD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DB63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</w:tr>
      <w:tr w:rsidR="00D13327" w:rsidRPr="001B3BEE" w14:paraId="0F28BC8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BFD4B2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108112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4F74B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SMARTRIVER-ADRION1042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3CCE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BE2A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263.850,00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838D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C978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263.850,00</w:t>
            </w:r>
          </w:p>
        </w:tc>
      </w:tr>
      <w:tr w:rsidR="00D13327" w:rsidRPr="001B3BEE" w14:paraId="434813D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D55BCA" w14:textId="0DF6EB44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2F189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CE57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0962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263.850,00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0A20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7ED8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263.850,00</w:t>
            </w:r>
          </w:p>
        </w:tc>
      </w:tr>
      <w:tr w:rsidR="00D13327" w:rsidRPr="001B3BEE" w14:paraId="7512FDE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2CEF2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E0584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A882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AAE9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39.800,00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BDE0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5AFF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39.800,00</w:t>
            </w:r>
          </w:p>
        </w:tc>
      </w:tr>
      <w:tr w:rsidR="00D13327" w:rsidRPr="001B3BEE" w14:paraId="2DFE4DB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A3A93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9F673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487B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AE57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24.800,00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50EB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5BBA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24.800,00</w:t>
            </w:r>
          </w:p>
        </w:tc>
      </w:tr>
      <w:tr w:rsidR="00D13327" w:rsidRPr="001B3BEE" w14:paraId="01A1EBA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F8EF2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FC6EE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389B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B7D4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507D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F511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</w:tr>
      <w:tr w:rsidR="00D13327" w:rsidRPr="001B3BEE" w14:paraId="25BF859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DA57D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6965D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75DDD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CDA74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962A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BD717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7.500,00</w:t>
            </w:r>
          </w:p>
        </w:tc>
      </w:tr>
      <w:tr w:rsidR="00D13327" w:rsidRPr="001B3BEE" w14:paraId="5B48E7B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75114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24354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1BF5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989A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6390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F9B13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</w:tr>
      <w:tr w:rsidR="00D13327" w:rsidRPr="001B3BEE" w14:paraId="202EE0A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EEA19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B8E6B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7870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7F91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15.800,00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0ECF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3757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15.800,00</w:t>
            </w:r>
          </w:p>
        </w:tc>
      </w:tr>
      <w:tr w:rsidR="00D13327" w:rsidRPr="001B3BEE" w14:paraId="51EEFEF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6C65F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8FBD2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812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BE2B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2.250,00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8B4D9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2C77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2.250,00</w:t>
            </w:r>
          </w:p>
        </w:tc>
      </w:tr>
      <w:tr w:rsidR="00D13327" w:rsidRPr="001B3BEE" w14:paraId="6BC9065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B75C1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5581F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682B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5C01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8.250,00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B996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D462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8.250,00</w:t>
            </w:r>
          </w:p>
        </w:tc>
      </w:tr>
      <w:tr w:rsidR="00D13327" w:rsidRPr="001B3BEE" w14:paraId="792508B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05051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A0C99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61E92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3AC5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AA3B4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B162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5.300,00</w:t>
            </w:r>
          </w:p>
        </w:tc>
      </w:tr>
      <w:tr w:rsidR="00D13327" w:rsidRPr="001B3BEE" w14:paraId="48973A9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CBD5C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D42A6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6B6A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DC4D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9307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9AFA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0B660A2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AF9D2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2DBDE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DA6E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D6B7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47B3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8AFCD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2ECC74A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9F676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4DFAC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9BB9B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310F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24EB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59D8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</w:tr>
      <w:tr w:rsidR="00D13327" w:rsidRPr="001B3BEE" w14:paraId="7D09381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A4846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78842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7224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EA8C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224.050,00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0EC7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40C0A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224.050,00</w:t>
            </w:r>
          </w:p>
        </w:tc>
      </w:tr>
      <w:tr w:rsidR="00D13327" w:rsidRPr="001B3BEE" w14:paraId="3D451A5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BAB87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43272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4234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EE6F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139.050,00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49EB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0DBD9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139.050,00</w:t>
            </w:r>
          </w:p>
        </w:tc>
      </w:tr>
      <w:tr w:rsidR="00D13327" w:rsidRPr="001B3BEE" w14:paraId="3C6B0DC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0F639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6BE98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EB96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F2A8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49.550,00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2F43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4321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49.550,00</w:t>
            </w:r>
          </w:p>
        </w:tc>
      </w:tr>
      <w:tr w:rsidR="00D13327" w:rsidRPr="001B3BEE" w14:paraId="77A631C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FCE9F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A915B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B36E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AE1CA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42.350,00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8D909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F03E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42.350,00</w:t>
            </w:r>
          </w:p>
        </w:tc>
      </w:tr>
      <w:tr w:rsidR="00D13327" w:rsidRPr="001B3BEE" w14:paraId="25AF0BA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D0DAC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6556A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BA79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E135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C4B3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52D4B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7.200,00</w:t>
            </w:r>
          </w:p>
        </w:tc>
      </w:tr>
      <w:tr w:rsidR="00D13327" w:rsidRPr="001B3BEE" w14:paraId="1CB88BA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5E424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229F3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4335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61DF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89.500,00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D111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A5C6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89.500,00</w:t>
            </w:r>
          </w:p>
        </w:tc>
      </w:tr>
      <w:tr w:rsidR="00D13327" w:rsidRPr="001B3BEE" w14:paraId="2497114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D318C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6B701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B76F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424E7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C87F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C67C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12.750,00</w:t>
            </w:r>
          </w:p>
        </w:tc>
      </w:tr>
      <w:tr w:rsidR="00D13327" w:rsidRPr="001B3BEE" w14:paraId="0823B53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7EDAC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9D275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C17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2893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46.750,00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A1BD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E4F1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46.750,00</w:t>
            </w:r>
          </w:p>
        </w:tc>
      </w:tr>
      <w:tr w:rsidR="00D13327" w:rsidRPr="001B3BEE" w14:paraId="26B7C0C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EB33E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32FE9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5E6A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24F9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8124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74AA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1D36FD3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6C08E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9D977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C8E0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6C10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B610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99D28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85.000,00</w:t>
            </w:r>
          </w:p>
        </w:tc>
      </w:tr>
      <w:tr w:rsidR="00D13327" w:rsidRPr="001B3BEE" w14:paraId="2E5FCF1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9CCB9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3C65C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198D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51DF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0128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6E5F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85.000,00</w:t>
            </w:r>
          </w:p>
        </w:tc>
      </w:tr>
      <w:tr w:rsidR="00D13327" w:rsidRPr="001B3BEE" w14:paraId="69423F9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98753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D6240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3151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171C9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B160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CCDAB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85.000,00</w:t>
            </w:r>
          </w:p>
        </w:tc>
      </w:tr>
      <w:tr w:rsidR="00D13327" w:rsidRPr="001B3BEE" w14:paraId="12F0782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8E33B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1082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638FC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INTEGRIRANA TERITORIJALNA ULAGANJA - ITU TEHNIČKA POMOĆ I SRUP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8EE4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2.468.900,00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EEAE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- 531.500,00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AA4C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- 21,53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410F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1.937.400,00</w:t>
            </w:r>
          </w:p>
        </w:tc>
      </w:tr>
      <w:tr w:rsidR="00D13327" w:rsidRPr="001B3BEE" w14:paraId="0463786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3D8612" w14:textId="77777777" w:rsidR="00D13327" w:rsidRPr="001B3BEE" w:rsidRDefault="00D13327" w:rsidP="00331CF3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108201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4D329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ITU TEHNIČKA POMOĆ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9A7A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2.288.900,00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54FB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- 531.500,00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3D92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E2960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1.757.400,00</w:t>
            </w:r>
          </w:p>
        </w:tc>
      </w:tr>
      <w:tr w:rsidR="00D13327" w:rsidRPr="001B3BEE" w14:paraId="6001A2A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0FCBDB" w14:textId="70ED3E1F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0C7DB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03B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2.288.900,00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34FC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- 531.500,00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CC3D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6B93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1.757.400,00</w:t>
            </w:r>
          </w:p>
        </w:tc>
      </w:tr>
      <w:tr w:rsidR="00D13327" w:rsidRPr="001B3BEE" w14:paraId="4B3C9F7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CA36F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AB681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C503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165.840,00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1DD0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E540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7F132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158.840,00</w:t>
            </w:r>
          </w:p>
        </w:tc>
      </w:tr>
      <w:tr w:rsidR="00D13327" w:rsidRPr="001B3BEE" w14:paraId="423A9C3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BF915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37BE6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8F47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156.840,00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C2AF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CE2A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- 4,46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232CE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149.840,00</w:t>
            </w:r>
          </w:p>
        </w:tc>
      </w:tr>
      <w:tr w:rsidR="00D13327" w:rsidRPr="001B3BEE" w14:paraId="1610366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86E20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9B469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F10E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64.980,00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BA2B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2DE0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0501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64.980,00</w:t>
            </w:r>
          </w:p>
        </w:tc>
      </w:tr>
      <w:tr w:rsidR="00D13327" w:rsidRPr="001B3BEE" w14:paraId="48CE02F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02D25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4B7EA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460D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8C62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AA45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6438E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55.000,00</w:t>
            </w:r>
          </w:p>
        </w:tc>
      </w:tr>
      <w:tr w:rsidR="00D13327" w:rsidRPr="001B3BEE" w14:paraId="2344E77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54AFC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E803F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EBF33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DD72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8F87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53DE9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900,00</w:t>
            </w:r>
          </w:p>
        </w:tc>
      </w:tr>
      <w:tr w:rsidR="00D13327" w:rsidRPr="001B3BEE" w14:paraId="72C7530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70B86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5FA1D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D054B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4F30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F9CD9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507C8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9.080,00</w:t>
            </w:r>
          </w:p>
        </w:tc>
      </w:tr>
      <w:tr w:rsidR="00D13327" w:rsidRPr="001B3BEE" w14:paraId="1788A1B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C97F5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27559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0A8C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91.860,00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BD92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BA41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- 7,62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680D5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84.860,00</w:t>
            </w:r>
          </w:p>
        </w:tc>
      </w:tr>
      <w:tr w:rsidR="00D13327" w:rsidRPr="001B3BEE" w14:paraId="4FDB9FD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B1EC7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CA318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DBEC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48.660,00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11A0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424C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- 14,39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6D86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41.660,00</w:t>
            </w:r>
          </w:p>
        </w:tc>
      </w:tr>
      <w:tr w:rsidR="00D13327" w:rsidRPr="001B3BEE" w14:paraId="3E13F07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8F762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B4DD3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6293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34.200,00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B723D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E64C7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1134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34.200,00</w:t>
            </w:r>
          </w:p>
        </w:tc>
      </w:tr>
      <w:tr w:rsidR="00D13327" w:rsidRPr="001B3BEE" w14:paraId="13E6713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FDD78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425A5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199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B887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2C5D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1E56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</w:tr>
      <w:tr w:rsidR="00D13327" w:rsidRPr="001B3BEE" w14:paraId="6F451E3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90ECE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DCD85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6488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E5C7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2C56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0913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</w:tr>
      <w:tr w:rsidR="00D13327" w:rsidRPr="001B3BEE" w14:paraId="0F0359A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A5885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6D23D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04B0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F787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204E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661A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</w:tr>
      <w:tr w:rsidR="00D13327" w:rsidRPr="001B3BEE" w14:paraId="5BC3B6C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92C36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5EB2D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0092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FFB2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6904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EBEB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</w:tr>
      <w:tr w:rsidR="00D13327" w:rsidRPr="001B3BEE" w14:paraId="378582F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47CD0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9266F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857D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439.500,00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27D6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- 436.500,00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4B3B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- 99,32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3F90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</w:tr>
      <w:tr w:rsidR="00D13327" w:rsidRPr="001B3BEE" w14:paraId="2E72B73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FDDB1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CB561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B20A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439.500,00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52ED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- 436.500,00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7A6B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- 99,32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B7F51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</w:tr>
      <w:tr w:rsidR="00D13327" w:rsidRPr="001B3BEE" w14:paraId="4BDB9EA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EA745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7F22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5689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339.500,00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EF89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- 337.500,00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7BE6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- 99,41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50EE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</w:tr>
      <w:tr w:rsidR="00D13327" w:rsidRPr="001B3BEE" w14:paraId="5DF8A3A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62AFA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F8A57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F0378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8FB8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- 289.000,00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AA7F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- 99,66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EB61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455C97A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AAC73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A8328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A791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49.500,00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7867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- 48.500,00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31FDB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- 97,98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0DFD0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7D881B0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320A8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CAAD5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69BE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B276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7074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- 99,00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241D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75BB80B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82DBD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39061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ABC70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FDFD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EA62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- 99,00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EC0CE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27DE35F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46B06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E9F58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1B3BEE">
              <w:rPr>
                <w:b/>
                <w:bCs/>
                <w:sz w:val="20"/>
              </w:rPr>
              <w:t>sufinanciranje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provedbe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CDF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248.760,00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994E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6C72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6DC9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238.260,00</w:t>
            </w:r>
          </w:p>
        </w:tc>
      </w:tr>
      <w:tr w:rsidR="00D13327" w:rsidRPr="001B3BEE" w14:paraId="6B5C2A9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C9B31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E7D86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652A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235.260,00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27D6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566F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- 4,46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FC3A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224.760,00</w:t>
            </w:r>
          </w:p>
        </w:tc>
      </w:tr>
      <w:tr w:rsidR="00D13327" w:rsidRPr="001B3BEE" w14:paraId="4B0F2B6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D9EB1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1DD43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62EE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97.470,00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5887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5B87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640B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97.470,00</w:t>
            </w:r>
          </w:p>
        </w:tc>
      </w:tr>
      <w:tr w:rsidR="00D13327" w:rsidRPr="001B3BEE" w14:paraId="5A5AECB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01C46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D841A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5CE5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DBC8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AF0C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B81B71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82.500,00</w:t>
            </w:r>
          </w:p>
        </w:tc>
      </w:tr>
      <w:tr w:rsidR="00D13327" w:rsidRPr="001B3BEE" w14:paraId="222CCD3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37004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1212D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6A59F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0A1CB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FB82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C9436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1.350,00</w:t>
            </w:r>
          </w:p>
        </w:tc>
      </w:tr>
      <w:tr w:rsidR="00D13327" w:rsidRPr="001B3BEE" w14:paraId="21F3F8C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CAAE2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87AD7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176B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13.620,00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8023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EBA5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307B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13.620,00</w:t>
            </w:r>
          </w:p>
        </w:tc>
      </w:tr>
      <w:tr w:rsidR="00D13327" w:rsidRPr="001B3BEE" w14:paraId="7A21D65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9C81B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2896D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2F24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137.790,00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A941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3990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- 7,62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56B9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127.290,00</w:t>
            </w:r>
          </w:p>
        </w:tc>
      </w:tr>
      <w:tr w:rsidR="00D13327" w:rsidRPr="001B3BEE" w14:paraId="115CEF1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28B9A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66DA7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D7D3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72.990,00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E857F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83C1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- 14,39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9F4D1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62.490,00</w:t>
            </w:r>
          </w:p>
        </w:tc>
      </w:tr>
      <w:tr w:rsidR="00D13327" w:rsidRPr="001B3BEE" w14:paraId="47E2781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4D956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6A86C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C0AC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51.300,00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AA47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8A50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4562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51.300,00</w:t>
            </w:r>
          </w:p>
        </w:tc>
      </w:tr>
      <w:tr w:rsidR="00D13327" w:rsidRPr="001B3BEE" w14:paraId="4AD3EE7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24EA8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4652B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E166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23DC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E090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B021B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13.500,00</w:t>
            </w:r>
          </w:p>
        </w:tc>
      </w:tr>
      <w:tr w:rsidR="00D13327" w:rsidRPr="001B3BEE" w14:paraId="1D04C40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709FC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AF61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377A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7331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2ED6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F397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13.500,00</w:t>
            </w:r>
          </w:p>
        </w:tc>
      </w:tr>
      <w:tr w:rsidR="00D13327" w:rsidRPr="001B3BEE" w14:paraId="4F18650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E0360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847D7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CDDB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5A65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F40A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30BE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13.500,00</w:t>
            </w:r>
          </w:p>
        </w:tc>
      </w:tr>
      <w:tr w:rsidR="00D13327" w:rsidRPr="001B3BEE" w14:paraId="23EC139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E8B7D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E1044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6DDD8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D948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B5E4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020E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13.500,00</w:t>
            </w:r>
          </w:p>
        </w:tc>
      </w:tr>
      <w:tr w:rsidR="00D13327" w:rsidRPr="001B3BEE" w14:paraId="2B20ADF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B768D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3E9FD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8675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1.434.800,00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44BF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- 77.500,00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64F4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- 5,40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1170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1.357.300,00</w:t>
            </w:r>
          </w:p>
        </w:tc>
      </w:tr>
      <w:tr w:rsidR="00D13327" w:rsidRPr="001B3BEE" w14:paraId="11E3DA3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BE48C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FBAE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5B5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1.342.300,00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27E3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- 77.500,00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4B9E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- 5,77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0550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1.264.800,00</w:t>
            </w:r>
          </w:p>
        </w:tc>
      </w:tr>
      <w:tr w:rsidR="00D13327" w:rsidRPr="001B3BEE" w14:paraId="0076141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37A10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29B86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9505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570.950,00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0628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4B26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A141B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570.950,00</w:t>
            </w:r>
          </w:p>
        </w:tc>
      </w:tr>
      <w:tr w:rsidR="00D13327" w:rsidRPr="001B3BEE" w14:paraId="3A10C74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EC725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EB6D3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C9B4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479.200,00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26B3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B6EE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D80A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479.200,00</w:t>
            </w:r>
          </w:p>
        </w:tc>
      </w:tr>
      <w:tr w:rsidR="00D13327" w:rsidRPr="001B3BEE" w14:paraId="5725EEE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B9C05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13AEE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28C4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FBF04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3CE6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76A8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12.750,00</w:t>
            </w:r>
          </w:p>
        </w:tc>
      </w:tr>
      <w:tr w:rsidR="00D13327" w:rsidRPr="001B3BEE" w14:paraId="40ABDC7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4BA63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34FEC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1DD3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34C3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40B68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A7FD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79.000,00</w:t>
            </w:r>
          </w:p>
        </w:tc>
      </w:tr>
      <w:tr w:rsidR="00D13327" w:rsidRPr="001B3BEE" w14:paraId="2FAD880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35A36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C9E4D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5D81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771.350,00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4C19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- 77.500,00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7988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- 10,05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5739F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693.850,00</w:t>
            </w:r>
          </w:p>
        </w:tc>
      </w:tr>
      <w:tr w:rsidR="00D13327" w:rsidRPr="001B3BEE" w14:paraId="16D3F70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48BE8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C2F5A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57A8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386.850,00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DA530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- 77.500,00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B122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- 20,03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75BC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309.350,00</w:t>
            </w:r>
          </w:p>
        </w:tc>
      </w:tr>
      <w:tr w:rsidR="00D13327" w:rsidRPr="001B3BEE" w14:paraId="0181C53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B90B5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F4876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FB7E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25F1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A4117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23EE2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257.000,00</w:t>
            </w:r>
          </w:p>
        </w:tc>
      </w:tr>
      <w:tr w:rsidR="00D13327" w:rsidRPr="001B3BEE" w14:paraId="5E7D600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77C9B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82393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D8C5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12EC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183C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D2225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127.500,00</w:t>
            </w:r>
          </w:p>
        </w:tc>
      </w:tr>
      <w:tr w:rsidR="00D13327" w:rsidRPr="001B3BEE" w14:paraId="76A1A9B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D95AA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76E93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DEDB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8627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B6EE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D8C2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92.500,00</w:t>
            </w:r>
          </w:p>
        </w:tc>
      </w:tr>
      <w:tr w:rsidR="00D13327" w:rsidRPr="001B3BEE" w14:paraId="69A18BE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F85A0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A266E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38E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938C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73BF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8698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92.500,00</w:t>
            </w:r>
          </w:p>
        </w:tc>
      </w:tr>
      <w:tr w:rsidR="00D13327" w:rsidRPr="001B3BEE" w14:paraId="4922360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81E2A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E02B0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DFA5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CF9B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8B02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4EA3C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92.500,00</w:t>
            </w:r>
          </w:p>
        </w:tc>
      </w:tr>
      <w:tr w:rsidR="00D13327" w:rsidRPr="001B3BEE" w14:paraId="1F1F250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7FA2F4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108202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9B408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STRATEGIJA RAZVOJA URBANOG PODRUČJA I PROVEDBA (ITU)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069B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7D34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4CEF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67E87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</w:tr>
      <w:tr w:rsidR="00D13327" w:rsidRPr="001B3BEE" w14:paraId="6C2B76D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DCB772" w14:textId="1E1D738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76367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14CA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AF24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169A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3BE0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</w:tr>
      <w:tr w:rsidR="00D13327" w:rsidRPr="001B3BEE" w14:paraId="6EB13F0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7AA4D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13AA3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7705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137A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3DE9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3CC7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</w:tr>
      <w:tr w:rsidR="00D13327" w:rsidRPr="001B3BEE" w14:paraId="78E0E8C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CB757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66173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949F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AA41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9838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BC17C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</w:tr>
      <w:tr w:rsidR="00D13327" w:rsidRPr="001B3BEE" w14:paraId="37F2F86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5006A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1CB44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3BC4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FAE1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9A14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1761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180.000,00</w:t>
            </w:r>
          </w:p>
        </w:tc>
      </w:tr>
      <w:tr w:rsidR="00D13327" w:rsidRPr="001B3BEE" w14:paraId="1560711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30689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29A5F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D12C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B765D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CA95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6DD5D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</w:tr>
      <w:tr w:rsidR="00D13327" w:rsidRPr="001B3BEE" w14:paraId="184E1F8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DE9F9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9D852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0AEB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0B03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8B61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28E1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80.000,00</w:t>
            </w:r>
          </w:p>
        </w:tc>
      </w:tr>
      <w:tr w:rsidR="00D13327" w:rsidRPr="001B3BEE" w14:paraId="34275E4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1CC1FC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gramStart"/>
            <w:r w:rsidRPr="001B3BEE">
              <w:rPr>
                <w:b/>
                <w:bCs/>
                <w:sz w:val="20"/>
              </w:rPr>
              <w:t>program  1083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4A9F2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INTEGRIRANA TERITORIJALNA ULAGANJA - ITU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858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55.244.835,00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FDA0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1.387.810,00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FEC5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2,51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F5B4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56.632.645,00</w:t>
            </w:r>
          </w:p>
        </w:tc>
      </w:tr>
      <w:tr w:rsidR="00D13327" w:rsidRPr="001B3BEE" w14:paraId="5D4DD4B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583F87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108301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89FC4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PROJEKT HŽ INFRASTRUKTURA, ICT I KREATIVNI INKUBATOR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A103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026E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641E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053E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3AC2AA0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E6266F" w14:textId="66D92F70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5D1B6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F14F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88AE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8AFF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8AAA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36534AA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01C00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31E06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7AD1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BB15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380D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E6366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1A422F5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62AF2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E602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EE22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B83E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54AF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E806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2A39B9C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1DDBA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81042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899F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B49A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A6F5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23D1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7FE6267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980B9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01579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8A8E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7D4F7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5DFF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A29C7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5F3CF7C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5E2BE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C7D94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E712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BA71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9B8B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4DEA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</w:tr>
      <w:tr w:rsidR="00D13327" w:rsidRPr="001B3BEE" w14:paraId="3A7EFAF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FB520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86F69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AED8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A4F7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B2CB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3605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</w:tr>
      <w:tr w:rsidR="00D13327" w:rsidRPr="001B3BEE" w14:paraId="59CAE68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6D9C6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17209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A51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3850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870F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B7670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9.000,00</w:t>
            </w:r>
          </w:p>
        </w:tc>
      </w:tr>
      <w:tr w:rsidR="00D13327" w:rsidRPr="001B3BEE" w14:paraId="08350A3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FB1C1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72788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868D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EBE2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4D6A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F196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9.000,00</w:t>
            </w:r>
          </w:p>
        </w:tc>
      </w:tr>
      <w:tr w:rsidR="00D13327" w:rsidRPr="001B3BEE" w14:paraId="043AE42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D63586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108302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D0497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IT park Osijek KK.03.1.2.17.0001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9E66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3.625.570,00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C80B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67E1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- 7,45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3903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3.355.570,00</w:t>
            </w:r>
          </w:p>
        </w:tc>
      </w:tr>
      <w:tr w:rsidR="00D13327" w:rsidRPr="001B3BEE" w14:paraId="68465CF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4EB4A8" w14:textId="09AA4E59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7575B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328B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3.625.570,00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2F13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FD02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- 7,45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46380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3.355.570,00</w:t>
            </w:r>
          </w:p>
        </w:tc>
      </w:tr>
      <w:tr w:rsidR="00D13327" w:rsidRPr="001B3BEE" w14:paraId="20EB60E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6A143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97B9E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2FC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1.022.710,00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6A0F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F013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C33F9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1.022.710,00</w:t>
            </w:r>
          </w:p>
        </w:tc>
      </w:tr>
      <w:tr w:rsidR="00D13327" w:rsidRPr="001B3BEE" w14:paraId="1BF31C8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F08BA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2A5F6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9BF0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22.110,00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5425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3195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0313C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22.110,00</w:t>
            </w:r>
          </w:p>
        </w:tc>
      </w:tr>
      <w:tr w:rsidR="00D13327" w:rsidRPr="001B3BEE" w14:paraId="6CBE491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99AAE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3D32B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CE3F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22.110,00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5BDA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C9F4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B4C3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22.110,00</w:t>
            </w:r>
          </w:p>
        </w:tc>
      </w:tr>
      <w:tr w:rsidR="00D13327" w:rsidRPr="001B3BEE" w14:paraId="07F6945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06EDF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E40B4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906D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22.110,00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B3195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DF94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64D8B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22.110,00</w:t>
            </w:r>
          </w:p>
        </w:tc>
      </w:tr>
      <w:tr w:rsidR="00D13327" w:rsidRPr="001B3BEE" w14:paraId="462D05A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A5E72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A0E42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5DC6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92DD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3BF8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B5D8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1.000.600,00</w:t>
            </w:r>
          </w:p>
        </w:tc>
      </w:tr>
      <w:tr w:rsidR="00D13327" w:rsidRPr="001B3BEE" w14:paraId="5649647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3F406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96434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9FB3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B3B5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52DC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E228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700.000,00</w:t>
            </w:r>
          </w:p>
        </w:tc>
      </w:tr>
      <w:tr w:rsidR="00D13327" w:rsidRPr="001B3BEE" w14:paraId="1103C96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A0FF6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73E7A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A5F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8885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8481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5C4D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700.000,00</w:t>
            </w:r>
          </w:p>
        </w:tc>
      </w:tr>
      <w:tr w:rsidR="00D13327" w:rsidRPr="001B3BEE" w14:paraId="6E8C242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534A2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5118D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335D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879C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9207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23F5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300.600,00</w:t>
            </w:r>
          </w:p>
        </w:tc>
      </w:tr>
      <w:tr w:rsidR="00D13327" w:rsidRPr="001B3BEE" w14:paraId="247CF0C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54C5A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2FD33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C6B1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8B07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AC4B4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D124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300.600,00</w:t>
            </w:r>
          </w:p>
        </w:tc>
      </w:tr>
      <w:tr w:rsidR="00D13327" w:rsidRPr="001B3BEE" w14:paraId="2533D14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2D361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80F49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34DF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7CD6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4E6A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9628F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171C893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F0DC9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4BB5D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8B03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1C65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6223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ED35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7ED7F32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C89C0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15C5D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532C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D89C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F15D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CAE89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660EE3F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97CE2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CC5D7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29CF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17DE8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C1807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6A4CB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699D035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4D98B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E852B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1B3BEE">
              <w:rPr>
                <w:b/>
                <w:bCs/>
                <w:sz w:val="20"/>
              </w:rPr>
              <w:t>sufinanciranje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provedbe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B9EC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BB88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7F6D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8CCC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1477838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97245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5AB6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26F7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F7D6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DA96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6DBAC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29A5030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FC9D0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20824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310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0F9A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9451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6FF42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0F02BC4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7207C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A1F84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BF57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914A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EB89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19D4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</w:tr>
      <w:tr w:rsidR="00D13327" w:rsidRPr="001B3BEE" w14:paraId="1A73AAE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FE18C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0894F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4743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1.893.860,00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FF51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EB53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- 10,03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0EB35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1.703.860,00</w:t>
            </w:r>
          </w:p>
        </w:tc>
      </w:tr>
      <w:tr w:rsidR="00D13327" w:rsidRPr="001B3BEE" w14:paraId="57EC7BF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708A4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76AE2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02C8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108.410,00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D8B6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D8E5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F5B9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108.410,00</w:t>
            </w:r>
          </w:p>
        </w:tc>
      </w:tr>
      <w:tr w:rsidR="00D13327" w:rsidRPr="001B3BEE" w14:paraId="19A5F8B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5DA6E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D8A76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9B49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108.410,00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6086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16A6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F081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108.410,00</w:t>
            </w:r>
          </w:p>
        </w:tc>
      </w:tr>
      <w:tr w:rsidR="00D13327" w:rsidRPr="001B3BEE" w14:paraId="7BC43AF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42D10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58F55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CA07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108.410,00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8D44C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94A3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5995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108.410,00</w:t>
            </w:r>
          </w:p>
        </w:tc>
      </w:tr>
      <w:tr w:rsidR="00D13327" w:rsidRPr="001B3BEE" w14:paraId="4C4CE83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16432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1B4F7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C369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1.785.450,00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BFEA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9A77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- 10,64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9DD5D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1.595.450,00</w:t>
            </w:r>
          </w:p>
        </w:tc>
      </w:tr>
      <w:tr w:rsidR="00D13327" w:rsidRPr="001B3BEE" w14:paraId="52892DD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75171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02AA8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552E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1.785.450,00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F5F5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E423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- 10,64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401C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1.595.450,00</w:t>
            </w:r>
          </w:p>
        </w:tc>
      </w:tr>
      <w:tr w:rsidR="00D13327" w:rsidRPr="001B3BEE" w14:paraId="030D081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B0D32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A203B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48CD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1.785.450,00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4D0C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DBA0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- 10,64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A68A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1.595.450,00</w:t>
            </w:r>
          </w:p>
        </w:tc>
      </w:tr>
      <w:tr w:rsidR="00D13327" w:rsidRPr="001B3BEE" w14:paraId="3D9E5BD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FC7C3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35978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Sredstva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040A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02DB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B47F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68E56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319.000,00</w:t>
            </w:r>
          </w:p>
        </w:tc>
      </w:tr>
      <w:tr w:rsidR="00D13327" w:rsidRPr="001B3BEE" w14:paraId="5AF69D1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3642E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B0DB0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E75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7BBC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EA16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966E1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319.000,00</w:t>
            </w:r>
          </w:p>
        </w:tc>
      </w:tr>
      <w:tr w:rsidR="00D13327" w:rsidRPr="001B3BEE" w14:paraId="7B1912B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F53A3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C75F6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A372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6C2C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F9FD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80DF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319.000,00</w:t>
            </w:r>
          </w:p>
        </w:tc>
      </w:tr>
      <w:tr w:rsidR="00D13327" w:rsidRPr="001B3BEE" w14:paraId="7D2BB0B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F0439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5CA4A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24B2F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F29E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C8955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- 37,33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E16D6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319.000,00</w:t>
            </w:r>
          </w:p>
        </w:tc>
      </w:tr>
      <w:tr w:rsidR="00D13327" w:rsidRPr="001B3BEE" w14:paraId="0877388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273606" w14:textId="77777777" w:rsidR="00D13327" w:rsidRPr="001B3BEE" w:rsidRDefault="00D13327" w:rsidP="00331CF3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108303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503A0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Izgradnja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Zgrade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1. </w:t>
            </w:r>
            <w:proofErr w:type="spellStart"/>
            <w:r w:rsidRPr="001B3BEE">
              <w:rPr>
                <w:b/>
                <w:bCs/>
                <w:sz w:val="20"/>
              </w:rPr>
              <w:t>Gospodarski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centar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KK.03.2.26.0001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CFF5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0C84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3B98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- 73,31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05142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80.100,00</w:t>
            </w:r>
          </w:p>
        </w:tc>
      </w:tr>
      <w:tr w:rsidR="00D13327" w:rsidRPr="001B3BEE" w14:paraId="45F6F29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C0FC98" w14:textId="5749C29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A733B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783E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06D0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89B6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- 73,31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3C00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80.100,00</w:t>
            </w:r>
          </w:p>
        </w:tc>
      </w:tr>
      <w:tr w:rsidR="00D13327" w:rsidRPr="001B3BEE" w14:paraId="452027C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C46C7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819EC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5A6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CF53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BBF4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- 74,31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A3E8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12.100,00</w:t>
            </w:r>
          </w:p>
        </w:tc>
      </w:tr>
      <w:tr w:rsidR="00D13327" w:rsidRPr="001B3BEE" w14:paraId="2F8E16A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A3CFF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6E378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553F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7350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E4F1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- 74,31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221B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12.100,00</w:t>
            </w:r>
          </w:p>
        </w:tc>
      </w:tr>
      <w:tr w:rsidR="00D13327" w:rsidRPr="001B3BEE" w14:paraId="31E73B1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087A2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42464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8F59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79B9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C108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6190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7.100,00</w:t>
            </w:r>
          </w:p>
        </w:tc>
      </w:tr>
      <w:tr w:rsidR="00D13327" w:rsidRPr="001B3BEE" w14:paraId="6F8D5AC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D3C84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B68E6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82CE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38FB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1D4E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5C7F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</w:tr>
      <w:tr w:rsidR="00D13327" w:rsidRPr="001B3BEE" w14:paraId="614A3F3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E09D6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0222F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038B2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FE77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38F1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A252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1.100,00</w:t>
            </w:r>
          </w:p>
        </w:tc>
      </w:tr>
      <w:tr w:rsidR="00D13327" w:rsidRPr="001B3BEE" w14:paraId="26F9854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68EE2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8677E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B302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7E84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9EC4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- 87,50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E02B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10B453B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7A324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E6DC6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322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65FD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BE6B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- 87,50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3CC7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4902C26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FC642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9C043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5B75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BB35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FEE9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- 73,12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557F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68.000,00</w:t>
            </w:r>
          </w:p>
        </w:tc>
      </w:tr>
      <w:tr w:rsidR="00D13327" w:rsidRPr="001B3BEE" w14:paraId="00A84CB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E90A9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48118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55D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74DC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4C2C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- 73,12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E6200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68.000,00</w:t>
            </w:r>
          </w:p>
        </w:tc>
      </w:tr>
      <w:tr w:rsidR="00D13327" w:rsidRPr="001B3BEE" w14:paraId="1693BDD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949E9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95D07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6B4B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4DD0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5681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A769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43.000,00</w:t>
            </w:r>
          </w:p>
        </w:tc>
      </w:tr>
      <w:tr w:rsidR="00D13327" w:rsidRPr="001B3BEE" w14:paraId="5919C98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E7849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D5EB9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B16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6103F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E232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DAE0C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37.000,00</w:t>
            </w:r>
          </w:p>
        </w:tc>
      </w:tr>
      <w:tr w:rsidR="00D13327" w:rsidRPr="001B3BEE" w14:paraId="5C0DCB3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54E95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88189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23B0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2A49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5737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E987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</w:tr>
      <w:tr w:rsidR="00D13327" w:rsidRPr="001B3BEE" w14:paraId="2E5F666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3A54C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D30E9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E293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5322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6161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- 88,10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E363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</w:tr>
      <w:tr w:rsidR="00D13327" w:rsidRPr="001B3BEE" w14:paraId="76F57B0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E8165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AF0C2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71D08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59AE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88A33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- 88,10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E973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</w:tr>
      <w:tr w:rsidR="00D13327" w:rsidRPr="001B3BEE" w14:paraId="0A1B0AE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7D1C39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108304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B0938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BICIKLISTIČKE STAZE GRADA OSIJEKA - BILJSKA I TENJSKA CESTA KK.07.4.2.16.0004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1917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A1F2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DDF6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- 73,68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F444B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</w:tr>
      <w:tr w:rsidR="00D13327" w:rsidRPr="001B3BEE" w14:paraId="3C853E5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7CEC18" w14:textId="7A0A3723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7A41D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3BB4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83FC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6960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- 73,68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A810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</w:tr>
      <w:tr w:rsidR="00D13327" w:rsidRPr="001B3BEE" w14:paraId="6656BD7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B5ABE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90B95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2466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793E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667B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8C1D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</w:tr>
      <w:tr w:rsidR="00D13327" w:rsidRPr="001B3BEE" w14:paraId="22B15DD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AF086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E2E5A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924B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5CFC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4C2A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F9E4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</w:tr>
      <w:tr w:rsidR="00D13327" w:rsidRPr="001B3BEE" w14:paraId="0FE29C8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68EBA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2424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9EF8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A0EA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585B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C29B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</w:tr>
      <w:tr w:rsidR="00D13327" w:rsidRPr="001B3BEE" w14:paraId="6D40EF5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9C54D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70905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5EC6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ED507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353E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BDAA7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</w:tr>
      <w:tr w:rsidR="00D13327" w:rsidRPr="001B3BEE" w14:paraId="34882A7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2BD11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009D5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1B3BEE">
              <w:rPr>
                <w:b/>
                <w:bCs/>
                <w:sz w:val="20"/>
              </w:rPr>
              <w:t>sufinanciranje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provedbe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A111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38E2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560D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53F9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DBC615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D2172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CE4F8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CD3E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E227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23BB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EA1F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77BE32F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EF10B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60E23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D453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8E23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EAFE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829D4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0F7821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B52AF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3EBA8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866A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A786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E18C8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D86D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4642F04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46ABA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343D2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1BA5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A78F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4AA0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- 72,00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E996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21.000,00</w:t>
            </w:r>
          </w:p>
        </w:tc>
      </w:tr>
      <w:tr w:rsidR="00D13327" w:rsidRPr="001B3BEE" w14:paraId="4C51DA9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09A4D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04E6E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1A10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F2BC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3DA4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- 72,00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5D3E0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21.000,00</w:t>
            </w:r>
          </w:p>
        </w:tc>
      </w:tr>
      <w:tr w:rsidR="00D13327" w:rsidRPr="001B3BEE" w14:paraId="56D0CF4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3CD30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77FE5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6551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ED07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3D4F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- 72,00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14D2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21.000,00</w:t>
            </w:r>
          </w:p>
        </w:tc>
      </w:tr>
      <w:tr w:rsidR="00D13327" w:rsidRPr="001B3BEE" w14:paraId="1D8D83C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AC03E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1F529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168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F31B6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6E87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- 72,00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4E07C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21.000,00</w:t>
            </w:r>
          </w:p>
        </w:tc>
      </w:tr>
      <w:tr w:rsidR="00D13327" w:rsidRPr="001B3BEE" w14:paraId="2DBA095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0580B9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108305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2816B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CENTAR ZA POSJETITELJE TVRĐA KK.06.2.2.05.0001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FC5E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8.763.975,00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C9A1F0" w14:textId="69858F35" w:rsidR="00D13327" w:rsidRPr="001B3BEE" w:rsidRDefault="00D13327" w:rsidP="00331CF3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-4.398.000,00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5654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04A8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4.365.975,00</w:t>
            </w:r>
          </w:p>
        </w:tc>
      </w:tr>
      <w:tr w:rsidR="00D13327" w:rsidRPr="001B3BEE" w14:paraId="5D2111E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040C64" w14:textId="0C45B6E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5C395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1160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8.763.975,00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BE6523" w14:textId="43D3CA4E" w:rsidR="00D13327" w:rsidRPr="001B3BEE" w:rsidRDefault="00D13327" w:rsidP="00331CF3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-4.398.000,00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3AE1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F954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4.365.975,00</w:t>
            </w:r>
          </w:p>
        </w:tc>
      </w:tr>
      <w:tr w:rsidR="00D13327" w:rsidRPr="001B3BEE" w14:paraId="3133528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B8CD2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A2D27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7016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91.975,00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12E0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4252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- 31,53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75D3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62.975,00</w:t>
            </w:r>
          </w:p>
        </w:tc>
      </w:tr>
      <w:tr w:rsidR="00D13327" w:rsidRPr="001B3BEE" w14:paraId="0FB6DC6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F184B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7E515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03CB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B042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E422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- 36,06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07BB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26.600,00</w:t>
            </w:r>
          </w:p>
        </w:tc>
      </w:tr>
      <w:tr w:rsidR="00D13327" w:rsidRPr="001B3BEE" w14:paraId="1621573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31E9A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DD992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8BC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6499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54E6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- 36,06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90E56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26.600,00</w:t>
            </w:r>
          </w:p>
        </w:tc>
      </w:tr>
      <w:tr w:rsidR="00D13327" w:rsidRPr="001B3BEE" w14:paraId="514712A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1B9D5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6EF91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5647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F3DF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D816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- 36,06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F68B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26.600,00</w:t>
            </w:r>
          </w:p>
        </w:tc>
      </w:tr>
      <w:tr w:rsidR="00D13327" w:rsidRPr="001B3BEE" w14:paraId="6F56CE4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A32C1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DF5AA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A498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50.375,00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68E7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7BC6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7952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36.375,00</w:t>
            </w:r>
          </w:p>
        </w:tc>
      </w:tr>
      <w:tr w:rsidR="00D13327" w:rsidRPr="001B3BEE" w14:paraId="132EFCC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345B1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98B2A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0B0E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6.375,00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280B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599E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33A4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6.375,00</w:t>
            </w:r>
          </w:p>
        </w:tc>
      </w:tr>
      <w:tr w:rsidR="00D13327" w:rsidRPr="001B3BEE" w14:paraId="39E9E76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A4972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471E0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5836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6.375,00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4025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E690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3C49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6.375,00</w:t>
            </w:r>
          </w:p>
        </w:tc>
      </w:tr>
      <w:tr w:rsidR="00D13327" w:rsidRPr="001B3BEE" w14:paraId="5271B4A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5FC8B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A2F97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48B8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CB72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F71C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- 31,82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0F8B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285B198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2CF57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D28F6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552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D221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4BA8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- 31,82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8DEA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54EFB0B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F006D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43776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4818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EF82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8061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274E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1.600.000,00</w:t>
            </w:r>
          </w:p>
        </w:tc>
      </w:tr>
      <w:tr w:rsidR="00D13327" w:rsidRPr="001B3BEE" w14:paraId="000013B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5AA96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20CCB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5AB0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420D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1830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0BDB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1.600.000,00</w:t>
            </w:r>
          </w:p>
        </w:tc>
      </w:tr>
      <w:tr w:rsidR="00D13327" w:rsidRPr="001B3BEE" w14:paraId="4C39411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015BC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2AA44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ED2E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1454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EC01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FAD1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1.600.000,00</w:t>
            </w:r>
          </w:p>
        </w:tc>
      </w:tr>
      <w:tr w:rsidR="00D13327" w:rsidRPr="001B3BEE" w14:paraId="7B5576C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81D5F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FAEFD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D046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3620D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95C4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949C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1.600.000,00</w:t>
            </w:r>
          </w:p>
        </w:tc>
      </w:tr>
      <w:tr w:rsidR="00D13327" w:rsidRPr="001B3BEE" w14:paraId="74F26AA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BBB1F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A68D8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šume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9003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EDC8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3E37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D84C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5E36492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F33B8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3E707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6CA2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966D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E9B5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9EA57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41FEBE1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A1518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C1AB9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E1A4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79C6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BDD5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C5DE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2B46136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D06D5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FFDC9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BDED2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401E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CFAD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55224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6280CE2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623F7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28854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1B3BEE">
              <w:rPr>
                <w:b/>
                <w:bCs/>
                <w:sz w:val="20"/>
              </w:rPr>
              <w:t>sufinanciranje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provedbe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8EBE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1FD1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A95E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A01C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113.000,00</w:t>
            </w:r>
          </w:p>
        </w:tc>
      </w:tr>
      <w:tr w:rsidR="00D13327" w:rsidRPr="001B3BEE" w14:paraId="68129C8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70EBD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1513E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A9CC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0FA4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1661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ACAA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113.000,00</w:t>
            </w:r>
          </w:p>
        </w:tc>
      </w:tr>
      <w:tr w:rsidR="00D13327" w:rsidRPr="001B3BEE" w14:paraId="2F9F39B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0C59E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E127B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BC7D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164E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BD9C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E312D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113.000,00</w:t>
            </w:r>
          </w:p>
        </w:tc>
      </w:tr>
      <w:tr w:rsidR="00D13327" w:rsidRPr="001B3BEE" w14:paraId="57F40DC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7612E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C0C1B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D4B5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4FE4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ED7B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B90B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113.000,00</w:t>
            </w:r>
          </w:p>
        </w:tc>
      </w:tr>
      <w:tr w:rsidR="00D13327" w:rsidRPr="001B3BEE" w14:paraId="7E20EAF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C2301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BC9CA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D398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5.222.000,00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897A8F" w14:textId="2F04FB50" w:rsidR="00D13327" w:rsidRPr="001B3BEE" w:rsidRDefault="00D13327" w:rsidP="00331CF3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-3.582.000,00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2F98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- 68,59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E98F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1.640.000,00</w:t>
            </w:r>
          </w:p>
        </w:tc>
      </w:tr>
      <w:tr w:rsidR="00D13327" w:rsidRPr="001B3BEE" w14:paraId="6881404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E3D7E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DDC93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7C8A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C853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30E7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- 31,82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3F1E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</w:tr>
      <w:tr w:rsidR="00D13327" w:rsidRPr="001B3BEE" w14:paraId="00676F2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8BDDB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C50A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2414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2A96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DE5F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- 31,82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1157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</w:tr>
      <w:tr w:rsidR="00D13327" w:rsidRPr="001B3BEE" w14:paraId="387618A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20D4C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8FE8C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E206A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258E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C880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- 31,82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BF8F2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</w:tr>
      <w:tr w:rsidR="00D13327" w:rsidRPr="001B3BEE" w14:paraId="327A648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9D5E3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354F9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3BDA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5.134.000,00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368D3E" w14:textId="6D29F1E5" w:rsidR="00D13327" w:rsidRPr="001B3BEE" w:rsidRDefault="00D13327" w:rsidP="00331CF3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-3.554.000,00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D545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- 69,22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FDC53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1.580.000,00</w:t>
            </w:r>
          </w:p>
        </w:tc>
      </w:tr>
      <w:tr w:rsidR="00D13327" w:rsidRPr="001B3BEE" w14:paraId="1B4EF08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70662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0B42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08D6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5.134.000,00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23C55E" w14:textId="7D31C31E" w:rsidR="00D13327" w:rsidRPr="001B3BEE" w:rsidRDefault="00D13327" w:rsidP="00331CF3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-3.554.000,00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5768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- 69,22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4D66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1.580.000,00</w:t>
            </w:r>
          </w:p>
        </w:tc>
      </w:tr>
      <w:tr w:rsidR="00D13327" w:rsidRPr="001B3BEE" w14:paraId="4E8EE61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6E65C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434B0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A112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5.134.000,00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48AD08" w14:textId="79174982" w:rsidR="00D13327" w:rsidRPr="001B3BEE" w:rsidRDefault="00D13327" w:rsidP="00331CF3">
            <w:pPr>
              <w:ind w:left="-108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-3.554.000,00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22CC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- 69,22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006E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1.580.000,00</w:t>
            </w:r>
          </w:p>
        </w:tc>
      </w:tr>
      <w:tr w:rsidR="00D13327" w:rsidRPr="001B3BEE" w14:paraId="363F8CD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1F1B3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62D7C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Sredstva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FDCB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7DB33A" w14:textId="49ED7581" w:rsidR="00D13327" w:rsidRPr="001B3BEE" w:rsidRDefault="00D13327" w:rsidP="00331CF3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51A0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7F50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900.000,00</w:t>
            </w:r>
          </w:p>
        </w:tc>
      </w:tr>
      <w:tr w:rsidR="00D13327" w:rsidRPr="001B3BEE" w14:paraId="63EF5CF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0A4F9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9BEFE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4E62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1397D5" w14:textId="35C19FF8" w:rsidR="00D13327" w:rsidRPr="001B3BEE" w:rsidRDefault="00D13327" w:rsidP="00331CF3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B4B8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222B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900.000,00</w:t>
            </w:r>
          </w:p>
        </w:tc>
      </w:tr>
      <w:tr w:rsidR="00D13327" w:rsidRPr="001B3BEE" w14:paraId="0418A35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CEDF3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55957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5322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55403F" w14:textId="6022B938" w:rsidR="00D13327" w:rsidRPr="001B3BEE" w:rsidRDefault="00D13327" w:rsidP="00331CF3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8E92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69D85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900.000,00</w:t>
            </w:r>
          </w:p>
        </w:tc>
      </w:tr>
      <w:tr w:rsidR="00D13327" w:rsidRPr="001B3BEE" w14:paraId="48972BE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3E76B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5D93A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F6AF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AF44C8" w14:textId="2F28882A" w:rsidR="00D13327" w:rsidRPr="001B3BEE" w:rsidRDefault="00D13327" w:rsidP="00331CF3">
            <w:pPr>
              <w:ind w:left="-108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-1.100.000,00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EE8E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DE19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900.000,00</w:t>
            </w:r>
          </w:p>
        </w:tc>
      </w:tr>
      <w:tr w:rsidR="00D13327" w:rsidRPr="001B3BEE" w14:paraId="5C04DF8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7B99C6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108306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C739D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unaprjeđenje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osječke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Tvrđe</w:t>
            </w:r>
            <w:proofErr w:type="spellEnd"/>
            <w:r w:rsidRPr="001B3BEE">
              <w:rPr>
                <w:b/>
                <w:bCs/>
                <w:sz w:val="20"/>
              </w:rPr>
              <w:t xml:space="preserve"> KK.06.2.2.04.0002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3B3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34.629.190,00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0CAB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9.345.810,00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0FAD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2838E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43.975.000,00</w:t>
            </w:r>
          </w:p>
        </w:tc>
      </w:tr>
      <w:tr w:rsidR="00D13327" w:rsidRPr="001B3BEE" w14:paraId="5BFF742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013595" w14:textId="31B5812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717DA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EE58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34.629.190,00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C2D8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9.345.810,00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EB8E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BD73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43.975.000,00</w:t>
            </w:r>
          </w:p>
        </w:tc>
      </w:tr>
      <w:tr w:rsidR="00D13327" w:rsidRPr="001B3BEE" w14:paraId="1AE5F80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17CCF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1E230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3379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DB0D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A336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- 54,50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7F33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91.000,00</w:t>
            </w:r>
          </w:p>
        </w:tc>
      </w:tr>
      <w:tr w:rsidR="00D13327" w:rsidRPr="001B3BEE" w14:paraId="2C15489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690D4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2FCD8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ECF2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0F1B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ACD5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7C4F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9A0128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8EC51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2BBCF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FD90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9B46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DEE6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3941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266EC1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F37FB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774B9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9B13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5391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07F9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034B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69B6FBB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7AF3E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ECF4A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72D3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1F58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A54C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- 54,50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62A7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91.000,00</w:t>
            </w:r>
          </w:p>
        </w:tc>
      </w:tr>
      <w:tr w:rsidR="00D13327" w:rsidRPr="001B3BEE" w14:paraId="17ACC59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E3A7E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ACE52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E068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140F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92F2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- 54,50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7633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91.000,00</w:t>
            </w:r>
          </w:p>
        </w:tc>
      </w:tr>
      <w:tr w:rsidR="00D13327" w:rsidRPr="001B3BEE" w14:paraId="6D0BC37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24EE2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D1F04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FC2C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4C16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FC01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- 54,50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DDD477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91.000,00</w:t>
            </w:r>
          </w:p>
        </w:tc>
      </w:tr>
      <w:tr w:rsidR="00D13327" w:rsidRPr="001B3BEE" w14:paraId="344E24A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57D77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F20C0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C374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7.600.000,00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585EBC" w14:textId="52E56A45" w:rsidR="00D13327" w:rsidRPr="001B3BEE" w:rsidRDefault="00D13327" w:rsidP="00270DE9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-5.500.000,00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373A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- 72,37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2BE94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2.100.000,00</w:t>
            </w:r>
          </w:p>
        </w:tc>
      </w:tr>
      <w:tr w:rsidR="00D13327" w:rsidRPr="001B3BEE" w14:paraId="094CD24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E0D9F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175EA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9813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7.600.000,00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36AA5D" w14:textId="462AC650" w:rsidR="00D13327" w:rsidRPr="001B3BEE" w:rsidRDefault="00D13327" w:rsidP="00270DE9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-5.500.000,00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326A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- 72,37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2144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2.100.000,00</w:t>
            </w:r>
          </w:p>
        </w:tc>
      </w:tr>
      <w:tr w:rsidR="00D13327" w:rsidRPr="001B3BEE" w14:paraId="39AB058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2B3B4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8E75C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4827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7.600.000,00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2DE5FB" w14:textId="7206BE74" w:rsidR="00D13327" w:rsidRPr="001B3BEE" w:rsidRDefault="00D13327" w:rsidP="00270DE9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-5.500.000,00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DCBD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- 72,37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6B3A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2.100.000,00</w:t>
            </w:r>
          </w:p>
        </w:tc>
      </w:tr>
      <w:tr w:rsidR="00D13327" w:rsidRPr="001B3BEE" w14:paraId="2960589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FF32A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47162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287B0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7.600.000,00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03A3BD" w14:textId="07C56EB7" w:rsidR="00D13327" w:rsidRPr="001B3BEE" w:rsidRDefault="00D13327" w:rsidP="00270DE9">
            <w:pPr>
              <w:ind w:left="-108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-5.500.000,00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AD63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- 72,37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C937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2.100.000,00</w:t>
            </w:r>
          </w:p>
        </w:tc>
      </w:tr>
      <w:tr w:rsidR="00D13327" w:rsidRPr="001B3BEE" w14:paraId="3845289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338CB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A95B7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1B3BEE">
              <w:rPr>
                <w:b/>
                <w:bCs/>
                <w:sz w:val="20"/>
              </w:rPr>
              <w:t>sufinanciranje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provedbe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268C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980.190,00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1F31F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- 980.190,00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04E6F3" w14:textId="77777777" w:rsidR="00D13327" w:rsidRPr="001B3BEE" w:rsidRDefault="00D13327" w:rsidP="001C67F3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1CDC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A99691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332B3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0E525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ADB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980.190,00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42D6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- 980.190,00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3642B9" w14:textId="77777777" w:rsidR="00D13327" w:rsidRPr="001B3BEE" w:rsidRDefault="00D13327" w:rsidP="001C67F3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AA70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E169BA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611F1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F35A7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E2C3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980.190,00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8516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- 980.190,00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BFED8E" w14:textId="77777777" w:rsidR="00D13327" w:rsidRPr="001B3BEE" w:rsidRDefault="00D13327" w:rsidP="001C67F3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0926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5382B4C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5EDE8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8C31C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F14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980.190,00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A392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- 980.190,00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43A3CE" w14:textId="77777777" w:rsidR="00D13327" w:rsidRPr="001B3BEE" w:rsidRDefault="00D13327" w:rsidP="001C67F3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EFED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03D074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5D1D7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3F3CE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108D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16.572.000,00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195B81" w14:textId="77777777" w:rsidR="00D13327" w:rsidRPr="001B3BEE" w:rsidRDefault="00D13327" w:rsidP="00A75480">
            <w:pPr>
              <w:ind w:hanging="106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12.988.000,00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D83C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78,37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8D56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29.560.000,00</w:t>
            </w:r>
          </w:p>
        </w:tc>
      </w:tr>
      <w:tr w:rsidR="00D13327" w:rsidRPr="001B3BEE" w14:paraId="14CA42D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4D1C4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421EB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A12D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5655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20ADBA" w14:textId="77777777" w:rsidR="00D13327" w:rsidRPr="001B3BEE" w:rsidRDefault="00D13327" w:rsidP="001C67F3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9B58C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36D23A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71DD9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4F7E6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B193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6365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2CD760" w14:textId="77777777" w:rsidR="00D13327" w:rsidRPr="001B3BEE" w:rsidRDefault="00D13327" w:rsidP="001C67F3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4F2C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F8D4AF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FD458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61756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E0F7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8603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- 132.000,00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39F027" w14:textId="77777777" w:rsidR="00D13327" w:rsidRPr="001B3BEE" w:rsidRDefault="00D13327" w:rsidP="001C67F3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BEC4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40AC5CE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81BF4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93963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F718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16.440.000,00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84C8A5" w14:textId="77777777" w:rsidR="00D13327" w:rsidRPr="001B3BEE" w:rsidRDefault="00D13327" w:rsidP="00A75480">
            <w:pPr>
              <w:ind w:hanging="106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1215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79,81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CC7B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29.560.000,00</w:t>
            </w:r>
          </w:p>
        </w:tc>
      </w:tr>
      <w:tr w:rsidR="00D13327" w:rsidRPr="001B3BEE" w14:paraId="0298121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743EC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98B7E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4C6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16.440.000,00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E15FE7" w14:textId="77777777" w:rsidR="00D13327" w:rsidRPr="001B3BEE" w:rsidRDefault="00D13327" w:rsidP="00A75480">
            <w:pPr>
              <w:ind w:hanging="106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28CB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79,81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415C7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29.560.000,00</w:t>
            </w:r>
          </w:p>
        </w:tc>
      </w:tr>
      <w:tr w:rsidR="00D13327" w:rsidRPr="001B3BEE" w14:paraId="0BE7C85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FA51B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1DF27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EC6C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16.380.000,00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090C63" w14:textId="77777777" w:rsidR="00D13327" w:rsidRPr="001B3BEE" w:rsidRDefault="00D13327" w:rsidP="00A75480">
            <w:pPr>
              <w:ind w:hanging="106"/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2CE3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2314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29.500.000,00</w:t>
            </w:r>
          </w:p>
        </w:tc>
      </w:tr>
      <w:tr w:rsidR="00D13327" w:rsidRPr="001B3BEE" w14:paraId="6EB5CD3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FD29B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370EB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CD1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4F7C7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67DB7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A5B61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</w:tr>
      <w:tr w:rsidR="00D13327" w:rsidRPr="001B3BEE" w14:paraId="7AA4595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8FAF4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43CBB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Sredstva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EA5F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9.277.000,00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5EAA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2.947.000,00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C5E4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31,77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D12C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12.224.000,00</w:t>
            </w:r>
          </w:p>
        </w:tc>
      </w:tr>
      <w:tr w:rsidR="00D13327" w:rsidRPr="001B3BEE" w14:paraId="5694EF0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04B66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D645B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3C5A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6C0A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E2750D" w14:textId="77777777" w:rsidR="00D13327" w:rsidRPr="001B3BEE" w:rsidRDefault="00D13327" w:rsidP="001C67F3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B144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80EBD0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A2787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F5664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613F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CE1A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EB8829" w14:textId="77777777" w:rsidR="00D13327" w:rsidRPr="001B3BEE" w:rsidRDefault="00D13327" w:rsidP="001C67F3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D337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F822D6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77A90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9CAE2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D155D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D642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CA2FC2" w14:textId="77777777" w:rsidR="00D13327" w:rsidRPr="001B3BEE" w:rsidRDefault="00D13327" w:rsidP="001C67F3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9718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5E56E7C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15506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B9E31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9F6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9.224.000,00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860E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D87A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32,52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D206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12.224.000,00</w:t>
            </w:r>
          </w:p>
        </w:tc>
      </w:tr>
      <w:tr w:rsidR="00D13327" w:rsidRPr="001B3BEE" w14:paraId="447D5D8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076BD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C175D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D3A0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9.224.000,00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B42E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78DF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32,52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114B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12.224.000,00</w:t>
            </w:r>
          </w:p>
        </w:tc>
      </w:tr>
      <w:tr w:rsidR="00D13327" w:rsidRPr="001B3BEE" w14:paraId="6A39A93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78F02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A1331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3326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4F0D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CAFC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32,61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4111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12.200.000,00</w:t>
            </w:r>
          </w:p>
        </w:tc>
      </w:tr>
      <w:tr w:rsidR="00D13327" w:rsidRPr="001B3BEE" w14:paraId="5A4D93A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1DD1F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0BC30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67B8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FEA2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9B67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D7A12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24.000,00</w:t>
            </w:r>
          </w:p>
        </w:tc>
      </w:tr>
      <w:tr w:rsidR="00D13327" w:rsidRPr="001B3BEE" w14:paraId="63EC60F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275D7D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108307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3A781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E - MOBILNOST GRADA OSIJEKA KK.07.4.2.19.0001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1E42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7.821.000,00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E28167" w14:textId="77777777" w:rsidR="00D13327" w:rsidRPr="001B3BEE" w:rsidRDefault="00D13327" w:rsidP="00A75480">
            <w:pPr>
              <w:ind w:hanging="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- 3.000.000,00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8B28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- 38,36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CA93F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4.821.000,00</w:t>
            </w:r>
          </w:p>
        </w:tc>
      </w:tr>
      <w:tr w:rsidR="00D13327" w:rsidRPr="001B3BEE" w14:paraId="29F2126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5131C8" w14:textId="3A1DF9FE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EFB32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B7BB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7.821.000,00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8DC9CF" w14:textId="77777777" w:rsidR="00D13327" w:rsidRPr="001B3BEE" w:rsidRDefault="00D13327" w:rsidP="00A75480">
            <w:pPr>
              <w:ind w:hanging="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- 3.000.000,00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8410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- 38,36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6A59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4.821.000,00</w:t>
            </w:r>
          </w:p>
        </w:tc>
      </w:tr>
      <w:tr w:rsidR="00D13327" w:rsidRPr="001B3BEE" w14:paraId="121ED7D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B800C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02E7E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883E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DEE2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9D2A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63DC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49.000,00</w:t>
            </w:r>
          </w:p>
        </w:tc>
      </w:tr>
      <w:tr w:rsidR="00D13327" w:rsidRPr="001B3BEE" w14:paraId="1AE9FFC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4A72D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23E13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8337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FC7D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600A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8A4E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49.000,00</w:t>
            </w:r>
          </w:p>
        </w:tc>
      </w:tr>
      <w:tr w:rsidR="00D13327" w:rsidRPr="001B3BEE" w14:paraId="2D7E636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05D35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89F2A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2F75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AFC8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A3C9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846E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49.000,00</w:t>
            </w:r>
          </w:p>
        </w:tc>
      </w:tr>
      <w:tr w:rsidR="00D13327" w:rsidRPr="001B3BEE" w14:paraId="7E3EF32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B8443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1E65C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341F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9DA41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AC176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A0A0A6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49.000,00</w:t>
            </w:r>
          </w:p>
        </w:tc>
      </w:tr>
      <w:tr w:rsidR="00D13327" w:rsidRPr="001B3BEE" w14:paraId="3146E31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030D2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1CD09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1B3BEE">
              <w:rPr>
                <w:b/>
                <w:bCs/>
                <w:sz w:val="20"/>
              </w:rPr>
              <w:t>sufinanciranje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provedbe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7BCE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9BEF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33B5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CA41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4A6D35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81CCD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9BD01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89B0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4A00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10A3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540D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A7DD67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06FB8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EBA5E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4997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41C1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B4B3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5A3A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7F9764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9903D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3652C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12BB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B090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9B6E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E436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3D15B8C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3C0DA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E4F43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7AE5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7.772.000,00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C0B747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- 3.000.000,00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4404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- 38,60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6C5C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4.772.000,00</w:t>
            </w:r>
          </w:p>
        </w:tc>
      </w:tr>
      <w:tr w:rsidR="00D13327" w:rsidRPr="001B3BEE" w14:paraId="2CCB352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5F324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19A15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5074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7.772.000,00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916AA6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- 3.000.000,00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B545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- 38,60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3B58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4.772.000,00</w:t>
            </w:r>
          </w:p>
        </w:tc>
      </w:tr>
      <w:tr w:rsidR="00D13327" w:rsidRPr="001B3BEE" w14:paraId="02D84EA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C2C9E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C74C6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CABD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D38B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94A3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5AEA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272.000,00</w:t>
            </w:r>
          </w:p>
        </w:tc>
      </w:tr>
      <w:tr w:rsidR="00D13327" w:rsidRPr="001B3BEE" w14:paraId="67F8E07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4DE3C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2879A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D0C2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C874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2D51F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AE68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272.000,00</w:t>
            </w:r>
          </w:p>
        </w:tc>
      </w:tr>
      <w:tr w:rsidR="00D13327" w:rsidRPr="001B3BEE" w14:paraId="5204C9D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C7FF5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9B52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3CE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17CC5F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- 3.000.000,00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083A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CB40A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4.500.000,00</w:t>
            </w:r>
          </w:p>
        </w:tc>
      </w:tr>
      <w:tr w:rsidR="00D13327" w:rsidRPr="001B3BEE" w14:paraId="5A40D1A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C00D0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C1A4A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6A1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F76391" w14:textId="77777777" w:rsidR="00D13327" w:rsidRPr="001B3BEE" w:rsidRDefault="00D13327" w:rsidP="00A75480">
            <w:pPr>
              <w:ind w:left="-106"/>
              <w:jc w:val="right"/>
              <w:rPr>
                <w:sz w:val="19"/>
                <w:szCs w:val="19"/>
              </w:rPr>
            </w:pPr>
            <w:r w:rsidRPr="001B3BEE">
              <w:rPr>
                <w:sz w:val="19"/>
                <w:szCs w:val="19"/>
              </w:rPr>
              <w:t>- 3.000.000,00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B35B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CC6B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4.500.000,00</w:t>
            </w:r>
          </w:p>
        </w:tc>
      </w:tr>
      <w:tr w:rsidR="00D13327" w:rsidRPr="001B3BEE" w14:paraId="1CF1BD8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B75327" w14:textId="77777777" w:rsidR="00D13327" w:rsidRPr="001B3BEE" w:rsidRDefault="00D13327" w:rsidP="001C67F3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gramStart"/>
            <w:r w:rsidRPr="001B3BEE">
              <w:rPr>
                <w:b/>
                <w:bCs/>
                <w:sz w:val="20"/>
              </w:rPr>
              <w:t>program  1162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FDB91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KAPITALNE INVESTICIJE U PODUZETNIŠTVU I GOSPODARSTVU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B26A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4.126.000,00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AC34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2.011.000,00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5492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48,74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57BE4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6.137.000,00</w:t>
            </w:r>
          </w:p>
        </w:tc>
      </w:tr>
      <w:tr w:rsidR="00D13327" w:rsidRPr="001B3BEE" w14:paraId="1E7EDB0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00CB4C" w14:textId="77777777" w:rsidR="00D13327" w:rsidRPr="001B3BEE" w:rsidRDefault="00D13327" w:rsidP="001C67F3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116201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83E1A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ODVODNJE OBORINSKIH VODA EKO-INDUSTRIJSKE ZONE NEMETIN KK.1.2.18.0008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7387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2BA0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C515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52,78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6D46D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6.134.000,00</w:t>
            </w:r>
          </w:p>
        </w:tc>
      </w:tr>
      <w:tr w:rsidR="00D13327" w:rsidRPr="001B3BEE" w14:paraId="21629EB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A5B36D" w14:textId="15BDA0CB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E1173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438E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B67E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1C27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52,78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19FF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6.134.000,00</w:t>
            </w:r>
          </w:p>
        </w:tc>
      </w:tr>
      <w:tr w:rsidR="00D13327" w:rsidRPr="001B3BEE" w14:paraId="04F6901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6F58C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AD87A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3A2F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3057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8AF3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6A14C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39.000,00</w:t>
            </w:r>
          </w:p>
        </w:tc>
      </w:tr>
      <w:tr w:rsidR="00D13327" w:rsidRPr="001B3BEE" w14:paraId="1C1FD3C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0354B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D6DD4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F4E2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AF12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787F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C5FA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39.000,00</w:t>
            </w:r>
          </w:p>
        </w:tc>
      </w:tr>
      <w:tr w:rsidR="00D13327" w:rsidRPr="001B3BEE" w14:paraId="4D18400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0D676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44543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5EFF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7A86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94AC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BB7F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39.000,00</w:t>
            </w:r>
          </w:p>
        </w:tc>
      </w:tr>
      <w:tr w:rsidR="00D13327" w:rsidRPr="001B3BEE" w14:paraId="3ED8219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5DFCA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B35D6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ostalu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nefinancijsku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1309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518F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F826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D7EE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39.000,00</w:t>
            </w:r>
          </w:p>
        </w:tc>
      </w:tr>
      <w:tr w:rsidR="00D13327" w:rsidRPr="001B3BEE" w14:paraId="51BFFC2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48C718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EBDDD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1B3BEE">
              <w:rPr>
                <w:b/>
                <w:bCs/>
                <w:sz w:val="20"/>
              </w:rPr>
              <w:t>sufinanciranje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provedbe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AAA2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1D6C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DBFC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8203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2.100.000,00</w:t>
            </w:r>
          </w:p>
        </w:tc>
      </w:tr>
      <w:tr w:rsidR="00D13327" w:rsidRPr="001B3BEE" w14:paraId="49AF235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3A6B3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301C8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C286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BE70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F8B3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1278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2.100.000,00</w:t>
            </w:r>
          </w:p>
        </w:tc>
      </w:tr>
      <w:tr w:rsidR="00D13327" w:rsidRPr="001B3BEE" w14:paraId="45F62D0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EC508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D9DED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61C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C79C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CD96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910D6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2.100.000,00</w:t>
            </w:r>
          </w:p>
        </w:tc>
      </w:tr>
      <w:tr w:rsidR="00D13327" w:rsidRPr="001B3BEE" w14:paraId="3536A9E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296E5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7A8D1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ostalu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nefinancijsku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839FD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98F2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A74C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236DC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2.100.000,00</w:t>
            </w:r>
          </w:p>
        </w:tc>
      </w:tr>
      <w:tr w:rsidR="00D13327" w:rsidRPr="001B3BEE" w14:paraId="3035286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2006F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B8E11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101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3.995.000,00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B548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BA67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1E08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3.995.000,00</w:t>
            </w:r>
          </w:p>
        </w:tc>
      </w:tr>
      <w:tr w:rsidR="00D13327" w:rsidRPr="001B3BEE" w14:paraId="4A3D878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5C51E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BF249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EBC9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AFE5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F2A8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34F8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</w:tr>
      <w:tr w:rsidR="00D13327" w:rsidRPr="001B3BEE" w14:paraId="229D88C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84A56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C9263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CC24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912F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D7C3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8321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</w:tr>
      <w:tr w:rsidR="00D13327" w:rsidRPr="001B3BEE" w14:paraId="5F700B2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951FA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ECDA1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7828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BF6F7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24FB6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0CE8FD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</w:tr>
      <w:tr w:rsidR="00D13327" w:rsidRPr="001B3BEE" w14:paraId="30781FC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67F8C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BF096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8E0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3.960.000,00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21DE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55A6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EC54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3.960.000,00</w:t>
            </w:r>
          </w:p>
        </w:tc>
      </w:tr>
      <w:tr w:rsidR="00D13327" w:rsidRPr="001B3BEE" w14:paraId="0B3AF35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68B77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54233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778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3.960.000,00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2B35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AED0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79EB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3.960.000,00</w:t>
            </w:r>
          </w:p>
        </w:tc>
      </w:tr>
      <w:tr w:rsidR="00D13327" w:rsidRPr="001B3BEE" w14:paraId="7EF06B4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9725F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98D6F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ostalu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nefinancijsku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A9D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3.960.000,00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F5B8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AF6F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650A5A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3.960.000,00</w:t>
            </w:r>
          </w:p>
        </w:tc>
      </w:tr>
      <w:tr w:rsidR="00D13327" w:rsidRPr="001B3BEE" w14:paraId="12B6171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4FB08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33CDB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Sredstva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6882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74CC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E14E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9809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DF7BEA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A0B0C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AAEA4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EAAF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5369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FA6F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958A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9F7318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594E7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24814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813E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52A0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ECD5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5B98A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E799E0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34A71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FB186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ostalu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nefinancijsku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E371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87CA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7AC9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98856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0F83626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B127EC" w14:textId="77777777" w:rsidR="00D13327" w:rsidRPr="001B3BEE" w:rsidRDefault="00D13327" w:rsidP="001C5D8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116203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55625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BIOPLINSKO POSTROJENJE "NEMETIN"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AAD3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7F3B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1F0F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- 97,30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9B067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</w:tr>
      <w:tr w:rsidR="00D13327" w:rsidRPr="001B3BEE" w14:paraId="472ABF4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61D823" w14:textId="4EA580DB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AD99B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EE19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5459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E837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- 97,30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9723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3.000,00</w:t>
            </w:r>
          </w:p>
        </w:tc>
      </w:tr>
      <w:tr w:rsidR="00D13327" w:rsidRPr="001B3BEE" w14:paraId="3610537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F8623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DD32B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EEB8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29A8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39A1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- 98,02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7F3FB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</w:tr>
      <w:tr w:rsidR="00D13327" w:rsidRPr="001B3BEE" w14:paraId="06E949A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600F6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3C655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09BD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C1A9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A092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- 99,00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2816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453EF49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BC118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F9D4F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6BEE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B918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F513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- 99,00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E877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5E4A2DE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39868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EA4B0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4BF8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9099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5455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- 99,00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C6448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301FEAA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D0B95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62E2B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09B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8654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6F24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D5EE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48026B1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78DCA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B50A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6FB7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CF43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5C3E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1CAB1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7F033B8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D411D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BCA0C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708C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CE73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392A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181C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135A604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1047E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A2F48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8BE5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E35B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3405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3CB8F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7DBA7A9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2C8BF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01519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44B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F13D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C0E3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E45C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020578A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FEE20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311BB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008C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09A9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B40C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52C2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22E4BB5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F21D5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5BB0A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9534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0060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8F94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C3FB3E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4C2FC9D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F3FB6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20502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018A5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AGENCIJA ZA OBNOVU OSJEČKE TVRĐE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2534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3.387.093,00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5EC6BD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- 1.205.000,00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FB2A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9E76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2.182.093,00</w:t>
            </w:r>
          </w:p>
        </w:tc>
      </w:tr>
      <w:tr w:rsidR="00D13327" w:rsidRPr="001B3BEE" w14:paraId="3D8EFF6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601BB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1084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13518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REDOVNA DJELATNOST AGENCIJE ZA OBNOVU OSJEČKE TVRĐE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2BAE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3.367.093,00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CDFFF5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- 1.205.000,00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E114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D76D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2.162.093,00</w:t>
            </w:r>
          </w:p>
        </w:tc>
      </w:tr>
      <w:tr w:rsidR="00D13327" w:rsidRPr="001B3BEE" w14:paraId="1F896D7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E869A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108401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2A331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ZA PLAĆE AGENCIJE ZA OBNOVU OSJEČKE TVRĐE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F5CF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1D57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B162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- 4,56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6199C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733.000,00</w:t>
            </w:r>
          </w:p>
        </w:tc>
      </w:tr>
      <w:tr w:rsidR="00D13327" w:rsidRPr="001B3BEE" w14:paraId="22FDA5D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398FD9" w14:textId="553ED2A2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50705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F1B0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03D6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3D56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- 4,56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3B46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733.000,00</w:t>
            </w:r>
          </w:p>
        </w:tc>
      </w:tr>
      <w:tr w:rsidR="00D13327" w:rsidRPr="001B3BEE" w14:paraId="01F5F36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D02B1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128A4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4F3C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640.800,00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CE06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E5D5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- 5,46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491D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605.800,00</w:t>
            </w:r>
          </w:p>
        </w:tc>
      </w:tr>
      <w:tr w:rsidR="00D13327" w:rsidRPr="001B3BEE" w14:paraId="5F7961D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87ADD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25729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A904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640.800,00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1ED5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E8ED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- 5,46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F664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605.800,00</w:t>
            </w:r>
          </w:p>
        </w:tc>
      </w:tr>
      <w:tr w:rsidR="00D13327" w:rsidRPr="001B3BEE" w14:paraId="5A45779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ABD79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7B7FB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DEAB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640.800,00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6448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31A1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- 5,46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0678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605.800,00</w:t>
            </w:r>
          </w:p>
        </w:tc>
      </w:tr>
      <w:tr w:rsidR="00D13327" w:rsidRPr="001B3BEE" w14:paraId="13F0384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0A691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6DC9B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E0DD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550.800,00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ACDD7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BA4C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- 5,45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1190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520.800,00</w:t>
            </w:r>
          </w:p>
        </w:tc>
      </w:tr>
      <w:tr w:rsidR="00D13327" w:rsidRPr="001B3BEE" w14:paraId="339710D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AB86D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5F819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ABE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5B79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4F561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- 5,56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A5BE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85.000,00</w:t>
            </w:r>
          </w:p>
        </w:tc>
      </w:tr>
      <w:tr w:rsidR="00D13327" w:rsidRPr="001B3BEE" w14:paraId="15E7A6B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6D5CD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90B84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FA00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127.200,00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E14D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5C03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0FB0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127.200,00</w:t>
            </w:r>
          </w:p>
        </w:tc>
      </w:tr>
      <w:tr w:rsidR="00D13327" w:rsidRPr="001B3BEE" w14:paraId="1119071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F37C9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FEA87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16B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127.200,00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E8C0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3934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A26C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127.200,00</w:t>
            </w:r>
          </w:p>
        </w:tc>
      </w:tr>
      <w:tr w:rsidR="00D13327" w:rsidRPr="001B3BEE" w14:paraId="0DDB3D4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31F6A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D0B48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AA27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127.200,00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AF14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BE53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9114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127.200,00</w:t>
            </w:r>
          </w:p>
        </w:tc>
      </w:tr>
      <w:tr w:rsidR="00D13327" w:rsidRPr="001B3BEE" w14:paraId="4F8B3C1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CAAD7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6CFAC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DCA0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109.200,00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F78F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3E15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CCF9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109.200,00</w:t>
            </w:r>
          </w:p>
        </w:tc>
      </w:tr>
      <w:tr w:rsidR="00D13327" w:rsidRPr="001B3BEE" w14:paraId="5A23853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8E4EB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6DEFE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99910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5E0C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1F76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171F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18.000,00</w:t>
            </w:r>
          </w:p>
        </w:tc>
      </w:tr>
      <w:tr w:rsidR="00D13327" w:rsidRPr="001B3BEE" w14:paraId="0F51231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B9C8D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108402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5B061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OSTALI RASHODI ZA ZAPOSLENE AGENCIJE ZA OBNOVU OSJEČKE TVRĐE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04C7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5A76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8C3B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51,55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CD48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88.200,00</w:t>
            </w:r>
          </w:p>
        </w:tc>
      </w:tr>
      <w:tr w:rsidR="00D13327" w:rsidRPr="001B3BEE" w14:paraId="5D33721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BAF395" w14:textId="76B865DE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1F5BA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0B8B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F2AC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D25F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51,55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9B91A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88.200,00</w:t>
            </w:r>
          </w:p>
        </w:tc>
      </w:tr>
      <w:tr w:rsidR="00D13327" w:rsidRPr="001B3BEE" w14:paraId="08D1F51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AD907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8BD51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7B6F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7679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15D5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227,27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A8AB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43.200,00</w:t>
            </w:r>
          </w:p>
        </w:tc>
      </w:tr>
      <w:tr w:rsidR="00D13327" w:rsidRPr="001B3BEE" w14:paraId="7445CC1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B33A8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D862F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58AF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6346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8D2B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227,27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D06F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43.200,00</w:t>
            </w:r>
          </w:p>
        </w:tc>
      </w:tr>
      <w:tr w:rsidR="00D13327" w:rsidRPr="001B3BEE" w14:paraId="4783A20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B377C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06FD0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252F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92E8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F3CA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AE37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69CDB00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ECB7D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56B61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9530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795B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AE907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FEA47B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5B4DC15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E8305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92CA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62FB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4473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1CB9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F5E4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13.200,00</w:t>
            </w:r>
          </w:p>
        </w:tc>
      </w:tr>
      <w:tr w:rsidR="00D13327" w:rsidRPr="001B3BEE" w14:paraId="3B9636E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FF622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653E7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1971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2FD6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3D72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6D2E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13.200,00</w:t>
            </w:r>
          </w:p>
        </w:tc>
      </w:tr>
      <w:tr w:rsidR="00D13327" w:rsidRPr="001B3BEE" w14:paraId="0AF991A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C4600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A5DEC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5FCB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087C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A402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6F7C9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45.000,00</w:t>
            </w:r>
          </w:p>
        </w:tc>
      </w:tr>
      <w:tr w:rsidR="00D13327" w:rsidRPr="001B3BEE" w14:paraId="6EFBC65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54C9C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CE57B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737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EA3D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46B4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74C6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45.000,00</w:t>
            </w:r>
          </w:p>
        </w:tc>
      </w:tr>
      <w:tr w:rsidR="00D13327" w:rsidRPr="001B3BEE" w14:paraId="77D139F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F5F5D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E41B8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010A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0143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972C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9E37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6C4824F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AA03D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62F94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00B60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5544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420C0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D3E0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4EE9C03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BE554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DA0D8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470A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68E6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5AA9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2079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</w:tr>
      <w:tr w:rsidR="00D13327" w:rsidRPr="001B3BEE" w14:paraId="12A90AF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7FBEF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CD0FE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E7B7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6C3F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BE84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F095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</w:tr>
      <w:tr w:rsidR="00D13327" w:rsidRPr="001B3BEE" w14:paraId="4246266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17937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108403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80B98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MATERIJALNI RASHODI AGENCIJE ZA OBNOVU OSJEČKE TVRĐE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5A81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2.534.893,00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37541D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- 1.200.000,00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A2AF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- 47,34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E2FFE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1.334.893,00</w:t>
            </w:r>
          </w:p>
        </w:tc>
      </w:tr>
      <w:tr w:rsidR="00D13327" w:rsidRPr="001B3BEE" w14:paraId="4321305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3CA89F" w14:textId="0CAEC67B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1D95C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06FD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2.534.893,00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3B0943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- 1.200.000,00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DEF1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- 47,34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5E0FB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1.334.893,00</w:t>
            </w:r>
          </w:p>
        </w:tc>
      </w:tr>
      <w:tr w:rsidR="00D13327" w:rsidRPr="001B3BEE" w14:paraId="61D25EC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B47FEF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0D0FD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266B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FF7B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2898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60D4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6F76399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8AB8E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E37F9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33E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9E51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BA07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CAF63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5FA1FD9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8C250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7663C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DE8D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D527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4CB6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0E8F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35E358A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8ADA1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DD290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7AC8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793E7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5D8C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D1E8F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5DE9889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CD8B8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6DEFF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Vlastiti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9AB1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1.390.893,00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A45A6B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- 1.200.000,00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2DA8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- 86,28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4B139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190.893,00</w:t>
            </w:r>
          </w:p>
        </w:tc>
      </w:tr>
      <w:tr w:rsidR="00D13327" w:rsidRPr="001B3BEE" w14:paraId="79376AC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2B093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0E3BF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1EF4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1.390.893,00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A34627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- 1.200.000,00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C717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- 86,28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EDEED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190.893,00</w:t>
            </w:r>
          </w:p>
        </w:tc>
      </w:tr>
      <w:tr w:rsidR="00D13327" w:rsidRPr="001B3BEE" w14:paraId="3E97A7B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0904B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072DB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7166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1.390.893,00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6E60E2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- 1.200.000,00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8767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- 86,28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9BDD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190.893,00</w:t>
            </w:r>
          </w:p>
        </w:tc>
      </w:tr>
      <w:tr w:rsidR="00D13327" w:rsidRPr="001B3BEE" w14:paraId="01CC01A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0A909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5AD58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BDF3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1.390.893,00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3F1149" w14:textId="77777777" w:rsidR="00D13327" w:rsidRPr="001B3BEE" w:rsidRDefault="00D13327" w:rsidP="00A75480">
            <w:pPr>
              <w:ind w:left="-106"/>
              <w:jc w:val="right"/>
              <w:rPr>
                <w:sz w:val="19"/>
                <w:szCs w:val="19"/>
              </w:rPr>
            </w:pPr>
            <w:r w:rsidRPr="001B3BEE">
              <w:rPr>
                <w:sz w:val="19"/>
                <w:szCs w:val="19"/>
              </w:rPr>
              <w:t>- 1.200.000,00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86E3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- 86,28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BC439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190.893,00</w:t>
            </w:r>
          </w:p>
        </w:tc>
      </w:tr>
      <w:tr w:rsidR="00D13327" w:rsidRPr="001B3BEE" w14:paraId="5A672B0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6770A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593B7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4C3A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1.094.000,00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7207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868D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E54A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1.094.000,00</w:t>
            </w:r>
          </w:p>
        </w:tc>
      </w:tr>
      <w:tr w:rsidR="00D13327" w:rsidRPr="001B3BEE" w14:paraId="60F3BED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EB477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20C35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F1F1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1.094.000,00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CFD3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F88F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A250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1.094.000,00</w:t>
            </w:r>
          </w:p>
        </w:tc>
      </w:tr>
      <w:tr w:rsidR="00D13327" w:rsidRPr="001B3BEE" w14:paraId="018AD39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EDDB4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023F7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485C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1.094.000,00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1E9A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2AEC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C6ED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1.094.000,00</w:t>
            </w:r>
          </w:p>
        </w:tc>
      </w:tr>
      <w:tr w:rsidR="00D13327" w:rsidRPr="001B3BEE" w14:paraId="6DD986E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E3B37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69199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0701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E1E6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4230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84B5A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5895817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1839C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6E8C8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12A23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E6CD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6C9B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99EF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1.050.000,00</w:t>
            </w:r>
          </w:p>
        </w:tc>
      </w:tr>
      <w:tr w:rsidR="00D13327" w:rsidRPr="001B3BEE" w14:paraId="34951E8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9427B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C56D6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01F5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3368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35D6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A6736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14.000,00</w:t>
            </w:r>
          </w:p>
        </w:tc>
      </w:tr>
      <w:tr w:rsidR="00D13327" w:rsidRPr="001B3BEE" w14:paraId="0C768A6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C203C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108404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16D89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FINANCIJSKI RASHODI AGENCIJE ZA OBNOVU OSJEČKE TVRĐE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8095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002E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1000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F412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</w:tr>
      <w:tr w:rsidR="00D13327" w:rsidRPr="001B3BEE" w14:paraId="547701A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A83310" w14:textId="4D54155E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BBB5A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3443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15EB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0476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5575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</w:tr>
      <w:tr w:rsidR="00D13327" w:rsidRPr="001B3BEE" w14:paraId="5D1C703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865BE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805B4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3B5D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748C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3E21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9EBF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</w:tr>
      <w:tr w:rsidR="00D13327" w:rsidRPr="001B3BEE" w14:paraId="59C7770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0ABA8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A2121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C3E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1AF3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FADB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BCB0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</w:tr>
      <w:tr w:rsidR="00D13327" w:rsidRPr="001B3BEE" w14:paraId="3551652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2EB9D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9D171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8BDC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8FFF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3C01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416AF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</w:tr>
      <w:tr w:rsidR="00D13327" w:rsidRPr="001B3BEE" w14:paraId="205359B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A1C2F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C129A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673CF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9B89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FAD5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CB3F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</w:tr>
      <w:tr w:rsidR="00D13327" w:rsidRPr="001B3BEE" w14:paraId="6801B1B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A5EE3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1086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AF9B6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OPREMANJE AGENCIJE ZA OBNOVU OSJEČKE TVRĐE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EA85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09D4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2890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4BC6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716F217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0C586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108601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A76E5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NABAVA OPREME ZA RAD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409E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1521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B227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A92EB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0798912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6414F8" w14:textId="67433F5E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854B3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A3E7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00AD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1524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B1A36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4F6068F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05456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438DA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9D28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3498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C36D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49FC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38AD2BE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A6B90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14DBF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487D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0A77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9048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4C5D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36554BE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79522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51358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7E44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0729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C968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6C7B4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46E501D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4D731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4556E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24C1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3081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F01F0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CE48C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468F6A7F" w14:textId="77777777" w:rsidTr="0069041D">
        <w:trPr>
          <w:trHeight w:val="20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A853ED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4C9C4B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B8C29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B1FD9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FD4D1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26BA4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1F5ED9BE" w14:textId="77777777" w:rsidTr="0069041D">
        <w:trPr>
          <w:trHeight w:val="20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6F56AD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206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011B39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FINANCIJE I NABAVU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223AC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86.735.472,00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D8E5222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- 2.135.281,00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7F1E9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- 2,46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6A126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84.600.191,00</w:t>
            </w:r>
          </w:p>
        </w:tc>
      </w:tr>
      <w:tr w:rsidR="00D13327" w:rsidRPr="001B3BEE" w14:paraId="034B57C3" w14:textId="77777777" w:rsidTr="0069041D">
        <w:trPr>
          <w:trHeight w:val="2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4D415E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75839F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EB5BC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D127A41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8E8DC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8626F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00A616F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7287F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20601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D7DEE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FINANCIJE I NABAVU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9068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86.735.472,00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05724E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- 2.135.281,00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FEED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- 2,46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ED3F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84.600.191,00</w:t>
            </w:r>
          </w:p>
        </w:tc>
      </w:tr>
      <w:tr w:rsidR="00D13327" w:rsidRPr="001B3BEE" w14:paraId="39768D6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CC566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1000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1A8DC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ZA ZAPOSLENE JAVNE UPRAVE I ADMINISTRACIJE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BCBA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33.738.225,00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5B9D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- 110.870,00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BF58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A38D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33.627.355,00</w:t>
            </w:r>
          </w:p>
        </w:tc>
      </w:tr>
      <w:tr w:rsidR="00D13327" w:rsidRPr="001B3BEE" w14:paraId="6537700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1BA8B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100001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238D4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ZA PLAĆE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F0BE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31.130.500,00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CD0E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- 156.300,00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C1C8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4417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30.974.200,00</w:t>
            </w:r>
          </w:p>
        </w:tc>
      </w:tr>
      <w:tr w:rsidR="00D13327" w:rsidRPr="001B3BEE" w14:paraId="6C1E9C7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D0A03F" w14:textId="33C2BFFE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A0481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Izvršna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proofErr w:type="gram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zakonodavna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tijela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FB2E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31.130.500,00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4691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- 156.300,00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45E3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C379A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30.974.200,00</w:t>
            </w:r>
          </w:p>
        </w:tc>
      </w:tr>
      <w:tr w:rsidR="00D13327" w:rsidRPr="001B3BEE" w14:paraId="402EDCD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66ACE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04AC1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A6D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30.930.500,00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4795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- 206.300,00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2FAB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C33E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30.724.200,00</w:t>
            </w:r>
          </w:p>
        </w:tc>
      </w:tr>
      <w:tr w:rsidR="00D13327" w:rsidRPr="001B3BEE" w14:paraId="2984347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DA437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5A607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3410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30.930.500,00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5778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- 206.300,00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BC09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CD243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30.724.200,00</w:t>
            </w:r>
          </w:p>
        </w:tc>
      </w:tr>
      <w:tr w:rsidR="00D13327" w:rsidRPr="001B3BEE" w14:paraId="43A5A1F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DC6AA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F46AD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B2F8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30.930.500,00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F5C8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- 206.300,00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257E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786A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30.724.200,00</w:t>
            </w:r>
          </w:p>
        </w:tc>
      </w:tr>
      <w:tr w:rsidR="00D13327" w:rsidRPr="001B3BEE" w14:paraId="35FC5FB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43981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2E5A8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540B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26.477.100,00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53471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- 176.500,00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DA6F9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F76C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26.300.600,00</w:t>
            </w:r>
          </w:p>
        </w:tc>
      </w:tr>
      <w:tr w:rsidR="00D13327" w:rsidRPr="001B3BEE" w14:paraId="74BD040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F100F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BFE06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0F7D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4.453.400,00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3C00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- 29.800,00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F9BB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A6BD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4.423.600,00</w:t>
            </w:r>
          </w:p>
        </w:tc>
      </w:tr>
      <w:tr w:rsidR="00D13327" w:rsidRPr="001B3BEE" w14:paraId="42A5C3D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4FE10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FB1CF1" w14:textId="77777777" w:rsidR="00D159D5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</w:p>
          <w:p w14:paraId="1D779066" w14:textId="514C3E33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za </w:t>
            </w:r>
            <w:proofErr w:type="spellStart"/>
            <w:r w:rsidRPr="001B3BEE">
              <w:rPr>
                <w:b/>
                <w:bCs/>
                <w:sz w:val="20"/>
              </w:rPr>
              <w:t>šume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EB52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D824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ED34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FE9B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21FF3A7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56B9B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207A8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0952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9DA1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5230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23B5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4180234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73EE2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83599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106A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D9DF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6675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A9C8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65CB8D5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BD5B13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FC1F5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4BF5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171.700,00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234F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42.900,00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A1B7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0DA6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214.600,00</w:t>
            </w:r>
          </w:p>
        </w:tc>
      </w:tr>
      <w:tr w:rsidR="00D13327" w:rsidRPr="001B3BEE" w14:paraId="33F54F0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FA88F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6457D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89FE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E47F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7.100,00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F994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25,09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B273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35.400,00</w:t>
            </w:r>
          </w:p>
        </w:tc>
      </w:tr>
      <w:tr w:rsidR="00D13327" w:rsidRPr="001B3BEE" w14:paraId="09BDC5D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E5C96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100002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6CA3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OSTALI RASHODI ZA ZAPOSLENE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C478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2.607.725,00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589C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45.430,00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7839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1,74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3873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2.653.155,00</w:t>
            </w:r>
          </w:p>
        </w:tc>
      </w:tr>
      <w:tr w:rsidR="00D13327" w:rsidRPr="001B3BEE" w14:paraId="4033461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5AFC27" w14:textId="3034C985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884F7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Izvršna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proofErr w:type="gram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zakonodavna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tijela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5D66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2.607.725,00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2916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45.430,00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6300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1,74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725CC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2.653.155,00</w:t>
            </w:r>
          </w:p>
        </w:tc>
      </w:tr>
      <w:tr w:rsidR="00D13327" w:rsidRPr="001B3BEE" w14:paraId="026ACF4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14975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FF3DF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F950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2.607.725,00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A440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45.430,00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433C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1,74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8585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2.653.155,00</w:t>
            </w:r>
          </w:p>
        </w:tc>
      </w:tr>
      <w:tr w:rsidR="00D13327" w:rsidRPr="001B3BEE" w14:paraId="2A636EC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9FC84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D2A5E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329D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2.607.725,00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BEEB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45.430,00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685A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1,74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F6400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2.653.155,00</w:t>
            </w:r>
          </w:p>
        </w:tc>
      </w:tr>
      <w:tr w:rsidR="00D13327" w:rsidRPr="001B3BEE" w14:paraId="74BCCFB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9DC9F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5AFF3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FE01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1.966.500,00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88A2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43.430,00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C0EA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2,21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FB10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2.009.930,00</w:t>
            </w:r>
          </w:p>
        </w:tc>
      </w:tr>
      <w:tr w:rsidR="00D13327" w:rsidRPr="001B3BEE" w14:paraId="67F9CB8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7A534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DA0F5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8AF4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1.966.500,00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CD6E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43.430,00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1023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2,21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31C2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2.009.930,00</w:t>
            </w:r>
          </w:p>
        </w:tc>
      </w:tr>
      <w:tr w:rsidR="00D13327" w:rsidRPr="001B3BEE" w14:paraId="72FFB02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01521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B7B6C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EB58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641.225,00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BC0F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ADF1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0,31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004CB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643.225,00</w:t>
            </w:r>
          </w:p>
        </w:tc>
      </w:tr>
      <w:tr w:rsidR="00D13327" w:rsidRPr="001B3BEE" w14:paraId="0069EA3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16EE3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BE7B0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8329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641.225,00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DC82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8AF2A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0,31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8C176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643.225,00</w:t>
            </w:r>
          </w:p>
        </w:tc>
      </w:tr>
      <w:tr w:rsidR="00D13327" w:rsidRPr="001B3BEE" w14:paraId="6DFA338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4AEAC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lastRenderedPageBreak/>
              <w:t>Program  1001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1D302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MATERIJALNI RASHODI JAVNE UPRAVE I ADMINISTRACIJE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CE27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3.545.130,00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D9F4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- 98.874,00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86F8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8F51A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3.446.256,00</w:t>
            </w:r>
          </w:p>
        </w:tc>
      </w:tr>
      <w:tr w:rsidR="00D13327" w:rsidRPr="001B3BEE" w14:paraId="6DDFB3F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985DC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100101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53302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ADMINISTRATIVNI I REŽIJSKI TROŠKOVI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6B28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548.530,00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F30D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600F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3A76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457.530,00</w:t>
            </w:r>
          </w:p>
        </w:tc>
      </w:tr>
      <w:tr w:rsidR="00D13327" w:rsidRPr="001B3BEE" w14:paraId="28466DB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079A17" w14:textId="1AA7FE8B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AF475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5086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548.530,00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33C2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C4BB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55B6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457.530,00</w:t>
            </w:r>
          </w:p>
        </w:tc>
      </w:tr>
      <w:tr w:rsidR="00D13327" w:rsidRPr="001B3BEE" w14:paraId="404088C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EBE7F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2DAF9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5FF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548.530,00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1EAF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405E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65FA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457.530,00</w:t>
            </w:r>
          </w:p>
        </w:tc>
      </w:tr>
      <w:tr w:rsidR="00D13327" w:rsidRPr="001B3BEE" w14:paraId="01B6861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CB4F1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A54D9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9F65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493.530,00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FF84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81C7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BCEC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456.530,00</w:t>
            </w:r>
          </w:p>
        </w:tc>
      </w:tr>
      <w:tr w:rsidR="00D13327" w:rsidRPr="001B3BEE" w14:paraId="10AE3D7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4385E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7610A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696D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493.530,00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8FF1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1EAB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97E8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456.530,00</w:t>
            </w:r>
          </w:p>
        </w:tc>
      </w:tr>
      <w:tr w:rsidR="00D13327" w:rsidRPr="001B3BEE" w14:paraId="5FFF1D3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79236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4EDA3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17311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C45F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9971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E99DEA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125.000,00</w:t>
            </w:r>
          </w:p>
        </w:tc>
      </w:tr>
      <w:tr w:rsidR="00D13327" w:rsidRPr="001B3BEE" w14:paraId="3260471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11509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4DFA9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923F4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916B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D1BF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B831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3E60281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94DA3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84FA3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7F5E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291.530,00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5A3F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3E3A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4753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291.530,00</w:t>
            </w:r>
          </w:p>
        </w:tc>
      </w:tr>
      <w:tr w:rsidR="00D13327" w:rsidRPr="001B3BEE" w14:paraId="239EA061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EE198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56F5F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27B47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4407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E005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3A17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</w:tr>
      <w:tr w:rsidR="00D13327" w:rsidRPr="001B3BEE" w14:paraId="528A653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7B640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BA5D7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A0FC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10B7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4DF3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- 98,18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7535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0DBC3A8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591F0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08570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FEF7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6A4C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FB66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- 98,18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8A9D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3B22E37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1E714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ECDD5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proizvedena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F4ABB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6DA7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C020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- 98,18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A925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0920AC1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7CA7E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100103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41ABF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SLUŽBENA PUTOVANJA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702B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195.250,00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3374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0BC7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- 58,90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FFB7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80.250,00</w:t>
            </w:r>
          </w:p>
        </w:tc>
      </w:tr>
      <w:tr w:rsidR="00D13327" w:rsidRPr="001B3BEE" w14:paraId="43148A9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772FBF" w14:textId="6AF2ABCB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6F851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524B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195.250,00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152C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6485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- 58,90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6134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80.250,00</w:t>
            </w:r>
          </w:p>
        </w:tc>
      </w:tr>
      <w:tr w:rsidR="00D13327" w:rsidRPr="001B3BEE" w14:paraId="0DD711A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158B3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8B687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339E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195.250,00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455B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E0D5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- 58,90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C59D8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80.250,00</w:t>
            </w:r>
          </w:p>
        </w:tc>
      </w:tr>
      <w:tr w:rsidR="00D13327" w:rsidRPr="001B3BEE" w14:paraId="44C3DD3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CC92E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2D597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CE6C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195.250,00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3183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8B4C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- 58,90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F55B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80.250,00</w:t>
            </w:r>
          </w:p>
        </w:tc>
      </w:tr>
      <w:tr w:rsidR="00D13327" w:rsidRPr="001B3BEE" w14:paraId="1435C43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099AA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7E200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9F8A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195.250,00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A287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30A5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- 58,90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3C87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80.250,00</w:t>
            </w:r>
          </w:p>
        </w:tc>
      </w:tr>
      <w:tr w:rsidR="00D13327" w:rsidRPr="001B3BEE" w14:paraId="10DA886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B5470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72913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3AA5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185.250,00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FB79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6FAF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- 62,08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9AB048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70.250,00</w:t>
            </w:r>
          </w:p>
        </w:tc>
      </w:tr>
      <w:tr w:rsidR="00D13327" w:rsidRPr="001B3BEE" w14:paraId="451CD37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AF1EC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3C5F7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osobama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radnog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27CB7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B4C5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08DD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01D74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5E697F48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EA3F3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100104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892FC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ADMINISTRATIVNE I INTELEKTUALNE USLUGE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9A6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2.801.350,00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84B0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107.126,00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7BB9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3,82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87D0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2.908.476,00</w:t>
            </w:r>
          </w:p>
        </w:tc>
      </w:tr>
      <w:tr w:rsidR="00D13327" w:rsidRPr="001B3BEE" w14:paraId="1402A05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44D349" w14:textId="1FBD73C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6A611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1BE4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2.801.350,00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0CB7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107.126,00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F556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3,82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004F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2.908.476,00</w:t>
            </w:r>
          </w:p>
        </w:tc>
      </w:tr>
      <w:tr w:rsidR="00D13327" w:rsidRPr="001B3BEE" w14:paraId="68E9428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CE629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A999D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7FBC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2.801.350,00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703E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107.126,00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146B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3,82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68C8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2.908.476,00</w:t>
            </w:r>
          </w:p>
        </w:tc>
      </w:tr>
      <w:tr w:rsidR="00D13327" w:rsidRPr="001B3BEE" w14:paraId="326A45B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AA801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01225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9017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2.801.350,00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D378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107.126,00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BE91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3,82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EA9B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2.908.476,00</w:t>
            </w:r>
          </w:p>
        </w:tc>
      </w:tr>
      <w:tr w:rsidR="00D13327" w:rsidRPr="001B3BEE" w14:paraId="6671247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00CAC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6F291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87AB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2.801.350,00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C643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107.126,00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2456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3,82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13B7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2.908.476,00</w:t>
            </w:r>
          </w:p>
        </w:tc>
      </w:tr>
      <w:tr w:rsidR="00D13327" w:rsidRPr="001B3BEE" w14:paraId="0EF710D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91E9B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BEDEB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726A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2.654.350,00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5CF8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107.126,00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ABD4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4,04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FBE1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2.761.476,00</w:t>
            </w:r>
          </w:p>
        </w:tc>
      </w:tr>
      <w:tr w:rsidR="00D13327" w:rsidRPr="001B3BEE" w14:paraId="534942B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4DC7A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F0DFF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CD6E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0BBE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8AD8C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AA1D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147.000,00</w:t>
            </w:r>
          </w:p>
        </w:tc>
      </w:tr>
      <w:tr w:rsidR="00D13327" w:rsidRPr="001B3BEE" w14:paraId="3797529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922C1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1110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B37B7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FINANCIJSKI RASHODI GRADSKE UPRAVE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4C5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4.315.857,00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6877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578.463,00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C684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13,40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C779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4.894.320,00</w:t>
            </w:r>
          </w:p>
        </w:tc>
      </w:tr>
      <w:tr w:rsidR="00D13327" w:rsidRPr="001B3BEE" w14:paraId="6EEDFBD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48EE8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111001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F4AD2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OTPLATA KAMATA PO KREDITIMA I ZAJMOVIMA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A39C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3.066.100,00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C1DE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8B33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- 8,57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44C2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2.803.400,00</w:t>
            </w:r>
          </w:p>
        </w:tc>
      </w:tr>
      <w:tr w:rsidR="00D13327" w:rsidRPr="001B3BEE" w14:paraId="215225C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E3EE8E" w14:textId="3EC4720B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4389F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fiskalni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0F99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3.066.100,00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8276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FAF4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- 8,57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785B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2.803.400,00</w:t>
            </w:r>
          </w:p>
        </w:tc>
      </w:tr>
      <w:tr w:rsidR="00D13327" w:rsidRPr="001B3BEE" w14:paraId="3F09454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7F461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B0A63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E464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3.066.100,00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EB37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B648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- 8,57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905D0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2.803.400,00</w:t>
            </w:r>
          </w:p>
        </w:tc>
      </w:tr>
      <w:tr w:rsidR="00D13327" w:rsidRPr="001B3BEE" w14:paraId="2043FC7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B36DE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8B870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C861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3.066.100,00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5EAC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FF4A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- 8,57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E4A2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2.803.400,00</w:t>
            </w:r>
          </w:p>
        </w:tc>
      </w:tr>
      <w:tr w:rsidR="00D13327" w:rsidRPr="001B3BEE" w14:paraId="79F56972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B38FF8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AEBA0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2361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3.066.100,00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4D41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DB5D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- 8,57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AF66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2.803.400,00</w:t>
            </w:r>
          </w:p>
        </w:tc>
      </w:tr>
      <w:tr w:rsidR="00D13327" w:rsidRPr="001B3BEE" w14:paraId="57E26D3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DB3ED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0589E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Kamate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primljene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kredite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zajmove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842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3.066.100,00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72C5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- 262.700,00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2028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- 8,57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C0BB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2.803.400,00</w:t>
            </w:r>
          </w:p>
        </w:tc>
      </w:tr>
      <w:tr w:rsidR="00D13327" w:rsidRPr="001B3BEE" w14:paraId="5E25B974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85523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111002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AFE36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SUBVENCIONIRANJE KAMATA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B364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1994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6148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38D3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</w:tr>
      <w:tr w:rsidR="00D13327" w:rsidRPr="001B3BEE" w14:paraId="4D0BBB2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4878FF" w14:textId="74734B42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56B10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fiskalni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D1D3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A20E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078D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3BFB8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</w:tr>
      <w:tr w:rsidR="00D13327" w:rsidRPr="001B3BEE" w14:paraId="5B06E8EF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187DF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A57E0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E041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2AD6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7782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D636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</w:tr>
      <w:tr w:rsidR="00D13327" w:rsidRPr="001B3BEE" w14:paraId="596747A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22FEC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95E07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D198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D989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871B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9338A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</w:tr>
      <w:tr w:rsidR="00D13327" w:rsidRPr="001B3BEE" w14:paraId="29080CB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34994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E9EB5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F5AC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E804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EEF2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EC65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70.000,00</w:t>
            </w:r>
          </w:p>
        </w:tc>
      </w:tr>
      <w:tr w:rsidR="00D13327" w:rsidRPr="001B3BEE" w14:paraId="126270C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DC37B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518D7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ADEE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B0A6D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FC6B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- 22,22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6B03EB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70.000,00</w:t>
            </w:r>
          </w:p>
        </w:tc>
      </w:tr>
      <w:tr w:rsidR="00D13327" w:rsidRPr="001B3BEE" w14:paraId="5744CE1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8C957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111003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500CD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OSTALI FINANCIJSKI RASHODI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0A71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1.159.757,00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AE0E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- 138.837,00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77F5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- 11,97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7085F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1.020.920,00</w:t>
            </w:r>
          </w:p>
        </w:tc>
      </w:tr>
      <w:tr w:rsidR="00D13327" w:rsidRPr="001B3BEE" w14:paraId="7531091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A3870D" w14:textId="56671865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80BBC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fiskalni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010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1.159.757,00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87A7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- 138.837,00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3496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- 11,97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7067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1.020.920,00</w:t>
            </w:r>
          </w:p>
        </w:tc>
      </w:tr>
      <w:tr w:rsidR="00D13327" w:rsidRPr="001B3BEE" w14:paraId="337DF50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37C39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56CC0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DDD2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1.159.757,00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D30E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- 138.837,00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E544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- 11,97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727E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1.020.920,00</w:t>
            </w:r>
          </w:p>
        </w:tc>
      </w:tr>
      <w:tr w:rsidR="00D13327" w:rsidRPr="001B3BEE" w14:paraId="49AE839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2D942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98DBF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3B06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1.159.757,00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6D56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- 138.837,00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9271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- 11,97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907C2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1.020.920,00</w:t>
            </w:r>
          </w:p>
        </w:tc>
      </w:tr>
      <w:tr w:rsidR="00D13327" w:rsidRPr="001B3BEE" w14:paraId="5B267B1C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FBF6E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3BBFB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72B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1.159.757,00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8000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- 138.837,00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99DC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- 11,97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B789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1.020.920,00</w:t>
            </w:r>
          </w:p>
        </w:tc>
      </w:tr>
      <w:tr w:rsidR="00D13327" w:rsidRPr="001B3BEE" w14:paraId="0D8E8BB7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4DDAC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CEFCE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C9FB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1.159.757,00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AFD05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- 138.837,00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D9B9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- 11,97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FA9BB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1.020.920,00</w:t>
            </w:r>
          </w:p>
        </w:tc>
      </w:tr>
      <w:tr w:rsidR="00D13327" w:rsidRPr="001B3BEE" w14:paraId="6209722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92A8A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111004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5BBDF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SUBVENCIJA CASH POOLA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9498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9D28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292E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E2C0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</w:tr>
      <w:tr w:rsidR="00D13327" w:rsidRPr="001B3BEE" w14:paraId="7AE422C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6DD575" w14:textId="76694211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A2AA5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fiskalni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6CC3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A1BD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EF28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F534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</w:tr>
      <w:tr w:rsidR="00D13327" w:rsidRPr="001B3BEE" w14:paraId="4093917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17C82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65293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EA5E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3807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7A14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7C3F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</w:tr>
      <w:tr w:rsidR="00D13327" w:rsidRPr="001B3BEE" w14:paraId="7A9F645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3FFE1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04526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D96E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6239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4BBE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DEAC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</w:tr>
      <w:tr w:rsidR="00D13327" w:rsidRPr="001B3BEE" w14:paraId="07094DC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D83B6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6B153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19A7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2AE0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F7AB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681A7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1.000.000,00</w:t>
            </w:r>
          </w:p>
        </w:tc>
      </w:tr>
      <w:tr w:rsidR="00D13327" w:rsidRPr="001B3BEE" w14:paraId="5851246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F9367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7E0CF7" w14:textId="77777777" w:rsidR="00D159D5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Subvencije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trgovačkim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društvima</w:t>
            </w:r>
            <w:proofErr w:type="spellEnd"/>
          </w:p>
          <w:p w14:paraId="15AB3A0A" w14:textId="75C443AF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 xml:space="preserve">u </w:t>
            </w:r>
            <w:proofErr w:type="spellStart"/>
            <w:r w:rsidRPr="001B3BEE">
              <w:rPr>
                <w:sz w:val="20"/>
              </w:rPr>
              <w:t>javnom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sektoru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DE5E0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CB49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DA397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DAC8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1.000.000,00</w:t>
            </w:r>
          </w:p>
        </w:tc>
      </w:tr>
      <w:tr w:rsidR="00D13327" w:rsidRPr="001B3BEE" w14:paraId="33647B40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EF87C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1111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387B6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OTPLATA ZAJMOVA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E36C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45.136.260,00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B6C5CA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- 2.504.000,00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CE8D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- 5,55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1868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42.632.260,00</w:t>
            </w:r>
          </w:p>
        </w:tc>
      </w:tr>
      <w:tr w:rsidR="00D13327" w:rsidRPr="001B3BEE" w14:paraId="20586865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D926D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111101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B3986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IZDACI ZA OTPLATU ZAJMOVA GRADSKE UPRAVE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E9F4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25.770.970,00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46064D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- 2.469.000,00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6C79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48513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23.301.970,00</w:t>
            </w:r>
          </w:p>
        </w:tc>
      </w:tr>
      <w:tr w:rsidR="00D13327" w:rsidRPr="001B3BEE" w14:paraId="7DCEAD8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A9B35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5324B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B38A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25.770.970,00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DF73B2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- 2.469.000,00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663C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1D3D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23.301.970,00</w:t>
            </w:r>
          </w:p>
        </w:tc>
      </w:tr>
      <w:tr w:rsidR="00D13327" w:rsidRPr="001B3BEE" w14:paraId="1F4C50CD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E3D82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E82E5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Izdaci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financijsku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otplate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zajmova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718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25.770.970,00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95DFF9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- 2.469.000,00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BE33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C283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23.301.970,00</w:t>
            </w:r>
          </w:p>
        </w:tc>
      </w:tr>
      <w:tr w:rsidR="00D13327" w:rsidRPr="001B3BEE" w14:paraId="37E838F9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C48E6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970B2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Izdaci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otplatu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glavnice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primljenih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kredita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zajmova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9306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25.770.970,00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77913B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- 2.469.000,00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0B39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B773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23.301.970,00</w:t>
            </w:r>
          </w:p>
        </w:tc>
      </w:tr>
      <w:tr w:rsidR="00D13327" w:rsidRPr="001B3BEE" w14:paraId="59E0BDC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DE806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544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F1928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Otplata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glavnice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primljenih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kredita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zajmova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kreditnih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ostalih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institucija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izvan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8E9F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17.770.970,00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8152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- 321.000,00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343A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- 1,81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6B5DC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17.449.970,00</w:t>
            </w:r>
          </w:p>
        </w:tc>
      </w:tr>
      <w:tr w:rsidR="00D13327" w:rsidRPr="001B3BEE" w14:paraId="16058CE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DE6E9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547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44654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Otplata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glavnice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primljenih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zajmova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od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drugih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razina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vlasti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EE1B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B12EED" w14:textId="7CD57622" w:rsidR="00D13327" w:rsidRPr="001B3BEE" w:rsidRDefault="00D13327" w:rsidP="00A75480">
            <w:pPr>
              <w:ind w:hanging="106"/>
              <w:jc w:val="right"/>
              <w:rPr>
                <w:sz w:val="19"/>
                <w:szCs w:val="19"/>
              </w:rPr>
            </w:pPr>
            <w:r w:rsidRPr="001B3BEE">
              <w:rPr>
                <w:sz w:val="19"/>
                <w:szCs w:val="19"/>
              </w:rPr>
              <w:t>-2.148.000,00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623B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- 26,85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788CBF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5.852.000,00</w:t>
            </w:r>
          </w:p>
        </w:tc>
      </w:tr>
      <w:tr w:rsidR="00D13327" w:rsidRPr="001B3BEE" w14:paraId="46EDC65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FB99B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111102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45D25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KAPITALNE POMOĆI - OTPLATA JAMSTAVA TRGOVAČKIM DRUŠTVIMA U JAVNOM SEKTORU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A3E0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19.365.290,00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D80B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4880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7F12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19.330.290,00</w:t>
            </w:r>
          </w:p>
        </w:tc>
      </w:tr>
      <w:tr w:rsidR="00D13327" w:rsidRPr="001B3BEE" w14:paraId="4A92E4F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DE3A64" w14:textId="2B976106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72D8C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fiskalni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445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19.365.290,00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26CA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2222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A0B0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19.330.290,00</w:t>
            </w:r>
          </w:p>
        </w:tc>
      </w:tr>
      <w:tr w:rsidR="00D13327" w:rsidRPr="001B3BEE" w14:paraId="133687A6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67C4C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F504B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C20A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19.365.290,00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298A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B6F6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19CF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19.330.290,00</w:t>
            </w:r>
          </w:p>
        </w:tc>
      </w:tr>
      <w:tr w:rsidR="00D13327" w:rsidRPr="001B3BEE" w14:paraId="020F6923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FEADF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65B61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06D7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19.365.290,00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8E2E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A12F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BB6E2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19.330.290,00</w:t>
            </w:r>
          </w:p>
        </w:tc>
      </w:tr>
      <w:tr w:rsidR="00D13327" w:rsidRPr="001B3BEE" w14:paraId="3765499A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410B3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57992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9BD7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19.365.290,00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B44F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5756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8EC6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19.330.290,00</w:t>
            </w:r>
          </w:p>
        </w:tc>
      </w:tr>
      <w:tr w:rsidR="00D13327" w:rsidRPr="001B3BEE" w14:paraId="5D275EEB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C55C0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67820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F352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19.365.290,00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C143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5623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FA161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19.330.290,00</w:t>
            </w:r>
          </w:p>
        </w:tc>
      </w:tr>
      <w:tr w:rsidR="00057D31" w:rsidRPr="001B3BEE" w14:paraId="14A3D17E" w14:textId="77777777" w:rsidTr="0069041D">
        <w:trPr>
          <w:trHeight w:val="20"/>
        </w:trPr>
        <w:tc>
          <w:tcPr>
            <w:tcW w:w="1696" w:type="dxa"/>
            <w:shd w:val="clear" w:color="auto" w:fill="auto"/>
            <w:vAlign w:val="bottom"/>
          </w:tcPr>
          <w:p w14:paraId="12733129" w14:textId="77777777" w:rsidR="00057D31" w:rsidRPr="001B3BEE" w:rsidRDefault="00057D31" w:rsidP="00A75480">
            <w:pPr>
              <w:ind w:right="-108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6831B28E" w14:textId="77777777" w:rsidR="00057D31" w:rsidRPr="001B3BEE" w:rsidRDefault="00057D31" w:rsidP="00DE5EC9">
            <w:pPr>
              <w:ind w:right="-108"/>
              <w:jc w:val="lef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59BE86C" w14:textId="77777777" w:rsidR="00057D31" w:rsidRPr="001B3BEE" w:rsidRDefault="00057D31" w:rsidP="006A379B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59305438" w14:textId="77777777" w:rsidR="00057D31" w:rsidRPr="001B3BEE" w:rsidRDefault="00057D31" w:rsidP="006A379B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E1BD225" w14:textId="77777777" w:rsidR="00057D31" w:rsidRPr="001B3BEE" w:rsidRDefault="00057D31" w:rsidP="006A379B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7C599B32" w14:textId="77777777" w:rsidR="00057D31" w:rsidRPr="001B3BEE" w:rsidRDefault="00057D31" w:rsidP="006A379B">
            <w:pPr>
              <w:jc w:val="right"/>
              <w:rPr>
                <w:sz w:val="20"/>
              </w:rPr>
            </w:pPr>
          </w:p>
        </w:tc>
      </w:tr>
      <w:tr w:rsidR="00D13327" w:rsidRPr="001B3BEE" w14:paraId="349062F3" w14:textId="77777777" w:rsidTr="00080410">
        <w:trPr>
          <w:trHeight w:val="20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2D3D31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207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357009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SOCIJALNU ZAŠTITU, UMIROVLJENIKE I ZDRAVSTVO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BBD65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28.745.280,00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BFB6E11" w14:textId="77777777" w:rsidR="00D13327" w:rsidRPr="001B3BEE" w:rsidRDefault="00D13327" w:rsidP="00A75480">
            <w:pPr>
              <w:ind w:hanging="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- 1.519.930,00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7BA54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- 5,29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24964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27.225.350,00</w:t>
            </w:r>
          </w:p>
        </w:tc>
      </w:tr>
      <w:tr w:rsidR="00D13327" w:rsidRPr="001B3BEE" w14:paraId="32562CFB" w14:textId="77777777" w:rsidTr="00080410">
        <w:trPr>
          <w:trHeight w:val="2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230D36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62AE91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73BF2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1C23531" w14:textId="77777777" w:rsidR="00D13327" w:rsidRPr="001B3BEE" w:rsidRDefault="00D13327" w:rsidP="006A379B">
            <w:pPr>
              <w:jc w:val="righ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27F69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CFF1F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75FDA6A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08601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20701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5A3F9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SOCIJALNU ZAŠTITU, UMIROVLJENIKE I ZDRAVSTVO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45A4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28.745.280,00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BAE76B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- 1.519.930,00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4CC8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AD9A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27.225.350,00</w:t>
            </w:r>
          </w:p>
        </w:tc>
      </w:tr>
      <w:tr w:rsidR="00D13327" w:rsidRPr="001B3BEE" w14:paraId="0443545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EEE18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lastRenderedPageBreak/>
              <w:t>Program  1120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4FE7B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PREVENCIJA I ZAŠTITA ZDRAVLJA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793D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7.471.000,00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2EF3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1.033.000,00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4F94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13,83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0F12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8.504.000,00</w:t>
            </w:r>
          </w:p>
        </w:tc>
      </w:tr>
      <w:tr w:rsidR="00D13327" w:rsidRPr="001B3BEE" w14:paraId="02342BA7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06640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112001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38D1C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ZAŠTITA PUČANSTVA OD ZARAZNIH BOLESTI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D5ED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7.471.000,00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14B2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1.033.000,00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1E19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13,83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CBDA3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8.504.000,00</w:t>
            </w:r>
          </w:p>
        </w:tc>
      </w:tr>
      <w:tr w:rsidR="00D13327" w:rsidRPr="001B3BEE" w14:paraId="38D0487C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7B53FA" w14:textId="48A21E63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0760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515B0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zdravstva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koji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1E68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7.471.000,00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9ABB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1.033.000,00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1CE8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13,83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1ECD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8.504.000,00</w:t>
            </w:r>
          </w:p>
        </w:tc>
      </w:tr>
      <w:tr w:rsidR="00D13327" w:rsidRPr="001B3BEE" w14:paraId="1436CFA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79890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8A9A7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53FD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6.971.000,00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30FB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2E56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- 0,96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C366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6.904.000,00</w:t>
            </w:r>
          </w:p>
        </w:tc>
      </w:tr>
      <w:tr w:rsidR="00D13327" w:rsidRPr="001B3BEE" w14:paraId="1D838B4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C87C0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49F96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F179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6.971.000,00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BCB3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3175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- 0,96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83C7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6.904.000,00</w:t>
            </w:r>
          </w:p>
        </w:tc>
      </w:tr>
      <w:tr w:rsidR="00D13327" w:rsidRPr="001B3BEE" w14:paraId="7678D0B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831CD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F6ACE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545F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6.950.000,00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CF72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565D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- 0,69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507A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6.902.000,00</w:t>
            </w:r>
          </w:p>
        </w:tc>
      </w:tr>
      <w:tr w:rsidR="00D13327" w:rsidRPr="001B3BEE" w14:paraId="25BC37DC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EC40F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84419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D4B7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6.950.000,00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8D1F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FF0C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- 0,69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812D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6.902.000,00</w:t>
            </w:r>
          </w:p>
        </w:tc>
      </w:tr>
      <w:tr w:rsidR="00D13327" w:rsidRPr="001B3BEE" w14:paraId="4A54499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B7C62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3A31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98E2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3A01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5AE6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46B9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72E3519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971F1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8F650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drugih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24A5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EB0A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F280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42DB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1E46A90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BCFD9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5A7D6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8A8F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9F82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5F38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8068C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2A8EF0F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CEA96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4517E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B1CF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66EE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CD4BE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0E4F4C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3B46C21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BF5E4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90406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državnog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047A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E5F9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B3F1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2330B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1.600.000,00</w:t>
            </w:r>
          </w:p>
        </w:tc>
      </w:tr>
      <w:tr w:rsidR="00D13327" w:rsidRPr="001B3BEE" w14:paraId="672E200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9038F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E5D19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760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239C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3268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F182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1.600.000,00</w:t>
            </w:r>
          </w:p>
        </w:tc>
      </w:tr>
      <w:tr w:rsidR="00D13327" w:rsidRPr="001B3BEE" w14:paraId="570F4BBF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90755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F1F2D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FE7F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6362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B3B8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B31A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1.600.000,00</w:t>
            </w:r>
          </w:p>
        </w:tc>
      </w:tr>
      <w:tr w:rsidR="00D13327" w:rsidRPr="001B3BEE" w14:paraId="6C5E863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D9D02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12517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CF78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4120E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9736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B24C3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1.600.000,00</w:t>
            </w:r>
          </w:p>
        </w:tc>
      </w:tr>
      <w:tr w:rsidR="00D13327" w:rsidRPr="001B3BEE" w14:paraId="472DBB1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4F621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1121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72E71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PROMIDŽBA ZDRAVSTVENIH AKTIVNOSTI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185C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9936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C459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C9FBD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131.000,00</w:t>
            </w:r>
          </w:p>
        </w:tc>
      </w:tr>
      <w:tr w:rsidR="00D13327" w:rsidRPr="001B3BEE" w14:paraId="3ADD775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6E465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112101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8CE57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PROMIDŽBA ZDRAVSTVENIH AKTIVNOSTI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4C2E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9E9C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F76E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5C60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49A6B56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38FDCE" w14:textId="2AC34494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0760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6DAB9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zdravstva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koji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5BAA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A6D0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96A6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7DD6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38F7AD3C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89904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70AA3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DEE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FAF4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8D9F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3A70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39327F3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BDB40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AF891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2A30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A41F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68F4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673F2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7D4B9BE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463D2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A631B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CE9D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8AF3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A612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10F3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465E275C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A964E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91E14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7CC41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7CDD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44F5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81887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</w:tr>
      <w:tr w:rsidR="00D13327" w:rsidRPr="001B3BEE" w14:paraId="6318C1DB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18E03F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112101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5F92F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PROJEKT ''OSIJEK ZDRAVI GRAD''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963C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91CB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3B90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- 17,27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34D6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91.000,00</w:t>
            </w:r>
          </w:p>
        </w:tc>
      </w:tr>
      <w:tr w:rsidR="00D13327" w:rsidRPr="001B3BEE" w14:paraId="5C816EA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D1E373" w14:textId="1E166CE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0760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0F7F8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zdravstva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koji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9B51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9A38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6597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- 17,27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6674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91.000,00</w:t>
            </w:r>
          </w:p>
        </w:tc>
      </w:tr>
      <w:tr w:rsidR="00D13327" w:rsidRPr="001B3BEE" w14:paraId="70AB95BC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7EC8A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E442D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E46D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3FE6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7A83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- 17,27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411F9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91.000,00</w:t>
            </w:r>
          </w:p>
        </w:tc>
      </w:tr>
      <w:tr w:rsidR="00D13327" w:rsidRPr="001B3BEE" w14:paraId="55F40F7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9C304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F4EBA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0274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4B05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1A16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- 17,27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E5E7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91.000,00</w:t>
            </w:r>
          </w:p>
        </w:tc>
      </w:tr>
      <w:tr w:rsidR="00D13327" w:rsidRPr="001B3BEE" w14:paraId="0C35483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01109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E5F64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24D2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9C71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C8AC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90C7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11.000,00</w:t>
            </w:r>
          </w:p>
        </w:tc>
      </w:tr>
      <w:tr w:rsidR="00D13327" w:rsidRPr="001B3BEE" w14:paraId="6F7792E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21058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DEF7A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D048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7231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E877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D4948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11.000,00</w:t>
            </w:r>
          </w:p>
        </w:tc>
      </w:tr>
      <w:tr w:rsidR="00D13327" w:rsidRPr="001B3BEE" w14:paraId="4B75B06B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4AD25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74900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C715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9FBD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3579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8968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80.000,00</w:t>
            </w:r>
          </w:p>
        </w:tc>
      </w:tr>
      <w:tr w:rsidR="00D13327" w:rsidRPr="001B3BEE" w14:paraId="481B4DF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FDE3C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18C44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drugih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2FAAF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BFB7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E133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75E6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80.000,00</w:t>
            </w:r>
          </w:p>
        </w:tc>
      </w:tr>
      <w:tr w:rsidR="00D13327" w:rsidRPr="001B3BEE" w14:paraId="195485A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8B289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1122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A2031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SOCIJALNA ZAŠTITA STANOVNIŠTVA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5DBD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8.854.720,00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468A7B" w14:textId="77777777" w:rsidR="00D13327" w:rsidRPr="001B3BEE" w:rsidRDefault="00D13327" w:rsidP="00A75480">
            <w:pPr>
              <w:ind w:left="-106"/>
              <w:jc w:val="right"/>
              <w:rPr>
                <w:b/>
                <w:bCs/>
                <w:sz w:val="19"/>
                <w:szCs w:val="19"/>
              </w:rPr>
            </w:pPr>
            <w:r w:rsidRPr="001B3BEE">
              <w:rPr>
                <w:b/>
                <w:bCs/>
                <w:sz w:val="19"/>
                <w:szCs w:val="19"/>
              </w:rPr>
              <w:t>- 1.621.870,00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3B6E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- 18,32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1C00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7.232.850,00</w:t>
            </w:r>
          </w:p>
        </w:tc>
      </w:tr>
      <w:tr w:rsidR="00D13327" w:rsidRPr="001B3BEE" w14:paraId="6560516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977C2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112201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83D2D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SKRB ZA STANOVNIŠTVO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3D66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5.690.000,00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9398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- 780.000,00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4C2A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- 13,71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40094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4.910.000,00</w:t>
            </w:r>
          </w:p>
        </w:tc>
      </w:tr>
      <w:tr w:rsidR="00D13327" w:rsidRPr="001B3BEE" w14:paraId="04A7271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20A02F" w14:textId="45440F5C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ADFFE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Stanovanje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3EBF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3.650.000,00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3F74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5206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- 10,96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3CE83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3.250.000,00</w:t>
            </w:r>
          </w:p>
        </w:tc>
      </w:tr>
      <w:tr w:rsidR="00D13327" w:rsidRPr="001B3BEE" w14:paraId="071BA93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94301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06CBA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BFE7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18D4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8A07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430B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2.600.000,00</w:t>
            </w:r>
          </w:p>
        </w:tc>
      </w:tr>
      <w:tr w:rsidR="00D13327" w:rsidRPr="001B3BEE" w14:paraId="55F21AE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36E29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A0A01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2B54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5FFA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1656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0ADD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2.600.000,00</w:t>
            </w:r>
          </w:p>
        </w:tc>
      </w:tr>
      <w:tr w:rsidR="00D13327" w:rsidRPr="001B3BEE" w14:paraId="0E2CC53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FE14E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74189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DF2C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C74C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C81C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10454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2.600.000,00</w:t>
            </w:r>
          </w:p>
        </w:tc>
      </w:tr>
      <w:tr w:rsidR="00D13327" w:rsidRPr="001B3BEE" w14:paraId="481CC9B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95E16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F64A1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8574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DAEC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A1F7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C9701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2.600.000,00</w:t>
            </w:r>
          </w:p>
        </w:tc>
      </w:tr>
      <w:tr w:rsidR="00D13327" w:rsidRPr="001B3BEE" w14:paraId="37C48E55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74604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9D7C7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županijskog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BD06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A1B1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2B0E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0D148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</w:tr>
      <w:tr w:rsidR="00D13327" w:rsidRPr="001B3BEE" w14:paraId="07E533D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95144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384AA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95A8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80B9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4996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2447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</w:tr>
      <w:tr w:rsidR="00D13327" w:rsidRPr="001B3BEE" w14:paraId="0090414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036B9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42820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8407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24D2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9FCE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BE3F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</w:tr>
      <w:tr w:rsidR="00D13327" w:rsidRPr="001B3BEE" w14:paraId="6AA56FBF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25DAE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4B7EA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477E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DF05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DA41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0205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650.000,00</w:t>
            </w:r>
          </w:p>
        </w:tc>
      </w:tr>
      <w:tr w:rsidR="00D13327" w:rsidRPr="001B3BEE" w14:paraId="4751243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BCF044" w14:textId="3ADA959E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5A408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Socijalna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stanovništvu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obuhvaćeno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redovnim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programima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6AAD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9B3A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1708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- 23,53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AF54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780.000,00</w:t>
            </w:r>
          </w:p>
        </w:tc>
      </w:tr>
      <w:tr w:rsidR="00D13327" w:rsidRPr="001B3BEE" w14:paraId="3157697C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E6BC2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CDE9A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89AD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D858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CB0F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- 23,53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51853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780.000,00</w:t>
            </w:r>
          </w:p>
        </w:tc>
      </w:tr>
      <w:tr w:rsidR="00D13327" w:rsidRPr="001B3BEE" w14:paraId="6330BC17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76861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0354E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DE25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46DD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A060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- 23,53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9CC4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780.000,00</w:t>
            </w:r>
          </w:p>
        </w:tc>
      </w:tr>
      <w:tr w:rsidR="00D13327" w:rsidRPr="001B3BEE" w14:paraId="3909E8E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ACA98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EF89F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8C82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85A3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DB03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82BF2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752E982B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38009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7C711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0A27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8B55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4DCB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8F3D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50C4BB8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909F7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43274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4575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B992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3B10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EAE7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</w:tr>
      <w:tr w:rsidR="00D13327" w:rsidRPr="001B3BEE" w14:paraId="2B58787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5AA16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EFB0B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5AEE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8F34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E3D5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7A63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</w:tr>
      <w:tr w:rsidR="00D13327" w:rsidRPr="001B3BEE" w14:paraId="140C3A05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11CF8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547D7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5EE4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6FDB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4122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- 6,78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4DE6D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550.000,00</w:t>
            </w:r>
          </w:p>
        </w:tc>
      </w:tr>
      <w:tr w:rsidR="00D13327" w:rsidRPr="001B3BEE" w14:paraId="4C298CD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1A857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7E1FA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91678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3E0E8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C0DC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- 6,78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D95F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550.000,00</w:t>
            </w:r>
          </w:p>
        </w:tc>
      </w:tr>
      <w:tr w:rsidR="00D13327" w:rsidRPr="001B3BEE" w14:paraId="1E5C5C07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0C468D" w14:textId="2033A9CE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FB8F7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Aktivnosti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BCFA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D50C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4A60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- 13,73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7082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880.000,00</w:t>
            </w:r>
          </w:p>
        </w:tc>
      </w:tr>
      <w:tr w:rsidR="00D13327" w:rsidRPr="001B3BEE" w14:paraId="56984FB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43316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CB842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9A95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768E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3DD4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- 12,97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0832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879.000,00</w:t>
            </w:r>
          </w:p>
        </w:tc>
      </w:tr>
      <w:tr w:rsidR="00D13327" w:rsidRPr="001B3BEE" w14:paraId="5BDFD7A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37615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9D5CF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03F8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6103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D58C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- 12,97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87C0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879.000,00</w:t>
            </w:r>
          </w:p>
        </w:tc>
      </w:tr>
      <w:tr w:rsidR="00D13327" w:rsidRPr="001B3BEE" w14:paraId="7E16BA5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60807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2D904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03CF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3B48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4D8D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- 79,09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4B1F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23.000,00</w:t>
            </w:r>
          </w:p>
        </w:tc>
      </w:tr>
      <w:tr w:rsidR="00D13327" w:rsidRPr="001B3BEE" w14:paraId="6B408ED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F6C95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96B14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1C8E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8AC8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4840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- 79,09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9E2C2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23.000,00</w:t>
            </w:r>
          </w:p>
        </w:tc>
      </w:tr>
      <w:tr w:rsidR="00D13327" w:rsidRPr="001B3BEE" w14:paraId="2A7F013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B5B5E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108EC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4227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F931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F390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AEE7E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856.000,00</w:t>
            </w:r>
          </w:p>
        </w:tc>
      </w:tr>
      <w:tr w:rsidR="00D13327" w:rsidRPr="001B3BEE" w14:paraId="521FC77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5DE4A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19E6C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77A1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D4CD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DF8A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C57B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856.000,00</w:t>
            </w:r>
          </w:p>
        </w:tc>
      </w:tr>
      <w:tr w:rsidR="00D13327" w:rsidRPr="001B3BEE" w14:paraId="04C84B0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335A7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22A9A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D423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71DE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60C56F" w14:textId="77777777" w:rsidR="00D13327" w:rsidRPr="001B3BEE" w:rsidRDefault="00D13327" w:rsidP="001C67F3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8300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2052AC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F278A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0C3C5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4D2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C9632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ED182C" w14:textId="77777777" w:rsidR="00D13327" w:rsidRPr="001B3BEE" w:rsidRDefault="00D13327" w:rsidP="001C67F3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1C51D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06C90FB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4780B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20E31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B3B1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BAFE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C6D3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AB04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0EAF0F1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6BE69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7B3C2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BE73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69F0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29E7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090D1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05CAD74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E1FB1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6B254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8219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1304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AC49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9608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254E2F8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B1D1A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C4CE1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23C4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4431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1B50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F8FE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1FA9376B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810B62" w14:textId="77777777" w:rsidR="00D13327" w:rsidRPr="001B3BEE" w:rsidRDefault="00D13327" w:rsidP="001C67F3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112201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9E7CD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Arrival Regions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279C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B5FD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- 218.000,00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CC9E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- 26,05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E4DA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619.000,00</w:t>
            </w:r>
          </w:p>
        </w:tc>
      </w:tr>
      <w:tr w:rsidR="00D13327" w:rsidRPr="001B3BEE" w14:paraId="7E2DF24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BFCFC6" w14:textId="77E4679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92B8D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Socijalna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stanovništvu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obuhvaćeno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redovnim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programima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CA0F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B27A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- 218.000,00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100F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- 26,05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3541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619.000,00</w:t>
            </w:r>
          </w:p>
        </w:tc>
      </w:tr>
      <w:tr w:rsidR="00D13327" w:rsidRPr="001B3BEE" w14:paraId="0FC18C8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B4E3A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8DCDA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16D5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1725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F80C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F316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76.000,00</w:t>
            </w:r>
          </w:p>
        </w:tc>
      </w:tr>
      <w:tr w:rsidR="00D13327" w:rsidRPr="001B3BEE" w14:paraId="5BEEFEA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3817B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F3968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E3D1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DC94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38B9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39F1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76.000,00</w:t>
            </w:r>
          </w:p>
        </w:tc>
      </w:tr>
      <w:tr w:rsidR="00D13327" w:rsidRPr="001B3BEE" w14:paraId="55A7345F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ABCDF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0873C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4DD8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6B3C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FBA6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3627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76.000,00</w:t>
            </w:r>
          </w:p>
        </w:tc>
      </w:tr>
      <w:tr w:rsidR="00D13327" w:rsidRPr="001B3BEE" w14:paraId="08F4F92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9108F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11A72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4638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E786E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2EF5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7EC9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65.000,00</w:t>
            </w:r>
          </w:p>
        </w:tc>
      </w:tr>
      <w:tr w:rsidR="00D13327" w:rsidRPr="001B3BEE" w14:paraId="602B93DC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0734C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81319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58C3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4A33F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B7C1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87CA0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11.000,00</w:t>
            </w:r>
          </w:p>
        </w:tc>
      </w:tr>
      <w:tr w:rsidR="00D13327" w:rsidRPr="001B3BEE" w14:paraId="2D83D1F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D4488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EE075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9CF2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FD90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B03E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6194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</w:tr>
      <w:tr w:rsidR="00D13327" w:rsidRPr="001B3BEE" w14:paraId="2DC96E5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1B228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08BCE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2FF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430E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92F8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660B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</w:tr>
      <w:tr w:rsidR="00D13327" w:rsidRPr="001B3BEE" w14:paraId="4B374F0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9AB0E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81A20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2AA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C50D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959B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A80D3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</w:tr>
      <w:tr w:rsidR="00D13327" w:rsidRPr="001B3BEE" w14:paraId="338066E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DFD97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A5C7B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EAFD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05A7E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0642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2661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</w:tr>
      <w:tr w:rsidR="00D13327" w:rsidRPr="001B3BEE" w14:paraId="30E2B09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F789B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6A683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2C54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611.000,00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9F7E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- 218.000,00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BC7A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- 35,68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BF10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393.000,00</w:t>
            </w:r>
          </w:p>
        </w:tc>
      </w:tr>
      <w:tr w:rsidR="00D13327" w:rsidRPr="001B3BEE" w14:paraId="289568A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9DB30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E8E38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6DE5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FBB4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- 218.000,00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51DF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- 37,52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0E8A8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363.000,00</w:t>
            </w:r>
          </w:p>
        </w:tc>
      </w:tr>
      <w:tr w:rsidR="00D13327" w:rsidRPr="001B3BEE" w14:paraId="2E813EA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DDB2F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27090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91B8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5227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B5E1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AB44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135.000,00</w:t>
            </w:r>
          </w:p>
        </w:tc>
      </w:tr>
      <w:tr w:rsidR="00D13327" w:rsidRPr="001B3BEE" w14:paraId="3CB46A8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4C4EE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7ABD8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C652F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6A97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3F9F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DFF48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115.000,00</w:t>
            </w:r>
          </w:p>
        </w:tc>
      </w:tr>
      <w:tr w:rsidR="00D13327" w:rsidRPr="001B3BEE" w14:paraId="0E75915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66E60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945EF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0CB0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DC1F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A6D0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79231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7D4D227C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54C7F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87112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AA3C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F1BF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- 218.000,00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41E9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- 48,88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A17D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228.000,00</w:t>
            </w:r>
          </w:p>
        </w:tc>
      </w:tr>
      <w:tr w:rsidR="00D13327" w:rsidRPr="001B3BEE" w14:paraId="08EB7F0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30DB2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54DEA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EEAB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2E5B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- 146.000,00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753B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- 57,03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6F3F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110.000,00</w:t>
            </w:r>
          </w:p>
        </w:tc>
      </w:tr>
      <w:tr w:rsidR="00D13327" w:rsidRPr="001B3BEE" w14:paraId="6A19FF2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74466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BE56C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13FD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E9CAE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1A6B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8ACE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96.000,00</w:t>
            </w:r>
          </w:p>
        </w:tc>
      </w:tr>
      <w:tr w:rsidR="00D13327" w:rsidRPr="001B3BEE" w14:paraId="2AABEAA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5DADB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DD402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41F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6CF6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4764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- 26,67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ED82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22.000,00</w:t>
            </w:r>
          </w:p>
        </w:tc>
      </w:tr>
      <w:tr w:rsidR="00D13327" w:rsidRPr="001B3BEE" w14:paraId="47643C55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561B7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68049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85BB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8452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53E9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28C0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7D21BDE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B6B54A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9A96D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9924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08C2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2699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D4F7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2F1B944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7F96C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C7D89C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CDB8B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34B28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B1C1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95F10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6739469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141D84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112202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BD33D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Inclusive Community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7B4F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341.800,00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B012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- 5.820,00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B092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- 1,70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E1B7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335.980,00</w:t>
            </w:r>
          </w:p>
        </w:tc>
      </w:tr>
      <w:tr w:rsidR="00D13327" w:rsidRPr="001B3BEE" w14:paraId="1C12D277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56F8C3" w14:textId="5A2A0582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9210C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Socijalna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stanovništvu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obuhvaćeno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redovnim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programima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9993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341.800,00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C167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- 5.820,00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A59A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- 1,70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3213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335.980,00</w:t>
            </w:r>
          </w:p>
        </w:tc>
      </w:tr>
      <w:tr w:rsidR="00D13327" w:rsidRPr="001B3BEE" w14:paraId="73F4F0D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20DDC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E9B6A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11BC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8B8A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3FD1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4227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39.300,00</w:t>
            </w:r>
          </w:p>
        </w:tc>
      </w:tr>
      <w:tr w:rsidR="00D13327" w:rsidRPr="001B3BEE" w14:paraId="3F00B70B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C7678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DB8B9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63E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1C56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2BEA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CBB5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39.300,00</w:t>
            </w:r>
          </w:p>
        </w:tc>
      </w:tr>
      <w:tr w:rsidR="00D13327" w:rsidRPr="001B3BEE" w14:paraId="31EE48DF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7AEC2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C24EC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546A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39.300,00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7FEA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424D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941B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39.300,00</w:t>
            </w:r>
          </w:p>
        </w:tc>
      </w:tr>
      <w:tr w:rsidR="00D13327" w:rsidRPr="001B3BEE" w14:paraId="48EE7B7B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6E660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4D24A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8351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1ED29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5A54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590A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32.800,00</w:t>
            </w:r>
          </w:p>
        </w:tc>
      </w:tr>
      <w:tr w:rsidR="00D13327" w:rsidRPr="001B3BEE" w14:paraId="442D7957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03E94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1979E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673B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7048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9ACD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BD9C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6.500,00</w:t>
            </w:r>
          </w:p>
        </w:tc>
      </w:tr>
      <w:tr w:rsidR="00D13327" w:rsidRPr="001B3BEE" w14:paraId="241F563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94DDB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09960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CD9C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0274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29C59A" w14:textId="77777777" w:rsidR="00D13327" w:rsidRPr="001B3BEE" w:rsidRDefault="00D13327" w:rsidP="001C67F3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48E59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77565A1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3A655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4FE9F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CF9D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DE9E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612E0A" w14:textId="77777777" w:rsidR="00D13327" w:rsidRPr="001B3BEE" w:rsidRDefault="00D13327" w:rsidP="001C67F3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2FF1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A5C96E5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CB676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4A605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5EAA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BF89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FD6DCB" w14:textId="77777777" w:rsidR="00D13327" w:rsidRPr="001B3BEE" w:rsidRDefault="00D13327" w:rsidP="001C67F3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969C9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285622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1595B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1CCAF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A2745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56F4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EC7907" w14:textId="77777777" w:rsidR="00D13327" w:rsidRPr="001B3BEE" w:rsidRDefault="00D13327" w:rsidP="001C67F3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6EBE3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1C1A450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143CE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713A9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E28A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F883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DAE5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A90B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021449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D6B35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AB31B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9E8E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BE28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20D0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F1A3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2DB4E1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50604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89F8A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140F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B116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B74E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48E0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8BD0A3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4FFCD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A44D5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384F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5B8B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16ABE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DCC7B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1788B6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3E15D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D8602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ED6E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B4A5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459A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3C25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732CA60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89B74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49012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BEE1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E885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5A5D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D061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390468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EB557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3A326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ACB5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C9E9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167E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0270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0555819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EDC93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5.1.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4CEA3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C32D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AC03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69.180,00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1442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30,41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4FE0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296.680,00</w:t>
            </w:r>
          </w:p>
        </w:tc>
      </w:tr>
      <w:tr w:rsidR="00D13327" w:rsidRPr="001B3BEE" w14:paraId="1469808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595B8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18B2B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8DEA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131.070,00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58FC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D86C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- 15,31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D431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111.000,00</w:t>
            </w:r>
          </w:p>
        </w:tc>
      </w:tr>
      <w:tr w:rsidR="00D13327" w:rsidRPr="001B3BEE" w14:paraId="74D597F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73C01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9CE31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BF92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131.070,00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70F4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5389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- 15,31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1C59A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111.000,00</w:t>
            </w:r>
          </w:p>
        </w:tc>
      </w:tr>
      <w:tr w:rsidR="00D13327" w:rsidRPr="001B3BEE" w14:paraId="24D1AB8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344F8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DCA64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E37A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56.070,00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F002C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A88CD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- 0,12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52F5B6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56.000,00</w:t>
            </w:r>
          </w:p>
        </w:tc>
      </w:tr>
      <w:tr w:rsidR="00D13327" w:rsidRPr="001B3BEE" w14:paraId="234CACF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AEF7B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6324B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8461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9DC1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03B6C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- 26,67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8722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55.000,00</w:t>
            </w:r>
          </w:p>
        </w:tc>
      </w:tr>
      <w:tr w:rsidR="00D13327" w:rsidRPr="001B3BEE" w14:paraId="07223B7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934BD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D0D94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2C94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96.430,00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3B31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89.250,00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E68C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92,55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A939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185.680,00</w:t>
            </w:r>
          </w:p>
        </w:tc>
      </w:tr>
      <w:tr w:rsidR="00D13327" w:rsidRPr="001B3BEE" w14:paraId="5AF0CA0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4FD93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4CC10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9751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96.430,00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1DF7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89.250,00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B0F5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92,55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BED4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185.680,00</w:t>
            </w:r>
          </w:p>
        </w:tc>
      </w:tr>
      <w:tr w:rsidR="00D13327" w:rsidRPr="001B3BEE" w14:paraId="38999837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846E8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91ED8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52AA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96.430,00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6631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89.250,00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88B7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92,55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F002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185.680,00</w:t>
            </w:r>
          </w:p>
        </w:tc>
      </w:tr>
      <w:tr w:rsidR="00D13327" w:rsidRPr="001B3BEE" w14:paraId="55DA825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714B8C" w14:textId="77777777" w:rsidR="00D13327" w:rsidRPr="001B3BEE" w:rsidRDefault="00D13327" w:rsidP="001C67F3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112203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6C245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Umirovljenici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protiv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isključenosti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BAAF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861.000,00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DADF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AA6D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- 36,00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247C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551.000,00</w:t>
            </w:r>
          </w:p>
        </w:tc>
      </w:tr>
      <w:tr w:rsidR="00D13327" w:rsidRPr="001B3BEE" w14:paraId="1398945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C649EC" w14:textId="5034B3A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0EBD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Socijalna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stanovništvu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obuhvaćeno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redovnim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programima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7C24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861.000,00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7F72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5544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- 36,00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2222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551.000,00</w:t>
            </w:r>
          </w:p>
        </w:tc>
      </w:tr>
      <w:tr w:rsidR="00D13327" w:rsidRPr="001B3BEE" w14:paraId="10E5FEE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7FE3D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5469D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6D93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861.000,00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B714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90F4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- 36,00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F458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551.000,00</w:t>
            </w:r>
          </w:p>
        </w:tc>
      </w:tr>
      <w:tr w:rsidR="00D13327" w:rsidRPr="001B3BEE" w14:paraId="0E77F135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6F87C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B8C42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4A8E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4A69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BFE2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- 39,44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A62E1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476.000,00</w:t>
            </w:r>
          </w:p>
        </w:tc>
      </w:tr>
      <w:tr w:rsidR="00D13327" w:rsidRPr="001B3BEE" w14:paraId="09C0BA2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6D257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4239D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B0D1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66EB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522C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- 94,67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8F76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</w:tr>
      <w:tr w:rsidR="00D13327" w:rsidRPr="001B3BEE" w14:paraId="0020FD1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B32F5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2C9C3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70A7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C42C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ED1C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- 95,16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654B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</w:tr>
      <w:tr w:rsidR="00D13327" w:rsidRPr="001B3BEE" w14:paraId="05FA17E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9A3430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D0C29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C5B3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96A6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6C78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- 92,31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665AF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5CCA8CF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6732AD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3F6FF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B74C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F3D2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F21B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- 41,75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0BB9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307.000,00</w:t>
            </w:r>
          </w:p>
        </w:tc>
      </w:tr>
      <w:tr w:rsidR="00D13327" w:rsidRPr="001B3BEE" w14:paraId="6FF861F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8DE4D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91448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FDE3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08C3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5029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- 79,31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4A1A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33690B9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D35FC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0F443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B8DE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4748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AB45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868A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64A008E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EDDD9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5BE0B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C8E9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AE15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83E1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- 25,99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6AF0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242.000,00</w:t>
            </w:r>
          </w:p>
        </w:tc>
      </w:tr>
      <w:tr w:rsidR="00D13327" w:rsidRPr="001B3BEE" w14:paraId="1C9DB1F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82102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B3B07F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86AE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D9F30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4E18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0944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00FE806B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C02A6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270EE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728B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57FB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4C73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F005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165.000,00</w:t>
            </w:r>
          </w:p>
        </w:tc>
      </w:tr>
      <w:tr w:rsidR="00D13327" w:rsidRPr="001B3BEE" w14:paraId="40C17E9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91414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82AB7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F8FC0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E86A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5B31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995E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165.000,00</w:t>
            </w:r>
          </w:p>
        </w:tc>
      </w:tr>
      <w:tr w:rsidR="00D13327" w:rsidRPr="001B3BEE" w14:paraId="4438252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22295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97E6A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79B4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17CF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8F22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3570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</w:tr>
      <w:tr w:rsidR="00D13327" w:rsidRPr="001B3BEE" w14:paraId="0983022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F5BD7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72E4A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BA09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0EF7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48C0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07B3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75.000,00</w:t>
            </w:r>
          </w:p>
        </w:tc>
      </w:tr>
      <w:tr w:rsidR="00D13327" w:rsidRPr="001B3BEE" w14:paraId="5172520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F663E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63E85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D6284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D328B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CEE6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4782D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75.000,00</w:t>
            </w:r>
          </w:p>
        </w:tc>
      </w:tr>
      <w:tr w:rsidR="00D13327" w:rsidRPr="001B3BEE" w14:paraId="1821BA6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C0FA28" w14:textId="77777777" w:rsidR="00D13327" w:rsidRPr="001B3BEE" w:rsidRDefault="00D13327" w:rsidP="00A75480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112204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49ABC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REINSER (Interreg Adrion)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506D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735.920,00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8E50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- 308.050,00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B19B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- 41,86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9B05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427.870,00</w:t>
            </w:r>
          </w:p>
        </w:tc>
      </w:tr>
      <w:tr w:rsidR="00D13327" w:rsidRPr="001B3BEE" w14:paraId="2D5DCFBF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F7F5D3" w14:textId="1656D7D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9E90A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Socijalna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stanovništvu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obuhvaćeno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redovnim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programima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1FE0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735.920,00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F3C7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- 308.050,00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26D9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- 41,86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7B25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427.870,00</w:t>
            </w:r>
          </w:p>
        </w:tc>
      </w:tr>
      <w:tr w:rsidR="00D13327" w:rsidRPr="001B3BEE" w14:paraId="000DAAF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F7AD9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CABC6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AB0A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BCA3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D4DC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2EAF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52.900,00</w:t>
            </w:r>
          </w:p>
        </w:tc>
      </w:tr>
      <w:tr w:rsidR="00D13327" w:rsidRPr="001B3BEE" w14:paraId="7C56D22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63A31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73698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4BA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97C6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AA79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0329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52.900,00</w:t>
            </w:r>
          </w:p>
        </w:tc>
      </w:tr>
      <w:tr w:rsidR="00D13327" w:rsidRPr="001B3BEE" w14:paraId="37F60E2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C8848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8FD8A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824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2A04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F100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B7DF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52.900,00</w:t>
            </w:r>
          </w:p>
        </w:tc>
      </w:tr>
      <w:tr w:rsidR="00D13327" w:rsidRPr="001B3BEE" w14:paraId="140FA0A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89F31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3F9C0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51E7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30B8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138D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242E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45.400,00</w:t>
            </w:r>
          </w:p>
        </w:tc>
      </w:tr>
      <w:tr w:rsidR="00D13327" w:rsidRPr="001B3BEE" w14:paraId="7724DCB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91DD5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E5037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C289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2E5A3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46CA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1E346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7.500,00</w:t>
            </w:r>
          </w:p>
        </w:tc>
      </w:tr>
      <w:tr w:rsidR="00D13327" w:rsidRPr="001B3BEE" w14:paraId="2167CCAF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346AE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F583F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D4A4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579.910,00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B5A4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- 308.050,00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642D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- 53,12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37C4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271.860,00</w:t>
            </w:r>
          </w:p>
        </w:tc>
      </w:tr>
      <w:tr w:rsidR="00D13327" w:rsidRPr="001B3BEE" w14:paraId="0C1F1C3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24196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EEAD33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776D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556.230,00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A6DD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- 284.370,00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7B53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- 51,12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48DB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271.860,00</w:t>
            </w:r>
          </w:p>
        </w:tc>
      </w:tr>
      <w:tr w:rsidR="00D13327" w:rsidRPr="001B3BEE" w14:paraId="12D64EA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892FB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F81D8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9197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196.540,00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7423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8308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9E5E0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196.540,00</w:t>
            </w:r>
          </w:p>
        </w:tc>
      </w:tr>
      <w:tr w:rsidR="00D13327" w:rsidRPr="001B3BEE" w14:paraId="11BDDA9C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9445D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493063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D21E8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168.710,00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EA15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4F93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D977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168.710,00</w:t>
            </w:r>
          </w:p>
        </w:tc>
      </w:tr>
      <w:tr w:rsidR="00D13327" w:rsidRPr="001B3BEE" w14:paraId="31BE2FBB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783D4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D4C0B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2DF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27.830,00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7952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5B98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E9F73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27.830,00</w:t>
            </w:r>
          </w:p>
        </w:tc>
      </w:tr>
      <w:tr w:rsidR="00D13327" w:rsidRPr="001B3BEE" w14:paraId="217EDF4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39F39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43062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0E5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359.690,00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731B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- 290.370,00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FA6D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- 80,73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43FE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69.320,00</w:t>
            </w:r>
          </w:p>
        </w:tc>
      </w:tr>
      <w:tr w:rsidR="00D13327" w:rsidRPr="001B3BEE" w14:paraId="2C50584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489FC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2762B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03389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75.320,00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9EA3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E47A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- 21,24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3ABC2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59.320,00</w:t>
            </w:r>
          </w:p>
        </w:tc>
      </w:tr>
      <w:tr w:rsidR="00D13327" w:rsidRPr="001B3BEE" w14:paraId="28CBE1B5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57027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06804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74C1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284.370,00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2190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- 274.370,00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A277E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- 96,48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DE00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60EC84E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9EAAD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0C6B3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7931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685C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BA73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FB97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</w:tr>
      <w:tr w:rsidR="00D13327" w:rsidRPr="001B3BEE" w14:paraId="231DBAFF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B3E2D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1155A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FA6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7498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098D4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87ECA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</w:tr>
      <w:tr w:rsidR="00D13327" w:rsidRPr="001B3BEE" w14:paraId="01D5F6E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9B7C0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F2565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E6FE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23.680,00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C7FF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- 23.680,00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B37602" w14:textId="77777777" w:rsidR="00D13327" w:rsidRPr="001B3BEE" w:rsidRDefault="00D13327" w:rsidP="001C67F3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C2E4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625AD6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6EA1D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4464D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E71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23.680,00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AF7D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- 23.680,00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5D145F" w14:textId="77777777" w:rsidR="00D13327" w:rsidRPr="001B3BEE" w:rsidRDefault="00D13327" w:rsidP="001C67F3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E340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96DA5B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78FDBC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AB088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73578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23.680,00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F25F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- 23.680,00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3E7405" w14:textId="77777777" w:rsidR="00D13327" w:rsidRPr="001B3BEE" w:rsidRDefault="00D13327" w:rsidP="001C67F3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8F5D1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289A01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7A471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06751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C668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103.110,00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AEF6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254D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D207D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103.110,00</w:t>
            </w:r>
          </w:p>
        </w:tc>
      </w:tr>
      <w:tr w:rsidR="00D13327" w:rsidRPr="001B3BEE" w14:paraId="0F9D6C8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CE6DA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51E32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844B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103.110,00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5327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29E9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DE06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103.110,00</w:t>
            </w:r>
          </w:p>
        </w:tc>
      </w:tr>
      <w:tr w:rsidR="00D13327" w:rsidRPr="001B3BEE" w14:paraId="3D96E2F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58BFA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BDFA6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3C48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103.110,00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AB37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6BDC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E74D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103.110,00</w:t>
            </w:r>
          </w:p>
        </w:tc>
      </w:tr>
      <w:tr w:rsidR="00D13327" w:rsidRPr="001B3BEE" w14:paraId="28F38A25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8E78F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C3AE5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0511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88.500,00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842F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2411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B59A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88.500,00</w:t>
            </w:r>
          </w:p>
        </w:tc>
      </w:tr>
      <w:tr w:rsidR="00D13327" w:rsidRPr="001B3BEE" w14:paraId="16E43F6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0768C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4BBB7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6392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14.610,00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079D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3151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608B3B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14.610,00</w:t>
            </w:r>
          </w:p>
        </w:tc>
      </w:tr>
      <w:tr w:rsidR="00D13327" w:rsidRPr="001B3BEE" w14:paraId="054C2D8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61929C" w14:textId="77777777" w:rsidR="00D13327" w:rsidRPr="001B3BEE" w:rsidRDefault="00D13327" w:rsidP="001C67F3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112205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4240F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KolOsijek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C40D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409D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F530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5768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389.000,00</w:t>
            </w:r>
          </w:p>
        </w:tc>
      </w:tr>
      <w:tr w:rsidR="00D13327" w:rsidRPr="001B3BEE" w14:paraId="38CC7CB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7C4BAB" w14:textId="147A26ED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6FC9F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Socijalna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stanovništvu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obuhvaćeno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redovnim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programima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A409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1449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4C06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9AAC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389.000,00</w:t>
            </w:r>
          </w:p>
        </w:tc>
      </w:tr>
      <w:tr w:rsidR="00D13327" w:rsidRPr="001B3BEE" w14:paraId="09C4ED8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D932B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7ADC0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82B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85B1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FC92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A9D90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389.000,00</w:t>
            </w:r>
          </w:p>
        </w:tc>
      </w:tr>
      <w:tr w:rsidR="00D13327" w:rsidRPr="001B3BEE" w14:paraId="48C0548F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D85CFB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73F15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FE36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374.000,00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703B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AF31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08C0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374.000,00</w:t>
            </w:r>
          </w:p>
        </w:tc>
      </w:tr>
      <w:tr w:rsidR="00D13327" w:rsidRPr="001B3BEE" w14:paraId="43012F4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78DB6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84BB2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0CB9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3E30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DFF1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3B53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58.000,00</w:t>
            </w:r>
          </w:p>
        </w:tc>
      </w:tr>
      <w:tr w:rsidR="00D13327" w:rsidRPr="001B3BEE" w14:paraId="6551CB2F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7E7AB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36E83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troškova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689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899EB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9A3D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3076F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53.000,00</w:t>
            </w:r>
          </w:p>
        </w:tc>
      </w:tr>
      <w:tr w:rsidR="00D13327" w:rsidRPr="001B3BEE" w14:paraId="1F693CA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ECACE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B20A2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CA4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7ED7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1E3B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CAE9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341EA46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47E46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11025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9326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4B5C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2A60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BB0E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316.000,00</w:t>
            </w:r>
          </w:p>
        </w:tc>
      </w:tr>
      <w:tr w:rsidR="00D13327" w:rsidRPr="001B3BEE" w14:paraId="6EDEC86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953C7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3D542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D3565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316.000,00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A3CA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A8F99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7BCF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316.000,00</w:t>
            </w:r>
          </w:p>
        </w:tc>
      </w:tr>
      <w:tr w:rsidR="00D13327" w:rsidRPr="001B3BEE" w14:paraId="338D67C5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BBF43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9483C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9019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3988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3308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EA2B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5761A69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D2CF3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63C1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F6B9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387C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141D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9ACDB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3C18859F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3FD24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71EFB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518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7FCC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C8C9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E2E28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</w:tr>
      <w:tr w:rsidR="00D13327" w:rsidRPr="001B3BEE" w14:paraId="5525DAA7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CAE9E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1123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7CCF4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SKRB O STARIM I NEMOĆNIM OSOBAMA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29FB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5.530.000,00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B40C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55EE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AE9F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4.811.000,00</w:t>
            </w:r>
          </w:p>
        </w:tc>
      </w:tr>
      <w:tr w:rsidR="00D13327" w:rsidRPr="001B3BEE" w14:paraId="2C4E61B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42274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112301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E9131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POMOĆI STARIM I NEMOĆNIM OSOBAMA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8DA2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5.530.000,00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A5F0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00C2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20F4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4.811.000,00</w:t>
            </w:r>
          </w:p>
        </w:tc>
      </w:tr>
      <w:tr w:rsidR="00D13327" w:rsidRPr="001B3BEE" w14:paraId="3F7A9EAB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07F745" w14:textId="4316A3EC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A5FA5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Starost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814C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4E3E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AF31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0009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1C4D72B7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25CE2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6190D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FD91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B23B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96C6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54D29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67D991C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368A4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62CD2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6566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2596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FFE0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48A4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414B9FC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BACD4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61B69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A5C5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8723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6BBF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A04A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42A98C1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3C9A6A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FC8C2D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9A98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EB87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BE4EE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E4D41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4BC2F8B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6F1881" w14:textId="25A59B4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0C03C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Stanovanje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F9A6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86F1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F155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70CF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</w:tr>
      <w:tr w:rsidR="00D13327" w:rsidRPr="001B3BEE" w14:paraId="5213FDF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CC4EA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F27C7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9EB2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23A8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1079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12DF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</w:tr>
      <w:tr w:rsidR="00D13327" w:rsidRPr="001B3BEE" w14:paraId="198899F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030B3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D1AA3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7D23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C226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3FC7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E468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</w:tr>
      <w:tr w:rsidR="00D13327" w:rsidRPr="001B3BEE" w14:paraId="0AAFAFF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8842F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7D150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9D9D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ADCC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8533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07F0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</w:tr>
      <w:tr w:rsidR="00D13327" w:rsidRPr="001B3BEE" w14:paraId="12704ECB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FD8BB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E6ADA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A17B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08B33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CFAA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18,18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DF37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650.000,00</w:t>
            </w:r>
          </w:p>
        </w:tc>
      </w:tr>
      <w:tr w:rsidR="00D13327" w:rsidRPr="001B3BEE" w14:paraId="501C61E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8B8C39" w14:textId="755E2B7E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8F55A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Aktivnosti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D6A8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4.960.000,00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FD1B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2481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7804D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4.160.000,00</w:t>
            </w:r>
          </w:p>
        </w:tc>
      </w:tr>
      <w:tr w:rsidR="00D13327" w:rsidRPr="001B3BEE" w14:paraId="72ED64F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BE3BB9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A1962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0A5C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4.960.000,00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9781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3F13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CB14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4.160.000,00</w:t>
            </w:r>
          </w:p>
        </w:tc>
      </w:tr>
      <w:tr w:rsidR="00D13327" w:rsidRPr="001B3BEE" w14:paraId="51F4406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4828F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5914C1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7DF5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4.960.000,00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3A2A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8BC1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08BE5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4.160.000,00</w:t>
            </w:r>
          </w:p>
        </w:tc>
      </w:tr>
      <w:tr w:rsidR="00D13327" w:rsidRPr="001B3BEE" w14:paraId="2477E55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587CA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B1D69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8288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4.960.000,00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BE0C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F16A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7F5F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4.160.000,00</w:t>
            </w:r>
          </w:p>
        </w:tc>
      </w:tr>
      <w:tr w:rsidR="00D13327" w:rsidRPr="001B3BEE" w14:paraId="210D33E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A50DD3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10106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50F9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4.960.000,00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849B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4029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856F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4.160.000,00</w:t>
            </w:r>
          </w:p>
        </w:tc>
      </w:tr>
      <w:tr w:rsidR="00D13327" w:rsidRPr="001B3BEE" w14:paraId="26BDDB6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8CC97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1124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1A661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SKRB O DJECI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CBB4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3.279.560,00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E905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- 321.060,00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7A31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D274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2.958.500,00</w:t>
            </w:r>
          </w:p>
        </w:tc>
      </w:tr>
      <w:tr w:rsidR="00D13327" w:rsidRPr="001B3BEE" w14:paraId="0497C5C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95B88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112401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D51E4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SKRB O DJECI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6B6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C5FA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21C1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- 18,15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B0973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221.000,00</w:t>
            </w:r>
          </w:p>
        </w:tc>
      </w:tr>
      <w:tr w:rsidR="00D13327" w:rsidRPr="001B3BEE" w14:paraId="173D862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8B4779" w14:textId="707D43C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41C12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Aktivnosti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9CBB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D139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90DE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- 18,15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AB00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221.000,00</w:t>
            </w:r>
          </w:p>
        </w:tc>
      </w:tr>
      <w:tr w:rsidR="00D13327" w:rsidRPr="001B3BEE" w14:paraId="1E9747DF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509DD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C373B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3AA8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5522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298D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- 18,15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92FEC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221.000,00</w:t>
            </w:r>
          </w:p>
        </w:tc>
      </w:tr>
      <w:tr w:rsidR="00D13327" w:rsidRPr="001B3BEE" w14:paraId="3911F1B7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ACF12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AB64E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4A59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6667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A61F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- 18,15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0F0A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221.000,00</w:t>
            </w:r>
          </w:p>
        </w:tc>
      </w:tr>
      <w:tr w:rsidR="00D13327" w:rsidRPr="001B3BEE" w14:paraId="2C6288B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72DBF1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6C5F0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875F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76C8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ED4D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- 98,00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BBDE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4C9F749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240E87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4E2B69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E410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67F7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90D36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- 98,00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0C22C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6921D4D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481966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032A69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7EB5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F80C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FED6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7AA5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</w:tr>
      <w:tr w:rsidR="00D13327" w:rsidRPr="001B3BEE" w14:paraId="1E1DEA1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EF71C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EDD80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858F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EBD1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E101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0969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</w:tr>
      <w:tr w:rsidR="00D13327" w:rsidRPr="001B3BEE" w14:paraId="53DCB75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AB35D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3E95F6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0BD2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8C45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4A58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27CC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</w:tr>
      <w:tr w:rsidR="00D13327" w:rsidRPr="001B3BEE" w14:paraId="78FF7EA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718B7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FF794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DC124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B5E8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B518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7B8D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</w:tr>
      <w:tr w:rsidR="00D13327" w:rsidRPr="001B3BEE" w14:paraId="4885C00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A9CAA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112402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D0D66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PRONATALITETNE AKTIVNOSTI GRADA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BE87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6822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12F2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E5EB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2.001.000,00</w:t>
            </w:r>
          </w:p>
        </w:tc>
      </w:tr>
      <w:tr w:rsidR="00D13327" w:rsidRPr="001B3BEE" w14:paraId="2E77E0F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251ABF" w14:textId="1CADF5DA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7FE66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Aktivnosti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B7EA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9996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2C22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29A3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2.001.000,00</w:t>
            </w:r>
          </w:p>
        </w:tc>
      </w:tr>
      <w:tr w:rsidR="00D13327" w:rsidRPr="001B3BEE" w14:paraId="5777790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FE060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3ADB8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052D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B059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5AEC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2E83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2.001.000,00</w:t>
            </w:r>
          </w:p>
        </w:tc>
      </w:tr>
      <w:tr w:rsidR="00D13327" w:rsidRPr="001B3BEE" w14:paraId="3721ECD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6BC05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BF850E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6038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6B80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20CF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BFB8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2.001.000,00</w:t>
            </w:r>
          </w:p>
        </w:tc>
      </w:tr>
      <w:tr w:rsidR="00D13327" w:rsidRPr="001B3BEE" w14:paraId="6C274603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87AF7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62A33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1C90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DBCE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9968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73AF7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7238ACA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B5D48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A821FB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2C5E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27617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D3B5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AE304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5FF1057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45851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0EF91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7734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151D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1CB9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- 6,98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1154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</w:tr>
      <w:tr w:rsidR="00D13327" w:rsidRPr="001B3BEE" w14:paraId="7D0F45D5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6A762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436F3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0D67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36EC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1562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- 6,98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7D32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2.000.000,00</w:t>
            </w:r>
          </w:p>
        </w:tc>
      </w:tr>
      <w:tr w:rsidR="00D13327" w:rsidRPr="001B3BEE" w14:paraId="21D25F8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F6F4CA" w14:textId="77777777" w:rsidR="00D13327" w:rsidRPr="001B3BEE" w:rsidRDefault="00D13327" w:rsidP="00787B5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112401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19BF5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PROJEKT "ŠKOLE JEDNAKIH MOGUĆNOSTI"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CDBA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839.560,00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6967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- 403.060,00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AD49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- 48,01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BDFBF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436.500,00</w:t>
            </w:r>
          </w:p>
        </w:tc>
      </w:tr>
      <w:tr w:rsidR="00D13327" w:rsidRPr="001B3BEE" w14:paraId="662FB0CC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A7B0FC" w14:textId="7625A2F8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3D7F7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Aktivnosti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4F38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839.560,00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3EB6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- 403.060,00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FD10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- 48,01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D7B17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436.500,00</w:t>
            </w:r>
          </w:p>
        </w:tc>
      </w:tr>
      <w:tr w:rsidR="00D13327" w:rsidRPr="001B3BEE" w14:paraId="340B391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9E7DF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53503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39F0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839.560,00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BA1B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- 403.060,00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BA16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- 48,01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90230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436.500,00</w:t>
            </w:r>
          </w:p>
        </w:tc>
      </w:tr>
      <w:tr w:rsidR="00D13327" w:rsidRPr="001B3BEE" w14:paraId="4BD5CA7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9A606E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72287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8722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813.560,00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3683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- 403.060,00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57AC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- 49,54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81F6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410.500,00</w:t>
            </w:r>
          </w:p>
        </w:tc>
      </w:tr>
      <w:tr w:rsidR="00D13327" w:rsidRPr="001B3BEE" w14:paraId="5F485987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C43DC5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829DE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F0CA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8F253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- 3.060,00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93EFC6" w14:textId="77777777" w:rsidR="00D13327" w:rsidRPr="001B3BEE" w:rsidRDefault="00D13327" w:rsidP="00787B5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76240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20E8AC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9F6E4D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576D2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Plaće</w:t>
            </w:r>
            <w:proofErr w:type="spellEnd"/>
            <w:r w:rsidRPr="001B3BEE">
              <w:rPr>
                <w:sz w:val="20"/>
              </w:rPr>
              <w:t xml:space="preserve"> (</w:t>
            </w:r>
            <w:proofErr w:type="spellStart"/>
            <w:r w:rsidRPr="001B3BEE">
              <w:rPr>
                <w:sz w:val="20"/>
              </w:rPr>
              <w:t>Bruto</w:t>
            </w:r>
            <w:proofErr w:type="spellEnd"/>
            <w:r w:rsidRPr="001B3BEE"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2F0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E238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- 2.600,00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ABC941" w14:textId="77777777" w:rsidR="00D13327" w:rsidRPr="001B3BEE" w:rsidRDefault="00D13327" w:rsidP="00787B54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5496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02BEBC9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EFDF3E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5448A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Doprinosi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7333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79C5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- 460,00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94C271" w14:textId="77777777" w:rsidR="00D13327" w:rsidRPr="001B3BEE" w:rsidRDefault="00D13327" w:rsidP="00787B54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F464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AD1A19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54B4E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AD04E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1A3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FCE0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3C12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90D1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10.500,00</w:t>
            </w:r>
          </w:p>
        </w:tc>
      </w:tr>
      <w:tr w:rsidR="00D13327" w:rsidRPr="001B3BEE" w14:paraId="1300BC9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314F2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B5C291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F5E7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C9927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058D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038B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</w:tr>
      <w:tr w:rsidR="00D13327" w:rsidRPr="001B3BEE" w14:paraId="6963CBE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4F86C8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F27AA6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5823E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65F0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B986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60B0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7.500,00</w:t>
            </w:r>
          </w:p>
        </w:tc>
      </w:tr>
      <w:tr w:rsidR="00D13327" w:rsidRPr="001B3BEE" w14:paraId="526FF56C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91389A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3538D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D1B8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8F2D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D56D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D49B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</w:tr>
      <w:tr w:rsidR="00D13327" w:rsidRPr="001B3BEE" w14:paraId="18D3BBFB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270DE5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4CE5FA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1F95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AC40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2C15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2F90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400.000,00</w:t>
            </w:r>
          </w:p>
        </w:tc>
      </w:tr>
      <w:tr w:rsidR="00D13327" w:rsidRPr="001B3BEE" w14:paraId="5EEBF9D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DF510C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34F59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BD80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F1AF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DAFB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E8FA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</w:tr>
      <w:tr w:rsidR="00D13327" w:rsidRPr="001B3BEE" w14:paraId="35C935D8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DBE6D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32F7F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F3A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556D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4404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278F7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26.000,00</w:t>
            </w:r>
          </w:p>
        </w:tc>
      </w:tr>
      <w:tr w:rsidR="00D13327" w:rsidRPr="001B3BEE" w14:paraId="2543592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237C89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6D37D0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02E8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92E1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EF6A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ED10F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26.000,00</w:t>
            </w:r>
          </w:p>
        </w:tc>
      </w:tr>
      <w:tr w:rsidR="00D13327" w:rsidRPr="001B3BEE" w14:paraId="4B8DB69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BF0E06" w14:textId="77777777" w:rsidR="00D13327" w:rsidRPr="001B3BEE" w:rsidRDefault="00D13327" w:rsidP="00787B5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T</w:t>
            </w:r>
            <w:proofErr w:type="gramEnd"/>
            <w:r w:rsidRPr="001B3BEE">
              <w:rPr>
                <w:b/>
                <w:bCs/>
                <w:sz w:val="20"/>
              </w:rPr>
              <w:t>112402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89B725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ŠKOLE JEDNAKIH MOGUĆNOSTI 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4404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77DD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65FD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CA43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2B2D897C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A26DD7" w14:textId="58210FE0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5C804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Aktivnosti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B341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D813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643E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CAF5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413DD2BC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00195D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D9CAE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4A73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49AF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D52F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6882D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</w:tr>
      <w:tr w:rsidR="00D13327" w:rsidRPr="001B3BEE" w14:paraId="53B07E36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CA5D3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6829C2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16B2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C2D7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D773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67FE6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295.000,00</w:t>
            </w:r>
          </w:p>
        </w:tc>
      </w:tr>
      <w:tr w:rsidR="00D13327" w:rsidRPr="001B3BEE" w14:paraId="2DA1C97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E6C578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325CFF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2652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2FCE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1D7A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E977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02A1420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B9F5D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189092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6F009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775D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3C89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7459A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3.000,00</w:t>
            </w:r>
          </w:p>
        </w:tc>
      </w:tr>
      <w:tr w:rsidR="00D13327" w:rsidRPr="001B3BEE" w14:paraId="54819BD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6FBE64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E8021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A4C4D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20EE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7183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CB83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</w:tr>
      <w:tr w:rsidR="00D13327" w:rsidRPr="001B3BEE" w14:paraId="0325B3D5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44AA7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4BEDB8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EB93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9683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464D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1816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290.000,00</w:t>
            </w:r>
          </w:p>
        </w:tc>
      </w:tr>
      <w:tr w:rsidR="00D13327" w:rsidRPr="001B3BEE" w14:paraId="7583FD5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70A3FB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4FB777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3E34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7334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A5A7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1A64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290.000,00</w:t>
            </w:r>
          </w:p>
        </w:tc>
      </w:tr>
      <w:tr w:rsidR="00D13327" w:rsidRPr="001B3BEE" w14:paraId="7FE79C5F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9A6DCF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73866D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F8D0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6299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B08A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8C6DB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215B7802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66DED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7F174C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ADA5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C3AE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FD9A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1C72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491B6214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1796A1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FA7748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EC1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25405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22D2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EE901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07095D6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8E8649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1125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C2836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POTPORE I DONACIJE U SOCIJALNOJ SKRBI I ZDRAVSTVU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36C0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73C7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A783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3,70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D6141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3.588.000,00</w:t>
            </w:r>
          </w:p>
        </w:tc>
      </w:tr>
      <w:tr w:rsidR="00D13327" w:rsidRPr="001B3BEE" w14:paraId="1BA72271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51DFF0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112501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08BCA7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POTPORE I DONACIJE U SOCIJALNOJ SKRBI I ZDRAVSTVU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3A0A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B423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C218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3,70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349E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3.588.000,00</w:t>
            </w:r>
          </w:p>
        </w:tc>
      </w:tr>
      <w:tr w:rsidR="00D13327" w:rsidRPr="001B3BEE" w14:paraId="4535046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E0F6D4" w14:textId="2C8AB6BF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6A228B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Aktivnosti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socijalne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BC0E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7E92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C9AD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3,70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17A5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3.588.000,00</w:t>
            </w:r>
          </w:p>
        </w:tc>
      </w:tr>
      <w:tr w:rsidR="00D13327" w:rsidRPr="001B3BEE" w14:paraId="5FCA732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F7BD24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1FC500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D570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4262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C35C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3,70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C828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3.588.000,00</w:t>
            </w:r>
          </w:p>
        </w:tc>
      </w:tr>
      <w:tr w:rsidR="00D13327" w:rsidRPr="001B3BEE" w14:paraId="6C0EBC1A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B0D637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16F28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6299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AAA4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7A4A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3,70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680F3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3.588.000,00</w:t>
            </w:r>
          </w:p>
        </w:tc>
      </w:tr>
      <w:tr w:rsidR="00D13327" w:rsidRPr="001B3BEE" w14:paraId="3E13146D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532B22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AA6A3A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BA19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79A2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562F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76EA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</w:tr>
      <w:tr w:rsidR="00D13327" w:rsidRPr="001B3BEE" w14:paraId="6EB7FD8E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0372D2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58D874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drugih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749E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FEDA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0A86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E17E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650.000,00</w:t>
            </w:r>
          </w:p>
        </w:tc>
      </w:tr>
      <w:tr w:rsidR="00D13327" w:rsidRPr="001B3BEE" w14:paraId="47E8CB29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8734C3" w14:textId="77777777" w:rsidR="00D13327" w:rsidRPr="001B3BEE" w:rsidRDefault="00D13327" w:rsidP="00A75480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FFE034" w14:textId="77777777" w:rsidR="00D13327" w:rsidRPr="001B3BEE" w:rsidRDefault="00D13327" w:rsidP="00DE5EC9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48E9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399A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E100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- 0,74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9D052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2.938.000,00</w:t>
            </w:r>
          </w:p>
        </w:tc>
      </w:tr>
      <w:tr w:rsidR="00D13327" w:rsidRPr="001B3BEE" w14:paraId="2E8BE765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C6C946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24530E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9304A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2.910.000,00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260F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2D680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0,89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FBEB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2.936.000,00</w:t>
            </w:r>
          </w:p>
        </w:tc>
      </w:tr>
      <w:tr w:rsidR="00D13327" w:rsidRPr="001B3BEE" w14:paraId="311CF15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38C80F" w14:textId="77777777" w:rsidR="00D13327" w:rsidRPr="001B3BEE" w:rsidRDefault="00D13327" w:rsidP="00A75480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382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5FD465" w14:textId="77777777" w:rsidR="00D13327" w:rsidRPr="001B3BEE" w:rsidRDefault="00D13327" w:rsidP="00DE5EC9">
            <w:pPr>
              <w:ind w:right="-108"/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6404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106C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0FB5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- 96,00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BC69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2.000,00</w:t>
            </w:r>
          </w:p>
        </w:tc>
      </w:tr>
      <w:tr w:rsidR="00BB2104" w:rsidRPr="001B3BEE" w14:paraId="5E2E9980" w14:textId="77777777" w:rsidTr="00080410">
        <w:trPr>
          <w:trHeight w:val="20"/>
        </w:trPr>
        <w:tc>
          <w:tcPr>
            <w:tcW w:w="1696" w:type="dxa"/>
            <w:shd w:val="clear" w:color="auto" w:fill="auto"/>
            <w:vAlign w:val="bottom"/>
          </w:tcPr>
          <w:p w14:paraId="3169A500" w14:textId="77777777" w:rsidR="00BB2104" w:rsidRPr="001B3BEE" w:rsidRDefault="00BB2104" w:rsidP="00A75480">
            <w:pPr>
              <w:ind w:right="-108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3CEBC5AB" w14:textId="77777777" w:rsidR="00BB2104" w:rsidRPr="001B3BEE" w:rsidRDefault="00BB2104" w:rsidP="00DE5EC9">
            <w:pPr>
              <w:ind w:right="-108"/>
              <w:jc w:val="lef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C0B14B4" w14:textId="77777777" w:rsidR="00BB2104" w:rsidRPr="001B3BEE" w:rsidRDefault="00BB2104" w:rsidP="006A379B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1026003B" w14:textId="77777777" w:rsidR="00BB2104" w:rsidRPr="001B3BEE" w:rsidRDefault="00BB2104" w:rsidP="006A379B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CE38BD0" w14:textId="77777777" w:rsidR="00BB2104" w:rsidRPr="001B3BEE" w:rsidRDefault="00BB2104" w:rsidP="006A379B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60775CC3" w14:textId="77777777" w:rsidR="00BB2104" w:rsidRPr="001B3BEE" w:rsidRDefault="00BB2104" w:rsidP="006A379B">
            <w:pPr>
              <w:jc w:val="right"/>
              <w:rPr>
                <w:sz w:val="20"/>
              </w:rPr>
            </w:pPr>
          </w:p>
        </w:tc>
      </w:tr>
      <w:tr w:rsidR="00D13327" w:rsidRPr="001B3BEE" w14:paraId="754BAE80" w14:textId="77777777" w:rsidTr="00BB2104">
        <w:trPr>
          <w:trHeight w:val="20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CAE4879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208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51F28E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URBANIZAM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77091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814.100,00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49D64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- 350.000,00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5299C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- 42,99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860D1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464.100,00</w:t>
            </w:r>
          </w:p>
        </w:tc>
      </w:tr>
      <w:tr w:rsidR="00D13327" w:rsidRPr="001B3BEE" w14:paraId="55C590DE" w14:textId="77777777" w:rsidTr="00BB2104">
        <w:trPr>
          <w:trHeight w:val="2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37251AB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3B3FFF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B7051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F0389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5B9FC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B0624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376ABF4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536CC4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20801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80660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URBANIZAM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D812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814.100,00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4BD7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9834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- 42,99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C0FDB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464.100,00</w:t>
            </w:r>
          </w:p>
        </w:tc>
      </w:tr>
      <w:tr w:rsidR="00D13327" w:rsidRPr="001B3BEE" w14:paraId="1897246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39F62B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1130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A5998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PROSTORO PLANIRANJE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FEA1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814.100,00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769D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93DF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- 42,99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F55A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464.100,00</w:t>
            </w:r>
          </w:p>
        </w:tc>
      </w:tr>
      <w:tr w:rsidR="00D13327" w:rsidRPr="001B3BEE" w14:paraId="2D1750C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5B6B3C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113001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2DE05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URBANISTIČKI PLANOVI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0574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814.100,00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60AE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24A5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- 42,99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F697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464.100,00</w:t>
            </w:r>
          </w:p>
        </w:tc>
      </w:tr>
      <w:tr w:rsidR="00D13327" w:rsidRPr="001B3BEE" w14:paraId="568D798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836432" w14:textId="68C6CAC5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A7B3F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AF26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814.100,00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610E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86FF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- 42,99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F19F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464.100,00</w:t>
            </w:r>
          </w:p>
        </w:tc>
      </w:tr>
      <w:tr w:rsidR="00D13327" w:rsidRPr="001B3BEE" w14:paraId="2ADBA6F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7C375E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64C64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173C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8A28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30F7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- 82,86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8A97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</w:tr>
      <w:tr w:rsidR="00D13327" w:rsidRPr="001B3BEE" w14:paraId="4D6B6F9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A10F79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DB623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536F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E9A9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1523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0081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</w:tr>
      <w:tr w:rsidR="00D13327" w:rsidRPr="001B3BEE" w14:paraId="1BB59EE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A48038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D7BD1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7CC4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925E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3CF7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EEDD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</w:tr>
      <w:tr w:rsidR="00D13327" w:rsidRPr="001B3BEE" w14:paraId="3BEFF03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9E8885" w14:textId="77777777" w:rsidR="00D13327" w:rsidRPr="001B3BEE" w:rsidRDefault="00D13327" w:rsidP="00BB2104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E8266A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1691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C61E7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8CB20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9659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</w:tr>
      <w:tr w:rsidR="00D13327" w:rsidRPr="001B3BEE" w14:paraId="2687113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DEA812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E2A8A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E1C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3582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CEA43A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7F16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4D1A50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AB4564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91E25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4C6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651E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572267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5CF82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5A794D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B51D5E" w14:textId="77777777" w:rsidR="00D13327" w:rsidRPr="001B3BEE" w:rsidRDefault="00D13327" w:rsidP="00BB2104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34637B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proizvedena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D958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2C9D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B2567F" w14:textId="77777777" w:rsidR="00D13327" w:rsidRPr="001B3BEE" w:rsidRDefault="00D13327" w:rsidP="00BB2104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3AD2D1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3C51E74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069D08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2A54E4" w14:textId="77777777" w:rsidR="00BB2104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</w:p>
          <w:p w14:paraId="5A360648" w14:textId="77777777" w:rsidR="00BB2104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šume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</w:p>
          <w:p w14:paraId="5DC2FEF7" w14:textId="0A076EE5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za </w:t>
            </w:r>
            <w:proofErr w:type="spellStart"/>
            <w:r w:rsidRPr="001B3BEE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BC39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F1E4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C7A2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AB928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5279BCA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2228F2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898E7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2AB7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BB8A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B9D1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9FA4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16BBF96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4701F3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22925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5587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2AB7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BCF9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AD98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0046803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5C1D1E" w14:textId="77777777" w:rsidR="00D13327" w:rsidRPr="001B3BEE" w:rsidRDefault="00D13327" w:rsidP="00BB2104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D5D7ED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proizvedena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C9524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66239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7041B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966F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250.000,00</w:t>
            </w:r>
          </w:p>
        </w:tc>
      </w:tr>
      <w:tr w:rsidR="00D13327" w:rsidRPr="001B3BEE" w14:paraId="4236070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B24F78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3.2.2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9F87F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zadržavanje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nezakonito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izgrađenih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zgrada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prostoru-preneseni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30AB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154.100,00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230A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6427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35154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154.100,00</w:t>
            </w:r>
          </w:p>
        </w:tc>
      </w:tr>
      <w:tr w:rsidR="00D13327" w:rsidRPr="001B3BEE" w14:paraId="5543BD1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B7D229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06411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FBF3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154.100,00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AC43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ABA0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02F65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154.100,00</w:t>
            </w:r>
          </w:p>
        </w:tc>
      </w:tr>
      <w:tr w:rsidR="00D13327" w:rsidRPr="001B3BEE" w14:paraId="12FF9AC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B93B39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21D1D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7B56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154.100,00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B27E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A488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1BFE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154.100,00</w:t>
            </w:r>
          </w:p>
        </w:tc>
      </w:tr>
      <w:tr w:rsidR="00D13327" w:rsidRPr="001B3BEE" w14:paraId="6759E00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E12D70" w14:textId="77777777" w:rsidR="00D13327" w:rsidRPr="001B3BEE" w:rsidRDefault="00D13327" w:rsidP="00BB2104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991288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proizvedena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68B42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154.100,00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D471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019F4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47DF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154.100,00</w:t>
            </w:r>
          </w:p>
        </w:tc>
      </w:tr>
      <w:tr w:rsidR="00D13327" w:rsidRPr="001B3BEE" w14:paraId="0754CDB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F33DA8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91582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Tekuće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državnog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F0CA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892F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E039CE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1673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7368EED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63D265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8B576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A463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9C67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2A59E1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2C6E5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089EDF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A04E48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E7EA6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1898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940F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35EB26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8AD7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20824B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7A30C2" w14:textId="77777777" w:rsidR="00D13327" w:rsidRPr="001B3BEE" w:rsidRDefault="00D13327" w:rsidP="00BB2104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AD6623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proizvedena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33F0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69105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7F5BC0" w14:textId="77777777" w:rsidR="00D13327" w:rsidRPr="001B3BEE" w:rsidRDefault="00D13327" w:rsidP="00BB2104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4EF79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04D9F38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763063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2B3BF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Prodaja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građevinskog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zemljišta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A8C2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4922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BD96DD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4517A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B233A9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60BD70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50566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0F18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3D7F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417A82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05AF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062EBE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8CC632" w14:textId="77777777" w:rsidR="00D13327" w:rsidRPr="001B3BEE" w:rsidRDefault="00D13327" w:rsidP="00BB2104">
            <w:pPr>
              <w:ind w:right="-108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9C3D3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E615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C6DB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DDB9E6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316E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7A6698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FFDC46" w14:textId="77777777" w:rsidR="00D13327" w:rsidRPr="001B3BEE" w:rsidRDefault="00D13327" w:rsidP="00BB2104">
            <w:pPr>
              <w:ind w:right="-108"/>
              <w:rPr>
                <w:sz w:val="20"/>
              </w:rPr>
            </w:pPr>
            <w:r w:rsidRPr="001B3BEE">
              <w:rPr>
                <w:sz w:val="20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B23DF2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proizvedena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FF68E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68F0E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EE156B" w14:textId="77777777" w:rsidR="00D13327" w:rsidRPr="001B3BEE" w:rsidRDefault="00D13327" w:rsidP="00BB2104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B8ABD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BB2104" w:rsidRPr="001B3BEE" w14:paraId="680571C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</w:tcPr>
          <w:p w14:paraId="1136536C" w14:textId="77777777" w:rsidR="00BB2104" w:rsidRPr="001B3BEE" w:rsidRDefault="00BB2104" w:rsidP="00BB2104">
            <w:pPr>
              <w:ind w:right="-108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6C2B0BF5" w14:textId="77777777" w:rsidR="00BB2104" w:rsidRPr="001B3BEE" w:rsidRDefault="00BB2104" w:rsidP="00BB2104">
            <w:pPr>
              <w:jc w:val="left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A7698E9" w14:textId="77777777" w:rsidR="00BB2104" w:rsidRPr="001B3BEE" w:rsidRDefault="00BB2104" w:rsidP="006A379B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42D4F37E" w14:textId="77777777" w:rsidR="00BB2104" w:rsidRPr="001B3BEE" w:rsidRDefault="00BB2104" w:rsidP="006A379B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E8E023C" w14:textId="77777777" w:rsidR="00BB2104" w:rsidRPr="001B3BEE" w:rsidRDefault="00BB2104" w:rsidP="00BB2104">
            <w:pPr>
              <w:ind w:left="-105"/>
              <w:jc w:val="right"/>
              <w:rPr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28F8B35B" w14:textId="77777777" w:rsidR="00BB2104" w:rsidRPr="001B3BEE" w:rsidRDefault="00BB2104" w:rsidP="006A379B">
            <w:pPr>
              <w:jc w:val="right"/>
              <w:rPr>
                <w:sz w:val="20"/>
              </w:rPr>
            </w:pPr>
          </w:p>
        </w:tc>
      </w:tr>
      <w:tr w:rsidR="00D13327" w:rsidRPr="001B3BEE" w14:paraId="1A509909" w14:textId="77777777" w:rsidTr="00BB2104">
        <w:trPr>
          <w:trHeight w:val="20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DBE54B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209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9C54E4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GOSPODARENJE IMOVINOM I VLASNIČKO-PRAVNE ODNOSE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15879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17.675.750,00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A425A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- 336.250,00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E9EF4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- 1,90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30DFA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17.339.500,00</w:t>
            </w:r>
          </w:p>
        </w:tc>
      </w:tr>
      <w:tr w:rsidR="00D13327" w:rsidRPr="001B3BEE" w14:paraId="783408D6" w14:textId="77777777" w:rsidTr="00BB2104">
        <w:trPr>
          <w:trHeight w:val="2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10BA42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6A4E9E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FAECB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FBBA2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C6220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B8353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0D2A732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4400A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20901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DB3F0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GOSPODARENJE IMOVINOM I VLASNIČKO-PRAVNE ODNOSE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0D8F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17.675.750,00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59A9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- 336.250,00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C50C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- 1,90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7E08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17.339.500,00</w:t>
            </w:r>
          </w:p>
        </w:tc>
      </w:tr>
      <w:tr w:rsidR="00D13327" w:rsidRPr="001B3BEE" w14:paraId="450F68F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9051F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1140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A576C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UPRAVLJANJE GRAĐEVINSKIM ZEMLJIŠTIMA U VLASNIŠTVU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CA88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8.706.250,00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DFEE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803.750,00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E098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9,23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3749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9.510.000,00</w:t>
            </w:r>
          </w:p>
        </w:tc>
      </w:tr>
      <w:tr w:rsidR="00D13327" w:rsidRPr="001B3BEE" w14:paraId="025CD0B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3ACBA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114001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A2E20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IMOVINSKO-PRAVNI POSLOVI VEZANI ZA GRADSKA ZEMLJIŠTA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C577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8.451.250,00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776E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803.750,00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CB6C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9,51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FFDA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9.255.000,00</w:t>
            </w:r>
          </w:p>
        </w:tc>
      </w:tr>
      <w:tr w:rsidR="00D13327" w:rsidRPr="001B3BEE" w14:paraId="2649DA4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BF9223" w14:textId="7D95D523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560F2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00B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8.451.250,00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1FDB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803.750,00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2670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9,51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CA7A3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9.255.000,00</w:t>
            </w:r>
          </w:p>
        </w:tc>
      </w:tr>
      <w:tr w:rsidR="00D13327" w:rsidRPr="001B3BEE" w14:paraId="6E5A3C9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479B5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1EAE9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1BF4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8A32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C74C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- 63,64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DC028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1397512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D2C87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60666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453E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7F9B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71B3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066D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18AA748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1238E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1D3AD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6878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D501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A557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71A57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30.000,00</w:t>
            </w:r>
          </w:p>
        </w:tc>
      </w:tr>
      <w:tr w:rsidR="00D13327" w:rsidRPr="001B3BEE" w14:paraId="5C6FF7B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447F48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D3E81E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7C7D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D9E1C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B6D03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5E36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30.000,00</w:t>
            </w:r>
          </w:p>
        </w:tc>
      </w:tr>
      <w:tr w:rsidR="00D13327" w:rsidRPr="001B3BEE" w14:paraId="59ADA41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7F6B6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48C15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2DD5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61F1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73A3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4679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775C7EA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7DD20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F08E5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92B5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43BA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66D4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8EAEB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2FBC845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73D078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11528E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  <w:r w:rsidRPr="001B3BEE">
              <w:rPr>
                <w:sz w:val="20"/>
              </w:rPr>
              <w:t xml:space="preserve"> - </w:t>
            </w:r>
            <w:proofErr w:type="spellStart"/>
            <w:r w:rsidRPr="001B3BEE">
              <w:rPr>
                <w:sz w:val="20"/>
              </w:rPr>
              <w:t>prirodna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bogatstva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98C59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E0E7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20FB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63C6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3FA031F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2DF92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BC87E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Prodaja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građevinskog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zemljišta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B602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6.971.368,00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7E7C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873.750,00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6D84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12,53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B8B07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7.845.118,00</w:t>
            </w:r>
          </w:p>
        </w:tc>
      </w:tr>
      <w:tr w:rsidR="00D13327" w:rsidRPr="001B3BEE" w14:paraId="23C5E7C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AA26B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9C7E6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AAA8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886.250,00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0BA0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- 426.250,00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11BA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- 48,10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92176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460.000,00</w:t>
            </w:r>
          </w:p>
        </w:tc>
      </w:tr>
      <w:tr w:rsidR="00D13327" w:rsidRPr="001B3BEE" w14:paraId="70D5E9C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5AC1D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CC616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C17A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886.250,00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8DB7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- 426.250,00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C7FD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- 48,10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C562B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460.000,00</w:t>
            </w:r>
          </w:p>
        </w:tc>
      </w:tr>
      <w:tr w:rsidR="00D13327" w:rsidRPr="001B3BEE" w14:paraId="55A0960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757883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9D2CE8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D088A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886.250,00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17A7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- 426.250,00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7111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- 48,10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C076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460.000,00</w:t>
            </w:r>
          </w:p>
        </w:tc>
      </w:tr>
      <w:tr w:rsidR="00D13327" w:rsidRPr="001B3BEE" w14:paraId="3F5433E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A8828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A3614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D7FF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6.085.118,00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7FB3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03E3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21,36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29EC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7.385.118,00</w:t>
            </w:r>
          </w:p>
        </w:tc>
      </w:tr>
      <w:tr w:rsidR="00D13327" w:rsidRPr="001B3BEE" w14:paraId="1B35340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58328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9770C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CE9F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6.085.118,00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CF41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10AD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21,36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CBDE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7.385.118,00</w:t>
            </w:r>
          </w:p>
        </w:tc>
      </w:tr>
      <w:tr w:rsidR="00D13327" w:rsidRPr="001B3BEE" w14:paraId="60E6AA0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18930E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CE5C9F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  <w:r w:rsidRPr="001B3BEE">
              <w:rPr>
                <w:sz w:val="20"/>
              </w:rPr>
              <w:t xml:space="preserve"> - </w:t>
            </w:r>
            <w:proofErr w:type="spellStart"/>
            <w:r w:rsidRPr="001B3BEE">
              <w:rPr>
                <w:sz w:val="20"/>
              </w:rPr>
              <w:t>prirodna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bogatstva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C426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6.085.118,00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F7050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886C8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21,36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9B85D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7.385.118,00</w:t>
            </w:r>
          </w:p>
        </w:tc>
      </w:tr>
      <w:tr w:rsidR="00D13327" w:rsidRPr="001B3BEE" w14:paraId="7829B7F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16716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09CE4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Građevinsko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zemljište-preneseni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BE4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1.369.882,00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B8A5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B35F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6C05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1.369.882,00</w:t>
            </w:r>
          </w:p>
        </w:tc>
      </w:tr>
      <w:tr w:rsidR="00D13327" w:rsidRPr="001B3BEE" w14:paraId="746FF7E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835FE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035E1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E4A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1.369.882,00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C604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D9788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94EF0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1.369.882,00</w:t>
            </w:r>
          </w:p>
        </w:tc>
      </w:tr>
      <w:tr w:rsidR="00D13327" w:rsidRPr="001B3BEE" w14:paraId="63A073C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86B4E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D70D8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2E1D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1.369.882,00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25F9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EADC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2716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1.369.882,00</w:t>
            </w:r>
          </w:p>
        </w:tc>
      </w:tr>
      <w:tr w:rsidR="00D13327" w:rsidRPr="001B3BEE" w14:paraId="7513C8B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8683B2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76F471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  <w:r w:rsidRPr="001B3BEE">
              <w:rPr>
                <w:sz w:val="20"/>
              </w:rPr>
              <w:t xml:space="preserve"> - </w:t>
            </w:r>
            <w:proofErr w:type="spellStart"/>
            <w:r w:rsidRPr="001B3BEE">
              <w:rPr>
                <w:sz w:val="20"/>
              </w:rPr>
              <w:t>prirodna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bogatstva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8C76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1.369.882,00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A7481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84E8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C545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1.369.882,00</w:t>
            </w:r>
          </w:p>
        </w:tc>
      </w:tr>
      <w:tr w:rsidR="00D13327" w:rsidRPr="001B3BEE" w14:paraId="13E6968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07653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114002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C23E3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PRIPREMA ZEMLJIŠTA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D921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DC0A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79A0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125F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</w:tr>
      <w:tr w:rsidR="00D13327" w:rsidRPr="001B3BEE" w14:paraId="29EA168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28A703" w14:textId="474C0A53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9BD0E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A99A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996B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C5E0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46A3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</w:tr>
      <w:tr w:rsidR="00D13327" w:rsidRPr="001B3BEE" w14:paraId="794C87D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6EBC4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394F4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Prodaja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građevinskog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zemljišta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A310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C4FF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9200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22D92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</w:tr>
      <w:tr w:rsidR="00D13327" w:rsidRPr="001B3BEE" w14:paraId="4C6E9AF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04C46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EFC0B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C02A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21E5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6634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F447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255.000,00</w:t>
            </w:r>
          </w:p>
        </w:tc>
      </w:tr>
      <w:tr w:rsidR="00D13327" w:rsidRPr="001B3BEE" w14:paraId="218F334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A3C4E9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9F2A8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2E6D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1F61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DE7D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77B55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230.000,00</w:t>
            </w:r>
          </w:p>
        </w:tc>
      </w:tr>
      <w:tr w:rsidR="00D13327" w:rsidRPr="001B3BEE" w14:paraId="28FD8B7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B0330C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A30291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A638C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DD552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17B2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41D096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230.000,00</w:t>
            </w:r>
          </w:p>
        </w:tc>
      </w:tr>
      <w:tr w:rsidR="00D13327" w:rsidRPr="001B3BEE" w14:paraId="3A391A6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DBCA5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EE465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kućanstvima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osiguranja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D76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8934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9F69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95F7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</w:tr>
      <w:tr w:rsidR="00D13327" w:rsidRPr="001B3BEE" w14:paraId="6E0BEAD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B7723C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A628D7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naknade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građanima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kućanstvima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iz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7966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6583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6128A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6202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</w:tr>
      <w:tr w:rsidR="00D13327" w:rsidRPr="001B3BEE" w14:paraId="570CC3B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3E6E1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1141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13272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UPRAVLJANJE POSLOVNIM PROSTORIMA U VLASNIŠTVU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D2BE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2.842.000,00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E782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7302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3,87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F2986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2.952.000,00</w:t>
            </w:r>
          </w:p>
        </w:tc>
      </w:tr>
      <w:tr w:rsidR="00D13327" w:rsidRPr="001B3BEE" w14:paraId="420285A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BC824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114101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DF500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MATERIJALNI RASHODI POSLOVNIH PROSTORA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0E4C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969.000,00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98AA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D89E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15,48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3994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1.119.000,00</w:t>
            </w:r>
          </w:p>
        </w:tc>
      </w:tr>
      <w:tr w:rsidR="00D13327" w:rsidRPr="001B3BEE" w14:paraId="4A3D7DC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CF513B" w14:textId="4A81A799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6C294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78C2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969.000,00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C08D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0164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15,48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67B7B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1.119.000,00</w:t>
            </w:r>
          </w:p>
        </w:tc>
      </w:tr>
      <w:tr w:rsidR="00D13327" w:rsidRPr="001B3BEE" w14:paraId="68130B6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0FB99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500F2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622C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969.000,00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54E2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7BDC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15,48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6C329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1.119.000,00</w:t>
            </w:r>
          </w:p>
        </w:tc>
      </w:tr>
      <w:tr w:rsidR="00D13327" w:rsidRPr="001B3BEE" w14:paraId="56B1004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A9C90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931F5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260C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969.000,00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C3C1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E105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15,48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9AB96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1.119.000,00</w:t>
            </w:r>
          </w:p>
        </w:tc>
      </w:tr>
      <w:tr w:rsidR="00D13327" w:rsidRPr="001B3BEE" w14:paraId="04E7B0E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647F8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7C5E4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A22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969.000,00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4414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E016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15,48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BFC4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1.119.000,00</w:t>
            </w:r>
          </w:p>
        </w:tc>
      </w:tr>
      <w:tr w:rsidR="00D13327" w:rsidRPr="001B3BEE" w14:paraId="45ED434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7B5CC6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A2E840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B4D4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489.000,00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4F49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C112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F71B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639.000,00</w:t>
            </w:r>
          </w:p>
        </w:tc>
      </w:tr>
      <w:tr w:rsidR="00D13327" w:rsidRPr="001B3BEE" w14:paraId="66A4CDD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3A60F2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A5E433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072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B439C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1903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98A9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480.000,00</w:t>
            </w:r>
          </w:p>
        </w:tc>
      </w:tr>
      <w:tr w:rsidR="00D13327" w:rsidRPr="001B3BEE" w14:paraId="564F539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7A62A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114101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27E34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NABAVA POSLOVNIH PROSTORA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62A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1.873.000,00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C9FA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8C37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- 2,14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92F4A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1.833.000,00</w:t>
            </w:r>
          </w:p>
        </w:tc>
      </w:tr>
      <w:tr w:rsidR="00D13327" w:rsidRPr="001B3BEE" w14:paraId="2BE189F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47864D" w14:textId="175BAF4E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F810C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A7EC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1.873.000,00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174E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33B1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- 2,14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39C2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1.833.000,00</w:t>
            </w:r>
          </w:p>
        </w:tc>
      </w:tr>
      <w:tr w:rsidR="00D13327" w:rsidRPr="001B3BEE" w14:paraId="2303528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76235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36A84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E3A1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1.873.000,00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AA80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0625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- 2,14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CE50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1.833.000,00</w:t>
            </w:r>
          </w:p>
        </w:tc>
      </w:tr>
      <w:tr w:rsidR="00D13327" w:rsidRPr="001B3BEE" w14:paraId="5FBC085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81513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14AA5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D737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1.873.000,00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68B6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3154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- 2,14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810C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1.833.000,00</w:t>
            </w:r>
          </w:p>
        </w:tc>
      </w:tr>
      <w:tr w:rsidR="00D13327" w:rsidRPr="001B3BEE" w14:paraId="470E5B2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97BE3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6996C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C942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1.873.000,00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FE9C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BE87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- 2,14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572FA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1.833.000,00</w:t>
            </w:r>
          </w:p>
        </w:tc>
      </w:tr>
      <w:tr w:rsidR="00D13327" w:rsidRPr="001B3BEE" w14:paraId="30D73EE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CBDED5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3047EE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4431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1.823.000,00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3C41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A3843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1320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1.823.000,00</w:t>
            </w:r>
          </w:p>
        </w:tc>
      </w:tr>
      <w:tr w:rsidR="00D13327" w:rsidRPr="001B3BEE" w14:paraId="4B916BD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9577F7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281A38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82A7D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6EBB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0CAA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D059E2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1C51744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E365A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1142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C0BC1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UPRAVLJANJE STANOVIMA U VLASNIŠTVU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FCD6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1.351.500,00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BF1C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AB1B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43AD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1.351.500,00</w:t>
            </w:r>
          </w:p>
        </w:tc>
      </w:tr>
      <w:tr w:rsidR="00D13327" w:rsidRPr="001B3BEE" w14:paraId="10D428E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E7A5D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114201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D2BFE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MATERIJALNI </w:t>
            </w:r>
            <w:proofErr w:type="gramStart"/>
            <w:r w:rsidRPr="001B3BEE">
              <w:rPr>
                <w:b/>
                <w:bCs/>
                <w:sz w:val="20"/>
              </w:rPr>
              <w:t>RASHODI  STANOVA</w:t>
            </w:r>
            <w:proofErr w:type="gramEnd"/>
            <w:r w:rsidRPr="001B3BEE">
              <w:rPr>
                <w:b/>
                <w:bCs/>
                <w:sz w:val="20"/>
              </w:rPr>
              <w:t xml:space="preserve"> U VLASNIŠTVU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17D9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1.351.500,00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03D2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9BFB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1D15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1.351.500,00</w:t>
            </w:r>
          </w:p>
        </w:tc>
      </w:tr>
      <w:tr w:rsidR="00D13327" w:rsidRPr="001B3BEE" w14:paraId="27F8099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3212DD" w14:textId="2D9830D1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0A862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stanovanja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CA10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1.351.500,00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E0AE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83B1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30D8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1.351.500,00</w:t>
            </w:r>
          </w:p>
        </w:tc>
      </w:tr>
      <w:tr w:rsidR="00D13327" w:rsidRPr="001B3BEE" w14:paraId="63E013E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9445B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4333E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2A13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245BF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D8A4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1B49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</w:tr>
      <w:tr w:rsidR="00D13327" w:rsidRPr="001B3BEE" w14:paraId="3C5DC87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68AC0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9BA4D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0EA2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7BA6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AD16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F459B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</w:tr>
      <w:tr w:rsidR="00D13327" w:rsidRPr="001B3BEE" w14:paraId="50FCA0C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DF3D0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3585F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247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6583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71DD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42AD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</w:tr>
      <w:tr w:rsidR="00D13327" w:rsidRPr="001B3BEE" w14:paraId="3CB1C41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AFCA4F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F0E309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429BC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5FBE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1DC7B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8497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330.000,00</w:t>
            </w:r>
          </w:p>
        </w:tc>
      </w:tr>
      <w:tr w:rsidR="00D13327" w:rsidRPr="001B3BEE" w14:paraId="1E90A20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BC15C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9D077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Prodaja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stanova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34C1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EBEC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E555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0AA6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1.021.500,00</w:t>
            </w:r>
          </w:p>
        </w:tc>
      </w:tr>
      <w:tr w:rsidR="00D13327" w:rsidRPr="001B3BEE" w14:paraId="38D0422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A3C81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3F2DD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F2A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914D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5BA7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3E51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1.021.500,00</w:t>
            </w:r>
          </w:p>
        </w:tc>
      </w:tr>
      <w:tr w:rsidR="00D13327" w:rsidRPr="001B3BEE" w14:paraId="61C9190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867FA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DBE6F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3835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5CAF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C97F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3BF2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1.021.500,00</w:t>
            </w:r>
          </w:p>
        </w:tc>
      </w:tr>
      <w:tr w:rsidR="00D13327" w:rsidRPr="001B3BEE" w14:paraId="27AFD07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D10517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BD395E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4EA8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42.000,00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9AC9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4013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9,52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40E5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46.000,00</w:t>
            </w:r>
          </w:p>
        </w:tc>
      </w:tr>
      <w:tr w:rsidR="00D13327" w:rsidRPr="001B3BEE" w14:paraId="69A90C4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DE161E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03340C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F07E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892.500,00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26ACE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C387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2EA6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892.500,00</w:t>
            </w:r>
          </w:p>
        </w:tc>
      </w:tr>
      <w:tr w:rsidR="00D13327" w:rsidRPr="001B3BEE" w14:paraId="14D892F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498931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20DE83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052CE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9816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B14B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- 4,60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AAC1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83.000,00</w:t>
            </w:r>
          </w:p>
        </w:tc>
      </w:tr>
      <w:tr w:rsidR="00D13327" w:rsidRPr="001B3BEE" w14:paraId="7B84CBC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8AAC8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1144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0983A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UPRAVLJANJE OSTALOM IMOVINOM GRADA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0B36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3CF1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102C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799C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1.080.000,00</w:t>
            </w:r>
          </w:p>
        </w:tc>
      </w:tr>
      <w:tr w:rsidR="00D13327" w:rsidRPr="001B3BEE" w14:paraId="4B01F69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8AF2F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114402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983E8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KUPOVINA POSLOVNIH OBJEKATA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A4B0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0DE2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C5B3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81F0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1.080.000,00</w:t>
            </w:r>
          </w:p>
        </w:tc>
      </w:tr>
      <w:tr w:rsidR="00D13327" w:rsidRPr="001B3BEE" w14:paraId="0C05D9D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5E1AC8" w14:textId="7F1B502B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36444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E5EE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EFD9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87D9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AECD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1.080.000,00</w:t>
            </w:r>
          </w:p>
        </w:tc>
      </w:tr>
      <w:tr w:rsidR="00D13327" w:rsidRPr="001B3BEE" w14:paraId="5906043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83A82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D7F60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074E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6AC9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B7E4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D582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1.080.000,00</w:t>
            </w:r>
          </w:p>
        </w:tc>
      </w:tr>
      <w:tr w:rsidR="00D13327" w:rsidRPr="001B3BEE" w14:paraId="4934493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DCDDF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3B3B3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BB6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8565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80DF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0879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1.080.000,00</w:t>
            </w:r>
          </w:p>
        </w:tc>
      </w:tr>
      <w:tr w:rsidR="00D13327" w:rsidRPr="001B3BEE" w14:paraId="3092BB7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EA9ED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DDB89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FE47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0415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C40A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DD15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1.080.000,00</w:t>
            </w:r>
          </w:p>
        </w:tc>
      </w:tr>
      <w:tr w:rsidR="00D13327" w:rsidRPr="001B3BEE" w14:paraId="6604811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2DB99E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369486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ECC6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8327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9785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E2A5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1.080.000,00</w:t>
            </w:r>
          </w:p>
        </w:tc>
      </w:tr>
      <w:tr w:rsidR="00D13327" w:rsidRPr="001B3BEE" w14:paraId="1C9D9CA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D8285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1145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90702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PRAVNI POSLOVI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2BDD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2.091.000,00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EE227E" w14:textId="55DF6F8A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AE21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- 62,17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A4BE5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791.000,00</w:t>
            </w:r>
          </w:p>
        </w:tc>
      </w:tr>
      <w:tr w:rsidR="00D13327" w:rsidRPr="001B3BEE" w14:paraId="18D2E67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8F701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114501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CCB9E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RASHODI VEZANI ZA SUDSKE I DR. SPOROVE GRADA OSIJEKA I OSTALE NAKNADE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0514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2.091.000,00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EBCD4A" w14:textId="77C6ECF4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2F79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- 62,17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6773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791.000,00</w:t>
            </w:r>
          </w:p>
        </w:tc>
      </w:tr>
      <w:tr w:rsidR="00D13327" w:rsidRPr="001B3BEE" w14:paraId="32BEA37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E0B015" w14:textId="1FAE82D0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D006B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9DB8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2.091.000,00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B24412" w14:textId="257D3518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EA31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- 62,17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8134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791.000,00</w:t>
            </w:r>
          </w:p>
        </w:tc>
      </w:tr>
      <w:tr w:rsidR="00D13327" w:rsidRPr="001B3BEE" w14:paraId="27708F0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91DDD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F7E07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69FB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2.091.000,00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D053A7" w14:textId="4F6A9549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25D6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- 62,17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AE6B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791.000,00</w:t>
            </w:r>
          </w:p>
        </w:tc>
      </w:tr>
      <w:tr w:rsidR="00D13327" w:rsidRPr="001B3BEE" w14:paraId="413DA23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2B4D6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45C7D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10E9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2.091.000,00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C9CFBE" w14:textId="46EDFADE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33B0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- 62,17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603F7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791.000,00</w:t>
            </w:r>
          </w:p>
        </w:tc>
      </w:tr>
      <w:tr w:rsidR="00D13327" w:rsidRPr="001B3BEE" w14:paraId="3FBC01B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85BDD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D116C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64C9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2.090.000,00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83FCB5" w14:textId="32BDFF53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8274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- 62,20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C806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790.000,00</w:t>
            </w:r>
          </w:p>
        </w:tc>
      </w:tr>
      <w:tr w:rsidR="00D13327" w:rsidRPr="001B3BEE" w14:paraId="3B8FF81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9A75A7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A05140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9C5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0C53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F2CE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- 40,82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DB210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580.000,00</w:t>
            </w:r>
          </w:p>
        </w:tc>
      </w:tr>
      <w:tr w:rsidR="00D13327" w:rsidRPr="001B3BEE" w14:paraId="0C41EFA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2D7AAD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C7FD09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43395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FB3D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727C1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- 81,08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80F41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210.000,00</w:t>
            </w:r>
          </w:p>
        </w:tc>
      </w:tr>
      <w:tr w:rsidR="00D13327" w:rsidRPr="001B3BEE" w14:paraId="7645C5E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944FC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C6862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Financijski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144F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48D4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FE15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938A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1.000,00</w:t>
            </w:r>
          </w:p>
        </w:tc>
      </w:tr>
      <w:tr w:rsidR="00D13327" w:rsidRPr="001B3BEE" w14:paraId="4D3CC9D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C6B311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D08630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financijski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B8D8B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5FF4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290A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87510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</w:tr>
      <w:tr w:rsidR="00D13327" w:rsidRPr="001B3BEE" w14:paraId="406D31D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183BC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1150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BB53F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TEKUĆE I INVESTICIJSKO ODRŽAVANJE OBJEKATA U VLASNIŠTVU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90BD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B2E2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9851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8781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1.655.000,00</w:t>
            </w:r>
          </w:p>
        </w:tc>
      </w:tr>
      <w:tr w:rsidR="00D13327" w:rsidRPr="001B3BEE" w14:paraId="6A9913A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1F136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115001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39072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TEKUĆE I INVESTICIJSKO ODRŽAVANJE OBJEKATA U VLASNIŠTVU GRADA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432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AB79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5242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3,12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CDF0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1.655.000,00</w:t>
            </w:r>
          </w:p>
        </w:tc>
      </w:tr>
      <w:tr w:rsidR="00D13327" w:rsidRPr="001B3BEE" w14:paraId="1AD2280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9469E1" w14:textId="103B8E5F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AE9FA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2F85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0E98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FE8E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4,81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BAE5A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1.090.000,00</w:t>
            </w:r>
          </w:p>
        </w:tc>
      </w:tr>
      <w:tr w:rsidR="00D13327" w:rsidRPr="001B3BEE" w14:paraId="2ACB0F6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56F9E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BDC67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73C2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EF4D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6C53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4,81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D6C1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1.090.000,00</w:t>
            </w:r>
          </w:p>
        </w:tc>
      </w:tr>
      <w:tr w:rsidR="00D13327" w:rsidRPr="001B3BEE" w14:paraId="53D54A5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1B384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4A4B9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43A7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86F8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F6E2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6,25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5340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850.000,00</w:t>
            </w:r>
          </w:p>
        </w:tc>
      </w:tr>
      <w:tr w:rsidR="00D13327" w:rsidRPr="001B3BEE" w14:paraId="33C408E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90E88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36755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4057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7191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D742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6,25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530FF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850.000,00</w:t>
            </w:r>
          </w:p>
        </w:tc>
      </w:tr>
      <w:tr w:rsidR="00D13327" w:rsidRPr="001B3BEE" w14:paraId="4CF941F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96A658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782D52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6F9B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A1E0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2A7FF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F7C41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21.000,00</w:t>
            </w:r>
          </w:p>
        </w:tc>
      </w:tr>
      <w:tr w:rsidR="00D13327" w:rsidRPr="001B3BEE" w14:paraId="48B5EFE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637A2B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527F44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E91D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239A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EE3D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6,28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AE4C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829.000,00</w:t>
            </w:r>
          </w:p>
        </w:tc>
      </w:tr>
      <w:tr w:rsidR="00D13327" w:rsidRPr="001B3BEE" w14:paraId="484D44F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C1144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34042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90C2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897D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B2C7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A8A1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</w:tr>
      <w:tr w:rsidR="00D13327" w:rsidRPr="001B3BEE" w14:paraId="44F7F6F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5BFA1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964B4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D3A7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E02E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35D7C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8387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240.000,00</w:t>
            </w:r>
          </w:p>
        </w:tc>
      </w:tr>
      <w:tr w:rsidR="00D13327" w:rsidRPr="001B3BEE" w14:paraId="0093A50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CA781C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6EB938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C454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E3590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DB44D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FEC1F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240.000,00</w:t>
            </w:r>
          </w:p>
        </w:tc>
      </w:tr>
      <w:tr w:rsidR="00D13327" w:rsidRPr="001B3BEE" w14:paraId="5271DEE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2F6E10" w14:textId="04DD2435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0610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9E383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stanovanja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DEE0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53D4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0BB0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6CD6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565.000,00</w:t>
            </w:r>
          </w:p>
        </w:tc>
      </w:tr>
      <w:tr w:rsidR="00D13327" w:rsidRPr="001B3BEE" w14:paraId="4529D0D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580777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74EC1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Prodaja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stanova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9348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600E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1242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8158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565.000,00</w:t>
            </w:r>
          </w:p>
        </w:tc>
      </w:tr>
      <w:tr w:rsidR="00D13327" w:rsidRPr="001B3BEE" w14:paraId="4468F5D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3CDAD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A50A3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8556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52EA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F901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C47F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565.000,00</w:t>
            </w:r>
          </w:p>
        </w:tc>
      </w:tr>
      <w:tr w:rsidR="00D13327" w:rsidRPr="001B3BEE" w14:paraId="49649A7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ACA67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7B80F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0E89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C189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C7A1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C97DF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565.000,00</w:t>
            </w:r>
          </w:p>
        </w:tc>
      </w:tr>
      <w:tr w:rsidR="00D13327" w:rsidRPr="001B3BEE" w14:paraId="00DC901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86B6F3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255B72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3216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565.000,00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85EC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C1B4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0289B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565.000,00</w:t>
            </w:r>
          </w:p>
        </w:tc>
      </w:tr>
      <w:tr w:rsidR="00D13327" w:rsidRPr="001B3BEE" w14:paraId="14E6EAAF" w14:textId="77777777" w:rsidTr="00BB2104">
        <w:trPr>
          <w:trHeight w:val="20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8912F6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4D55DB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878F0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2BA33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C481F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5FBB8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41EF910B" w14:textId="77777777" w:rsidTr="00BB2104">
        <w:trPr>
          <w:trHeight w:val="20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9C5E82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210</w:t>
            </w:r>
            <w:proofErr w:type="gramEnd"/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868234B" w14:textId="77777777" w:rsidR="00D13327" w:rsidRPr="001B3BEE" w:rsidRDefault="00D13327" w:rsidP="00BB2104">
            <w:pPr>
              <w:ind w:right="-111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GRADITELJSTVO, ENERGETSKU UČINKOVITOST I ZAŠTITU OKOLIŠA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E1EC9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87.867.928,00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E1CFBF1" w14:textId="4D39470C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-5.468.047,00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8FA21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- 6,22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ED665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82.399.881,00</w:t>
            </w:r>
          </w:p>
        </w:tc>
      </w:tr>
      <w:tr w:rsidR="00D13327" w:rsidRPr="001B3BEE" w14:paraId="3E408A3A" w14:textId="77777777" w:rsidTr="00BB2104">
        <w:trPr>
          <w:trHeight w:val="20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E9C2D5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884FE8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124A4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5B97D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804E6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F1E73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</w:p>
        </w:tc>
      </w:tr>
      <w:tr w:rsidR="00D13327" w:rsidRPr="001B3BEE" w14:paraId="24221F3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039F6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Glava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21001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07CF9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GRADITELJSTVO, ENERGETSKU UČINKOVITOST I ZAŠTITU OKOLIŠA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B3E0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87.867.928,00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B83FA7" w14:textId="6EC34C31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-5.468.047,00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6EC9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- 6,22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43519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82.399.881,00</w:t>
            </w:r>
          </w:p>
        </w:tc>
      </w:tr>
      <w:tr w:rsidR="00D13327" w:rsidRPr="001B3BEE" w14:paraId="260EE14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13AD5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gramStart"/>
            <w:r w:rsidRPr="001B3BEE">
              <w:rPr>
                <w:b/>
                <w:bCs/>
                <w:sz w:val="20"/>
              </w:rPr>
              <w:t>program  1151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EE875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PROMETNICA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CB54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14.492.216,00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83CC4D" w14:textId="554EDB20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-2.951.535,00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415E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- 20,37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6E339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11.540.681,00</w:t>
            </w:r>
          </w:p>
        </w:tc>
      </w:tr>
      <w:tr w:rsidR="00D13327" w:rsidRPr="001B3BEE" w14:paraId="475A8F3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E4918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115101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AF6E6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CESTA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2B9C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9.915.931,00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2CD7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4593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2D35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9.915.931,00</w:t>
            </w:r>
          </w:p>
        </w:tc>
      </w:tr>
      <w:tr w:rsidR="00D13327" w:rsidRPr="001B3BEE" w14:paraId="2B9A4D4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35255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0451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E67E2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Cestovni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promet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8383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9.915.931,00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4769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A672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8DB6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9.915.931,00</w:t>
            </w:r>
          </w:p>
        </w:tc>
      </w:tr>
      <w:tr w:rsidR="00D13327" w:rsidRPr="001B3BEE" w14:paraId="3E222E2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94674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4BD72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88E4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C168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C18C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D2B38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</w:tr>
      <w:tr w:rsidR="00D13327" w:rsidRPr="001B3BEE" w14:paraId="6BDFE9B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528BB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C64EE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CEF8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2B79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CE25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F8E29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</w:tr>
      <w:tr w:rsidR="00D13327" w:rsidRPr="001B3BEE" w14:paraId="7121928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16F93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6368B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4A4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0FC8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8A09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BAD44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</w:tr>
      <w:tr w:rsidR="00D13327" w:rsidRPr="001B3BEE" w14:paraId="098CE62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FE9E4E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0BF3C5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93B9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4C33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721E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FDE0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400.000,00</w:t>
            </w:r>
          </w:p>
        </w:tc>
      </w:tr>
      <w:tr w:rsidR="00D13327" w:rsidRPr="001B3BEE" w14:paraId="7A912D7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67140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79306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2DF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72A9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DF14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20BA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183.500,00</w:t>
            </w:r>
          </w:p>
        </w:tc>
      </w:tr>
      <w:tr w:rsidR="00D13327" w:rsidRPr="001B3BEE" w14:paraId="4BBE9F0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8B531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FFF0E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CA7D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49FD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953F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BE25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183.500,00</w:t>
            </w:r>
          </w:p>
        </w:tc>
      </w:tr>
      <w:tr w:rsidR="00D13327" w:rsidRPr="001B3BEE" w14:paraId="0D3C37A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E83F1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C923E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7256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680F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2FC8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3855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183.500,00</w:t>
            </w:r>
          </w:p>
        </w:tc>
      </w:tr>
      <w:tr w:rsidR="00D13327" w:rsidRPr="001B3BEE" w14:paraId="2137B7F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2EC42C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28BE06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0ED78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7021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B7823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0B51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183.500,00</w:t>
            </w:r>
          </w:p>
        </w:tc>
      </w:tr>
      <w:tr w:rsidR="00D13327" w:rsidRPr="001B3BEE" w14:paraId="5FDCEEC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9A85A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7A2E30" w14:textId="77777777" w:rsidR="00BB2104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</w:p>
          <w:p w14:paraId="0E54A85D" w14:textId="77777777" w:rsidR="00BB2104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šume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</w:p>
          <w:p w14:paraId="50056314" w14:textId="0D4AEC3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za </w:t>
            </w:r>
            <w:proofErr w:type="spellStart"/>
            <w:r w:rsidRPr="001B3BEE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B6DE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1.441.400,00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76D5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DCA4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A60A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1.441.400,00</w:t>
            </w:r>
          </w:p>
        </w:tc>
      </w:tr>
      <w:tr w:rsidR="00D13327" w:rsidRPr="001B3BEE" w14:paraId="42EB4E8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C09EB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9566D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97EF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1.441.400,00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C5F2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F93D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AF1C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1.441.400,00</w:t>
            </w:r>
          </w:p>
        </w:tc>
      </w:tr>
      <w:tr w:rsidR="00D13327" w:rsidRPr="001B3BEE" w14:paraId="44066B5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3016F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EDC29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500C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1.441.400,00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06FE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6E41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E429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1.441.400,00</w:t>
            </w:r>
          </w:p>
        </w:tc>
      </w:tr>
      <w:tr w:rsidR="00D13327" w:rsidRPr="001B3BEE" w14:paraId="05C22E7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502612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D14EFE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D020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1.441.400,00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7E40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8328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BC3EC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1.441.400,00</w:t>
            </w:r>
          </w:p>
        </w:tc>
      </w:tr>
      <w:tr w:rsidR="00D13327" w:rsidRPr="001B3BEE" w14:paraId="7A7CCD3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7E607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47235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doprinos-preneseni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22F1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7.391.031,00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8B5D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84936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1695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7.391.031,00</w:t>
            </w:r>
          </w:p>
        </w:tc>
      </w:tr>
      <w:tr w:rsidR="00D13327" w:rsidRPr="001B3BEE" w14:paraId="7FF06F0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D942E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E8208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34FD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7.391.031,00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E7B6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5968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50E48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7.391.031,00</w:t>
            </w:r>
          </w:p>
        </w:tc>
      </w:tr>
      <w:tr w:rsidR="00D13327" w:rsidRPr="001B3BEE" w14:paraId="34B1CAB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E01CC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BC27C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4DD2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7.391.031,00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8FA6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0486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BA0D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7.391.031,00</w:t>
            </w:r>
          </w:p>
        </w:tc>
      </w:tr>
      <w:tr w:rsidR="00D13327" w:rsidRPr="001B3BEE" w14:paraId="63F77A7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BAD7FA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FC5135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C451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7.391.031,00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7FD62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47C6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9039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7.391.031,00</w:t>
            </w:r>
          </w:p>
        </w:tc>
      </w:tr>
      <w:tr w:rsidR="00D13327" w:rsidRPr="001B3BEE" w14:paraId="1C2F595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22E53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C0B76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po </w:t>
            </w:r>
            <w:proofErr w:type="spellStart"/>
            <w:r w:rsidRPr="001B3BEE">
              <w:rPr>
                <w:b/>
                <w:bCs/>
                <w:sz w:val="20"/>
              </w:rPr>
              <w:t>posebnim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ugovora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neizgrađena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parkirališta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4933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394A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E722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35FC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</w:tr>
      <w:tr w:rsidR="00D13327" w:rsidRPr="001B3BEE" w14:paraId="196C037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82A8E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95B6E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9581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6A421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9F5A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6A2D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</w:tr>
      <w:tr w:rsidR="00D13327" w:rsidRPr="001B3BEE" w14:paraId="0D66161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FCCC41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8B8F7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C35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6B7F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13B6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3A94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</w:tr>
      <w:tr w:rsidR="00D13327" w:rsidRPr="001B3BEE" w14:paraId="64DED19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6A9CD8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0FC331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BFF58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3B4E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34EF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D5A3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500.000,00</w:t>
            </w:r>
          </w:p>
        </w:tc>
      </w:tr>
      <w:tr w:rsidR="00D13327" w:rsidRPr="001B3BEE" w14:paraId="12CEAC3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1A9FA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115103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6B02A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Izgradnja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podvožnjaka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Ulici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</w:t>
            </w:r>
            <w:proofErr w:type="spellEnd"/>
            <w:r w:rsidRPr="001B3BEE">
              <w:rPr>
                <w:b/>
                <w:bCs/>
                <w:sz w:val="20"/>
              </w:rPr>
              <w:t xml:space="preserve">. L. B. </w:t>
            </w:r>
            <w:proofErr w:type="spellStart"/>
            <w:r w:rsidRPr="001B3BEE">
              <w:rPr>
                <w:b/>
                <w:bCs/>
                <w:sz w:val="20"/>
              </w:rPr>
              <w:t>Mandića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Osijeku</w:t>
            </w:r>
            <w:proofErr w:type="spellEnd"/>
            <w:r w:rsidRPr="001B3BEE">
              <w:rPr>
                <w:b/>
                <w:bCs/>
                <w:sz w:val="20"/>
              </w:rPr>
              <w:t xml:space="preserve"> KK.07.4.2.31.0001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50F9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4.576.285,00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82D4B1" w14:textId="60CBBBF8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-2.951.535,00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2659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- 64,50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4FDC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1.624.750,00</w:t>
            </w:r>
          </w:p>
        </w:tc>
      </w:tr>
      <w:tr w:rsidR="00D13327" w:rsidRPr="001B3BEE" w14:paraId="46A333C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B21453" w14:textId="03A6C922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C2818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Cestovni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promet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F0387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4.576.285,00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B302F4" w14:textId="02F6FE2D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-2.951.535,00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84F6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- 64,50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EAA4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1.624.750,00</w:t>
            </w:r>
          </w:p>
        </w:tc>
      </w:tr>
      <w:tr w:rsidR="00D13327" w:rsidRPr="001B3BEE" w14:paraId="45D0385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070D2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9138A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387A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BC79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89BF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7537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378DC57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00D3AA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90714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56DC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45CE1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005E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47E0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75737CA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DD0B0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FC9FC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8A4A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55BC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293A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A873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15.000,00</w:t>
            </w:r>
          </w:p>
        </w:tc>
      </w:tr>
      <w:tr w:rsidR="00D13327" w:rsidRPr="001B3BEE" w14:paraId="305623C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81BF53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95B6E3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95CCE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E17FD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F367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CFC8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15.000,00</w:t>
            </w:r>
          </w:p>
        </w:tc>
      </w:tr>
      <w:tr w:rsidR="00D13327" w:rsidRPr="001B3BEE" w14:paraId="597CE2C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A8617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AEEA1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575D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AA0B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863D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FEBB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</w:tr>
      <w:tr w:rsidR="00D13327" w:rsidRPr="001B3BEE" w14:paraId="5F57834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15623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656AA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B8D1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5640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FA24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46C0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35.000,00</w:t>
            </w:r>
          </w:p>
        </w:tc>
      </w:tr>
      <w:tr w:rsidR="00D13327" w:rsidRPr="001B3BEE" w14:paraId="108A767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54F305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FBDCAF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4E05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380C9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4744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- 12,50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0DB9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</w:tr>
      <w:tr w:rsidR="00D13327" w:rsidRPr="001B3BEE" w14:paraId="6F04281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F0B07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AEA64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državnog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2D3A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677.500,00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3571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- 443.500,00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563A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- 65,46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0201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234.000,00</w:t>
            </w:r>
          </w:p>
        </w:tc>
      </w:tr>
      <w:tr w:rsidR="00D13327" w:rsidRPr="001B3BEE" w14:paraId="59C9E4B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82EE9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07266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588B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ED21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3DDB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5,26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F17A9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24.000,00</w:t>
            </w:r>
          </w:p>
        </w:tc>
      </w:tr>
      <w:tr w:rsidR="00D13327" w:rsidRPr="001B3BEE" w14:paraId="29E9156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57878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F76AD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C971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22.800,00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1211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48B5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5,26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E756D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24.000,00</w:t>
            </w:r>
          </w:p>
        </w:tc>
      </w:tr>
      <w:tr w:rsidR="00D13327" w:rsidRPr="001B3BEE" w14:paraId="06FEF97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E819DD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352B9E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D741D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22.800,00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0494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BAB3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5,26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28157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24.000,00</w:t>
            </w:r>
          </w:p>
        </w:tc>
      </w:tr>
      <w:tr w:rsidR="00D13327" w:rsidRPr="001B3BEE" w14:paraId="1165FDA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B62C6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D2CFF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8077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654.700,00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720B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- 444.700,00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1EE0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- 67,92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AA40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210.000,00</w:t>
            </w:r>
          </w:p>
        </w:tc>
      </w:tr>
      <w:tr w:rsidR="00D13327" w:rsidRPr="001B3BEE" w14:paraId="530CF3B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C14F6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100AC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7AE8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654.700,00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3895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- 444.700,00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CB80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- 67,92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05E4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210.000,00</w:t>
            </w:r>
          </w:p>
        </w:tc>
      </w:tr>
      <w:tr w:rsidR="00D13327" w:rsidRPr="001B3BEE" w14:paraId="3CBA216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EEA2C0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E66F7A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4F58F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654.700,00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15A83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- 444.700,00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E248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- 67,92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F7C1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210.000,00</w:t>
            </w:r>
          </w:p>
        </w:tc>
      </w:tr>
      <w:tr w:rsidR="00D13327" w:rsidRPr="001B3BEE" w14:paraId="03A6EB5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A1433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9C6F0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5CDF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3.838.785,00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F9D76F" w14:textId="1BA818FE" w:rsidR="00D13327" w:rsidRPr="001B3BEE" w:rsidRDefault="00D13327" w:rsidP="0098435A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-2.498.035,00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CA664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- 65,07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C3DA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1.340.750,00</w:t>
            </w:r>
          </w:p>
        </w:tc>
      </w:tr>
      <w:tr w:rsidR="00D13327" w:rsidRPr="001B3BEE" w14:paraId="253E236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A0345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03BF9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DB19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129.115,00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6BE6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9.885,00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7116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7,66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87D6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139.000,00</w:t>
            </w:r>
          </w:p>
        </w:tc>
      </w:tr>
      <w:tr w:rsidR="00D13327" w:rsidRPr="001B3BEE" w14:paraId="4812DC9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E20EE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62628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6A87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129.115,00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E769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9.885,00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BECB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7,66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8DAC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139.000,00</w:t>
            </w:r>
          </w:p>
        </w:tc>
      </w:tr>
      <w:tr w:rsidR="00D13327" w:rsidRPr="001B3BEE" w14:paraId="4D92DA4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A56712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6FEBB0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B1AA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129.115,00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D6DE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9.885,00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12F8F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7,66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4E4EE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139.000,00</w:t>
            </w:r>
          </w:p>
        </w:tc>
      </w:tr>
      <w:tr w:rsidR="00D13327" w:rsidRPr="001B3BEE" w14:paraId="325E93C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CD38D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09DEB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26A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3.709.670,00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BADD08" w14:textId="307EC7B0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-2.507.920,00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BE44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- 67,60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5CEF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1.201.750,00</w:t>
            </w:r>
          </w:p>
        </w:tc>
      </w:tr>
      <w:tr w:rsidR="00D13327" w:rsidRPr="001B3BEE" w14:paraId="1AD829B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57B21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58588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4804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3.709.670,00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D7548E" w14:textId="0ABF7678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-2.507.920,00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D38E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- 67,60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3143F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1.201.750,00</w:t>
            </w:r>
          </w:p>
        </w:tc>
      </w:tr>
      <w:tr w:rsidR="00D13327" w:rsidRPr="001B3BEE" w14:paraId="37BBD9B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C46116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CD7784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6EB3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3.709.670,00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E670CE" w14:textId="6E3090AA" w:rsidR="00D13327" w:rsidRPr="001B3BEE" w:rsidRDefault="00D13327" w:rsidP="00BB2104">
            <w:pPr>
              <w:ind w:left="-108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-2.507.920,00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82739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- 67,60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9A33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1.201.750,00</w:t>
            </w:r>
          </w:p>
        </w:tc>
      </w:tr>
      <w:tr w:rsidR="00D13327" w:rsidRPr="001B3BEE" w14:paraId="61DCD6E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9D2CA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1152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C712A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I REKONSTRUKCIJA PROMETNIH I OSTALIH JAVNIH POVRŠINA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247B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4.440.610,00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9EB7F8" w14:textId="582AB701" w:rsidR="00D13327" w:rsidRPr="001B3BEE" w:rsidRDefault="00D13327" w:rsidP="00BB210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-1.340.650,00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047C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- 30,19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12D4C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3.099.960,00</w:t>
            </w:r>
          </w:p>
        </w:tc>
      </w:tr>
      <w:tr w:rsidR="00D13327" w:rsidRPr="001B3BEE" w14:paraId="7C9574A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2DB7F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115201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F8046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OSTALIH JAVNIH POVRŠINA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CCE2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2.469.960,00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0D58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1467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- 10,32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CF6D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2.214.960,00</w:t>
            </w:r>
          </w:p>
        </w:tc>
      </w:tr>
      <w:tr w:rsidR="00D13327" w:rsidRPr="001B3BEE" w14:paraId="2567AE0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A870AD" w14:textId="2780D66D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F7603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2B6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2.469.960,00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8C95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5E10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- 10,32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A0A1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2.214.960,00</w:t>
            </w:r>
          </w:p>
        </w:tc>
      </w:tr>
      <w:tr w:rsidR="00D13327" w:rsidRPr="001B3BEE" w14:paraId="612F8CB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8B711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7E94E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šume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39D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1.814.960,00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6829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1FBB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5CBF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1.814.960,00</w:t>
            </w:r>
          </w:p>
        </w:tc>
      </w:tr>
      <w:tr w:rsidR="00D13327" w:rsidRPr="001B3BEE" w14:paraId="19DD0EC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36993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A1483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C79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1.814.960,00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BA08D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F2DA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3A707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1.814.960,00</w:t>
            </w:r>
          </w:p>
        </w:tc>
      </w:tr>
      <w:tr w:rsidR="00D13327" w:rsidRPr="001B3BEE" w14:paraId="6278DE4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8B8C0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86DB4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980A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1.814.960,00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C8DF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2066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FCE8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1.814.960,00</w:t>
            </w:r>
          </w:p>
        </w:tc>
      </w:tr>
      <w:tr w:rsidR="00D13327" w:rsidRPr="001B3BEE" w14:paraId="4714E51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F3C778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382E99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05B8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1.814.960,00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A524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70CC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5273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1.814.960,00</w:t>
            </w:r>
          </w:p>
        </w:tc>
      </w:tr>
      <w:tr w:rsidR="00D13327" w:rsidRPr="001B3BEE" w14:paraId="62C8A48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A5404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9FC1F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Koncesije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Zakupnina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skloništa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E17A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1308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42AB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- 57,75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6BB19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</w:tr>
      <w:tr w:rsidR="00D13327" w:rsidRPr="001B3BEE" w14:paraId="24A9512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5DB60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1CE73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DFC7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F870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FB02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- 66,00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A10E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85.000,00</w:t>
            </w:r>
          </w:p>
        </w:tc>
      </w:tr>
      <w:tr w:rsidR="00D13327" w:rsidRPr="001B3BEE" w14:paraId="44D5BEB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9A19B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DA045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E606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9BF3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DCDD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- 66,00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32AA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85.000,00</w:t>
            </w:r>
          </w:p>
        </w:tc>
      </w:tr>
      <w:tr w:rsidR="00D13327" w:rsidRPr="001B3BEE" w14:paraId="1033122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033FE9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B7B306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5BBDC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8D4C6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B8A0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- 66,00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E87D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85.000,00</w:t>
            </w:r>
          </w:p>
        </w:tc>
      </w:tr>
      <w:tr w:rsidR="00D13327" w:rsidRPr="001B3BEE" w14:paraId="111EEFD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24B8EE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B6D52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1BA5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9643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A19B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E3AA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65.000,00</w:t>
            </w:r>
          </w:p>
        </w:tc>
      </w:tr>
      <w:tr w:rsidR="00D13327" w:rsidRPr="001B3BEE" w14:paraId="350E52A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E4329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74E39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4C7F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CE16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33FC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6404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65.000,00</w:t>
            </w:r>
          </w:p>
        </w:tc>
      </w:tr>
      <w:tr w:rsidR="00D13327" w:rsidRPr="001B3BEE" w14:paraId="03A608A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84F569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C7677A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D9A5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A3F1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753A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- 38,10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45DFC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65.000,00</w:t>
            </w:r>
          </w:p>
        </w:tc>
      </w:tr>
      <w:tr w:rsidR="00D13327" w:rsidRPr="001B3BEE" w14:paraId="0C78288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A65C6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3.9.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330F8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po </w:t>
            </w:r>
            <w:proofErr w:type="spellStart"/>
            <w:r w:rsidRPr="001B3BEE">
              <w:rPr>
                <w:b/>
                <w:bCs/>
                <w:sz w:val="20"/>
              </w:rPr>
              <w:t>posebnim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ugovora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neizgrađena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parkirališta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E714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12A1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D215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839F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346A541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B6C4B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A570E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E83D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98E2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459F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0679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1D137F4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2849B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A027F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2A74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C2E0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2AB4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- 16,67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4A9A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647D2F5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057572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775CEC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34A0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03F5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DF60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- 16,67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880D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250.000,00</w:t>
            </w:r>
          </w:p>
        </w:tc>
      </w:tr>
      <w:tr w:rsidR="00D13327" w:rsidRPr="001B3BEE" w14:paraId="7F78ED1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8D26B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142B9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državnog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89D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1DA9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0654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F45B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6DA211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2C8DF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4EBA9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57CF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C11D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A003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B160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F9EC6F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331ED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3297D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F6D6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9032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E12F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DBBA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0C81DE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434299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5EDE1F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7C0C8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F9528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E034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63D82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6B1054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2FACC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115202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03951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ULAGANJA U KOMUNALNE OBJEKTE U VLASNIŠTVU DRUGIH SUBJEKATA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7CAF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727B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0A50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- 97,87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B876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43F15B4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249153" w14:textId="74C9E068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E7BB8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10E6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6CA1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7BEC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- 97,87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037B3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40E90D3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46BDA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7376F7" w14:textId="77777777" w:rsidR="00B70124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</w:p>
          <w:p w14:paraId="20E2DA9E" w14:textId="77777777" w:rsidR="00B70124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šume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  <w:p w14:paraId="3DE799B9" w14:textId="39E99C9E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za </w:t>
            </w:r>
            <w:proofErr w:type="spellStart"/>
            <w:r w:rsidRPr="001B3BEE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011C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9E3A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3FABF0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B403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44B27A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ADA77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FF477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649C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D4F4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BF500F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6F1A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7536D8C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3E0C1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61911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07D9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32BB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4C9146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6DF4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713E1B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2815C6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D83CF3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A6FE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8FDE2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4BA177" w14:textId="77777777" w:rsidR="00D13327" w:rsidRPr="001B3BEE" w:rsidRDefault="00D13327" w:rsidP="00BB2104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7E3D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7F0C3E1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C60F3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4217C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doprinos-preneseni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9812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09A7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71FA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A00C8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A30C2C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B8313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459BF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7C61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C42C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ED73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6BB5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A725F1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AC7A4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DAA0B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53B6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88D9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FE35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D69AF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3A10A40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B7A87D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C78BCB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4AB00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50E3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384E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32C6AF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53BD761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B727F8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92709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Koncesije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Zakupnina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skloništa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F582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A702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0A87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030A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2FBDFD1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68827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61B97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15DB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8C2D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B7E8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539D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46E9FB1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A2C90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05CB9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5FF1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ADF0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FB09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AF87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5.000,00</w:t>
            </w:r>
          </w:p>
        </w:tc>
      </w:tr>
      <w:tr w:rsidR="00D13327" w:rsidRPr="001B3BEE" w14:paraId="1AED364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5293A0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F614AE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8409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6CD5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4E42F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6BAD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5.000,00</w:t>
            </w:r>
          </w:p>
        </w:tc>
      </w:tr>
      <w:tr w:rsidR="00D13327" w:rsidRPr="001B3BEE" w14:paraId="349CC89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478BD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CCB3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Prodaja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građevinskog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zemljišta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9C51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DD9E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23460B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F42E6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545A35C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C7662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A79DB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5A7F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E87A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B66767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9A9DB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515215C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CCF74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37CB5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80B3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6B83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B353C8" w14:textId="77777777" w:rsidR="00D13327" w:rsidRPr="001B3BEE" w:rsidRDefault="00D13327" w:rsidP="00BB210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5A1F5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AB1C28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1ADE7E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D66823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65AA7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4916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F62462" w14:textId="77777777" w:rsidR="00D13327" w:rsidRPr="001B3BEE" w:rsidRDefault="00D13327" w:rsidP="00BB2104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DEB4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E6966F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080EC7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115204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FC843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PRIPREMNI POSLOVI VEZANI ZA IZGRADNJU I REKONSTRUKCIJU JAVNIH POVRŠINA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6A37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1.735.650,00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E9E3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- 855.650,00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C0A7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- 49,30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7D982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880.000,00</w:t>
            </w:r>
          </w:p>
        </w:tc>
      </w:tr>
      <w:tr w:rsidR="00D13327" w:rsidRPr="001B3BEE" w14:paraId="6CA0FA0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A10AFF" w14:textId="15EEB254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2FA19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5801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1.735.650,00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2EAF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- 855.650,00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068A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- 49,30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9F6D0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880.000,00</w:t>
            </w:r>
          </w:p>
        </w:tc>
      </w:tr>
      <w:tr w:rsidR="00D13327" w:rsidRPr="001B3BEE" w14:paraId="5606708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A3B36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267BB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64FA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F313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3287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- 84,85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9271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7FB3FEB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18EA1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D8C9B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BF8A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308D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AEEC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A3DF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4150DF7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3F3A0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A2C58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80F7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9774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5B70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01D4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1A5B8E9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9960EC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281A45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84AF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4A7A5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44D0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0CDB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4444C65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7B1B5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D5A21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B733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3FA0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05B046" w14:textId="77777777" w:rsidR="00D13327" w:rsidRPr="001B3BEE" w:rsidRDefault="00D13327" w:rsidP="00B7012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4849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C081D3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D79FBA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B72B4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0409D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F9C4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6CF96" w14:textId="77777777" w:rsidR="00D13327" w:rsidRPr="001B3BEE" w:rsidRDefault="00D13327" w:rsidP="00B7012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5697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60ACE7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5625AA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EFE4AA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243BF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1DC7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- 230.000,00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6DFB23" w14:textId="77777777" w:rsidR="00D13327" w:rsidRPr="001B3BEE" w:rsidRDefault="00D13327" w:rsidP="00B70124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34841A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6892AAC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9FE40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FAD15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Prodaja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građevinskog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zemljišta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3E65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1.405.650,00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C7D5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- 575.650,00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6418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- 40,95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81C81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830.000,00</w:t>
            </w:r>
          </w:p>
        </w:tc>
      </w:tr>
      <w:tr w:rsidR="00D13327" w:rsidRPr="001B3BEE" w14:paraId="2DA902C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AE5B5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F2607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C4D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645.650,00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D34F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- 315.650,00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98BC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- 48,89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19148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330.000,00</w:t>
            </w:r>
          </w:p>
        </w:tc>
      </w:tr>
      <w:tr w:rsidR="00D13327" w:rsidRPr="001B3BEE" w14:paraId="1341B23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DD287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67688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22CF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90783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61A9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8B56D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285.000,00</w:t>
            </w:r>
          </w:p>
        </w:tc>
      </w:tr>
      <w:tr w:rsidR="00D13327" w:rsidRPr="001B3BEE" w14:paraId="7EC7D73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5F3EB9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F62F61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844C7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7756B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4675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0D49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285.000,00</w:t>
            </w:r>
          </w:p>
        </w:tc>
      </w:tr>
      <w:tr w:rsidR="00D13327" w:rsidRPr="001B3BEE" w14:paraId="72F6581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98E87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1A3A8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4504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360.650,00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3CE1F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- 315.650,00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8BE0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- 87,52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3B95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45.000,00</w:t>
            </w:r>
          </w:p>
        </w:tc>
      </w:tr>
      <w:tr w:rsidR="00D13327" w:rsidRPr="001B3BEE" w14:paraId="516CAC9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9D4489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5B3D2B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468F2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360.650,00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EDF69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- 315.650,00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193C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- 87,52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31A3F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45.000,00</w:t>
            </w:r>
          </w:p>
        </w:tc>
      </w:tr>
      <w:tr w:rsidR="00D13327" w:rsidRPr="001B3BEE" w14:paraId="7864788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26504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E3C1A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895D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E2CF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4281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- 34,21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68A3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</w:tr>
      <w:tr w:rsidR="00D13327" w:rsidRPr="001B3BEE" w14:paraId="40DEF87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6FF7D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84644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08AC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C8AC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81E5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- 34,21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35437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</w:tr>
      <w:tr w:rsidR="00D13327" w:rsidRPr="001B3BEE" w14:paraId="207FAD0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EE929F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7BA9BE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2B988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187E1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- 260.000,00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D02C1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- 34,21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3886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500.000,00</w:t>
            </w:r>
          </w:p>
        </w:tc>
      </w:tr>
      <w:tr w:rsidR="00D13327" w:rsidRPr="001B3BEE" w14:paraId="0C0AD0A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1DF98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gramStart"/>
            <w:r w:rsidRPr="001B3BEE">
              <w:rPr>
                <w:b/>
                <w:bCs/>
                <w:sz w:val="20"/>
              </w:rPr>
              <w:t>program  1153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FA7FE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KOMUNALNE INFRASTRUKTURE-JAVNA RASVJETA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0A25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1.996.985,00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5FA5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6AD2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- 26,04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08EA2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1.476.985,00</w:t>
            </w:r>
          </w:p>
        </w:tc>
      </w:tr>
      <w:tr w:rsidR="00D13327" w:rsidRPr="001B3BEE" w14:paraId="488D964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F461C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115301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57DC7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I REKONSTRUKCIJA JAVNE RASVJETE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B1C4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1.996.985,00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DACB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AC66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- 26,04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6F824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1.476.985,00</w:t>
            </w:r>
          </w:p>
        </w:tc>
      </w:tr>
      <w:tr w:rsidR="00D13327" w:rsidRPr="001B3BEE" w14:paraId="455B598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CB927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0640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BEA33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Ulična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rasvjeta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875F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1.996.985,00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563D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90B7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- 26,04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DCB6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1.476.985,00</w:t>
            </w:r>
          </w:p>
        </w:tc>
      </w:tr>
      <w:tr w:rsidR="00D13327" w:rsidRPr="001B3BEE" w14:paraId="67715BA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87A82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4BAF6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Koncesije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Zakupnina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skloništa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94A8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1EBA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E075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- 44,44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1039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</w:tr>
      <w:tr w:rsidR="00D13327" w:rsidRPr="001B3BEE" w14:paraId="0AEF0CE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D655B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A2EF7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CAC6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39E4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0821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- 44,44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4F7A1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</w:tr>
      <w:tr w:rsidR="00D13327" w:rsidRPr="001B3BEE" w14:paraId="434ABFE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CD927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78B5B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DF5F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4D88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8ACF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- 44,44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53C8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650.000,00</w:t>
            </w:r>
          </w:p>
        </w:tc>
      </w:tr>
      <w:tr w:rsidR="00D13327" w:rsidRPr="001B3BEE" w14:paraId="740CE99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AFF40E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328457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0BF3D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1.170.000,00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9671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7CA3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- 44,44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AA3D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650.000,00</w:t>
            </w:r>
          </w:p>
        </w:tc>
      </w:tr>
      <w:tr w:rsidR="00D13327" w:rsidRPr="001B3BEE" w14:paraId="5BAE1CD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6B2F1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3.5.1.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FA2CF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Koncesije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Zakupnina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od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skloništa</w:t>
            </w:r>
            <w:proofErr w:type="spellEnd"/>
            <w:r w:rsidRPr="001B3BEE">
              <w:rPr>
                <w:b/>
                <w:bCs/>
                <w:sz w:val="20"/>
              </w:rPr>
              <w:t xml:space="preserve"> -</w:t>
            </w:r>
            <w:proofErr w:type="spellStart"/>
            <w:r w:rsidRPr="001B3BEE">
              <w:rPr>
                <w:b/>
                <w:bCs/>
                <w:sz w:val="20"/>
              </w:rPr>
              <w:t>preneseni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CE9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826.985,00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B612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EC3F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F585B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826.985,00</w:t>
            </w:r>
          </w:p>
        </w:tc>
      </w:tr>
      <w:tr w:rsidR="00D13327" w:rsidRPr="001B3BEE" w14:paraId="63B533B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9673D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E727B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EAA5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826.985,00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E247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EFCD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EA8FB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826.985,00</w:t>
            </w:r>
          </w:p>
        </w:tc>
      </w:tr>
      <w:tr w:rsidR="00D13327" w:rsidRPr="001B3BEE" w14:paraId="66820E0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8DBA4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30755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113C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826.985,00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38BA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5F3C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B0DF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826.985,00</w:t>
            </w:r>
          </w:p>
        </w:tc>
      </w:tr>
      <w:tr w:rsidR="00D13327" w:rsidRPr="001B3BEE" w14:paraId="2DF17C9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60C0AB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C1458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3564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826.985,00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6F07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8F47B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4BE272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826.985,00</w:t>
            </w:r>
          </w:p>
        </w:tc>
      </w:tr>
      <w:tr w:rsidR="00D13327" w:rsidRPr="001B3BEE" w14:paraId="4E52C9C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4613F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1154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77988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INFRASTRUKTURE-OBJEKTI KOMUNALNOG OTPADA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246C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26.712.087,00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647B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7.505.000,00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DAB6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9B06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34.217.087,00</w:t>
            </w:r>
          </w:p>
        </w:tc>
      </w:tr>
      <w:tr w:rsidR="00D13327" w:rsidRPr="001B3BEE" w14:paraId="5AAAC6C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13E85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115401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C5B7B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OSTALI OBJEKTI KOMUNALNOG OTPADA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2593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AB26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FE60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- 8,41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BB5B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403.000,00</w:t>
            </w:r>
          </w:p>
        </w:tc>
      </w:tr>
      <w:tr w:rsidR="00D13327" w:rsidRPr="001B3BEE" w14:paraId="4E4A667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99B642" w14:textId="348A0489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F1F19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Gospodarenje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CF2C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FCCF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A6D9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- 8,41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F515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403.000,00</w:t>
            </w:r>
          </w:p>
        </w:tc>
      </w:tr>
      <w:tr w:rsidR="00D13327" w:rsidRPr="001B3BEE" w14:paraId="1EAC824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4A0C4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C5848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7980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4123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F325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- 8,41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EF76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403.000,00</w:t>
            </w:r>
          </w:p>
        </w:tc>
      </w:tr>
      <w:tr w:rsidR="00D13327" w:rsidRPr="001B3BEE" w14:paraId="564A134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0E399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C4AD0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2F98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0C6C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B35D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- 8,41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0F55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403.000,00</w:t>
            </w:r>
          </w:p>
        </w:tc>
      </w:tr>
      <w:tr w:rsidR="00D13327" w:rsidRPr="001B3BEE" w14:paraId="5C7A361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D2130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31195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A6B7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440.000,00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CF75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E7F4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- 8,41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97B1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403.000,00</w:t>
            </w:r>
          </w:p>
        </w:tc>
      </w:tr>
      <w:tr w:rsidR="00D13327" w:rsidRPr="001B3BEE" w14:paraId="536A8CA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7AA72A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6BCBAE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materijal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1886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89FD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E0581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A19F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35.000,00</w:t>
            </w:r>
          </w:p>
        </w:tc>
      </w:tr>
      <w:tr w:rsidR="00D13327" w:rsidRPr="001B3BEE" w14:paraId="7E1AA1E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A36193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E32775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6D92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91F21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- 37.000,00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01CB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- 9,14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F26B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368.000,00</w:t>
            </w:r>
          </w:p>
        </w:tc>
      </w:tr>
      <w:tr w:rsidR="00D13327" w:rsidRPr="001B3BEE" w14:paraId="1447C00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C1AF4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6EE00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95828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BE27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FB50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A39BE5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12D779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9DF3C1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9D0397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F6E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5E28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35F30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B8E4C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47CCE0D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51B8C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115401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2A1A0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ODLAGALIŠTE OTPADA SARVAŠ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5A0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20.000.087,00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5F7C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8.576.500,00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3C21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42,88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DB01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28.576.587,00</w:t>
            </w:r>
          </w:p>
        </w:tc>
      </w:tr>
      <w:tr w:rsidR="00D13327" w:rsidRPr="001B3BEE" w14:paraId="11977B9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DADFCB" w14:textId="0BCAB58C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C824F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Gospodarenje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011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20.000.087,00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EFCE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8.576.500,00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D7E6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42,88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4A2B8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28.576.587,00</w:t>
            </w:r>
          </w:p>
        </w:tc>
      </w:tr>
      <w:tr w:rsidR="00D13327" w:rsidRPr="001B3BEE" w14:paraId="29CA585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6D2CC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5B3E0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67A9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D3D4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82DF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0B34E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4.500.000,00</w:t>
            </w:r>
          </w:p>
        </w:tc>
      </w:tr>
      <w:tr w:rsidR="00D13327" w:rsidRPr="001B3BEE" w14:paraId="3FB7312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AB7BD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BA9B1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DD36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D8FD2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7BD9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6459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4.500.000,00</w:t>
            </w:r>
          </w:p>
        </w:tc>
      </w:tr>
      <w:tr w:rsidR="00D13327" w:rsidRPr="001B3BEE" w14:paraId="0CD14EA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E5DBC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2CE14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CBD4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9421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DC50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FB90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4.500.000,00</w:t>
            </w:r>
          </w:p>
        </w:tc>
      </w:tr>
      <w:tr w:rsidR="00D13327" w:rsidRPr="001B3BEE" w14:paraId="59B8BC8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C3755F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7A9E64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1B5D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4D3B64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03F36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79E29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4.500.000,00</w:t>
            </w:r>
          </w:p>
        </w:tc>
      </w:tr>
      <w:tr w:rsidR="00D13327" w:rsidRPr="001B3BEE" w14:paraId="6A00ABA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257E8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74DC8F" w14:textId="7AA3683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sufinanciranja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građana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Vodni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r w:rsidR="00B70124"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uređenje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voda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3E45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867.000,00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EAC0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E35B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51,90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2E87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1.317.000,00</w:t>
            </w:r>
          </w:p>
        </w:tc>
      </w:tr>
      <w:tr w:rsidR="00D13327" w:rsidRPr="001B3BEE" w14:paraId="69CB958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6C732D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F71D6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2FDF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867.000,00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9BE8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4229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51,90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D3D0A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1.317.000,00</w:t>
            </w:r>
          </w:p>
        </w:tc>
      </w:tr>
      <w:tr w:rsidR="00D13327" w:rsidRPr="001B3BEE" w14:paraId="6D12E4B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23413A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E24BE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85AD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867.000,00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55AC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C1C2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51,90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2525E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1.317.000,00</w:t>
            </w:r>
          </w:p>
        </w:tc>
      </w:tr>
      <w:tr w:rsidR="00D13327" w:rsidRPr="001B3BEE" w14:paraId="65EB9B4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DDA517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131E06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73AE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867.000,00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FF709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9029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51,90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8A690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1.317.000,00</w:t>
            </w:r>
          </w:p>
        </w:tc>
      </w:tr>
      <w:tr w:rsidR="00D13327" w:rsidRPr="001B3BEE" w14:paraId="484A95A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B141D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3.6.1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36EA4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sufinanciranja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građana-preneseni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C5BF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133.087,00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3FC7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E452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2D20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133.087,00</w:t>
            </w:r>
          </w:p>
        </w:tc>
      </w:tr>
      <w:tr w:rsidR="00D13327" w:rsidRPr="001B3BEE" w14:paraId="0660227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5B688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C4F1F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8411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133.087,00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9515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59D0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958D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133.087,00</w:t>
            </w:r>
          </w:p>
        </w:tc>
      </w:tr>
      <w:tr w:rsidR="00D13327" w:rsidRPr="001B3BEE" w14:paraId="0554D6F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17C13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5D4B5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FAD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133.087,00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468B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5FB5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AB964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133.087,00</w:t>
            </w:r>
          </w:p>
        </w:tc>
      </w:tr>
      <w:tr w:rsidR="00D13327" w:rsidRPr="001B3BEE" w14:paraId="116A5D8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C6861D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13C09B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D0CB6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133.087,00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1736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96C7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7068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133.087,00</w:t>
            </w:r>
          </w:p>
        </w:tc>
      </w:tr>
      <w:tr w:rsidR="00D13327" w:rsidRPr="001B3BEE" w14:paraId="7A4E84B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93B02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D8CDE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1B3BEE">
              <w:rPr>
                <w:b/>
                <w:bCs/>
                <w:sz w:val="20"/>
              </w:rPr>
              <w:t>sufinanciranje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provedbe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5F46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2139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BA07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C2B2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176.500,00</w:t>
            </w:r>
          </w:p>
        </w:tc>
      </w:tr>
      <w:tr w:rsidR="00D13327" w:rsidRPr="001B3BEE" w14:paraId="150A5AC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46852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6FCC6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01D9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0C3D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A7BB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4CDC4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176.500,00</w:t>
            </w:r>
          </w:p>
        </w:tc>
      </w:tr>
      <w:tr w:rsidR="00D13327" w:rsidRPr="001B3BEE" w14:paraId="51029E4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49415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5D41B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ADB9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B454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16C8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B20B6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176.500,00</w:t>
            </w:r>
          </w:p>
        </w:tc>
      </w:tr>
      <w:tr w:rsidR="00D13327" w:rsidRPr="001B3BEE" w14:paraId="0A225C6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7E01B9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14F571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18C4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428A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176.500,00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C044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F0FBF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176.500,00</w:t>
            </w:r>
          </w:p>
        </w:tc>
      </w:tr>
      <w:tr w:rsidR="00D13327" w:rsidRPr="001B3BEE" w14:paraId="7F32726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3F91B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C6F3F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od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izvanproračunskih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korisnika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8987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20D5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B612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41,75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F759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2.835.000,00</w:t>
            </w:r>
          </w:p>
        </w:tc>
      </w:tr>
      <w:tr w:rsidR="00D13327" w:rsidRPr="001B3BEE" w14:paraId="197C092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D5C861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9190C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6CDD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8950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DCE6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41,75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788B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2.835.000,00</w:t>
            </w:r>
          </w:p>
        </w:tc>
      </w:tr>
      <w:tr w:rsidR="00D13327" w:rsidRPr="001B3BEE" w14:paraId="2649C7B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771DC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BEB05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7ED6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F462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7FE2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41,75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2570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2.835.000,00</w:t>
            </w:r>
          </w:p>
        </w:tc>
      </w:tr>
      <w:tr w:rsidR="00D13327" w:rsidRPr="001B3BEE" w14:paraId="35994CB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80B65C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E0EEAB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30EAB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A94B1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835.000,00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B29EA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41,75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7E2D3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2.835.000,00</w:t>
            </w:r>
          </w:p>
        </w:tc>
      </w:tr>
      <w:tr w:rsidR="00D13327" w:rsidRPr="001B3BEE" w14:paraId="50D3A7B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20784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B3CC7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77D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6868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7.115.000,00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75A6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81E2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19.615.000,00</w:t>
            </w:r>
          </w:p>
        </w:tc>
      </w:tr>
      <w:tr w:rsidR="00D13327" w:rsidRPr="001B3BEE" w14:paraId="5E57477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D53DF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B61E1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C52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D2FC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7.115.000,00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3847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12E7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19.615.000,00</w:t>
            </w:r>
          </w:p>
        </w:tc>
      </w:tr>
      <w:tr w:rsidR="00D13327" w:rsidRPr="001B3BEE" w14:paraId="474B454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5E2D3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F9C0F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6DAF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F5C2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7.115.000,00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3DB8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56,92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E214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19.615.000,00</w:t>
            </w:r>
          </w:p>
        </w:tc>
      </w:tr>
      <w:tr w:rsidR="00D13327" w:rsidRPr="001B3BEE" w14:paraId="69AB30B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AED206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BC005B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6664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1DBFE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7.115.000,00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57EB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56,92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F3F9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19.615.000,00</w:t>
            </w:r>
          </w:p>
        </w:tc>
      </w:tr>
      <w:tr w:rsidR="00D13327" w:rsidRPr="001B3BEE" w14:paraId="11103FE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783EC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115402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0E67B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ODLAGALIŠTE OTPADA LONČARICA VELIKA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AE7D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1.582.500,00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1727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- 914.500,00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5E4C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- 57,79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9A1B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668.000,00</w:t>
            </w:r>
          </w:p>
        </w:tc>
      </w:tr>
      <w:tr w:rsidR="00D13327" w:rsidRPr="001B3BEE" w14:paraId="506B459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7022DD" w14:textId="1C6229DD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F636A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Gospodarenje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9A76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1.582.500,00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CADA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- 914.500,00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1EDB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- 57,79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E93A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668.000,00</w:t>
            </w:r>
          </w:p>
        </w:tc>
      </w:tr>
      <w:tr w:rsidR="00D13327" w:rsidRPr="001B3BEE" w14:paraId="575A041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5A9EF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91E23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9F57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FD0F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36DA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97137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7A5CC61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5C487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55C49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63C5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92ED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AAA1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0B02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149D488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2812A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5FA63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77A1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846D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660C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0966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3EC4FDB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F55A22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8FAF6F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49EA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A88FD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A220D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D3934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1848819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45BB1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27D70B" w14:textId="7CECB4E2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sufinanciranja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građana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Vodni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r w:rsidR="00B70124"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uređenje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voda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71B1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7C04D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7219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- 61,39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F457F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283.000,00</w:t>
            </w:r>
          </w:p>
        </w:tc>
      </w:tr>
      <w:tr w:rsidR="00D13327" w:rsidRPr="001B3BEE" w14:paraId="2E13C72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A0019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6A4DE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3C8D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0409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DDE20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- 61,39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C3591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283.000,00</w:t>
            </w:r>
          </w:p>
        </w:tc>
      </w:tr>
      <w:tr w:rsidR="00D13327" w:rsidRPr="001B3BEE" w14:paraId="54E10F5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CC2C5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CEB5A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1C18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733.000,00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DEBC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003C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- 61,39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1A3E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283.000,00</w:t>
            </w:r>
          </w:p>
        </w:tc>
      </w:tr>
      <w:tr w:rsidR="00D13327" w:rsidRPr="001B3BEE" w14:paraId="4AF96A2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162B36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848FB5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89EB7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733.000,00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1B36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1353E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- 61,39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87C7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283.000,00</w:t>
            </w:r>
          </w:p>
        </w:tc>
      </w:tr>
      <w:tr w:rsidR="00D13327" w:rsidRPr="001B3BEE" w14:paraId="6FC0160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6A025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E8382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od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izvanproračunskih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korisnika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BE9E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649.500,00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E419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- 274.500,00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A7CC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- 42,26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1644B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375.000,00</w:t>
            </w:r>
          </w:p>
        </w:tc>
      </w:tr>
      <w:tr w:rsidR="00D13327" w:rsidRPr="001B3BEE" w14:paraId="4A33642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1A378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D205C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353A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649.500,00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0B6C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- 274.500,00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4D54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- 42,26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AF4D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375.000,00</w:t>
            </w:r>
          </w:p>
        </w:tc>
      </w:tr>
      <w:tr w:rsidR="00D13327" w:rsidRPr="001B3BEE" w14:paraId="5E8E9D8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096B03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F4269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7886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649.500,00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BAB6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- 274.500,00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F16A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- 42,26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96C8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375.000,00</w:t>
            </w:r>
          </w:p>
        </w:tc>
      </w:tr>
      <w:tr w:rsidR="00D13327" w:rsidRPr="001B3BEE" w14:paraId="4C7570B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3DBA9B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2C8420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5CC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649.500,00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07445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- 274.500,00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D5EE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- 42,26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262C1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375.000,00</w:t>
            </w:r>
          </w:p>
        </w:tc>
      </w:tr>
      <w:tr w:rsidR="00D13327" w:rsidRPr="001B3BEE" w14:paraId="76D6987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716BC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115404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40889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RECIKLAŽNIH DVORIŠTA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C4AD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4.689.500,00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3DD4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05DC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- 2,56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E3F9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4.569.500,00</w:t>
            </w:r>
          </w:p>
        </w:tc>
      </w:tr>
      <w:tr w:rsidR="00D13327" w:rsidRPr="001B3BEE" w14:paraId="3F9312E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1A46CF8" w14:textId="143AABCA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F5284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Gospodarenje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162E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4.689.500,00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8FD7D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B433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- 2,56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1CD13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4.569.500,00</w:t>
            </w:r>
          </w:p>
        </w:tc>
      </w:tr>
      <w:tr w:rsidR="00D13327" w:rsidRPr="001B3BEE" w14:paraId="18606E9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4925B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39031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37B3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F635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7A7D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81CEA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27.400,00</w:t>
            </w:r>
          </w:p>
        </w:tc>
      </w:tr>
      <w:tr w:rsidR="00D13327" w:rsidRPr="001B3BEE" w14:paraId="5BD2587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8022A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BE1B3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25D4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6790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24FB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FCCB8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25.900,00</w:t>
            </w:r>
          </w:p>
        </w:tc>
      </w:tr>
      <w:tr w:rsidR="00D13327" w:rsidRPr="001B3BEE" w14:paraId="386CE71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989E6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00BE3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8E08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25.900,00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F037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8B5B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4587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25.900,00</w:t>
            </w:r>
          </w:p>
        </w:tc>
      </w:tr>
      <w:tr w:rsidR="00D13327" w:rsidRPr="001B3BEE" w14:paraId="19B75CD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4EA2044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E4B268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9D3A9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22.400,00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DD818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BF0D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679CCE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22.400,00</w:t>
            </w:r>
          </w:p>
        </w:tc>
      </w:tr>
      <w:tr w:rsidR="00D13327" w:rsidRPr="001B3BEE" w14:paraId="774D245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72700A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40FCBD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2C8E9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B6800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E6C77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802D0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3.500,00</w:t>
            </w:r>
          </w:p>
        </w:tc>
      </w:tr>
      <w:tr w:rsidR="00D13327" w:rsidRPr="001B3BEE" w14:paraId="17F6B30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78D90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2BBCD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F833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EC47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71ED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0A93F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</w:tr>
      <w:tr w:rsidR="00D13327" w:rsidRPr="001B3BEE" w14:paraId="45F97B8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3EC19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96E5C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FAB8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9137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1AED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2419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1.500,00</w:t>
            </w:r>
          </w:p>
        </w:tc>
      </w:tr>
      <w:tr w:rsidR="00D13327" w:rsidRPr="001B3BEE" w14:paraId="0DF72EB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05C68A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9E4857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4A11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9D1B0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2325D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B6FE0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53607B6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EC79704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F95650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0F71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C3A7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ECE0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F776B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1.500,00</w:t>
            </w:r>
          </w:p>
        </w:tc>
      </w:tr>
      <w:tr w:rsidR="00D13327" w:rsidRPr="001B3BEE" w14:paraId="014F417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76BEE2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9CE53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11BF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404.500,00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F9DE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3.079.000,00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BD4A3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761,19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9605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3.483.500,00</w:t>
            </w:r>
          </w:p>
        </w:tc>
      </w:tr>
      <w:tr w:rsidR="00D13327" w:rsidRPr="001B3BEE" w14:paraId="6F59C4F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890405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00FA9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9B10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C2E9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7887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161,11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AF68B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47.000,00</w:t>
            </w:r>
          </w:p>
        </w:tc>
      </w:tr>
      <w:tr w:rsidR="00D13327" w:rsidRPr="001B3BEE" w14:paraId="0238DBD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E706E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FFF85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E840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FBC5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C913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161,11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9F1F4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47.000,00</w:t>
            </w:r>
          </w:p>
        </w:tc>
      </w:tr>
      <w:tr w:rsidR="00D13327" w:rsidRPr="001B3BEE" w14:paraId="245A73B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A56C68F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0C34AB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4D50F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292E6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E661F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362,50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1480E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37.000,00</w:t>
            </w:r>
          </w:p>
        </w:tc>
      </w:tr>
      <w:tr w:rsidR="00D13327" w:rsidRPr="001B3BEE" w14:paraId="0660663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1562EF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813A8B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AFF0E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B9213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3AF76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329A9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3F60A80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3E6AD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9523D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8D3E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9293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B2F7F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789,13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4DE5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3.436.500,00</w:t>
            </w:r>
          </w:p>
        </w:tc>
      </w:tr>
      <w:tr w:rsidR="00D13327" w:rsidRPr="001B3BEE" w14:paraId="4338EF3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1A33C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42794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341E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725A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0B8D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789,13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4FD8B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3.436.500,00</w:t>
            </w:r>
          </w:p>
        </w:tc>
      </w:tr>
      <w:tr w:rsidR="00D13327" w:rsidRPr="001B3BEE" w14:paraId="13C9E83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3E06EA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9C3B77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A212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0B93D9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3.050.000,00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7D67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802,63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F4E38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3.430.000,00</w:t>
            </w:r>
          </w:p>
        </w:tc>
      </w:tr>
      <w:tr w:rsidR="00D13327" w:rsidRPr="001B3BEE" w14:paraId="0528565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DD8F85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D7B47D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33EAB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C0370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0B41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D652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6.500,00</w:t>
            </w:r>
          </w:p>
        </w:tc>
      </w:tr>
      <w:tr w:rsidR="00D13327" w:rsidRPr="001B3BEE" w14:paraId="566EA19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86016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F0C18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sufinanciranja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građana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Vodni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uređenje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voda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3D54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E540D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F55E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358C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362.000,00</w:t>
            </w:r>
          </w:p>
        </w:tc>
      </w:tr>
      <w:tr w:rsidR="00D13327" w:rsidRPr="001B3BEE" w14:paraId="72A5EDC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3B373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C111E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D82F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A5C2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2036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D1C6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362.000,00</w:t>
            </w:r>
          </w:p>
        </w:tc>
      </w:tr>
      <w:tr w:rsidR="00D13327" w:rsidRPr="001B3BEE" w14:paraId="6021B29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29ED35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1E7C5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95A1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5DA6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DA30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8B82B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362.000,00</w:t>
            </w:r>
          </w:p>
        </w:tc>
      </w:tr>
      <w:tr w:rsidR="00D13327" w:rsidRPr="001B3BEE" w14:paraId="4C571FF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CC3E98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8A0AF6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D34C9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2F2D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F73A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99BF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362.000,00</w:t>
            </w:r>
          </w:p>
        </w:tc>
      </w:tr>
      <w:tr w:rsidR="00D13327" w:rsidRPr="001B3BEE" w14:paraId="1CCE437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728EC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3.6.1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DCB47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sufinanciranja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građana-preneseni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045E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B0C8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112B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C8A7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326.000,00</w:t>
            </w:r>
          </w:p>
        </w:tc>
      </w:tr>
      <w:tr w:rsidR="00D13327" w:rsidRPr="001B3BEE" w14:paraId="5B9D8E8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FF435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C8086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F7F5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94AF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2C8D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2DFF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326.000,00</w:t>
            </w:r>
          </w:p>
        </w:tc>
      </w:tr>
      <w:tr w:rsidR="00D13327" w:rsidRPr="001B3BEE" w14:paraId="197B4C2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729D5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0B4F4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D188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D1F2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4425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256DD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326.000,00</w:t>
            </w:r>
          </w:p>
        </w:tc>
      </w:tr>
      <w:tr w:rsidR="00D13327" w:rsidRPr="001B3BEE" w14:paraId="4947F89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24CB1C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90B654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FA7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B7FF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CE12B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B00F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326.000,00</w:t>
            </w:r>
          </w:p>
        </w:tc>
      </w:tr>
      <w:tr w:rsidR="00D13327" w:rsidRPr="001B3BEE" w14:paraId="7E746CF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1920E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1052E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1B3BEE">
              <w:rPr>
                <w:b/>
                <w:bCs/>
                <w:sz w:val="20"/>
              </w:rPr>
              <w:t>sufinanciranje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provedbe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4839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C3C9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2672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1FE93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38.000,00</w:t>
            </w:r>
          </w:p>
        </w:tc>
      </w:tr>
      <w:tr w:rsidR="00D13327" w:rsidRPr="001B3BEE" w14:paraId="26B547D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867D5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82E1B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1B3B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BCB8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EEA9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D998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DB376C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92234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61282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E18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03CA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8505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73D82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A60060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8E19242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B4A426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0A2C2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4CD9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2E4A2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E013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599BD02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D41D98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80555F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57C87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B19A5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7A44F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B5416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1F76E92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8E6FE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676F5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2763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3156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D949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EF5A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38.000,00</w:t>
            </w:r>
          </w:p>
        </w:tc>
      </w:tr>
      <w:tr w:rsidR="00D13327" w:rsidRPr="001B3BEE" w14:paraId="20CF496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DB677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1E1CF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4957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AA6B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E13A8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8E79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38.000,00</w:t>
            </w:r>
          </w:p>
        </w:tc>
      </w:tr>
      <w:tr w:rsidR="00D13327" w:rsidRPr="001B3BEE" w14:paraId="0EA70EF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4089A7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EDA835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5AB93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815E0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6004E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4CE05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38.000,00</w:t>
            </w:r>
          </w:p>
        </w:tc>
      </w:tr>
      <w:tr w:rsidR="00D13327" w:rsidRPr="001B3BEE" w14:paraId="1A2BC75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F6D781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B6304D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7DB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6C164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9F17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350B4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1F112EA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8C067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E0C83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6EB1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3.531.600,00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8F6C66" w14:textId="0C5864CD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-3.199.000,00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3E84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- 90,58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B7127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332.600,00</w:t>
            </w:r>
          </w:p>
        </w:tc>
      </w:tr>
      <w:tr w:rsidR="00D13327" w:rsidRPr="001B3BEE" w14:paraId="35A2145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38941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95154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5D71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111.600,00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C8AA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3039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12CF2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82.600,00</w:t>
            </w:r>
          </w:p>
        </w:tc>
      </w:tr>
      <w:tr w:rsidR="00D13327" w:rsidRPr="001B3BEE" w14:paraId="57967BF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F3FDA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57405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4C44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111.600,00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F7C4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3B9C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- 25,99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FF867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82.600,00</w:t>
            </w:r>
          </w:p>
        </w:tc>
      </w:tr>
      <w:tr w:rsidR="00D13327" w:rsidRPr="001B3BEE" w14:paraId="6F52C2E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31ECAE9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5B231D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5EDA8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101.600,00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F2B3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- 29.000,00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CFC2E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- 28,54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974C26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72.600,00</w:t>
            </w:r>
          </w:p>
        </w:tc>
      </w:tr>
      <w:tr w:rsidR="00D13327" w:rsidRPr="001B3BEE" w14:paraId="0A13721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0B2D4B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D58451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1EAC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D77A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8832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10D0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02D4FB7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0D841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918A7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792F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26C7C7" w14:textId="29DD3036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-3.170.000,00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CB05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- 92,69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B9F8C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1203B7B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BF301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A4968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ED3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3.420.000,00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483A36C" w14:textId="258F5A91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-3.170.000,00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215F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- 92,69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04715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250.000,00</w:t>
            </w:r>
          </w:p>
        </w:tc>
      </w:tr>
      <w:tr w:rsidR="00D13327" w:rsidRPr="001B3BEE" w14:paraId="401F733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AB9796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E3207F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627B2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3.420.000,00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91B9144" w14:textId="07922314" w:rsidR="00D13327" w:rsidRPr="001B3BEE" w:rsidRDefault="00D13327" w:rsidP="00B70124">
            <w:pPr>
              <w:ind w:left="-108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-3.170.000,00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A088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- 92,69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692930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250.000,00</w:t>
            </w:r>
          </w:p>
        </w:tc>
      </w:tr>
      <w:tr w:rsidR="00D13327" w:rsidRPr="001B3BEE" w14:paraId="097B136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942477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4799C8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Postrojenja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E3827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1116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925B1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ABDABF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DA4F91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1A4F74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gramStart"/>
            <w:r w:rsidRPr="001B3BEE">
              <w:rPr>
                <w:b/>
                <w:bCs/>
                <w:sz w:val="20"/>
              </w:rPr>
              <w:t>program  1156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AECE2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ULAGANJE U OBJEKTE PREDŠKOLSKOG ODGOJA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27C8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3BD7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C4B6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6,01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9F41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176.500,00</w:t>
            </w:r>
          </w:p>
        </w:tc>
      </w:tr>
      <w:tr w:rsidR="00D13327" w:rsidRPr="001B3BEE" w14:paraId="0EE5E5B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F4545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115601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53C8B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ULAGANJA U DJEČJE VRTIĆE U GRADU OSIJEKU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4924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F6DAF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3AC35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F65C93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166.500,00</w:t>
            </w:r>
          </w:p>
        </w:tc>
      </w:tr>
      <w:tr w:rsidR="00D13327" w:rsidRPr="001B3BEE" w14:paraId="68CA4F7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4A9FB3E" w14:textId="79EB8C44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182CA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Predškolsko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74CB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A8D0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508B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507D6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166.500,00</w:t>
            </w:r>
          </w:p>
        </w:tc>
      </w:tr>
      <w:tr w:rsidR="00D13327" w:rsidRPr="001B3BEE" w14:paraId="7EE1956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57AC7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807DC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66947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594F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4402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2C7D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166.500,00</w:t>
            </w:r>
          </w:p>
        </w:tc>
      </w:tr>
      <w:tr w:rsidR="00D13327" w:rsidRPr="001B3BEE" w14:paraId="5547621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2C878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57FF1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E0EB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B443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8332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2CA8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166.500,00</w:t>
            </w:r>
          </w:p>
        </w:tc>
      </w:tr>
      <w:tr w:rsidR="00D13327" w:rsidRPr="001B3BEE" w14:paraId="65E0C11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8B51D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D083F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499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4EFD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7148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0159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166.500,00</w:t>
            </w:r>
          </w:p>
        </w:tc>
      </w:tr>
      <w:tr w:rsidR="00D13327" w:rsidRPr="001B3BEE" w14:paraId="440A06F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A5C2802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77BC5A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81AAA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7BA5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87FB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CD462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166.500,00</w:t>
            </w:r>
          </w:p>
        </w:tc>
      </w:tr>
      <w:tr w:rsidR="00D13327" w:rsidRPr="001B3BEE" w14:paraId="2B8EAA7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B8EFD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115603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D4FB7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DJEČJEG VRTIĆA U TENJI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BFFC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4915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CD8C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9704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3477B66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2E72CC" w14:textId="31C6D8C8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F6AE3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Predškolsko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8721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1CB5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7035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FCFDD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424471E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9C3EC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20C06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Sredstva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8198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C0FD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C69C5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6928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4BD5101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D1660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43271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3F07A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6146B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6925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E121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1CA33DF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D6DE9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26A62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C098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9451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16E8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DCB1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142B8E3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8C4D1F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7780CB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94C0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69B069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593BA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5168B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0D93342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FBF4D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gramStart"/>
            <w:r w:rsidRPr="001B3BEE">
              <w:rPr>
                <w:b/>
                <w:bCs/>
                <w:sz w:val="20"/>
              </w:rPr>
              <w:t>program  1157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ED285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ŠKOLSKIH PROSTORA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3231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4.195.000,00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692B0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- 17.090,00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9A3E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- 0,41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C6DDBB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4.177.910,00</w:t>
            </w:r>
          </w:p>
        </w:tc>
      </w:tr>
      <w:tr w:rsidR="00D13327" w:rsidRPr="001B3BEE" w14:paraId="7637A98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34598B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115703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013DD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OŠ BRIJEŠĆE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E16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B185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6697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6C888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</w:tr>
      <w:tr w:rsidR="00D13327" w:rsidRPr="001B3BEE" w14:paraId="3BF36E7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707E8F" w14:textId="5C444068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B4030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E3E2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7BF2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0833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A6B1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</w:tr>
      <w:tr w:rsidR="00D13327" w:rsidRPr="001B3BEE" w14:paraId="69752EA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4E26AB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25600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Decentralizirana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funkcija-osnovno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školstvo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E29D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C3FB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A47F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C2DB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</w:tr>
      <w:tr w:rsidR="00D13327" w:rsidRPr="001B3BEE" w14:paraId="6F7D45B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8C086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2B065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9E6C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BEF0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173D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1A705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</w:tr>
      <w:tr w:rsidR="00D13327" w:rsidRPr="001B3BEE" w14:paraId="3C2B9FF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3E85F3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9888E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C814C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D1E5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63AC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CF48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</w:tr>
      <w:tr w:rsidR="00D13327" w:rsidRPr="001B3BEE" w14:paraId="057AE63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A420AA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860F78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0C563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54843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607AE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5803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1.300.000,00</w:t>
            </w:r>
          </w:p>
        </w:tc>
      </w:tr>
      <w:tr w:rsidR="00D13327" w:rsidRPr="001B3BEE" w14:paraId="4D31E1A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DE9E8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115704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757E8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OŠ MLADOST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82C5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EE5404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- 17.090,00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DFCF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15A3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2.877.910,00</w:t>
            </w:r>
          </w:p>
        </w:tc>
      </w:tr>
      <w:tr w:rsidR="00D13327" w:rsidRPr="001B3BEE" w14:paraId="070FBD8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DAA7892" w14:textId="44053EB3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E035A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7745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2.895.000,00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BF6B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- 17.090,00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7F72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6865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2.877.910,00</w:t>
            </w:r>
          </w:p>
        </w:tc>
      </w:tr>
      <w:tr w:rsidR="00D13327" w:rsidRPr="001B3BEE" w14:paraId="0CACB9F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1E707E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27590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8E29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D320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- 129.700,00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8CEB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- 86,47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E22EB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20.300,00</w:t>
            </w:r>
          </w:p>
        </w:tc>
      </w:tr>
      <w:tr w:rsidR="00D13327" w:rsidRPr="001B3BEE" w14:paraId="4763515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67D8E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F9066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76D0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19F1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- 129.700,00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4617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- 86,47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052B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20.300,00</w:t>
            </w:r>
          </w:p>
        </w:tc>
      </w:tr>
      <w:tr w:rsidR="00D13327" w:rsidRPr="001B3BEE" w14:paraId="0B1B6B3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34C0D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D6B51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EE54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27CDF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- 129.700,00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15C7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- 86,47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8A2E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20.300,00</w:t>
            </w:r>
          </w:p>
        </w:tc>
      </w:tr>
      <w:tr w:rsidR="00D13327" w:rsidRPr="001B3BEE" w14:paraId="013BAEF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ECED3B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55B883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946F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9003C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- 129.700,00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EC9E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- 86,47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9939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20.300,00</w:t>
            </w:r>
          </w:p>
        </w:tc>
      </w:tr>
      <w:tr w:rsidR="00D13327" w:rsidRPr="001B3BEE" w14:paraId="69AD558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B4C47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E2485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Sredstva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F57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D9286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112.610,00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EF965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66848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2.857.610,00</w:t>
            </w:r>
          </w:p>
        </w:tc>
      </w:tr>
      <w:tr w:rsidR="00D13327" w:rsidRPr="001B3BEE" w14:paraId="2C4FE10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B60C6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06C3C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092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3E61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112.610,00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2388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352E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2.857.610,00</w:t>
            </w:r>
          </w:p>
        </w:tc>
      </w:tr>
      <w:tr w:rsidR="00D13327" w:rsidRPr="001B3BEE" w14:paraId="29EFA05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F7866F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13E08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98CA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2AE79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112.610,00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680C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4AC88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2.857.610,00</w:t>
            </w:r>
          </w:p>
        </w:tc>
      </w:tr>
      <w:tr w:rsidR="00D13327" w:rsidRPr="001B3BEE" w14:paraId="0A37F27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E6626C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5AB401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B8845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2.745.000,00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BA191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112.610,00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6110C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4,10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8CE37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2.857.610,00</w:t>
            </w:r>
          </w:p>
        </w:tc>
      </w:tr>
      <w:tr w:rsidR="00D13327" w:rsidRPr="001B3BEE" w14:paraId="59C26FF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5D080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gramStart"/>
            <w:r w:rsidRPr="001B3BEE">
              <w:rPr>
                <w:b/>
                <w:bCs/>
                <w:sz w:val="20"/>
              </w:rPr>
              <w:t>program  1158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09139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ENERGETSKA OBNOVA OSNOVNIH ŠKOLA I DJEČJIH VRTIĆA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4139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4.996.256,00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4EC066" w14:textId="184323F5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-1.433.227,00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37CA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- 28,69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A4DE7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3.563.029,00</w:t>
            </w:r>
          </w:p>
        </w:tc>
      </w:tr>
      <w:tr w:rsidR="00D13327" w:rsidRPr="001B3BEE" w14:paraId="02A9E8B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4E8EC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115801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C7602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PRIPREMA PROJEKATA U OKVIRU ENERGETSKIH OBNOVA OSNOVNIH ŠKOLA I DJEČJIH VRTIĆA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C06A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EB20D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B632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C4A9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310C58B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522B98" w14:textId="100B12F1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5F420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Predškolsko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7424C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B325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A355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D17B1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36F4C4D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B53A0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7F0F0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16C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48DC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380E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81C1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7CB1FBC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2F5C9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00F94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6912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F211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A604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8FC93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5243B5C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148F9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D5FB7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1CA2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98B0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C22F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AD31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19C00D4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A182DD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261D84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74A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00FC8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7DEE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2D2A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689663A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CB2E0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115803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B2627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ENERGETSKA OBNOVA OŠ FRANJE KREŽME KK.04.2.1.04.0244.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957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3.891.196,00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1B369B" w14:textId="13E25197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-1.351.805,00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0A9B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- 34,74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02D4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2.539.391,00</w:t>
            </w:r>
          </w:p>
        </w:tc>
      </w:tr>
      <w:tr w:rsidR="00D13327" w:rsidRPr="001B3BEE" w14:paraId="616F53B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7A2940" w14:textId="4BEC0143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8D7AC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Osnovno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AD02B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3.891.196,00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B4EAE3A" w14:textId="6C60BD82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-1.351.805,00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7ECF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- 34,74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FE363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2.539.391,00</w:t>
            </w:r>
          </w:p>
        </w:tc>
      </w:tr>
      <w:tr w:rsidR="00D13327" w:rsidRPr="001B3BEE" w14:paraId="2B18D99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EA98F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FB62F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10AE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10.275,00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F48F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- 3.525,00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3738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- 34,31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8CFE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6.750,00</w:t>
            </w:r>
          </w:p>
        </w:tc>
      </w:tr>
      <w:tr w:rsidR="00D13327" w:rsidRPr="001B3BEE" w14:paraId="20D8747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614AA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78E03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3ECD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5FF1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- 1.525,00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B0BD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6474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2.750,00</w:t>
            </w:r>
          </w:p>
        </w:tc>
      </w:tr>
      <w:tr w:rsidR="00D13327" w:rsidRPr="001B3BEE" w14:paraId="170EB60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F9670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F34BC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AF7E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842B6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- 1.525,00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8268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E2C0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2.750,00</w:t>
            </w:r>
          </w:p>
        </w:tc>
      </w:tr>
      <w:tr w:rsidR="00D13327" w:rsidRPr="001B3BEE" w14:paraId="58665C9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6B1F03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918D74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EC936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4.275,00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DF9E5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- 1.525,00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CAA48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- 35,67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17CED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2.750,00</w:t>
            </w:r>
          </w:p>
        </w:tc>
      </w:tr>
      <w:tr w:rsidR="00D13327" w:rsidRPr="001B3BEE" w14:paraId="39107D4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FA712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D2F73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641A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4D3E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744A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4A2F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</w:tr>
      <w:tr w:rsidR="00D13327" w:rsidRPr="001B3BEE" w14:paraId="154EFAE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A333A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01AFF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C85A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851C8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7AC5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ECA3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4.000,00</w:t>
            </w:r>
          </w:p>
        </w:tc>
      </w:tr>
      <w:tr w:rsidR="00D13327" w:rsidRPr="001B3BEE" w14:paraId="19E2D0D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1FB994E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34F9B5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C93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9A6F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A219D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C60CB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4.000,00</w:t>
            </w:r>
          </w:p>
        </w:tc>
      </w:tr>
      <w:tr w:rsidR="00D13327" w:rsidRPr="001B3BEE" w14:paraId="49A5456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73052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99675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1F05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1.281.961,00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1441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- 594.641,00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2CBFD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- 46,39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C7A2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687.320,00</w:t>
            </w:r>
          </w:p>
        </w:tc>
      </w:tr>
      <w:tr w:rsidR="00D13327" w:rsidRPr="001B3BEE" w14:paraId="64216B5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4637A7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5D49F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EA9D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24.225,00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A0C1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- 8.705,00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21A1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- 35,93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3952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15.520,00</w:t>
            </w:r>
          </w:p>
        </w:tc>
      </w:tr>
      <w:tr w:rsidR="00D13327" w:rsidRPr="001B3BEE" w14:paraId="66502C1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1F498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53F1D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70C6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24.225,00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C8970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- 8.705,00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B016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- 35,93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50DD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15.520,00</w:t>
            </w:r>
          </w:p>
        </w:tc>
      </w:tr>
      <w:tr w:rsidR="00D13327" w:rsidRPr="001B3BEE" w14:paraId="47EE8B5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B814DF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05706D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B6CF0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24.225,00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3119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- 8.705,00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B315C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- 35,93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567C6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15.520,00</w:t>
            </w:r>
          </w:p>
        </w:tc>
      </w:tr>
      <w:tr w:rsidR="00D13327" w:rsidRPr="001B3BEE" w14:paraId="04F1675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63D32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A9785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B23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1.257.736,00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0B34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- 585.936,00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DC0D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- 46,59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506E7A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671.800,00</w:t>
            </w:r>
          </w:p>
        </w:tc>
      </w:tr>
      <w:tr w:rsidR="00D13327" w:rsidRPr="001B3BEE" w14:paraId="4A41B2A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15D8C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2B482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7AE6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1.257.736,00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D7F5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- 585.936,00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8F166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- 46,59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F9B92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671.800,00</w:t>
            </w:r>
          </w:p>
        </w:tc>
      </w:tr>
      <w:tr w:rsidR="00D13327" w:rsidRPr="001B3BEE" w14:paraId="3DB27FC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6FE9E4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6CAA44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CCD5C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1.257.736,00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D3152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- 585.936,00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2DA58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- 46,59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A3566B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671.800,00</w:t>
            </w:r>
          </w:p>
        </w:tc>
      </w:tr>
      <w:tr w:rsidR="00D13327" w:rsidRPr="001B3BEE" w14:paraId="4C1A2D8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3DCD47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CF33D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1B3BEE">
              <w:rPr>
                <w:b/>
                <w:bCs/>
                <w:sz w:val="20"/>
              </w:rPr>
              <w:t>sufinanciranje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provedbe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04A6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8015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136.300,00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CBD2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85D3D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136.300,00</w:t>
            </w:r>
          </w:p>
        </w:tc>
      </w:tr>
      <w:tr w:rsidR="00D13327" w:rsidRPr="001B3BEE" w14:paraId="6F51C82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519EB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43747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D75E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3F35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136.300,00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E976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7F0E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136.300,00</w:t>
            </w:r>
          </w:p>
        </w:tc>
      </w:tr>
      <w:tr w:rsidR="00D13327" w:rsidRPr="001B3BEE" w14:paraId="26ACC10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79188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AFA7A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C052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1C15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136.300,00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609C1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510E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136.300,00</w:t>
            </w:r>
          </w:p>
        </w:tc>
      </w:tr>
      <w:tr w:rsidR="00D13327" w:rsidRPr="001B3BEE" w14:paraId="37ECA77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C766D55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4D2167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07703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68DB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136.300,00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B1F35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D106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136.300,00</w:t>
            </w:r>
          </w:p>
        </w:tc>
      </w:tr>
      <w:tr w:rsidR="00D13327" w:rsidRPr="001B3BEE" w14:paraId="7B2FA87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E28AF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F987F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E2A4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829.440,00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5BED7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4B45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3C301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829.440,00</w:t>
            </w:r>
          </w:p>
        </w:tc>
      </w:tr>
      <w:tr w:rsidR="00D13327" w:rsidRPr="001B3BEE" w14:paraId="24BE11D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5FA6F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96212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83E9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AF51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E888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B6AA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AA263C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BFA6B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6BC87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F685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66A6F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373E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5EEC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725CFE5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2DB8FC2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26C89D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EAFF4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505B9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D6F2B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2B4E0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34F2704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496385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FCD28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2451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829.440,00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5526D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BF77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580C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829.440,00</w:t>
            </w:r>
          </w:p>
        </w:tc>
      </w:tr>
      <w:tr w:rsidR="00D13327" w:rsidRPr="001B3BEE" w14:paraId="68CCEF3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3CAF0A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7FC0E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17AC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829.440,00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402F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- 829.440,00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6D9B73" w14:textId="77777777" w:rsidR="00D13327" w:rsidRPr="001B3BEE" w:rsidRDefault="00D13327" w:rsidP="00B7012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F179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59F948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011068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DF24F2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9936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829.440,00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CBA2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- 829.440,00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2B2985" w14:textId="77777777" w:rsidR="00D13327" w:rsidRPr="001B3BEE" w:rsidRDefault="00D13327" w:rsidP="00B70124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4E4B9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2262DAB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1137E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9BBD9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C433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EC14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829.440,00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DD18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700BD1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829.440,00</w:t>
            </w:r>
          </w:p>
        </w:tc>
      </w:tr>
      <w:tr w:rsidR="00D13327" w:rsidRPr="001B3BEE" w14:paraId="501B46A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6E9E7D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C2F7BA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A67E0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3CA1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829.440,00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036A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12A39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829.440,00</w:t>
            </w:r>
          </w:p>
        </w:tc>
      </w:tr>
      <w:tr w:rsidR="00D13327" w:rsidRPr="001B3BEE" w14:paraId="64C92A2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724A5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99AA2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Sredstva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2101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1.769.520,00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32C8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- 889.939,00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4D98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DD378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879.581,00</w:t>
            </w:r>
          </w:p>
        </w:tc>
      </w:tr>
      <w:tr w:rsidR="00D13327" w:rsidRPr="001B3BEE" w14:paraId="36ED1EE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63526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5D9F7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BACA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1.769.520,00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FE4F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- 889.939,00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2E574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- 50,29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D6A1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879.581,00</w:t>
            </w:r>
          </w:p>
        </w:tc>
      </w:tr>
      <w:tr w:rsidR="00D13327" w:rsidRPr="001B3BEE" w14:paraId="17434CF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1C8549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61432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59E8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1.709.520,00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279C4E" w14:textId="37F94FCA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-1.709.520,00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A4198E" w14:textId="549C58AB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751F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02B630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ECC507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4F457C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29526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1.709.520,00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4B27A3" w14:textId="7276DA29" w:rsidR="00D13327" w:rsidRPr="001B3BEE" w:rsidRDefault="00D13327" w:rsidP="00B70124">
            <w:pPr>
              <w:ind w:left="-108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-1.709.520,00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3C7979" w14:textId="0D02890B" w:rsidR="00D13327" w:rsidRPr="001B3BEE" w:rsidRDefault="00D13327" w:rsidP="00B70124">
            <w:pPr>
              <w:ind w:left="-108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0CE7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5F77488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8369F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8457A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23B3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B1DA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819.581,00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27B9F0" w14:textId="77777777" w:rsidR="00D13327" w:rsidRPr="001B3BEE" w:rsidRDefault="00D13327" w:rsidP="00B7012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1.365,97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8152D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879.581,00</w:t>
            </w:r>
          </w:p>
        </w:tc>
      </w:tr>
      <w:tr w:rsidR="00D13327" w:rsidRPr="001B3BEE" w14:paraId="5354F0B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E261205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8E45C0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169B0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4587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819.581,00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768DEC" w14:textId="77777777" w:rsidR="00D13327" w:rsidRPr="001B3BEE" w:rsidRDefault="00D13327" w:rsidP="00B70124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1.365,97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12F6C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879.581,00</w:t>
            </w:r>
          </w:p>
        </w:tc>
      </w:tr>
      <w:tr w:rsidR="00D13327" w:rsidRPr="001B3BEE" w14:paraId="4D2F7A2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A30FB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115804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9FCA8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ENERGETSKA OBNOVA DJEČJEG VRTIĆA RADOST KK.04.2.1.04.0196.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28B9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905.060,00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4E957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68.578,00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C997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1C13C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973.638,00</w:t>
            </w:r>
          </w:p>
        </w:tc>
      </w:tr>
      <w:tr w:rsidR="00D13327" w:rsidRPr="001B3BEE" w14:paraId="1B739E3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16EB75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7B3CE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Predškolsko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D00C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905.060,00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7495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68.578,00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8554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7,58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6F761E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973.638,00</w:t>
            </w:r>
          </w:p>
        </w:tc>
      </w:tr>
      <w:tr w:rsidR="00D13327" w:rsidRPr="001B3BEE" w14:paraId="5D57411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890F1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14321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D306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5.350,00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A7B5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- 370,00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D819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66720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4.980,00</w:t>
            </w:r>
          </w:p>
        </w:tc>
      </w:tr>
      <w:tr w:rsidR="00D13327" w:rsidRPr="001B3BEE" w14:paraId="10E5F78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69FB9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E55B3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EA4AB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42201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- 1.525,00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D697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8F63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2.750,00</w:t>
            </w:r>
          </w:p>
        </w:tc>
      </w:tr>
      <w:tr w:rsidR="00D13327" w:rsidRPr="001B3BEE" w14:paraId="5E590AB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55F95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4A7B4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75C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4.275,00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6621B2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- 1.525,00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B82F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0F9E87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2.750,00</w:t>
            </w:r>
          </w:p>
        </w:tc>
      </w:tr>
      <w:tr w:rsidR="00D13327" w:rsidRPr="001B3BEE" w14:paraId="5DAC17F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FD836C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A797C1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75B8E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4.275,00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4458E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- 1.525,00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4146D7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- 35,67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B841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2.750,00</w:t>
            </w:r>
          </w:p>
        </w:tc>
      </w:tr>
      <w:tr w:rsidR="00D13327" w:rsidRPr="001B3BEE" w14:paraId="7E42020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E20C8F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CA318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D9D4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C61D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1.155,00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F5A64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107,44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BC0C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2.230,00</w:t>
            </w:r>
          </w:p>
        </w:tc>
      </w:tr>
      <w:tr w:rsidR="00D13327" w:rsidRPr="001B3BEE" w14:paraId="43C1812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54D66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B2240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1D0E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0D4CF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1.155,00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313D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107,44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1AD74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2.230,00</w:t>
            </w:r>
          </w:p>
        </w:tc>
      </w:tr>
      <w:tr w:rsidR="00D13327" w:rsidRPr="001B3BEE" w14:paraId="272C72D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859926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514609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F88B3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02269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1.155,00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8FEFC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107,44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EEC5F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2.230,00</w:t>
            </w:r>
          </w:p>
        </w:tc>
      </w:tr>
      <w:tr w:rsidR="00D13327" w:rsidRPr="001B3BEE" w14:paraId="19AC872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3D5B3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E256E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Predfinanciranje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2BCB3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365.630,00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2079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- 13.950,00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F2CE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- 3,82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E5BD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351.680,00</w:t>
            </w:r>
          </w:p>
        </w:tc>
      </w:tr>
      <w:tr w:rsidR="00D13327" w:rsidRPr="001B3BEE" w14:paraId="58F3A35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C8A87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F304B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09B3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24.225,00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2520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- 8.675,00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523C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- 35,81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E2C0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15.550,00</w:t>
            </w:r>
          </w:p>
        </w:tc>
      </w:tr>
      <w:tr w:rsidR="00D13327" w:rsidRPr="001B3BEE" w14:paraId="1C87BB3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5CE196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B11AE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61AF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24.225,00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A66C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- 8.675,00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4AFFC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- 35,81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E7A7F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15.550,00</w:t>
            </w:r>
          </w:p>
        </w:tc>
      </w:tr>
      <w:tr w:rsidR="00D13327" w:rsidRPr="001B3BEE" w14:paraId="131E693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2611D6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8704F3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D5BF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24.225,00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277B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- 8.675,00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BA096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- 35,81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B06E8D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15.550,00</w:t>
            </w:r>
          </w:p>
        </w:tc>
      </w:tr>
      <w:tr w:rsidR="00D13327" w:rsidRPr="001B3BEE" w14:paraId="3F86EA5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0B6AA1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A8D32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BA71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341.405,00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AE0E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- 5.275,00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7637A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- 1,55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241C0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336.130,00</w:t>
            </w:r>
          </w:p>
        </w:tc>
      </w:tr>
      <w:tr w:rsidR="00D13327" w:rsidRPr="001B3BEE" w14:paraId="2DFE176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D86CA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CD688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3115A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341.405,00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717BF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- 5.275,00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2C57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- 1,55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136CA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336.130,00</w:t>
            </w:r>
          </w:p>
        </w:tc>
      </w:tr>
      <w:tr w:rsidR="00D13327" w:rsidRPr="001B3BEE" w14:paraId="7FAF068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7D44DB8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lastRenderedPageBreak/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B64A85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55BB2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341.405,00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5F8A4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- 5.275,00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DCCE7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- 1,55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7E8F94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336.130,00</w:t>
            </w:r>
          </w:p>
        </w:tc>
      </w:tr>
      <w:tr w:rsidR="00D13327" w:rsidRPr="001B3BEE" w14:paraId="4B54BC4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9A7A0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484AA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1B3BEE">
              <w:rPr>
                <w:b/>
                <w:bCs/>
                <w:sz w:val="20"/>
              </w:rPr>
              <w:t>sufinanciranje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provedbe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6539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66F90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37.320,00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6BC0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4D35A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37.320,00</w:t>
            </w:r>
          </w:p>
        </w:tc>
      </w:tr>
      <w:tr w:rsidR="00D13327" w:rsidRPr="001B3BEE" w14:paraId="2FDF70F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C7926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489CD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B59D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6DD6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37.320,00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C4131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A1CD9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37.320,00</w:t>
            </w:r>
          </w:p>
        </w:tc>
      </w:tr>
      <w:tr w:rsidR="00D13327" w:rsidRPr="001B3BEE" w14:paraId="776E27D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FE9B7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9ED9E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1968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D189D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37.320,00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A0F0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B24A22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37.320,00</w:t>
            </w:r>
          </w:p>
        </w:tc>
      </w:tr>
      <w:tr w:rsidR="00D13327" w:rsidRPr="001B3BEE" w14:paraId="5ED854F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7FBED79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D230F7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AD77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C1041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37.320,00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C68FA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8163A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37.320,00</w:t>
            </w:r>
          </w:p>
        </w:tc>
      </w:tr>
      <w:tr w:rsidR="00D13327" w:rsidRPr="001B3BEE" w14:paraId="5A90490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41093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0A2E6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temeljem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prijenosa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sredstava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EU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međunarodnih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A33FE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233.570,00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4D809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DFA95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- 0,04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57026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233.470,00</w:t>
            </w:r>
          </w:p>
        </w:tc>
      </w:tr>
      <w:tr w:rsidR="00D13327" w:rsidRPr="001B3BEE" w14:paraId="11DB3E9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C4E495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615AF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EC6C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809A8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90762F" w14:textId="77777777" w:rsidR="00D13327" w:rsidRPr="001B3BEE" w:rsidRDefault="00D13327" w:rsidP="00B7012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212AF4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6A939A8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2FBF940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95C50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B52B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41C62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5B88A2" w14:textId="77777777" w:rsidR="00D13327" w:rsidRPr="001B3BEE" w:rsidRDefault="00D13327" w:rsidP="00B7012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C9566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B91716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9D2C60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BC4335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6B04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87184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BA2B8F" w14:textId="77777777" w:rsidR="00D13327" w:rsidRPr="001B3BEE" w:rsidRDefault="00D13327" w:rsidP="00B70124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2604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4020D5D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5B837B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3D286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443D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233.470,00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F0A82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700A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3DA6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233.470,00</w:t>
            </w:r>
          </w:p>
        </w:tc>
      </w:tr>
      <w:tr w:rsidR="00D13327" w:rsidRPr="001B3BEE" w14:paraId="5ECBBD3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B7C5E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314A3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F861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233.470,00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BB26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B2FD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AAA0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233.470,00</w:t>
            </w:r>
          </w:p>
        </w:tc>
      </w:tr>
      <w:tr w:rsidR="00D13327" w:rsidRPr="001B3BEE" w14:paraId="2D1E3C1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2799D0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449370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D8DF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233.470,00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F45A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5094C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67907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233.470,00</w:t>
            </w:r>
          </w:p>
        </w:tc>
      </w:tr>
      <w:tr w:rsidR="00D13327" w:rsidRPr="001B3BEE" w14:paraId="61093F7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F2FE0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07AEE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Sredstva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CCB5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300.510,00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6AE8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45.678,00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77E5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15,20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BAD1A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346.188,00</w:t>
            </w:r>
          </w:p>
        </w:tc>
      </w:tr>
      <w:tr w:rsidR="00D13327" w:rsidRPr="001B3BEE" w14:paraId="7825310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AD3BB2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C0811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2638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300.510,00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55A0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45.678,00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F7FF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15,20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002D7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346.188,00</w:t>
            </w:r>
          </w:p>
        </w:tc>
      </w:tr>
      <w:tr w:rsidR="00D13327" w:rsidRPr="001B3BEE" w14:paraId="26EF60B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5D66F6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7D5D9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7B93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300.510,00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E9249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45.678,00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2E24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15,20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28F2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346.188,00</w:t>
            </w:r>
          </w:p>
        </w:tc>
      </w:tr>
      <w:tr w:rsidR="00D13327" w:rsidRPr="001B3BEE" w14:paraId="35DD789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85E7957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61DA2A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FB7C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300.510,00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D52BF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45.678,00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039A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15,20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45A5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346.188,00</w:t>
            </w:r>
          </w:p>
        </w:tc>
      </w:tr>
      <w:tr w:rsidR="00D13327" w:rsidRPr="001B3BEE" w14:paraId="08C3D81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685E9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gramStart"/>
            <w:r w:rsidRPr="001B3BEE">
              <w:rPr>
                <w:b/>
                <w:bCs/>
                <w:sz w:val="20"/>
              </w:rPr>
              <w:t>program  1159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01E55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I REKONSTRUKCIJA SPORTSKIH OBJEKATA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C7A7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9.155.110,00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80067B" w14:textId="35501435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-6.910.000,00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8568D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- 75,48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12BC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2.245.110,00</w:t>
            </w:r>
          </w:p>
        </w:tc>
      </w:tr>
      <w:tr w:rsidR="00D13327" w:rsidRPr="001B3BEE" w14:paraId="17E0E26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C45E71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115901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C0079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I REKONSTRUKCIJA SPORTSKIH GRAĐEVINA KOJIMA GOSPODARI GRAD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EF43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2F11F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41AEE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DE0E5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1088553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95968B3" w14:textId="6DD423DB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125D1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rekreacije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sporta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8B035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50B15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51A3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0059F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649A144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938E0F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1B24F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6706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63028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647C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1033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43312E7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08279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E33F6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04BF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F4172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E0FA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DEEF4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713AD39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D1541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93D8A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EBB1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FAAB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9CC3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0476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40.000,00</w:t>
            </w:r>
          </w:p>
        </w:tc>
      </w:tr>
      <w:tr w:rsidR="00D13327" w:rsidRPr="001B3BEE" w14:paraId="0D25852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8D43878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87541A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Nematerijalna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B20A5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437B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- 110.000,00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E4F4C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08E46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40.000,00</w:t>
            </w:r>
          </w:p>
        </w:tc>
      </w:tr>
      <w:tr w:rsidR="00D13327" w:rsidRPr="001B3BEE" w14:paraId="02A1E24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7129B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115901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5A2C7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I REKONSTRUKCIJA SPORTSKIH OBJEKATA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67D8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9.005.110,00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FF00E5B" w14:textId="3F7018CA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-6.800.000,00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63AB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- 75,51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A4E99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2.205.110,00</w:t>
            </w:r>
          </w:p>
        </w:tc>
      </w:tr>
      <w:tr w:rsidR="00D13327" w:rsidRPr="001B3BEE" w14:paraId="6A43D09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71AB63" w14:textId="3A8C9D02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0810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C8AB4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Službe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rekreacije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sporta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601AC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9.005.110,00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F16AD0" w14:textId="4A73C6AA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-6.800.000,00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9B91E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- 75,51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B38B9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2.205.110,00</w:t>
            </w:r>
          </w:p>
        </w:tc>
      </w:tr>
      <w:tr w:rsidR="00D13327" w:rsidRPr="001B3BEE" w14:paraId="0274C66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6A5F4B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AAE63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F2A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224B5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5A28E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E000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</w:tr>
      <w:tr w:rsidR="00D13327" w:rsidRPr="001B3BEE" w14:paraId="7637F69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EB118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0CAB9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04D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0423D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381F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1F42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</w:tr>
      <w:tr w:rsidR="00D13327" w:rsidRPr="001B3BEE" w14:paraId="6C46727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BFB4D6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D546C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827E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2EF1E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63E3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50A6E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</w:tr>
      <w:tr w:rsidR="00D13327" w:rsidRPr="001B3BEE" w14:paraId="78FC108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A329F5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8D8248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CBDBA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B735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854A7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087134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</w:tr>
      <w:tr w:rsidR="00D13327" w:rsidRPr="001B3BEE" w14:paraId="42B5D1A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91283D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590B4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Komunalni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šume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1173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1.043.640,00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9B6D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BD0C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D8BAE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1.043.640,00</w:t>
            </w:r>
          </w:p>
        </w:tc>
      </w:tr>
      <w:tr w:rsidR="00D13327" w:rsidRPr="001B3BEE" w14:paraId="424FD02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439356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C3B28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A4984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1.043.640,00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7358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1240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462D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1.043.640,00</w:t>
            </w:r>
          </w:p>
        </w:tc>
      </w:tr>
      <w:tr w:rsidR="00D13327" w:rsidRPr="001B3BEE" w14:paraId="3E60B60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F20B6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ACBCC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D2B4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1.043.640,00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96536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EF77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FBC85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1.043.640,00</w:t>
            </w:r>
          </w:p>
        </w:tc>
      </w:tr>
      <w:tr w:rsidR="00D13327" w:rsidRPr="001B3BEE" w14:paraId="696D480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351520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781E87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37F9D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1.043.640,00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78439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C597D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5F4F2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1.043.640,00</w:t>
            </w:r>
          </w:p>
        </w:tc>
      </w:tr>
      <w:tr w:rsidR="00D13327" w:rsidRPr="001B3BEE" w14:paraId="1FCF337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071878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69A62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državnog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180B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6BAB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9AD673" w14:textId="77777777" w:rsidR="00D13327" w:rsidRPr="001B3BEE" w:rsidRDefault="00D13327" w:rsidP="00B7012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321B9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43466D4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AF62A4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C1D68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4F5A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A4609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FA11DA" w14:textId="77777777" w:rsidR="00D13327" w:rsidRPr="001B3BEE" w:rsidRDefault="00D13327" w:rsidP="00B7012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38BBF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787D238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DC080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2DB5D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5A7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22AA1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E39602" w14:textId="77777777" w:rsidR="00D13327" w:rsidRPr="001B3BEE" w:rsidRDefault="00D13327" w:rsidP="00B7012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FEB5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08009FE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C80D56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B497A6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A9B7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899F34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15B6BE" w14:textId="77777777" w:rsidR="00D13327" w:rsidRPr="001B3BEE" w:rsidRDefault="00D13327" w:rsidP="00B70124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105E5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42CF7F5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03286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4.4.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31B5D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županijskog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1991F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1022F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BED37AE" w14:textId="77777777" w:rsidR="00D13327" w:rsidRPr="001B3BEE" w:rsidRDefault="00D13327" w:rsidP="00B7012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67DCA8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1F90004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555F2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307BF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1084E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C85B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7A84A9" w14:textId="77777777" w:rsidR="00D13327" w:rsidRPr="001B3BEE" w:rsidRDefault="00D13327" w:rsidP="00B7012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4015C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1D5B43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266A7C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3FB29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B4471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C191D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7D06D7" w14:textId="77777777" w:rsidR="00D13327" w:rsidRPr="001B3BEE" w:rsidRDefault="00D13327" w:rsidP="00B70124">
            <w:pPr>
              <w:ind w:left="-105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97C55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</w:tr>
      <w:tr w:rsidR="00D13327" w:rsidRPr="001B3BEE" w14:paraId="223D68D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E70A729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C9944D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4B47F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51450C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6AD248" w14:textId="77777777" w:rsidR="00D13327" w:rsidRPr="001B3BEE" w:rsidRDefault="00D13327" w:rsidP="00B70124">
            <w:pPr>
              <w:ind w:left="-105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811E9A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6BBB898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8EAAF6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58EDD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Sredstva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A8697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6.961.470,00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E36582" w14:textId="569933F5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-6.000.000,00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B9ED3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- 86,19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0CD36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961.470,00</w:t>
            </w:r>
          </w:p>
        </w:tc>
      </w:tr>
      <w:tr w:rsidR="00D13327" w:rsidRPr="001B3BEE" w14:paraId="0CFB353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979E9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ACCB1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F749C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6.961.470,00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D73CA0" w14:textId="4E6B33CA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-6.000.000,00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B3DA9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- 86,19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795E83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961.470,00</w:t>
            </w:r>
          </w:p>
        </w:tc>
      </w:tr>
      <w:tr w:rsidR="00D13327" w:rsidRPr="001B3BEE" w14:paraId="476F9CA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C355CA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2FDB5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FF6C2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6.961.470,00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5E6020B" w14:textId="01AEBAE8" w:rsidR="00D13327" w:rsidRPr="001B3BEE" w:rsidRDefault="00D13327" w:rsidP="00B70124">
            <w:pPr>
              <w:ind w:left="-108"/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-6.000.000,00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E937F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- 86,19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514BB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961.470,00</w:t>
            </w:r>
          </w:p>
        </w:tc>
      </w:tr>
      <w:tr w:rsidR="00D13327" w:rsidRPr="001B3BEE" w14:paraId="3391AA4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D8B7B7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0C982F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371F7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6.961.470,00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BECA48" w14:textId="274506B0" w:rsidR="00D13327" w:rsidRPr="001B3BEE" w:rsidRDefault="00D13327" w:rsidP="00B70124">
            <w:pPr>
              <w:ind w:left="-108"/>
              <w:jc w:val="right"/>
              <w:rPr>
                <w:sz w:val="20"/>
              </w:rPr>
            </w:pPr>
            <w:r w:rsidRPr="001B3BEE">
              <w:rPr>
                <w:sz w:val="20"/>
              </w:rPr>
              <w:t>-6.000.000,00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6312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- 86,19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0D8431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961.470,00</w:t>
            </w:r>
          </w:p>
        </w:tc>
      </w:tr>
      <w:tr w:rsidR="00D13327" w:rsidRPr="001B3BEE" w14:paraId="61FECC1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63E748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gramStart"/>
            <w:r w:rsidRPr="001B3BEE">
              <w:rPr>
                <w:b/>
                <w:bCs/>
                <w:sz w:val="20"/>
              </w:rPr>
              <w:t>program  1160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09603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I REKONSTRUKCIJA DRUGIH GRAĐEVINA U VLASNIŠTVU GRADA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BD23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2.663.164,00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A1638E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373.005,00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92627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14,01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7D859E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3.036.169,00</w:t>
            </w:r>
          </w:p>
        </w:tc>
      </w:tr>
      <w:tr w:rsidR="00D13327" w:rsidRPr="001B3BEE" w14:paraId="699FE14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6E9476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116001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65369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KULTURNI CENTAR OSIJEK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EB7E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5DA0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373.005,00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E7AD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01B59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2.873.005,00</w:t>
            </w:r>
          </w:p>
        </w:tc>
      </w:tr>
      <w:tr w:rsidR="00D13327" w:rsidRPr="001B3BEE" w14:paraId="6A98B2D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591696F" w14:textId="0BB491AF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86939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951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3123AA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373.005,00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607CB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99D82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2.873.005,00</w:t>
            </w:r>
          </w:p>
        </w:tc>
      </w:tr>
      <w:tr w:rsidR="00D13327" w:rsidRPr="001B3BEE" w14:paraId="4A752A2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11096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A218C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Sredstva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9D16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7544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373.005,00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BEBE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AAC2E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2.873.005,00</w:t>
            </w:r>
          </w:p>
        </w:tc>
      </w:tr>
      <w:tr w:rsidR="00D13327" w:rsidRPr="001B3BEE" w14:paraId="7D629D9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DFDD6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3DCF8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5015D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6377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373.005,00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E2ECC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5A170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2.873.005,00</w:t>
            </w:r>
          </w:p>
        </w:tc>
      </w:tr>
      <w:tr w:rsidR="00D13327" w:rsidRPr="001B3BEE" w14:paraId="5B93951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43EF0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3615F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F6966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F5B5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373.005,00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47A52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96E9C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2.873.005,00</w:t>
            </w:r>
          </w:p>
        </w:tc>
      </w:tr>
      <w:tr w:rsidR="00D13327" w:rsidRPr="001B3BEE" w14:paraId="3CC27CC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CB81E0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424524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635CF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0F1E58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373.005,00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AFFC45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14,92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11CE67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2.873.005,00</w:t>
            </w:r>
          </w:p>
        </w:tc>
      </w:tr>
      <w:tr w:rsidR="00D13327" w:rsidRPr="001B3BEE" w14:paraId="53D92FC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38FF4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116007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A6611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IZGRADNJA KOLEKTORA OBORINSKE ODVODNJE PAMPAS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E6C9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163.164,00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C580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CDE8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B616E8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163.164,00</w:t>
            </w:r>
          </w:p>
        </w:tc>
      </w:tr>
      <w:tr w:rsidR="00D13327" w:rsidRPr="001B3BEE" w14:paraId="5023B4D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0B4BEC" w14:textId="6E8CD262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6C7A0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91F1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163.164,00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7DC34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CDCD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35CF4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163.164,00</w:t>
            </w:r>
          </w:p>
        </w:tc>
      </w:tr>
      <w:tr w:rsidR="00D13327" w:rsidRPr="001B3BEE" w14:paraId="01048BA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4DE73A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07A0B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od </w:t>
            </w:r>
            <w:proofErr w:type="spellStart"/>
            <w:r w:rsidRPr="001B3BEE">
              <w:rPr>
                <w:b/>
                <w:bCs/>
                <w:sz w:val="20"/>
              </w:rPr>
              <w:t>sufinanciranja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građana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Vodni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doprinos</w:t>
            </w:r>
            <w:proofErr w:type="spellEnd"/>
            <w:r w:rsidRPr="001B3BEE">
              <w:rPr>
                <w:b/>
                <w:bCs/>
                <w:sz w:val="20"/>
              </w:rPr>
              <w:t>/</w:t>
            </w: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uređenje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voda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AC63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7867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368ED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6128EF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68DCF42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66E564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F13FC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29AEE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D275C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10099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4CFE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55C1F48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90955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BE753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A378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350B9D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F5E3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617AFD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42C0BF9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CCE603F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4F00C4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DD3BA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46C8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78EF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38FE7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715C613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82FDE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3.6.2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53CFB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Naknada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uređenje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voda-preneseni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4E49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153.164,00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D357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CA8B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758B6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153.164,00</w:t>
            </w:r>
          </w:p>
        </w:tc>
      </w:tr>
      <w:tr w:rsidR="00D13327" w:rsidRPr="001B3BEE" w14:paraId="685FD16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00B975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B8A16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15590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153.164,00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05D3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A068F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E7B0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153.164,00</w:t>
            </w:r>
          </w:p>
        </w:tc>
      </w:tr>
      <w:tr w:rsidR="00D13327" w:rsidRPr="001B3BEE" w14:paraId="38C6397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F1F2D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FE6E2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D3FF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153.164,00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FD694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BBAC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ECF7B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153.164,00</w:t>
            </w:r>
          </w:p>
        </w:tc>
      </w:tr>
      <w:tr w:rsidR="00D13327" w:rsidRPr="001B3BEE" w14:paraId="2F638F0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7972E46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D6F510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846B8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153.164,00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1D4E7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57145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7B394E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153.164,00</w:t>
            </w:r>
          </w:p>
        </w:tc>
      </w:tr>
      <w:tr w:rsidR="00D13327" w:rsidRPr="001B3BEE" w14:paraId="7295C7D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973ABA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1163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8C2B6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INVESTICIJE U OBJEKTE KOJI NISU U VLASNIŠTVU GRADA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693E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7D237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C6DB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- 29,50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7D648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1.410.000,00</w:t>
            </w:r>
          </w:p>
        </w:tc>
      </w:tr>
      <w:tr w:rsidR="00D13327" w:rsidRPr="001B3BEE" w14:paraId="2ACE672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21B11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116301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94B68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KULTURNA DOBRA NA PODRUČJU GRADA OSIJEKA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2AF86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89BE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63B7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- 29,50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8D2B9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1.410.000,00</w:t>
            </w:r>
          </w:p>
        </w:tc>
      </w:tr>
      <w:tr w:rsidR="00D13327" w:rsidRPr="001B3BEE" w14:paraId="7F16A99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58CD9D" w14:textId="7FD81C23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D4D69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8BDB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D3CA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- 590.000,00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F0EB40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- 29,50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21E4A5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1.410.000,00</w:t>
            </w:r>
          </w:p>
        </w:tc>
      </w:tr>
      <w:tr w:rsidR="00D13327" w:rsidRPr="001B3BEE" w14:paraId="46C1CC2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74283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36DE3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F75B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703D4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EBDE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4CD65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0BAA21D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C2B4A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98A65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31F1E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1A21C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8DC61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F596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4DB7B1F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8E1D2F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66D94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AA04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8928C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EDAD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C28364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10.000,00</w:t>
            </w:r>
          </w:p>
        </w:tc>
      </w:tr>
      <w:tr w:rsidR="00D13327" w:rsidRPr="001B3BEE" w14:paraId="31EA13D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322419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9F99BD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D9CC8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487AA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- 40.000,00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9D880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78E4B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10.000,00</w:t>
            </w:r>
          </w:p>
        </w:tc>
      </w:tr>
      <w:tr w:rsidR="00D13327" w:rsidRPr="001B3BEE" w14:paraId="3C1B1D3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C08327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85CA4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Spomenička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renta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AD59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93E83C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52D97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- 28,21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B6C7D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1.400.000,00</w:t>
            </w:r>
          </w:p>
        </w:tc>
      </w:tr>
      <w:tr w:rsidR="00D13327" w:rsidRPr="001B3BEE" w14:paraId="26C5FCD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73D921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1A498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83C3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FCFC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69DC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- 28,95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2D3E9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1.350.000,00</w:t>
            </w:r>
          </w:p>
        </w:tc>
      </w:tr>
      <w:tr w:rsidR="00D13327" w:rsidRPr="001B3BEE" w14:paraId="741F98A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481BED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8305D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82CFE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6DEA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C3F2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D31A1F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193FBCE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31597F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435AF1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04A87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C0B48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- 150.000,00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DB69B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- 75,00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72E81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6C5D6B2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D3F13C8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E6B10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223D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49B36F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97AC2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2B4C7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200.000,00</w:t>
            </w:r>
          </w:p>
        </w:tc>
      </w:tr>
      <w:tr w:rsidR="00D13327" w:rsidRPr="001B3BEE" w14:paraId="302CF63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6E48432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B05898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korisnicima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drugih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437E4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F5174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E721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- 60,00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04188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200.000,00</w:t>
            </w:r>
          </w:p>
        </w:tc>
      </w:tr>
      <w:tr w:rsidR="00D13327" w:rsidRPr="001B3BEE" w14:paraId="0880593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EE5E4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A4339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5B37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5D390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61D3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CF32F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1.100.000,00</w:t>
            </w:r>
          </w:p>
        </w:tc>
      </w:tr>
      <w:tr w:rsidR="00D13327" w:rsidRPr="001B3BEE" w14:paraId="45ADD0E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EEAD58A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0EEB12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CE68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03E2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40E162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- 8,33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743F5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1.100.000,00</w:t>
            </w:r>
          </w:p>
        </w:tc>
      </w:tr>
      <w:tr w:rsidR="00D13327" w:rsidRPr="001B3BEE" w14:paraId="0067E98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8341CE3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450AAE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Kapitalne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B783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374B9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5AF04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3C10EF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</w:tr>
      <w:tr w:rsidR="00D13327" w:rsidRPr="001B3BEE" w14:paraId="3E54A36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76CB0B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58272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E320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69129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FC10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B1CE3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2D166FF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0E6F9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DB589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E2217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2AF4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F3A3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CCAD0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27FADBC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0D1ED5C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8BB6B8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građevinskim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ED719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2B389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2611E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289B5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150DDAF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DCE031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1164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5939C2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OBJEKTI OD ZNAČAJA ZA GRAD-DODATNA ULAGANJA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09AE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729B9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6C7FB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1062D8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402F2F2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968C8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116401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9ACDF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OBJEKTI OD ZNAČAJA ZA GRAD-DODATNA ULAGANJA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DD822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D62BA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5606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03F87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1611663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30361E" w14:textId="76253949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99060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88E8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3A11E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CDE8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D5A23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6839044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8ABE4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3.3.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B22DB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Spomenička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renta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FA3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88E107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1B053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0A2FFB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5993F30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E6691E7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F830E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8A3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1C856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378E0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D4F62F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7FB21D69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BDEF27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097FE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dodatna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ulaganja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7D6AC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C756F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3589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- 93,33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0EF844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2AF6571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F1F36E2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897D81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Dodatna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ulaganja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ostalu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nefinancijsku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imovinu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A08C0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750.000,00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E283A3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4F064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- 93,33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AAFF27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289B4EE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777D13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gramStart"/>
            <w:r w:rsidRPr="001B3BEE">
              <w:rPr>
                <w:b/>
                <w:bCs/>
                <w:sz w:val="20"/>
              </w:rPr>
              <w:t>Program  1170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A300B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ZAŠTITA OKOLIŠA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5FCB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02042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- 193.550,00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66AD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- 8,42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E1722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2.106.450,00</w:t>
            </w:r>
          </w:p>
        </w:tc>
      </w:tr>
      <w:tr w:rsidR="00D13327" w:rsidRPr="001B3BEE" w14:paraId="489E62B8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92DA809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117001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94581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PROJEKTI, STUDIJE I EDUKACIJE GRAĐANA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04E0C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30B58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B1819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AC668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245.000,00</w:t>
            </w:r>
          </w:p>
        </w:tc>
      </w:tr>
      <w:tr w:rsidR="00D13327" w:rsidRPr="001B3BEE" w14:paraId="282E7D0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3E09C0" w14:textId="46229805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0560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0913F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okoliša</w:t>
            </w:r>
            <w:proofErr w:type="spellEnd"/>
            <w:r w:rsidRPr="001B3BEE">
              <w:rPr>
                <w:b/>
                <w:bCs/>
                <w:sz w:val="20"/>
              </w:rPr>
              <w:t xml:space="preserve"> koji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4EF4D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14CD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1114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C4FB0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245.000,00</w:t>
            </w:r>
          </w:p>
        </w:tc>
      </w:tr>
      <w:tr w:rsidR="00D13327" w:rsidRPr="001B3BEE" w14:paraId="4FF0D8E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A7FAF8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7D2E5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67EC8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EA4C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8BEA3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2A49B9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245.000,00</w:t>
            </w:r>
          </w:p>
        </w:tc>
      </w:tr>
      <w:tr w:rsidR="00D13327" w:rsidRPr="001B3BEE" w14:paraId="2AF4BE9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5BCEE7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16232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4F5E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316.500,00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EF953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3D648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- 22,59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7469CA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245.000,00</w:t>
            </w:r>
          </w:p>
        </w:tc>
      </w:tr>
      <w:tr w:rsidR="00D13327" w:rsidRPr="001B3BEE" w14:paraId="47430AB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A3F528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4D27E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00D19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266.500,00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754D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- 71.500,00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62416D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- 26,83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8DC81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195.000,00</w:t>
            </w:r>
          </w:p>
        </w:tc>
      </w:tr>
      <w:tr w:rsidR="00D13327" w:rsidRPr="001B3BEE" w14:paraId="0F90156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1FE7321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93ADBA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7C9269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266.500,00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0997D1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- 71.500,00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120652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- 26,83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8891FA8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195.000,00</w:t>
            </w:r>
          </w:p>
        </w:tc>
      </w:tr>
      <w:tr w:rsidR="00D13327" w:rsidRPr="001B3BEE" w14:paraId="39E50C4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592B335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F1C0D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Ostali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7F223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84FE1E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9ADF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F7801A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50.000,00</w:t>
            </w:r>
          </w:p>
        </w:tc>
      </w:tr>
      <w:tr w:rsidR="00D13327" w:rsidRPr="001B3BEE" w14:paraId="57B96B2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3161109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98540C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Tekuće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DD18A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308167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528B8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1BE972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50.000,00</w:t>
            </w:r>
          </w:p>
        </w:tc>
      </w:tr>
      <w:tr w:rsidR="00D13327" w:rsidRPr="001B3BEE" w14:paraId="2258F0E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F5011D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117002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C9C6D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SUSTAVNO GOSPODARENJE ENERGIJOM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DEF11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D2D86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C5400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C3683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198.000,00</w:t>
            </w:r>
          </w:p>
        </w:tc>
      </w:tr>
      <w:tr w:rsidR="00D13327" w:rsidRPr="001B3BEE" w14:paraId="6EA437F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91DA687" w14:textId="1FA70863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0560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8A6B2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Poslovi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usluge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zaštite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okoliša</w:t>
            </w:r>
            <w:proofErr w:type="spellEnd"/>
            <w:r w:rsidRPr="001B3BEE">
              <w:rPr>
                <w:b/>
                <w:bCs/>
                <w:sz w:val="20"/>
              </w:rPr>
              <w:t xml:space="preserve"> koji </w:t>
            </w:r>
            <w:proofErr w:type="spellStart"/>
            <w:r w:rsidRPr="001B3BEE">
              <w:rPr>
                <w:b/>
                <w:bCs/>
                <w:sz w:val="20"/>
              </w:rPr>
              <w:t>nisu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drugdje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3C7B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95C8A4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32305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7481C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198.000,00</w:t>
            </w:r>
          </w:p>
        </w:tc>
      </w:tr>
      <w:tr w:rsidR="00D13327" w:rsidRPr="001B3BEE" w14:paraId="2C365D7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D02E14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8A558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01423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55133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CEEE7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9FEC3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198.000,00</w:t>
            </w:r>
          </w:p>
        </w:tc>
      </w:tr>
      <w:tr w:rsidR="00D13327" w:rsidRPr="001B3BEE" w14:paraId="4134376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CAC636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6DBFE8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67F32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E92BF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49618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13033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198.000,00</w:t>
            </w:r>
          </w:p>
        </w:tc>
      </w:tr>
      <w:tr w:rsidR="00D13327" w:rsidRPr="001B3BEE" w14:paraId="4C18C4D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B3D261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EBB78B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ED324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ADAA8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73B86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- 34,00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97582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198.000,00</w:t>
            </w:r>
          </w:p>
        </w:tc>
      </w:tr>
      <w:tr w:rsidR="00D13327" w:rsidRPr="001B3BEE" w14:paraId="6A0B3B67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D437B7C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E54406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za </w:t>
            </w:r>
            <w:proofErr w:type="spellStart"/>
            <w:r w:rsidRPr="001B3BEE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6F7D50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300.000,00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272573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- 102.000,00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D4A03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- 34,00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E1440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198.000,00</w:t>
            </w:r>
          </w:p>
        </w:tc>
      </w:tr>
      <w:tr w:rsidR="00D13327" w:rsidRPr="001B3BEE" w14:paraId="791BF05C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BF2DBE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Aktivnost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A</w:t>
            </w:r>
            <w:proofErr w:type="gramEnd"/>
            <w:r w:rsidRPr="001B3BEE">
              <w:rPr>
                <w:b/>
                <w:bCs/>
                <w:sz w:val="20"/>
              </w:rPr>
              <w:t>117003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EBD01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OSTALE AKTIVNOSTI GOSPODARENJA OTPADOM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9AD6A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29856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EFBE3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961699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483.500,00</w:t>
            </w:r>
          </w:p>
        </w:tc>
      </w:tr>
      <w:tr w:rsidR="00D13327" w:rsidRPr="001B3BEE" w14:paraId="6F151AD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FE0EFF5" w14:textId="774D8A4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6271A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Gospodarenje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AE0F5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8F855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FB942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46E85F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483.500,00</w:t>
            </w:r>
          </w:p>
        </w:tc>
      </w:tr>
      <w:tr w:rsidR="00D13327" w:rsidRPr="001B3BEE" w14:paraId="0997CE2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7B344A2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5CBA0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590A0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E1F7C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EB22E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A5AAD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483.500,00</w:t>
            </w:r>
          </w:p>
        </w:tc>
      </w:tr>
      <w:tr w:rsidR="00D13327" w:rsidRPr="001B3BEE" w14:paraId="347C12E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FCD720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9B928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5098F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09DCE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6B7BB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C758BA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483.500,00</w:t>
            </w:r>
          </w:p>
        </w:tc>
      </w:tr>
      <w:tr w:rsidR="00D13327" w:rsidRPr="001B3BEE" w14:paraId="3E1F3AF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6ED5A4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ADC23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Materijalni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FAE8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9D89F3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60866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00FED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483.500,00</w:t>
            </w:r>
          </w:p>
        </w:tc>
      </w:tr>
      <w:tr w:rsidR="00D13327" w:rsidRPr="001B3BEE" w14:paraId="373AB16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F267D2F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9D514A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Ostali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nespomenuti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rashodi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4435D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483.500,00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BD318A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66AA4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99FEC5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483.500,00</w:t>
            </w:r>
          </w:p>
        </w:tc>
      </w:tr>
      <w:tr w:rsidR="00D13327" w:rsidRPr="001B3BEE" w14:paraId="52A58D4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1B58B0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117001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A42D2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PROJEKT NABAVE SPREMNIKA ZA ODVOJENO PRIKUPLJANJE OTPADA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64997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61415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D1403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3C75F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1.179.950,00</w:t>
            </w:r>
          </w:p>
        </w:tc>
      </w:tr>
      <w:tr w:rsidR="00D13327" w:rsidRPr="001B3BEE" w14:paraId="125F74F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42AAA99" w14:textId="79DFADAE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DF917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Gospodarenje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B581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3CE70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1D0D06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62D7F85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1.179.950,00</w:t>
            </w:r>
          </w:p>
        </w:tc>
      </w:tr>
      <w:tr w:rsidR="00D13327" w:rsidRPr="001B3BEE" w14:paraId="4245746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317845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3C0E0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F35D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D61E5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A0C9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666011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1.179.950,00</w:t>
            </w:r>
          </w:p>
        </w:tc>
      </w:tr>
      <w:tr w:rsidR="00D13327" w:rsidRPr="001B3BEE" w14:paraId="3CC18CF3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D8F562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E9F67A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A1A98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4F12F4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AEA5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E15FE1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1.179.950,00</w:t>
            </w:r>
          </w:p>
        </w:tc>
      </w:tr>
      <w:tr w:rsidR="00D13327" w:rsidRPr="001B3BEE" w14:paraId="26A550E4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84922E3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CC4BC9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Pomoći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dane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20"/>
              </w:rPr>
              <w:t>inozemstvo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unutar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općeg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4386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B73E3B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- 20.050,00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F2B9D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5D0645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1.179.950,00</w:t>
            </w:r>
          </w:p>
        </w:tc>
      </w:tr>
      <w:tr w:rsidR="00D13327" w:rsidRPr="001B3BEE" w14:paraId="1845735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F1D1006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FC7DD1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Pomoći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unutar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općeg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7360E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1.200.000,00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A59CE5E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- 20.050,00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4ED26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- 1,67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4EB771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1.179.950,00</w:t>
            </w:r>
          </w:p>
        </w:tc>
      </w:tr>
      <w:tr w:rsidR="00D13327" w:rsidRPr="001B3BEE" w14:paraId="4948D02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B67C33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gramStart"/>
            <w:r w:rsidRPr="001B3BEE">
              <w:rPr>
                <w:b/>
                <w:bCs/>
                <w:sz w:val="20"/>
              </w:rPr>
              <w:t>program  1172</w:t>
            </w:r>
            <w:proofErr w:type="gramEnd"/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B86481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STANOGRADNJA I VISOKOGRADNJA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F46EB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E47879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299F6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3CD4C2F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15.300.000,00</w:t>
            </w:r>
          </w:p>
        </w:tc>
      </w:tr>
      <w:tr w:rsidR="00D13327" w:rsidRPr="001B3BEE" w14:paraId="206B43C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9655DA1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Kapitalni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projekt</w:t>
            </w:r>
            <w:proofErr w:type="spellEnd"/>
            <w:r w:rsidRPr="001B3BEE">
              <w:rPr>
                <w:b/>
                <w:bCs/>
                <w:sz w:val="20"/>
              </w:rPr>
              <w:t xml:space="preserve">  K</w:t>
            </w:r>
            <w:proofErr w:type="gramEnd"/>
            <w:r w:rsidRPr="001B3BEE">
              <w:rPr>
                <w:b/>
                <w:bCs/>
                <w:sz w:val="20"/>
              </w:rPr>
              <w:t>117201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C5A296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STANOGRADNJA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FB17B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3C92B9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9AC3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74FEE0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15.300.000,00</w:t>
            </w:r>
          </w:p>
        </w:tc>
      </w:tr>
      <w:tr w:rsidR="00D13327" w:rsidRPr="001B3BEE" w14:paraId="5B2B70AA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4E1517B1" w14:textId="54A2061C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Funkcijska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klasifikacija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0610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3AC3AF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Razvoj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stanovanja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71D70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14.000.000,00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5237A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1.300.000,00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2EBA6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9,29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75B27B2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15.300.000,00</w:t>
            </w:r>
          </w:p>
        </w:tc>
      </w:tr>
      <w:tr w:rsidR="00D13327" w:rsidRPr="001B3BEE" w14:paraId="523AED7F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C8E205F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7CA497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Opći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primitci</w:t>
            </w:r>
            <w:proofErr w:type="spellEnd"/>
            <w:r w:rsidRPr="001B3BEE">
              <w:rPr>
                <w:b/>
                <w:bCs/>
                <w:sz w:val="20"/>
              </w:rPr>
              <w:t xml:space="preserve"> (</w:t>
            </w:r>
            <w:proofErr w:type="spellStart"/>
            <w:r w:rsidRPr="001B3BEE">
              <w:rPr>
                <w:b/>
                <w:bCs/>
                <w:sz w:val="20"/>
              </w:rPr>
              <w:t>nenamjenski</w:t>
            </w:r>
            <w:proofErr w:type="spellEnd"/>
            <w:r w:rsidRPr="001B3BEE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C32B0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D56237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9ADB4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4BDC01B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</w:tr>
      <w:tr w:rsidR="00D13327" w:rsidRPr="001B3BEE" w14:paraId="310B04E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B6126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EDD204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9EA4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F2A81F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C81D5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41B940A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</w:tr>
      <w:tr w:rsidR="00D13327" w:rsidRPr="001B3BEE" w14:paraId="3F5C60A1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EC7A70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6059BE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5F9475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CF1C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8360B6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7220667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500.000,00</w:t>
            </w:r>
          </w:p>
        </w:tc>
      </w:tr>
      <w:tr w:rsidR="00D13327" w:rsidRPr="001B3BEE" w14:paraId="3BD5550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5F3D7B4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A6FEB8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8682A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64F2824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5C3E75C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100,00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78F9F0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500.000,00</w:t>
            </w:r>
          </w:p>
        </w:tc>
      </w:tr>
      <w:tr w:rsidR="00D13327" w:rsidRPr="001B3BEE" w14:paraId="77740585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022C5DFE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6.3.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1E8853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Prodaja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stanova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60DB0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C07F1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D7F7A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E45D11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1.900.000,00</w:t>
            </w:r>
          </w:p>
        </w:tc>
      </w:tr>
      <w:tr w:rsidR="00D13327" w:rsidRPr="001B3BEE" w14:paraId="2C715876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3904C42A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E65B0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FA26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A45B7A8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A3A65C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431FAD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1.900.000,00</w:t>
            </w:r>
          </w:p>
        </w:tc>
      </w:tr>
      <w:tr w:rsidR="00D13327" w:rsidRPr="001B3BEE" w14:paraId="00C1EDB0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135B637D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0463DD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77EAA1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E70F80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E91B9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FD31B1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1.900.000,00</w:t>
            </w:r>
          </w:p>
        </w:tc>
      </w:tr>
      <w:tr w:rsidR="00D13327" w:rsidRPr="001B3BEE" w14:paraId="13BAAEF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2AC8273F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96591A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E52F26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1.900.000,00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04E87CA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FBC390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2E5C4C7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1.900.000,00</w:t>
            </w:r>
          </w:p>
        </w:tc>
      </w:tr>
      <w:tr w:rsidR="00D13327" w:rsidRPr="001B3BEE" w14:paraId="54E4C802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BD79EDC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Izvor</w:t>
            </w:r>
            <w:proofErr w:type="spellEnd"/>
            <w:r w:rsidRPr="001B3BEE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F6494C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Sredstva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iz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6A75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52DF64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F4D63BF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6,61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16F87673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12.900.000,00</w:t>
            </w:r>
          </w:p>
        </w:tc>
      </w:tr>
      <w:tr w:rsidR="00D13327" w:rsidRPr="001B3BEE" w14:paraId="6F42CA1E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67D9D156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40BD90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nefinancijske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517AE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E5A23F0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216ABB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6,61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240858C9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12.900.000,00</w:t>
            </w:r>
          </w:p>
        </w:tc>
      </w:tr>
      <w:tr w:rsidR="00D13327" w:rsidRPr="001B3BEE" w14:paraId="0520B47D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7050DC74" w14:textId="77777777" w:rsidR="00D13327" w:rsidRPr="001B3BEE" w:rsidRDefault="00D13327" w:rsidP="00BB2104">
            <w:pPr>
              <w:ind w:right="-108"/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263C35" w14:textId="77777777" w:rsidR="00D13327" w:rsidRPr="001B3BEE" w:rsidRDefault="00D13327" w:rsidP="00BB2104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B3BEE">
              <w:rPr>
                <w:b/>
                <w:bCs/>
                <w:sz w:val="20"/>
              </w:rPr>
              <w:t>Rashodi</w:t>
            </w:r>
            <w:proofErr w:type="spellEnd"/>
            <w:r w:rsidRPr="001B3BEE">
              <w:rPr>
                <w:b/>
                <w:bCs/>
                <w:sz w:val="20"/>
              </w:rPr>
              <w:t xml:space="preserve"> za </w:t>
            </w:r>
            <w:proofErr w:type="spellStart"/>
            <w:r w:rsidRPr="001B3BEE">
              <w:rPr>
                <w:b/>
                <w:bCs/>
                <w:sz w:val="20"/>
              </w:rPr>
              <w:t>nabavu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proizvedene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dugotrajne</w:t>
            </w:r>
            <w:proofErr w:type="spellEnd"/>
            <w:r w:rsidRPr="001B3BEE">
              <w:rPr>
                <w:b/>
                <w:bCs/>
                <w:sz w:val="20"/>
              </w:rPr>
              <w:t xml:space="preserve"> </w:t>
            </w:r>
            <w:proofErr w:type="spellStart"/>
            <w:r w:rsidRPr="001B3BEE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E0B70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D9CE4D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3CC1C24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6,61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58606572" w14:textId="77777777" w:rsidR="00D13327" w:rsidRPr="001B3BEE" w:rsidRDefault="00D13327" w:rsidP="006A379B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12.900.000,00</w:t>
            </w:r>
          </w:p>
        </w:tc>
      </w:tr>
      <w:tr w:rsidR="00D13327" w:rsidRPr="001B3BEE" w14:paraId="0B19C2FB" w14:textId="77777777" w:rsidTr="00BB2104">
        <w:trPr>
          <w:trHeight w:val="20"/>
        </w:trPr>
        <w:tc>
          <w:tcPr>
            <w:tcW w:w="1696" w:type="dxa"/>
            <w:shd w:val="clear" w:color="auto" w:fill="auto"/>
            <w:vAlign w:val="bottom"/>
            <w:hideMark/>
          </w:tcPr>
          <w:p w14:paraId="52B8CC5E" w14:textId="77777777" w:rsidR="00D13327" w:rsidRPr="001B3BEE" w:rsidRDefault="00D13327" w:rsidP="00BB2104">
            <w:pPr>
              <w:ind w:right="-108"/>
              <w:jc w:val="left"/>
              <w:rPr>
                <w:sz w:val="20"/>
              </w:rPr>
            </w:pPr>
            <w:r w:rsidRPr="001B3BEE">
              <w:rPr>
                <w:sz w:val="20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850B64" w14:textId="77777777" w:rsidR="00D13327" w:rsidRPr="001B3BEE" w:rsidRDefault="00D13327" w:rsidP="00BB2104">
            <w:pPr>
              <w:jc w:val="left"/>
              <w:rPr>
                <w:sz w:val="20"/>
              </w:rPr>
            </w:pPr>
            <w:proofErr w:type="spellStart"/>
            <w:r w:rsidRPr="001B3BEE">
              <w:rPr>
                <w:sz w:val="20"/>
              </w:rPr>
              <w:t>Građevinski</w:t>
            </w:r>
            <w:proofErr w:type="spellEnd"/>
            <w:r w:rsidRPr="001B3BEE">
              <w:rPr>
                <w:sz w:val="20"/>
              </w:rPr>
              <w:t xml:space="preserve"> </w:t>
            </w:r>
            <w:proofErr w:type="spellStart"/>
            <w:r w:rsidRPr="001B3BEE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12BB9F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12.100.000,00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B47065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800.000,00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B489DEB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6,61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14:paraId="0BDF284D" w14:textId="77777777" w:rsidR="00D13327" w:rsidRPr="001B3BEE" w:rsidRDefault="00D13327" w:rsidP="006A379B">
            <w:pPr>
              <w:jc w:val="right"/>
              <w:rPr>
                <w:sz w:val="20"/>
              </w:rPr>
            </w:pPr>
            <w:r w:rsidRPr="001B3BEE">
              <w:rPr>
                <w:sz w:val="20"/>
              </w:rPr>
              <w:t>12.900.000,00</w:t>
            </w:r>
          </w:p>
        </w:tc>
      </w:tr>
    </w:tbl>
    <w:p w14:paraId="7659C2B7" w14:textId="77777777" w:rsidR="00D13327" w:rsidRPr="001B3BEE" w:rsidRDefault="00D13327" w:rsidP="00735CA9">
      <w:pPr>
        <w:rPr>
          <w:b/>
          <w:bCs/>
          <w:szCs w:val="24"/>
        </w:rPr>
      </w:pPr>
    </w:p>
    <w:p w14:paraId="6C8FD4C6" w14:textId="66D151FC" w:rsidR="00D13327" w:rsidRPr="001B3BEE" w:rsidRDefault="00D13327" w:rsidP="00E45F3E">
      <w:pPr>
        <w:jc w:val="center"/>
        <w:rPr>
          <w:b/>
          <w:bCs/>
          <w:szCs w:val="24"/>
        </w:rPr>
      </w:pPr>
      <w:proofErr w:type="spellStart"/>
      <w:r w:rsidRPr="001B3BEE">
        <w:rPr>
          <w:b/>
          <w:bCs/>
          <w:szCs w:val="24"/>
        </w:rPr>
        <w:t>Izmjene</w:t>
      </w:r>
      <w:proofErr w:type="spellEnd"/>
      <w:r w:rsidRPr="001B3BEE">
        <w:rPr>
          <w:b/>
          <w:bCs/>
          <w:szCs w:val="24"/>
        </w:rPr>
        <w:t xml:space="preserve"> </w:t>
      </w:r>
      <w:proofErr w:type="spellStart"/>
      <w:r w:rsidRPr="001B3BEE">
        <w:rPr>
          <w:b/>
          <w:bCs/>
          <w:szCs w:val="24"/>
        </w:rPr>
        <w:t>i</w:t>
      </w:r>
      <w:proofErr w:type="spellEnd"/>
      <w:r w:rsidRPr="001B3BEE">
        <w:rPr>
          <w:b/>
          <w:bCs/>
          <w:szCs w:val="24"/>
        </w:rPr>
        <w:t xml:space="preserve"> </w:t>
      </w:r>
      <w:proofErr w:type="spellStart"/>
      <w:r w:rsidRPr="001B3BEE">
        <w:rPr>
          <w:b/>
          <w:bCs/>
          <w:szCs w:val="24"/>
        </w:rPr>
        <w:t>dopune</w:t>
      </w:r>
      <w:proofErr w:type="spellEnd"/>
      <w:r w:rsidRPr="001B3BEE">
        <w:rPr>
          <w:b/>
          <w:bCs/>
          <w:szCs w:val="24"/>
        </w:rPr>
        <w:t xml:space="preserve"> </w:t>
      </w:r>
      <w:proofErr w:type="spellStart"/>
      <w:r w:rsidRPr="001B3BEE">
        <w:rPr>
          <w:b/>
          <w:bCs/>
          <w:szCs w:val="24"/>
        </w:rPr>
        <w:t>Proračuna</w:t>
      </w:r>
      <w:proofErr w:type="spellEnd"/>
      <w:r w:rsidRPr="001B3BEE">
        <w:rPr>
          <w:b/>
          <w:bCs/>
          <w:szCs w:val="24"/>
        </w:rPr>
        <w:t xml:space="preserve"> </w:t>
      </w:r>
      <w:proofErr w:type="spellStart"/>
      <w:r w:rsidRPr="001B3BEE">
        <w:rPr>
          <w:b/>
          <w:bCs/>
          <w:szCs w:val="24"/>
        </w:rPr>
        <w:t>Grada</w:t>
      </w:r>
      <w:proofErr w:type="spellEnd"/>
      <w:r w:rsidRPr="001B3BEE">
        <w:rPr>
          <w:b/>
          <w:bCs/>
          <w:szCs w:val="24"/>
        </w:rPr>
        <w:t xml:space="preserve"> </w:t>
      </w:r>
      <w:proofErr w:type="spellStart"/>
      <w:r w:rsidRPr="001B3BEE">
        <w:rPr>
          <w:b/>
          <w:bCs/>
          <w:szCs w:val="24"/>
        </w:rPr>
        <w:t>Osijeka</w:t>
      </w:r>
      <w:proofErr w:type="spellEnd"/>
      <w:r w:rsidRPr="001B3BEE">
        <w:rPr>
          <w:b/>
          <w:bCs/>
          <w:szCs w:val="24"/>
        </w:rPr>
        <w:t xml:space="preserve"> za 2021. – REKAPITULACIJA</w:t>
      </w:r>
    </w:p>
    <w:p w14:paraId="64E29827" w14:textId="2088C87E" w:rsidR="00D13327" w:rsidRPr="001B3BEE" w:rsidRDefault="00D13327" w:rsidP="00E45F3E">
      <w:pPr>
        <w:jc w:val="center"/>
        <w:rPr>
          <w:b/>
          <w:bCs/>
          <w:szCs w:val="24"/>
        </w:rPr>
      </w:pPr>
    </w:p>
    <w:p w14:paraId="63F4037B" w14:textId="77777777" w:rsidR="00D13327" w:rsidRPr="001B3BEE" w:rsidRDefault="00D13327" w:rsidP="00E45F3E">
      <w:pPr>
        <w:jc w:val="center"/>
        <w:rPr>
          <w:b/>
          <w:bCs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413"/>
        <w:gridCol w:w="2512"/>
        <w:gridCol w:w="1466"/>
        <w:gridCol w:w="1550"/>
        <w:gridCol w:w="851"/>
        <w:gridCol w:w="1842"/>
      </w:tblGrid>
      <w:tr w:rsidR="00D13327" w:rsidRPr="001B3BEE" w14:paraId="3F5FB6F5" w14:textId="77777777" w:rsidTr="005268E2">
        <w:trPr>
          <w:trHeight w:val="20"/>
        </w:trPr>
        <w:tc>
          <w:tcPr>
            <w:tcW w:w="39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2336746E" w14:textId="77777777" w:rsidR="00D13327" w:rsidRPr="001B3BEE" w:rsidRDefault="00D13327" w:rsidP="00442AE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sz w:val="18"/>
                <w:szCs w:val="18"/>
              </w:rPr>
              <w:t>Razdjel</w:t>
            </w:r>
            <w:proofErr w:type="spellEnd"/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7B1D6544" w14:textId="77777777" w:rsidR="00D13327" w:rsidRPr="001B3BEE" w:rsidRDefault="00D13327" w:rsidP="00442AE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sz w:val="18"/>
                <w:szCs w:val="18"/>
              </w:rPr>
              <w:t>Proračun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Grada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Osijeka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za 2021.</w:t>
            </w:r>
          </w:p>
        </w:tc>
        <w:tc>
          <w:tcPr>
            <w:tcW w:w="15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1C2E295" w14:textId="77777777" w:rsidR="00D13327" w:rsidRPr="001B3BEE" w:rsidRDefault="00D13327" w:rsidP="00442AE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sz w:val="18"/>
                <w:szCs w:val="18"/>
              </w:rPr>
              <w:t>Povećanje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>/</w:t>
            </w:r>
            <w:r w:rsidRPr="001B3BEE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Smanjenje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C7B31CB" w14:textId="77777777" w:rsidR="00D13327" w:rsidRPr="001B3BEE" w:rsidRDefault="00D13327" w:rsidP="00442AED">
            <w:pPr>
              <w:jc w:val="center"/>
              <w:rPr>
                <w:b/>
                <w:bCs/>
                <w:sz w:val="18"/>
                <w:szCs w:val="18"/>
              </w:rPr>
            </w:pPr>
            <w:r w:rsidRPr="001B3BEE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D31ED0C" w14:textId="77777777" w:rsidR="00D13327" w:rsidRPr="001B3BEE" w:rsidRDefault="00D13327" w:rsidP="00442AE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B3BEE">
              <w:rPr>
                <w:b/>
                <w:bCs/>
                <w:sz w:val="18"/>
                <w:szCs w:val="18"/>
              </w:rPr>
              <w:t>Izmjene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i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dopune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Proračuna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Grada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BEE">
              <w:rPr>
                <w:b/>
                <w:bCs/>
                <w:sz w:val="18"/>
                <w:szCs w:val="18"/>
              </w:rPr>
              <w:t>Osijeka</w:t>
            </w:r>
            <w:proofErr w:type="spellEnd"/>
            <w:r w:rsidRPr="001B3BEE">
              <w:rPr>
                <w:b/>
                <w:bCs/>
                <w:sz w:val="18"/>
                <w:szCs w:val="18"/>
              </w:rPr>
              <w:t xml:space="preserve"> za 2021.</w:t>
            </w:r>
          </w:p>
        </w:tc>
      </w:tr>
      <w:tr w:rsidR="00D13327" w:rsidRPr="001B3BEE" w14:paraId="0AD5B5F1" w14:textId="77777777" w:rsidTr="005268E2">
        <w:trPr>
          <w:trHeight w:val="20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696969" w:fill="FFFFFF"/>
            <w:vAlign w:val="bottom"/>
            <w:hideMark/>
          </w:tcPr>
          <w:p w14:paraId="55FAA76D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2512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696969" w:fill="FFFFFF"/>
            <w:vAlign w:val="bottom"/>
            <w:hideMark/>
          </w:tcPr>
          <w:p w14:paraId="0BF5D2F3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SVEUKUPNO RASHODI / IZDATCI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696969" w:fill="FFFFFF"/>
            <w:vAlign w:val="bottom"/>
            <w:hideMark/>
          </w:tcPr>
          <w:p w14:paraId="70AA594A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811.725.000,00</w:t>
            </w:r>
          </w:p>
        </w:tc>
        <w:tc>
          <w:tcPr>
            <w:tcW w:w="1550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696969" w:fill="FFFFFF"/>
            <w:vAlign w:val="bottom"/>
            <w:hideMark/>
          </w:tcPr>
          <w:p w14:paraId="523061BF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6.475.000,00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696969" w:fill="FFFFFF"/>
            <w:vAlign w:val="bottom"/>
            <w:hideMark/>
          </w:tcPr>
          <w:p w14:paraId="2522AB96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0,80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696969" w:fill="FFFFFF"/>
            <w:vAlign w:val="bottom"/>
            <w:hideMark/>
          </w:tcPr>
          <w:p w14:paraId="3E1D731B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818.200.000,00</w:t>
            </w:r>
          </w:p>
        </w:tc>
      </w:tr>
      <w:tr w:rsidR="00D13327" w:rsidRPr="001B3BEE" w14:paraId="7256537C" w14:textId="77777777" w:rsidTr="00197E9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43B19DF1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200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1004F3A8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URED GRADONAČELNIKA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290423FD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4.037.700,00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1EE55DFB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1.010.320,00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60531B15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25,02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6F42D79B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5.048.020,00</w:t>
            </w:r>
          </w:p>
        </w:tc>
      </w:tr>
      <w:tr w:rsidR="00D13327" w:rsidRPr="001B3BEE" w14:paraId="00487B82" w14:textId="77777777" w:rsidTr="00197E9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74CDB7C0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201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130F3CC2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URED GRADA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4A9AA9A1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13.217.940,00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2A6A6672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- 1.377.950,00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4EE8FEE7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- 10,42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5B87B570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11.839.990,00</w:t>
            </w:r>
          </w:p>
        </w:tc>
      </w:tr>
      <w:tr w:rsidR="00D13327" w:rsidRPr="001B3BEE" w14:paraId="6BF18616" w14:textId="77777777" w:rsidTr="00197E9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77B6DA54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202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3CE2B9E2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KOMUNALNO GOSPODARSTVO, PROMET I MJESNU SAMOUPRAVU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6101F495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93.348.306,00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2310DE09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669.883,00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5922B3F1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0,72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235E18FE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94.018.189,00</w:t>
            </w:r>
          </w:p>
        </w:tc>
      </w:tr>
      <w:tr w:rsidR="00D13327" w:rsidRPr="001B3BEE" w14:paraId="5062CB8B" w14:textId="77777777" w:rsidTr="00197E9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2BB1F494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203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65008B89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GOSPODARSTVO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60F5E255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47.945.669,00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53F8AF5E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5.413.140,00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066C96D9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0EE3B350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53.358.809,00</w:t>
            </w:r>
          </w:p>
        </w:tc>
      </w:tr>
      <w:tr w:rsidR="00D13327" w:rsidRPr="001B3BEE" w14:paraId="14527C67" w14:textId="77777777" w:rsidTr="00197E9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79277845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204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7A3DFB07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DRUŠTVENE DJELATNOSTI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36D4476F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360.903.302,00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08C54BF6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8.603.080,00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13FFDFA8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5A33E7DA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369.506.382,00</w:t>
            </w:r>
          </w:p>
        </w:tc>
      </w:tr>
      <w:tr w:rsidR="00D13327" w:rsidRPr="001B3BEE" w14:paraId="4F2CE9A9" w14:textId="77777777" w:rsidTr="00197E9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3B7B259A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205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7E5E68E5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 xml:space="preserve">UPRAVNI ODJEL ZA </w:t>
            </w:r>
            <w:proofErr w:type="gramStart"/>
            <w:r w:rsidRPr="001B3BEE">
              <w:rPr>
                <w:b/>
                <w:bCs/>
                <w:sz w:val="20"/>
              </w:rPr>
              <w:t>PROGRAME  EUROPSKE</w:t>
            </w:r>
            <w:proofErr w:type="gramEnd"/>
            <w:r w:rsidRPr="001B3BEE">
              <w:rPr>
                <w:b/>
                <w:bCs/>
                <w:sz w:val="20"/>
              </w:rPr>
              <w:t xml:space="preserve"> UNIJE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06EB253C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70.433.553,00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06003502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1.966.035,00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50FE48C5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463A8C80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72.399.588,00</w:t>
            </w:r>
          </w:p>
        </w:tc>
      </w:tr>
      <w:tr w:rsidR="00D13327" w:rsidRPr="001B3BEE" w14:paraId="1EEEB716" w14:textId="77777777" w:rsidTr="00197E9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090CC619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206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4A186E6B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FINANCIJE I NABAVU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2650E7B3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86.735.472,00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08D575ED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- 2.135.281,00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0019CBE9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- 2,46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78B04FB4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84.600.191,00</w:t>
            </w:r>
          </w:p>
        </w:tc>
      </w:tr>
      <w:tr w:rsidR="00D13327" w:rsidRPr="001B3BEE" w14:paraId="13BC1628" w14:textId="77777777" w:rsidTr="00197E9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46F2907F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207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629E393E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SOCIJALNU ZAŠTITU, UMIROVLJENIKE I ZDRAVSTVO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6B06E8F2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28.745.280,00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03237B90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- 1.519.930,00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0347E94E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78CE0C55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27.225.350,00</w:t>
            </w:r>
          </w:p>
        </w:tc>
      </w:tr>
      <w:tr w:rsidR="00D13327" w:rsidRPr="001B3BEE" w14:paraId="41E950CD" w14:textId="77777777" w:rsidTr="00197E9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31AAC37D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208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7F1A6CC5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URBANIZAM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33CBC405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814.100,00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2B2BB06F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461C6A24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- 42,99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4B20BC6C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464.100,00</w:t>
            </w:r>
          </w:p>
        </w:tc>
      </w:tr>
      <w:tr w:rsidR="00D13327" w:rsidRPr="001B3BEE" w14:paraId="2157845A" w14:textId="77777777" w:rsidTr="00197E9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2ECDB2F2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209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2456CC07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GOSPODARENJE IMOVINOM I VLASNIČKO-PRAVNE ODNOSE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30DDE16A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17.675.750,00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4B1D742D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- 336.250,00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43FEC5ED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1FFBFE4D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17.339.500,00</w:t>
            </w:r>
          </w:p>
        </w:tc>
      </w:tr>
      <w:tr w:rsidR="00D13327" w:rsidRPr="001B3BEE" w14:paraId="40EA8DFE" w14:textId="77777777" w:rsidTr="00197E9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357D22E6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1B3BEE">
              <w:rPr>
                <w:b/>
                <w:bCs/>
                <w:sz w:val="20"/>
              </w:rPr>
              <w:t>Razdjel</w:t>
            </w:r>
            <w:proofErr w:type="spellEnd"/>
            <w:r w:rsidRPr="001B3BEE">
              <w:rPr>
                <w:b/>
                <w:bCs/>
                <w:sz w:val="20"/>
              </w:rPr>
              <w:t xml:space="preserve">  210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1CB09FDB" w14:textId="77777777" w:rsidR="00D13327" w:rsidRPr="001B3BEE" w:rsidRDefault="00D13327" w:rsidP="00442AED">
            <w:pPr>
              <w:jc w:val="lef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UPRAVNI ODJEL ZA GRADITELJSTVO, ENERGETSKU UČINKOVITOST I ZAŠTITU OKOLIŠA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3EF16748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87.867.928,00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4E13FD03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- 5.468.047,00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6FDE3D58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- 6,22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bottom"/>
            <w:hideMark/>
          </w:tcPr>
          <w:p w14:paraId="3BE45055" w14:textId="77777777" w:rsidR="00D13327" w:rsidRPr="001B3BEE" w:rsidRDefault="00D13327" w:rsidP="0057295F">
            <w:pPr>
              <w:jc w:val="right"/>
              <w:rPr>
                <w:b/>
                <w:bCs/>
                <w:sz w:val="20"/>
              </w:rPr>
            </w:pPr>
            <w:r w:rsidRPr="001B3BEE">
              <w:rPr>
                <w:b/>
                <w:bCs/>
                <w:sz w:val="20"/>
              </w:rPr>
              <w:t>82.399.881,00</w:t>
            </w:r>
          </w:p>
        </w:tc>
      </w:tr>
    </w:tbl>
    <w:p w14:paraId="01561D33" w14:textId="77777777" w:rsidR="00D13327" w:rsidRPr="001B3BEE" w:rsidRDefault="00D13327" w:rsidP="00F73C1E">
      <w:pPr>
        <w:rPr>
          <w:b/>
          <w:noProof/>
        </w:rPr>
      </w:pPr>
    </w:p>
    <w:p w14:paraId="5FAACB6C" w14:textId="77777777" w:rsidR="00D13327" w:rsidRPr="001B3BEE" w:rsidRDefault="00D13327" w:rsidP="00F73C1E">
      <w:pPr>
        <w:ind w:firstLine="510"/>
        <w:jc w:val="center"/>
        <w:rPr>
          <w:b/>
          <w:noProof/>
          <w:sz w:val="22"/>
          <w:szCs w:val="22"/>
        </w:rPr>
      </w:pPr>
      <w:r w:rsidRPr="001B3BEE">
        <w:rPr>
          <w:b/>
          <w:noProof/>
          <w:sz w:val="22"/>
          <w:szCs w:val="22"/>
        </w:rPr>
        <w:t>III. PLAN RAZVOJNIH PROGRAMA</w:t>
      </w:r>
    </w:p>
    <w:p w14:paraId="364ADA48" w14:textId="77777777" w:rsidR="00D13327" w:rsidRPr="001B3BEE" w:rsidRDefault="00D13327" w:rsidP="00F73C1E">
      <w:pPr>
        <w:jc w:val="center"/>
        <w:rPr>
          <w:b/>
          <w:noProof/>
          <w:sz w:val="22"/>
          <w:szCs w:val="22"/>
        </w:rPr>
      </w:pPr>
    </w:p>
    <w:p w14:paraId="70A4DE9C" w14:textId="77777777" w:rsidR="00D13327" w:rsidRPr="001B3BEE" w:rsidRDefault="00D13327" w:rsidP="00F73C1E">
      <w:pPr>
        <w:jc w:val="center"/>
        <w:rPr>
          <w:noProof/>
          <w:sz w:val="22"/>
          <w:szCs w:val="22"/>
        </w:rPr>
      </w:pPr>
      <w:r w:rsidRPr="001B3BEE">
        <w:rPr>
          <w:noProof/>
          <w:sz w:val="22"/>
          <w:szCs w:val="22"/>
        </w:rPr>
        <w:t>Članak 4.</w:t>
      </w:r>
    </w:p>
    <w:p w14:paraId="7FFCFA6F" w14:textId="77777777" w:rsidR="00D13327" w:rsidRPr="001B3BEE" w:rsidRDefault="00D13327" w:rsidP="00F73C1E">
      <w:pPr>
        <w:jc w:val="center"/>
        <w:rPr>
          <w:noProof/>
          <w:sz w:val="22"/>
          <w:szCs w:val="22"/>
        </w:rPr>
      </w:pPr>
    </w:p>
    <w:p w14:paraId="27206697" w14:textId="77777777" w:rsidR="00D13327" w:rsidRPr="001B3BEE" w:rsidRDefault="00D13327" w:rsidP="00F73C1E">
      <w:pPr>
        <w:ind w:firstLine="720"/>
        <w:rPr>
          <w:noProof/>
          <w:sz w:val="22"/>
          <w:szCs w:val="22"/>
        </w:rPr>
      </w:pPr>
      <w:r w:rsidRPr="001B3BEE">
        <w:rPr>
          <w:noProof/>
          <w:sz w:val="22"/>
          <w:szCs w:val="22"/>
        </w:rPr>
        <w:t>Plan razvojnih programa Grada Osijeka za razdoblje od 2021.-2023. godine čini konsolidirani plan razvojnih programa gradske uprave i proračunskih korisnika. Plan razvojnih programa sadrži ciljeve i prioritete razvoja povezane s programskom i organizacijskom klasifikacijom. Izmjenama i dopunama Proračuna Grada Osijeka plan razvojnih programa promijenjen je isključivo u dijelu rashoda za 2021. zbog zakonske nemogućnost mijenjanja projekcija za 2022. i 2023.</w:t>
      </w:r>
    </w:p>
    <w:p w14:paraId="210C88D9" w14:textId="77777777" w:rsidR="00D13327" w:rsidRPr="001B3BEE" w:rsidRDefault="00D13327" w:rsidP="00B70D2E">
      <w:pPr>
        <w:rPr>
          <w:noProof/>
          <w:sz w:val="22"/>
          <w:szCs w:val="22"/>
        </w:rPr>
      </w:pPr>
    </w:p>
    <w:p w14:paraId="78EAA613" w14:textId="77777777" w:rsidR="00D13327" w:rsidRPr="001B3BEE" w:rsidRDefault="00D13327" w:rsidP="00B70D2E">
      <w:pPr>
        <w:rPr>
          <w:noProof/>
          <w:sz w:val="22"/>
          <w:szCs w:val="22"/>
        </w:rPr>
        <w:sectPr w:rsidR="00D13327" w:rsidRPr="001B3BEE" w:rsidSect="0050324C">
          <w:footerReference w:type="default" r:id="rId20"/>
          <w:headerReference w:type="first" r:id="rId21"/>
          <w:footerReference w:type="first" r:id="rId22"/>
          <w:pgSz w:w="11906" w:h="16838" w:code="9"/>
          <w:pgMar w:top="1134" w:right="1134" w:bottom="1134" w:left="1134" w:header="720" w:footer="720" w:gutter="0"/>
          <w:cols w:space="720"/>
          <w:docGrid w:linePitch="326"/>
        </w:sectPr>
      </w:pPr>
    </w:p>
    <w:p w14:paraId="5CF21E69" w14:textId="6C62B5B0" w:rsidR="00D13327" w:rsidRPr="001B3BEE" w:rsidRDefault="00D13327" w:rsidP="005A160A">
      <w:pPr>
        <w:jc w:val="center"/>
        <w:rPr>
          <w:b/>
          <w:sz w:val="22"/>
          <w:szCs w:val="22"/>
        </w:rPr>
      </w:pPr>
      <w:r w:rsidRPr="001B3BEE">
        <w:rPr>
          <w:b/>
          <w:sz w:val="22"/>
          <w:szCs w:val="22"/>
        </w:rPr>
        <w:lastRenderedPageBreak/>
        <w:t>PLAN RAZVOJNIH PROGRAMA GRADA OSIJEKA ZA RAZDOBLJE 2021.-2023.</w:t>
      </w:r>
    </w:p>
    <w:p w14:paraId="495F55E6" w14:textId="696F2847" w:rsidR="00152AD9" w:rsidRPr="001B3BEE" w:rsidRDefault="00152AD9" w:rsidP="005A160A">
      <w:pPr>
        <w:jc w:val="center"/>
        <w:rPr>
          <w:b/>
          <w:sz w:val="18"/>
          <w:szCs w:val="18"/>
        </w:rPr>
      </w:pPr>
    </w:p>
    <w:p w14:paraId="4F85978E" w14:textId="77777777" w:rsidR="00D13327" w:rsidRPr="001B3BEE" w:rsidRDefault="00D13327" w:rsidP="005A160A">
      <w:pPr>
        <w:jc w:val="center"/>
        <w:rPr>
          <w:b/>
          <w:sz w:val="18"/>
          <w:szCs w:val="18"/>
        </w:rPr>
      </w:pPr>
    </w:p>
    <w:tbl>
      <w:tblPr>
        <w:tblW w:w="4818" w:type="pct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925"/>
        <w:gridCol w:w="1277"/>
        <w:gridCol w:w="1838"/>
        <w:gridCol w:w="1277"/>
        <w:gridCol w:w="991"/>
        <w:gridCol w:w="993"/>
        <w:gridCol w:w="1557"/>
        <w:gridCol w:w="567"/>
        <w:gridCol w:w="713"/>
        <w:gridCol w:w="707"/>
        <w:gridCol w:w="567"/>
        <w:gridCol w:w="993"/>
      </w:tblGrid>
      <w:tr w:rsidR="00883486" w:rsidRPr="001B3BEE" w14:paraId="25BB9C82" w14:textId="77777777" w:rsidTr="00DB346D">
        <w:trPr>
          <w:trHeight w:val="276"/>
          <w:jc w:val="center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14A0" w14:textId="77777777" w:rsidR="00D13327" w:rsidRPr="001B3BEE" w:rsidRDefault="00D13327" w:rsidP="00152AD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B3BEE">
              <w:rPr>
                <w:color w:val="000000"/>
                <w:sz w:val="14"/>
                <w:szCs w:val="14"/>
              </w:rPr>
              <w:t>Naziv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br/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cilja</w:t>
            </w:r>
            <w:proofErr w:type="spellEnd"/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297F" w14:textId="77777777" w:rsidR="00D13327" w:rsidRPr="001B3BEE" w:rsidRDefault="00D13327" w:rsidP="00152AD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B3BEE">
              <w:rPr>
                <w:color w:val="000000"/>
                <w:sz w:val="14"/>
                <w:szCs w:val="14"/>
              </w:rPr>
              <w:t>Naziv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br/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D223" w14:textId="0A4D9913" w:rsidR="00D13327" w:rsidRPr="001B3BEE" w:rsidRDefault="00D13327" w:rsidP="00152AD9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Program/</w:t>
            </w:r>
            <w:r w:rsidRPr="001B3BEE">
              <w:rPr>
                <w:color w:val="000000"/>
                <w:sz w:val="14"/>
                <w:szCs w:val="14"/>
              </w:rPr>
              <w:br/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Aktivnost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>/</w:t>
            </w:r>
            <w:r w:rsidRPr="001B3BEE">
              <w:rPr>
                <w:color w:val="000000"/>
                <w:sz w:val="14"/>
                <w:szCs w:val="14"/>
              </w:rPr>
              <w:br/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Projekt</w:t>
            </w:r>
            <w:proofErr w:type="spellEnd"/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338" w14:textId="77777777" w:rsidR="00D13327" w:rsidRPr="001B3BEE" w:rsidRDefault="00D13327" w:rsidP="00152AD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B3BEE">
              <w:rPr>
                <w:color w:val="000000"/>
                <w:sz w:val="14"/>
                <w:szCs w:val="14"/>
              </w:rPr>
              <w:t>Naziv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programa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>/</w:t>
            </w:r>
            <w:r w:rsidRPr="001B3BEE">
              <w:rPr>
                <w:color w:val="000000"/>
                <w:sz w:val="14"/>
                <w:szCs w:val="14"/>
              </w:rPr>
              <w:br/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Aktivnosti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>/</w:t>
            </w:r>
            <w:r w:rsidRPr="001B3BEE">
              <w:rPr>
                <w:color w:val="000000"/>
                <w:sz w:val="14"/>
                <w:szCs w:val="14"/>
              </w:rPr>
              <w:br/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Projekta</w:t>
            </w:r>
            <w:proofErr w:type="spellEnd"/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FAF2" w14:textId="77777777" w:rsidR="00D13327" w:rsidRPr="001B3BEE" w:rsidRDefault="00D13327" w:rsidP="00152AD9">
            <w:pPr>
              <w:jc w:val="center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Izmjene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dopune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Proračuna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Grada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Osijeka</w:t>
            </w:r>
            <w:proofErr w:type="spellEnd"/>
            <w:r w:rsidRPr="001B3BEE">
              <w:rPr>
                <w:sz w:val="14"/>
                <w:szCs w:val="14"/>
              </w:rPr>
              <w:t xml:space="preserve"> za 2021.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FC92" w14:textId="77777777" w:rsidR="00D13327" w:rsidRPr="001B3BEE" w:rsidRDefault="00D13327" w:rsidP="00152AD9">
            <w:pPr>
              <w:jc w:val="center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Projekcija</w:t>
            </w:r>
            <w:proofErr w:type="spellEnd"/>
            <w:r w:rsidRPr="001B3BEE">
              <w:rPr>
                <w:sz w:val="14"/>
                <w:szCs w:val="14"/>
              </w:rPr>
              <w:t xml:space="preserve"> 2022.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1AAC" w14:textId="77777777" w:rsidR="00D13327" w:rsidRPr="001B3BEE" w:rsidRDefault="00D13327" w:rsidP="00152AD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B3BEE">
              <w:rPr>
                <w:color w:val="000000"/>
                <w:sz w:val="14"/>
                <w:szCs w:val="14"/>
              </w:rPr>
              <w:t>Projekcija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2023.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03B7" w14:textId="77777777" w:rsidR="00D13327" w:rsidRPr="001B3BEE" w:rsidRDefault="00D13327" w:rsidP="00152AD9">
            <w:pPr>
              <w:jc w:val="center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Pokazatelj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rezultata</w:t>
            </w:r>
            <w:proofErr w:type="spellEnd"/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450B" w14:textId="77777777" w:rsidR="00D13327" w:rsidRPr="001B3BEE" w:rsidRDefault="00D13327" w:rsidP="005E4FE0">
            <w:pPr>
              <w:ind w:left="-106" w:right="-101"/>
              <w:jc w:val="center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Polazna</w:t>
            </w:r>
            <w:proofErr w:type="spellEnd"/>
            <w:r w:rsidRPr="001B3BEE">
              <w:rPr>
                <w:sz w:val="14"/>
                <w:szCs w:val="14"/>
              </w:rPr>
              <w:br/>
            </w:r>
            <w:proofErr w:type="spellStart"/>
            <w:r w:rsidRPr="001B3BEE">
              <w:rPr>
                <w:sz w:val="14"/>
                <w:szCs w:val="14"/>
              </w:rPr>
              <w:t>vrijed</w:t>
            </w:r>
            <w:proofErr w:type="spellEnd"/>
            <w:r w:rsidRPr="001B3BEE">
              <w:rPr>
                <w:sz w:val="14"/>
                <w:szCs w:val="14"/>
              </w:rPr>
              <w:t>.</w:t>
            </w:r>
          </w:p>
        </w:tc>
        <w:tc>
          <w:tcPr>
            <w:tcW w:w="7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8E5E" w14:textId="77777777" w:rsidR="00D13327" w:rsidRPr="001B3BEE" w:rsidRDefault="00D13327" w:rsidP="00152AD9">
            <w:pPr>
              <w:jc w:val="center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Ciljana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vrijednost</w:t>
            </w:r>
            <w:proofErr w:type="spellEnd"/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57AF" w14:textId="0EC06286" w:rsidR="00D13327" w:rsidRPr="001B3BEE" w:rsidRDefault="00D13327" w:rsidP="00152AD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B3BEE">
              <w:rPr>
                <w:color w:val="000000"/>
                <w:sz w:val="14"/>
                <w:szCs w:val="14"/>
              </w:rPr>
              <w:t>Odgovornost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za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provedbu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mjere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organizac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klasifikacija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>)</w:t>
            </w:r>
          </w:p>
        </w:tc>
      </w:tr>
      <w:tr w:rsidR="00883486" w:rsidRPr="001B3BEE" w14:paraId="52EFAE80" w14:textId="77777777" w:rsidTr="00DB346D">
        <w:trPr>
          <w:trHeight w:val="276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FE917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E43B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99335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1480C" w14:textId="77777777" w:rsidR="00D13327" w:rsidRPr="001B3BEE" w:rsidRDefault="00D13327" w:rsidP="004C7009">
            <w:pPr>
              <w:jc w:val="left"/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CE7F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CBB0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C1A0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1B26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85CBE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</w:tc>
        <w:tc>
          <w:tcPr>
            <w:tcW w:w="7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B9FE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1E5D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</w:tr>
      <w:tr w:rsidR="00496F36" w:rsidRPr="001B3BEE" w14:paraId="3C608431" w14:textId="77777777" w:rsidTr="00DB346D">
        <w:trPr>
          <w:trHeight w:val="20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640BC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E5D24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F6AF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71CA" w14:textId="77777777" w:rsidR="00D13327" w:rsidRPr="001B3BEE" w:rsidRDefault="00D13327" w:rsidP="004C7009">
            <w:pPr>
              <w:jc w:val="left"/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2088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EC8F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D3D6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80D3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EE74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2020.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9CC6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2021.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4074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2022.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8AE4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2023. 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241F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</w:tr>
      <w:tr w:rsidR="00496F36" w:rsidRPr="001B3BEE" w14:paraId="6343B6EF" w14:textId="77777777" w:rsidTr="00DB346D">
        <w:trPr>
          <w:trHeight w:val="20"/>
          <w:jc w:val="center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17DA" w14:textId="77777777" w:rsidR="00D13327" w:rsidRPr="001B3BEE" w:rsidRDefault="00D13327" w:rsidP="00CD5E22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EE0D" w14:textId="77777777" w:rsidR="00D13327" w:rsidRPr="001B3BEE" w:rsidRDefault="00D13327" w:rsidP="00CD5E22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12C2" w14:textId="77777777" w:rsidR="00D13327" w:rsidRPr="001B3BEE" w:rsidRDefault="00D13327" w:rsidP="00CD5E22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727E" w14:textId="77777777" w:rsidR="00D13327" w:rsidRPr="001B3BEE" w:rsidRDefault="00D13327" w:rsidP="00CD5E22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39B1" w14:textId="77777777" w:rsidR="00D13327" w:rsidRPr="001B3BEE" w:rsidRDefault="00D13327" w:rsidP="00CD5E22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2720" w14:textId="77777777" w:rsidR="00D13327" w:rsidRPr="001B3BEE" w:rsidRDefault="00D13327" w:rsidP="00CD5E22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B8C9" w14:textId="77777777" w:rsidR="00D13327" w:rsidRPr="001B3BEE" w:rsidRDefault="00D13327" w:rsidP="00CD5E22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DFC6" w14:textId="77777777" w:rsidR="00D13327" w:rsidRPr="001B3BEE" w:rsidRDefault="00D13327" w:rsidP="00CD5E22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6E40" w14:textId="77777777" w:rsidR="00D13327" w:rsidRPr="001B3BEE" w:rsidRDefault="00D13327" w:rsidP="00CD5E22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2D05" w14:textId="77777777" w:rsidR="00D13327" w:rsidRPr="001B3BEE" w:rsidRDefault="00D13327" w:rsidP="00CD5E22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F342" w14:textId="77777777" w:rsidR="00D13327" w:rsidRPr="001B3BEE" w:rsidRDefault="00D13327" w:rsidP="00CD5E22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FEAC" w14:textId="77777777" w:rsidR="00D13327" w:rsidRPr="001B3BEE" w:rsidRDefault="00D13327" w:rsidP="00CD5E22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E234" w14:textId="77777777" w:rsidR="00D13327" w:rsidRPr="001B3BEE" w:rsidRDefault="00D13327" w:rsidP="00CD5E22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13</w:t>
            </w:r>
          </w:p>
        </w:tc>
      </w:tr>
      <w:tr w:rsidR="00496F36" w:rsidRPr="001B3BEE" w14:paraId="58C4EE80" w14:textId="77777777" w:rsidTr="00DB346D">
        <w:trPr>
          <w:trHeight w:val="454"/>
          <w:jc w:val="center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CDEB0E" w14:textId="77777777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STRATEŠKI CILJ: ŽIVJETI ZAJEDNO (ATRAKTIVAN GRAD ZA ŽIVLJENJE, GRAD MLADIH)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A2782A" w14:textId="4B94711E" w:rsidR="00D13327" w:rsidRPr="001B3BEE" w:rsidRDefault="00D13327" w:rsidP="006913C3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PRIORITET: POVEĆANJE KONKURENTNOSTI GOSPODARSTVA</w:t>
            </w:r>
            <w:r w:rsidRPr="001B3BEE">
              <w:rPr>
                <w:sz w:val="14"/>
                <w:szCs w:val="14"/>
              </w:rPr>
              <w:br/>
            </w:r>
            <w:proofErr w:type="spellStart"/>
            <w:r w:rsidRPr="001B3BEE">
              <w:rPr>
                <w:sz w:val="14"/>
                <w:szCs w:val="14"/>
              </w:rPr>
              <w:t>Mjera</w:t>
            </w:r>
            <w:proofErr w:type="spellEnd"/>
            <w:r w:rsidRPr="001B3BEE">
              <w:rPr>
                <w:sz w:val="14"/>
                <w:szCs w:val="14"/>
              </w:rPr>
              <w:t xml:space="preserve">: </w:t>
            </w:r>
            <w:proofErr w:type="spellStart"/>
            <w:r w:rsidRPr="001B3BEE">
              <w:rPr>
                <w:sz w:val="14"/>
                <w:szCs w:val="14"/>
              </w:rPr>
              <w:t>Razvoj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tehnološke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infrastrukture</w:t>
            </w:r>
            <w:proofErr w:type="spellEnd"/>
            <w:r w:rsidRPr="001B3BEE">
              <w:rPr>
                <w:sz w:val="14"/>
                <w:szCs w:val="14"/>
              </w:rPr>
              <w:t xml:space="preserve">, </w:t>
            </w:r>
            <w:proofErr w:type="spellStart"/>
            <w:r w:rsidRPr="001B3BEE">
              <w:rPr>
                <w:sz w:val="14"/>
                <w:szCs w:val="14"/>
              </w:rPr>
              <w:t>razvoj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implementacija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novih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znanja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tehnologija</w:t>
            </w:r>
            <w:proofErr w:type="spellEnd"/>
            <w:r w:rsidRPr="001B3BEE">
              <w:rPr>
                <w:sz w:val="14"/>
                <w:szCs w:val="14"/>
              </w:rPr>
              <w:t xml:space="preserve">, </w:t>
            </w:r>
            <w:proofErr w:type="spellStart"/>
            <w:r w:rsidRPr="001B3BEE">
              <w:rPr>
                <w:sz w:val="14"/>
                <w:szCs w:val="14"/>
              </w:rPr>
              <w:t>razvoj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lokalnih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sektorskih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klastera</w:t>
            </w:r>
            <w:proofErr w:type="spellEnd"/>
            <w:r w:rsidRPr="001B3BEE">
              <w:rPr>
                <w:sz w:val="14"/>
                <w:szCs w:val="14"/>
              </w:rPr>
              <w:t xml:space="preserve">, </w:t>
            </w:r>
            <w:proofErr w:type="spellStart"/>
            <w:r w:rsidRPr="001B3BEE">
              <w:rPr>
                <w:sz w:val="14"/>
                <w:szCs w:val="14"/>
              </w:rPr>
              <w:t>umrežavanje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poduzetnika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institucija</w:t>
            </w:r>
            <w:proofErr w:type="spellEnd"/>
            <w:r w:rsidRPr="001B3BEE">
              <w:rPr>
                <w:sz w:val="14"/>
                <w:szCs w:val="14"/>
              </w:rPr>
              <w:t xml:space="preserve">, </w:t>
            </w:r>
            <w:proofErr w:type="spellStart"/>
            <w:r w:rsidRPr="001B3BEE">
              <w:rPr>
                <w:sz w:val="14"/>
                <w:szCs w:val="14"/>
              </w:rPr>
              <w:t>promocija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grada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gospodarstva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C3FD" w14:textId="77777777" w:rsidR="00D13327" w:rsidRPr="001B3BEE" w:rsidRDefault="00D13327" w:rsidP="00721840">
            <w:pPr>
              <w:jc w:val="center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1083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ADDB" w14:textId="77777777" w:rsidR="00D13327" w:rsidRPr="001B3BEE" w:rsidRDefault="00D13327" w:rsidP="004C7009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1B3BEE">
              <w:rPr>
                <w:b/>
                <w:bCs/>
                <w:sz w:val="14"/>
                <w:szCs w:val="14"/>
              </w:rPr>
              <w:t>Integrirana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teritorijalna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ulaganja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-ITU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8899" w14:textId="77777777" w:rsidR="00D13327" w:rsidRPr="001B3BEE" w:rsidRDefault="00D13327" w:rsidP="00721840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 w:rsidRPr="001B3BEE">
              <w:rPr>
                <w:b/>
                <w:bCs/>
                <w:color w:val="000000" w:themeColor="text1"/>
                <w:sz w:val="14"/>
                <w:szCs w:val="14"/>
              </w:rPr>
              <w:t>56.632.645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077C" w14:textId="77777777" w:rsidR="00D13327" w:rsidRPr="001B3BEE" w:rsidRDefault="00D13327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72.500.510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F8D6" w14:textId="77777777" w:rsidR="00D13327" w:rsidRPr="001B3BEE" w:rsidRDefault="00D13327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6.100.690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23F3" w14:textId="77777777" w:rsidR="00D13327" w:rsidRPr="001B3BEE" w:rsidRDefault="00D13327" w:rsidP="004C7009">
            <w:pPr>
              <w:jc w:val="left"/>
              <w:rPr>
                <w:b/>
                <w:bCs/>
                <w:color w:val="FF0000"/>
                <w:sz w:val="14"/>
                <w:szCs w:val="14"/>
              </w:rPr>
            </w:pPr>
            <w:r w:rsidRPr="001B3BEE">
              <w:rPr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0501" w14:textId="77777777" w:rsidR="00D13327" w:rsidRPr="001B3BEE" w:rsidRDefault="00D13327" w:rsidP="00721840">
            <w:pPr>
              <w:jc w:val="center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205/20501</w:t>
            </w:r>
          </w:p>
        </w:tc>
      </w:tr>
      <w:tr w:rsidR="00496F36" w:rsidRPr="001B3BEE" w14:paraId="5F588C70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7726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ADB1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44AE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K108301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97D6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HŽ </w:t>
            </w:r>
            <w:proofErr w:type="spellStart"/>
            <w:r w:rsidRPr="001B3BEE">
              <w:rPr>
                <w:sz w:val="14"/>
                <w:szCs w:val="14"/>
              </w:rPr>
              <w:t>infrastruktura</w:t>
            </w:r>
            <w:proofErr w:type="spellEnd"/>
            <w:r w:rsidRPr="001B3BEE">
              <w:rPr>
                <w:sz w:val="14"/>
                <w:szCs w:val="14"/>
              </w:rPr>
              <w:t xml:space="preserve">, ICT </w:t>
            </w:r>
            <w:proofErr w:type="spellStart"/>
            <w:r w:rsidRPr="001B3BEE">
              <w:rPr>
                <w:sz w:val="14"/>
                <w:szCs w:val="14"/>
              </w:rPr>
              <w:t>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kreativni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inkubator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B14E" w14:textId="77777777" w:rsidR="00D13327" w:rsidRPr="001B3BEE" w:rsidRDefault="00D13327" w:rsidP="00721840">
            <w:pPr>
              <w:jc w:val="right"/>
              <w:rPr>
                <w:color w:val="FF0000"/>
                <w:sz w:val="14"/>
                <w:szCs w:val="14"/>
              </w:rPr>
            </w:pPr>
            <w:r w:rsidRPr="001B3BEE">
              <w:rPr>
                <w:color w:val="000000" w:themeColor="text1"/>
                <w:sz w:val="14"/>
                <w:szCs w:val="14"/>
              </w:rPr>
              <w:t>10.000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B887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10.000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FFE9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10.000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8B00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m</w:t>
            </w:r>
            <w:r w:rsidRPr="001B3BEE">
              <w:rPr>
                <w:sz w:val="14"/>
                <w:szCs w:val="14"/>
                <w:vertAlign w:val="superscript"/>
              </w:rPr>
              <w:t>2</w:t>
            </w:r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obnovljene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površine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546B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6969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2.000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A121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2.000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73D6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B487" w14:textId="77777777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205/20501</w:t>
            </w:r>
          </w:p>
        </w:tc>
      </w:tr>
      <w:tr w:rsidR="00496F36" w:rsidRPr="001B3BEE" w14:paraId="6E381187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8604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45C9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ECEF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K108302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8084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IT park Osijek KK.03.1.2.17.0001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0CCF" w14:textId="77777777" w:rsidR="00D13327" w:rsidRPr="001B3BEE" w:rsidRDefault="00D13327" w:rsidP="00721840">
            <w:pPr>
              <w:jc w:val="right"/>
              <w:rPr>
                <w:sz w:val="14"/>
                <w:szCs w:val="14"/>
                <w:highlight w:val="yellow"/>
              </w:rPr>
            </w:pPr>
            <w:r w:rsidRPr="001B3BEE">
              <w:rPr>
                <w:sz w:val="14"/>
                <w:szCs w:val="14"/>
              </w:rPr>
              <w:t>3.355.570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5EA1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21.779.060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2307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87.590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8388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broj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objekata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poslovne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infrastrukture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D6E4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C48A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890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FB68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7603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</w:tr>
      <w:tr w:rsidR="00496F36" w:rsidRPr="001B3BEE" w14:paraId="101E95C7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49F9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BEE1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AD76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K108303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34C1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Izgradnja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Zgrade</w:t>
            </w:r>
            <w:proofErr w:type="spellEnd"/>
            <w:r w:rsidRPr="001B3BEE">
              <w:rPr>
                <w:sz w:val="14"/>
                <w:szCs w:val="14"/>
              </w:rPr>
              <w:t xml:space="preserve"> 1. </w:t>
            </w:r>
            <w:proofErr w:type="spellStart"/>
            <w:r w:rsidRPr="001B3BEE">
              <w:rPr>
                <w:sz w:val="14"/>
                <w:szCs w:val="14"/>
              </w:rPr>
              <w:t>Gospodarski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centar</w:t>
            </w:r>
            <w:proofErr w:type="spellEnd"/>
            <w:r w:rsidRPr="001B3BEE">
              <w:rPr>
                <w:sz w:val="14"/>
                <w:szCs w:val="14"/>
              </w:rPr>
              <w:t xml:space="preserve"> KK.03.2.26.0001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7C05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80.100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B698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215.000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9DF1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215.000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ED48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broj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objekata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poslovne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infrastrukture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CEFA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3558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59B8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BF4A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2C63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</w:tr>
      <w:tr w:rsidR="00496F36" w:rsidRPr="001B3BEE" w14:paraId="1C98D067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B589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EBC3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6B04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K108305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2BC8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Centar</w:t>
            </w:r>
            <w:proofErr w:type="spellEnd"/>
            <w:r w:rsidRPr="001B3BEE">
              <w:rPr>
                <w:sz w:val="14"/>
                <w:szCs w:val="14"/>
              </w:rPr>
              <w:t xml:space="preserve"> za </w:t>
            </w:r>
            <w:proofErr w:type="spellStart"/>
            <w:r w:rsidRPr="001B3BEE">
              <w:rPr>
                <w:sz w:val="14"/>
                <w:szCs w:val="14"/>
              </w:rPr>
              <w:t>posjetitelje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Tvrđa</w:t>
            </w:r>
            <w:proofErr w:type="spellEnd"/>
            <w:r w:rsidRPr="001B3BEE">
              <w:rPr>
                <w:sz w:val="14"/>
                <w:szCs w:val="14"/>
              </w:rPr>
              <w:t xml:space="preserve"> KK.06.2.2.05.0001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5B64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4.365.975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ECF5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4.762.400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66D8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3F6B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m</w:t>
            </w:r>
            <w:r w:rsidRPr="001B3BEE">
              <w:rPr>
                <w:sz w:val="14"/>
                <w:szCs w:val="14"/>
                <w:vertAlign w:val="superscript"/>
              </w:rPr>
              <w:t>2</w:t>
            </w:r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obnovljene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površine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A244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05F7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17.531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8090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17.531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F81E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85A5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</w:tr>
      <w:tr w:rsidR="00496F36" w:rsidRPr="001B3BEE" w14:paraId="4D5AC2D8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C182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53A6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BC5B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K108306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B99D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Razvoj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unaprjeđenje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osječke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Tvrđe</w:t>
            </w:r>
            <w:proofErr w:type="spellEnd"/>
            <w:r w:rsidRPr="001B3BEE">
              <w:rPr>
                <w:sz w:val="14"/>
                <w:szCs w:val="14"/>
              </w:rPr>
              <w:t xml:space="preserve"> KK.06.2.2.04.0002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8B9B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43.975.000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B5C4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45.734.050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EECE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5.788.100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1D11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m</w:t>
            </w:r>
            <w:r w:rsidRPr="001B3BEE">
              <w:rPr>
                <w:sz w:val="14"/>
                <w:szCs w:val="14"/>
                <w:vertAlign w:val="superscript"/>
              </w:rPr>
              <w:t>2</w:t>
            </w:r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uređene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infrastrukture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prostoru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F2EA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B766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30.000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AD55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30.000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5139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CC26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</w:tr>
      <w:tr w:rsidR="00496F36" w:rsidRPr="001B3BEE" w14:paraId="21D88B1E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A7D2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DE2196" w14:textId="77777777" w:rsidR="00C66760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 xml:space="preserve">PRIORITET: UNAPRIJEĐENJE LOKALNIH MREŽA I RAZVOJ </w:t>
            </w:r>
          </w:p>
          <w:p w14:paraId="4BF84241" w14:textId="14647B62" w:rsidR="001A53FC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KOMUNALNE INFRASTRUKTURE</w:t>
            </w:r>
            <w:r w:rsidRPr="001B3BEE">
              <w:rPr>
                <w:color w:val="000000"/>
                <w:sz w:val="14"/>
                <w:szCs w:val="14"/>
              </w:rPr>
              <w:br/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Mjera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Razvoj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prometne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infrastrukture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izgradnja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uređenje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</w:p>
          <w:p w14:paraId="37A224DD" w14:textId="77777777" w:rsidR="001A53FC" w:rsidRPr="001B3BEE" w:rsidRDefault="00D13327" w:rsidP="001A53F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B3BEE">
              <w:rPr>
                <w:color w:val="000000"/>
                <w:sz w:val="14"/>
                <w:szCs w:val="14"/>
              </w:rPr>
              <w:t>javne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infrastrukture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izgrađen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kolnik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pješačka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staza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javna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</w:p>
          <w:p w14:paraId="1EACF736" w14:textId="5B93293E" w:rsidR="00D13327" w:rsidRPr="001B3BEE" w:rsidRDefault="00D13327" w:rsidP="001A53F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B3BEE">
              <w:rPr>
                <w:color w:val="000000"/>
                <w:sz w:val="14"/>
                <w:szCs w:val="14"/>
              </w:rPr>
              <w:t>rasvjeta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do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svake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kuće</w:t>
            </w:r>
            <w:proofErr w:type="spellEnd"/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92C1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K108307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E28A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E-</w:t>
            </w:r>
            <w:proofErr w:type="spellStart"/>
            <w:r w:rsidRPr="001B3BEE">
              <w:rPr>
                <w:sz w:val="14"/>
                <w:szCs w:val="14"/>
              </w:rPr>
              <w:t>mobilnost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Grada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Osijeka</w:t>
            </w:r>
            <w:proofErr w:type="spellEnd"/>
            <w:r w:rsidRPr="001B3BEE">
              <w:rPr>
                <w:sz w:val="14"/>
                <w:szCs w:val="14"/>
              </w:rPr>
              <w:t xml:space="preserve"> KK.07.4.2.19.0001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7551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4.821.000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6C35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078A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349E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ITS </w:t>
            </w:r>
            <w:proofErr w:type="spellStart"/>
            <w:r w:rsidRPr="001B3BEE">
              <w:rPr>
                <w:sz w:val="14"/>
                <w:szCs w:val="14"/>
              </w:rPr>
              <w:t>proveden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5211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0049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D901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C5D9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B813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</w:tr>
      <w:tr w:rsidR="00496F36" w:rsidRPr="001B3BEE" w14:paraId="63B0A9A3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CC0D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D382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F252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K108304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3AAA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Biciklističke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staze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Grada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Osijeka</w:t>
            </w:r>
            <w:proofErr w:type="spellEnd"/>
            <w:r w:rsidRPr="001B3BEE">
              <w:rPr>
                <w:sz w:val="14"/>
                <w:szCs w:val="14"/>
              </w:rPr>
              <w:t xml:space="preserve"> – </w:t>
            </w:r>
            <w:proofErr w:type="spellStart"/>
            <w:r w:rsidRPr="001B3BEE">
              <w:rPr>
                <w:sz w:val="14"/>
                <w:szCs w:val="14"/>
              </w:rPr>
              <w:t>Biljska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Tenjska</w:t>
            </w:r>
            <w:proofErr w:type="spellEnd"/>
            <w:r w:rsidRPr="001B3BEE">
              <w:rPr>
                <w:sz w:val="14"/>
                <w:szCs w:val="14"/>
              </w:rPr>
              <w:t xml:space="preserve"> cesta KK.07.4.2.16.0004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3D70" w14:textId="77777777" w:rsidR="00D13327" w:rsidRPr="001B3BEE" w:rsidRDefault="00D13327" w:rsidP="00721840">
            <w:pPr>
              <w:jc w:val="right"/>
              <w:rPr>
                <w:color w:val="FF0000"/>
                <w:sz w:val="14"/>
                <w:szCs w:val="14"/>
              </w:rPr>
            </w:pPr>
            <w:r w:rsidRPr="001B3BEE">
              <w:rPr>
                <w:color w:val="000000" w:themeColor="text1"/>
                <w:sz w:val="14"/>
                <w:szCs w:val="14"/>
              </w:rPr>
              <w:t>25.000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B592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919C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D2E8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km </w:t>
            </w:r>
            <w:proofErr w:type="spellStart"/>
            <w:r w:rsidRPr="001B3BEE">
              <w:rPr>
                <w:sz w:val="14"/>
                <w:szCs w:val="14"/>
              </w:rPr>
              <w:t>izgrađenih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biciklističkih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staza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E1D3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49CC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3,61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F165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B2C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9E03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</w:tr>
      <w:tr w:rsidR="00496F36" w:rsidRPr="001B3BEE" w14:paraId="5C657BD7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B62C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754C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D11B" w14:textId="77777777" w:rsidR="00D13327" w:rsidRPr="001B3BEE" w:rsidRDefault="00D13327" w:rsidP="00721840">
            <w:pPr>
              <w:jc w:val="center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1151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D340" w14:textId="77777777" w:rsidR="00D13327" w:rsidRPr="001B3BEE" w:rsidRDefault="00D13327" w:rsidP="004C7009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1B3BEE">
              <w:rPr>
                <w:b/>
                <w:bCs/>
                <w:sz w:val="14"/>
                <w:szCs w:val="14"/>
              </w:rPr>
              <w:t>Izgradnja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prometnica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FAF1" w14:textId="77777777" w:rsidR="00D13327" w:rsidRPr="001B3BEE" w:rsidRDefault="00D13327" w:rsidP="00721840">
            <w:pPr>
              <w:jc w:val="right"/>
              <w:rPr>
                <w:b/>
                <w:color w:val="FF0000"/>
                <w:sz w:val="14"/>
                <w:szCs w:val="14"/>
              </w:rPr>
            </w:pPr>
            <w:r w:rsidRPr="001B3BEE">
              <w:rPr>
                <w:b/>
                <w:color w:val="000000" w:themeColor="text1"/>
                <w:sz w:val="14"/>
                <w:szCs w:val="14"/>
              </w:rPr>
              <w:t>11.540.681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CE55" w14:textId="77777777" w:rsidR="00D13327" w:rsidRPr="001B3BEE" w:rsidRDefault="00D13327" w:rsidP="00721840">
            <w:pPr>
              <w:jc w:val="right"/>
              <w:rPr>
                <w:b/>
                <w:sz w:val="14"/>
                <w:szCs w:val="14"/>
              </w:rPr>
            </w:pPr>
            <w:r w:rsidRPr="001B3BEE">
              <w:rPr>
                <w:b/>
                <w:sz w:val="14"/>
                <w:szCs w:val="14"/>
              </w:rPr>
              <w:t>34.700.000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8A77" w14:textId="77777777" w:rsidR="00D13327" w:rsidRPr="001B3BEE" w:rsidRDefault="00D13327" w:rsidP="00721840">
            <w:pPr>
              <w:jc w:val="right"/>
              <w:rPr>
                <w:b/>
                <w:sz w:val="14"/>
                <w:szCs w:val="14"/>
              </w:rPr>
            </w:pPr>
            <w:r w:rsidRPr="001B3BEE">
              <w:rPr>
                <w:b/>
                <w:sz w:val="14"/>
                <w:szCs w:val="14"/>
              </w:rPr>
              <w:t>113.400.000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CD2C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F7F0" w14:textId="77777777" w:rsidR="00D13327" w:rsidRPr="001B3BEE" w:rsidRDefault="00D13327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B3BEE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496F36" w:rsidRPr="001B3BEE" w14:paraId="7E5F07C9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D626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0FC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C3F0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K115101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B9B5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Izgradnja</w:t>
            </w:r>
            <w:proofErr w:type="spellEnd"/>
            <w:r w:rsidRPr="001B3BEE">
              <w:rPr>
                <w:sz w:val="14"/>
                <w:szCs w:val="14"/>
              </w:rPr>
              <w:t xml:space="preserve"> cesta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47C5" w14:textId="77777777" w:rsidR="00D13327" w:rsidRPr="001B3BEE" w:rsidRDefault="00D13327" w:rsidP="00721840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9.915.931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2383" w14:textId="77777777" w:rsidR="00D13327" w:rsidRPr="001B3BEE" w:rsidRDefault="00D13327" w:rsidP="00721840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1B3BEE">
              <w:rPr>
                <w:color w:val="000000" w:themeColor="text1"/>
                <w:sz w:val="14"/>
                <w:szCs w:val="14"/>
              </w:rPr>
              <w:t>34.700.000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355B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113.400.000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9297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novoizgrađene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prometne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površine</w:t>
            </w:r>
            <w:proofErr w:type="spellEnd"/>
            <w:r w:rsidRPr="001B3BEE">
              <w:rPr>
                <w:sz w:val="14"/>
                <w:szCs w:val="14"/>
              </w:rPr>
              <w:t xml:space="preserve"> (km)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7CFA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6D4C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B46F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C62B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09CE" w14:textId="77777777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496F36" w:rsidRPr="001B3BEE" w14:paraId="22161612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610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4A04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8338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K115103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00A4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Izgradnja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podvožnjaka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Ulici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sv</w:t>
            </w:r>
            <w:proofErr w:type="spellEnd"/>
            <w:r w:rsidRPr="001B3BEE">
              <w:rPr>
                <w:sz w:val="14"/>
                <w:szCs w:val="14"/>
              </w:rPr>
              <w:t xml:space="preserve">. L. B. </w:t>
            </w:r>
            <w:proofErr w:type="spellStart"/>
            <w:r w:rsidRPr="001B3BEE">
              <w:rPr>
                <w:sz w:val="14"/>
                <w:szCs w:val="14"/>
              </w:rPr>
              <w:t>Mandića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Osijeku</w:t>
            </w:r>
            <w:proofErr w:type="spellEnd"/>
            <w:r w:rsidRPr="001B3BEE">
              <w:rPr>
                <w:sz w:val="14"/>
                <w:szCs w:val="14"/>
              </w:rPr>
              <w:t xml:space="preserve"> KK.07.4.2.31.0001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72D0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1.624.750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6A3B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3D03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854B" w14:textId="4A0C18A8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uklonjena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uska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grla</w:t>
            </w:r>
            <w:proofErr w:type="spellEnd"/>
            <w:r w:rsidR="004D35D7" w:rsidRPr="001B3BEE">
              <w:rPr>
                <w:sz w:val="14"/>
                <w:szCs w:val="14"/>
              </w:rPr>
              <w:t xml:space="preserve"> </w:t>
            </w:r>
          </w:p>
          <w:p w14:paraId="30E7429F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skraćeno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cestovno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putovanje</w:t>
            </w:r>
            <w:proofErr w:type="spellEnd"/>
            <w:r w:rsidRPr="001B3BEE">
              <w:rPr>
                <w:sz w:val="14"/>
                <w:szCs w:val="14"/>
              </w:rPr>
              <w:t xml:space="preserve"> u min</w:t>
            </w:r>
          </w:p>
          <w:p w14:paraId="32F3A654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nove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nadograđene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biciklističke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trake</w:t>
            </w:r>
            <w:proofErr w:type="spellEnd"/>
            <w:r w:rsidRPr="001B3BEE">
              <w:rPr>
                <w:sz w:val="14"/>
                <w:szCs w:val="14"/>
              </w:rPr>
              <w:t xml:space="preserve"> (km)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CEA5" w14:textId="3788F48E" w:rsidR="00D13327" w:rsidRPr="001B3BEE" w:rsidRDefault="00D13327" w:rsidP="00442C95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  <w:p w14:paraId="53BC7E29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  <w:p w14:paraId="0140CC3B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  <w:p w14:paraId="2DE7A50A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  <w:p w14:paraId="6DAA394C" w14:textId="01C9EE3B" w:rsidR="00D13327" w:rsidRPr="001B3BEE" w:rsidRDefault="00D13327" w:rsidP="00496F36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F172" w14:textId="45EEF720" w:rsidR="00D13327" w:rsidRPr="001B3BEE" w:rsidRDefault="00D13327" w:rsidP="00442C95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  <w:p w14:paraId="480C95A7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  <w:p w14:paraId="25D60F72" w14:textId="77777777" w:rsidR="00D13327" w:rsidRPr="001B3BEE" w:rsidRDefault="00D13327" w:rsidP="00721840">
            <w:pPr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      0</w:t>
            </w:r>
          </w:p>
          <w:p w14:paraId="201B51D9" w14:textId="77777777" w:rsidR="00D13327" w:rsidRPr="001B3BEE" w:rsidRDefault="00D13327" w:rsidP="00721840">
            <w:pPr>
              <w:rPr>
                <w:sz w:val="14"/>
                <w:szCs w:val="14"/>
              </w:rPr>
            </w:pPr>
          </w:p>
          <w:p w14:paraId="002118DC" w14:textId="77777777" w:rsidR="00D13327" w:rsidRPr="001B3BEE" w:rsidRDefault="00D13327" w:rsidP="00721840">
            <w:pPr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      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6EF5" w14:textId="3945C856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  <w:p w14:paraId="0C90790A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</w:p>
          <w:p w14:paraId="1D803DFD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  <w:p w14:paraId="5BD6E614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</w:p>
          <w:p w14:paraId="2B235F5B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F79C" w14:textId="2B9EE524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</w:t>
            </w:r>
          </w:p>
          <w:p w14:paraId="3824E015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</w:p>
          <w:p w14:paraId="79B5593F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7,5</w:t>
            </w:r>
          </w:p>
          <w:p w14:paraId="1E6BC53F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</w:p>
          <w:p w14:paraId="277AB7FD" w14:textId="77777777" w:rsidR="00D13327" w:rsidRPr="001B3BEE" w:rsidRDefault="00D13327" w:rsidP="00442C95">
            <w:pPr>
              <w:ind w:left="-108" w:right="-103"/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0,89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1DEF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210/21001</w:t>
            </w:r>
          </w:p>
        </w:tc>
      </w:tr>
      <w:tr w:rsidR="00496F36" w:rsidRPr="001B3BEE" w14:paraId="0FC4EE08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6583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3C8A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4DD4" w14:textId="77777777" w:rsidR="00D13327" w:rsidRPr="001B3BEE" w:rsidRDefault="00D13327" w:rsidP="00721840">
            <w:pPr>
              <w:jc w:val="center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1153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93BB" w14:textId="77777777" w:rsidR="00D13327" w:rsidRPr="001B3BEE" w:rsidRDefault="00D13327" w:rsidP="004C7009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1B3BEE">
              <w:rPr>
                <w:b/>
                <w:bCs/>
                <w:sz w:val="14"/>
                <w:szCs w:val="14"/>
              </w:rPr>
              <w:t>Izgradnja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komunalne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infrastrukture-javna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rasvjeta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6558" w14:textId="77777777" w:rsidR="00D13327" w:rsidRPr="001B3BEE" w:rsidRDefault="00D13327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1.476.985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B6D5" w14:textId="77777777" w:rsidR="00D13327" w:rsidRPr="001B3BEE" w:rsidRDefault="00D13327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1.800.000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0FBA" w14:textId="77777777" w:rsidR="00D13327" w:rsidRPr="001B3BEE" w:rsidRDefault="00D13327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2.000.000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2046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DEC3" w14:textId="77777777" w:rsidR="00D13327" w:rsidRPr="001B3BEE" w:rsidRDefault="00D13327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B3BEE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496F36" w:rsidRPr="001B3BEE" w14:paraId="38CA5773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60E2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6583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4142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K115301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65AE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Izgradnja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rekonstrukcija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javne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rasvjete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A2D9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1.476.985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21E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1.800.000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B715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2.000.000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86D5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Broj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novih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energetski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efikasnih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rasvjetnih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tijela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69EE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8D0D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1167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628D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95AA" w14:textId="77777777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496F36" w:rsidRPr="001B3BEE" w14:paraId="5D2C1934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B590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2689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2BB6" w14:textId="77777777" w:rsidR="00D13327" w:rsidRPr="001B3BEE" w:rsidRDefault="00D13327" w:rsidP="00721840">
            <w:pPr>
              <w:jc w:val="center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1172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CC12" w14:textId="77777777" w:rsidR="00D13327" w:rsidRPr="001B3BEE" w:rsidRDefault="00D13327" w:rsidP="004C7009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1B3BEE">
              <w:rPr>
                <w:b/>
                <w:bCs/>
                <w:sz w:val="14"/>
                <w:szCs w:val="14"/>
              </w:rPr>
              <w:t>Stanogradnja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visokogradnja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980B" w14:textId="77777777" w:rsidR="00D13327" w:rsidRPr="001B3BEE" w:rsidRDefault="00D13327" w:rsidP="00721840">
            <w:pPr>
              <w:jc w:val="right"/>
              <w:rPr>
                <w:b/>
                <w:color w:val="FF0000"/>
                <w:sz w:val="14"/>
                <w:szCs w:val="14"/>
              </w:rPr>
            </w:pPr>
            <w:r w:rsidRPr="001B3BEE">
              <w:rPr>
                <w:b/>
                <w:sz w:val="14"/>
                <w:szCs w:val="14"/>
              </w:rPr>
              <w:t>15.300.000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BF1B" w14:textId="77777777" w:rsidR="00D13327" w:rsidRPr="001B3BEE" w:rsidRDefault="00D13327" w:rsidP="00721840">
            <w:pPr>
              <w:jc w:val="right"/>
              <w:rPr>
                <w:b/>
                <w:sz w:val="14"/>
                <w:szCs w:val="14"/>
              </w:rPr>
            </w:pPr>
            <w:r w:rsidRPr="001B3BEE">
              <w:rPr>
                <w:b/>
                <w:sz w:val="14"/>
                <w:szCs w:val="14"/>
              </w:rPr>
              <w:t>8.500.000 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31DF" w14:textId="77777777" w:rsidR="00D13327" w:rsidRPr="001B3BEE" w:rsidRDefault="00D13327" w:rsidP="00721840">
            <w:pPr>
              <w:jc w:val="right"/>
              <w:rPr>
                <w:b/>
                <w:sz w:val="14"/>
                <w:szCs w:val="14"/>
              </w:rPr>
            </w:pPr>
            <w:r w:rsidRPr="001B3BEE">
              <w:rPr>
                <w:b/>
                <w:sz w:val="14"/>
                <w:szCs w:val="14"/>
              </w:rPr>
              <w:t>5.000.000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014C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6673" w14:textId="77777777" w:rsidR="00D13327" w:rsidRPr="001B3BEE" w:rsidRDefault="00D13327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B3BEE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496F36" w:rsidRPr="001B3BEE" w14:paraId="22A57DB3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BF0C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236C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CE02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K117201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1285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Stanogradnja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5274" w14:textId="77777777" w:rsidR="00D13327" w:rsidRPr="001B3BEE" w:rsidRDefault="00D13327" w:rsidP="00721840">
            <w:pPr>
              <w:jc w:val="right"/>
              <w:rPr>
                <w:color w:val="FF0000"/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15.300.000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19B0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8.500.000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3DFF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5.000.000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16EF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m</w:t>
            </w:r>
            <w:r w:rsidRPr="001B3BEE">
              <w:rPr>
                <w:sz w:val="14"/>
                <w:szCs w:val="14"/>
                <w:vertAlign w:val="superscript"/>
              </w:rPr>
              <w:t>2</w:t>
            </w:r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stambenog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prostora</w:t>
            </w:r>
            <w:proofErr w:type="spellEnd"/>
            <w:r w:rsidRPr="001B3BEE">
              <w:rPr>
                <w:sz w:val="14"/>
                <w:szCs w:val="14"/>
              </w:rPr>
              <w:t xml:space="preserve"> za </w:t>
            </w:r>
            <w:proofErr w:type="spellStart"/>
            <w:r w:rsidRPr="001B3BEE">
              <w:rPr>
                <w:sz w:val="14"/>
                <w:szCs w:val="14"/>
              </w:rPr>
              <w:t>zbrinjavanje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socijalno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ugroženih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osoba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AA9C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1012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500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3D81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1.000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7C32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1.500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473B" w14:textId="77777777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210/21001</w:t>
            </w:r>
          </w:p>
        </w:tc>
      </w:tr>
    </w:tbl>
    <w:p w14:paraId="5F35AD6F" w14:textId="77777777" w:rsidR="008F6E39" w:rsidRPr="001B3BEE" w:rsidRDefault="008F6E39" w:rsidP="00721840">
      <w:pPr>
        <w:jc w:val="center"/>
        <w:rPr>
          <w:color w:val="000000"/>
          <w:sz w:val="14"/>
          <w:szCs w:val="14"/>
        </w:rPr>
        <w:sectPr w:rsidR="008F6E39" w:rsidRPr="001B3BEE" w:rsidSect="005268E2">
          <w:footerReference w:type="even" r:id="rId23"/>
          <w:headerReference w:type="first" r:id="rId24"/>
          <w:footerReference w:type="first" r:id="rId25"/>
          <w:pgSz w:w="16838" w:h="11906" w:orient="landscape" w:code="9"/>
          <w:pgMar w:top="1134" w:right="1134" w:bottom="1134" w:left="1134" w:header="720" w:footer="720" w:gutter="0"/>
          <w:cols w:space="708"/>
          <w:titlePg/>
          <w:docGrid w:linePitch="360"/>
        </w:sectPr>
      </w:pPr>
    </w:p>
    <w:tbl>
      <w:tblPr>
        <w:tblW w:w="4818" w:type="pct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925"/>
        <w:gridCol w:w="1277"/>
        <w:gridCol w:w="2121"/>
        <w:gridCol w:w="1280"/>
        <w:gridCol w:w="988"/>
        <w:gridCol w:w="993"/>
        <w:gridCol w:w="1274"/>
        <w:gridCol w:w="567"/>
        <w:gridCol w:w="713"/>
        <w:gridCol w:w="707"/>
        <w:gridCol w:w="567"/>
        <w:gridCol w:w="993"/>
      </w:tblGrid>
      <w:tr w:rsidR="007B4ED3" w:rsidRPr="001B3BEE" w14:paraId="6E08117E" w14:textId="77777777" w:rsidTr="00DB346D">
        <w:trPr>
          <w:trHeight w:val="454"/>
          <w:jc w:val="center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67EF21" w14:textId="77777777" w:rsidR="007B4ED3" w:rsidRPr="001B3BEE" w:rsidRDefault="007B4ED3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lastRenderedPageBreak/>
              <w:t>STRATEŠKI CILJ: UČITI ZAJEDNO (GRAD ZNANJA, VIRTUALNI GRAD)</w:t>
            </w:r>
          </w:p>
          <w:p w14:paraId="41D3F8A5" w14:textId="504D8859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  <w:r w:rsidRPr="001B3BEE">
              <w:br w:type="page"/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F6A9C1" w14:textId="77777777" w:rsidR="007B4ED3" w:rsidRPr="001B3BEE" w:rsidRDefault="007B4ED3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PRIORITET: RAZVOJ SVIH RAZINA I OBLIKA OBRAZOVANJA</w:t>
            </w:r>
            <w:r w:rsidRPr="001B3BEE">
              <w:rPr>
                <w:color w:val="000000"/>
                <w:sz w:val="14"/>
                <w:szCs w:val="14"/>
              </w:rPr>
              <w:br/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Mjera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Izgradnja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rekonstrukcija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opremanje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objekata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predškolskog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odgoja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br/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Izgradnja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dogradnja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opremanje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</w:p>
          <w:p w14:paraId="40DB4CD2" w14:textId="77777777" w:rsidR="007B4ED3" w:rsidRPr="001B3BEE" w:rsidRDefault="007B4ED3" w:rsidP="00721840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B3BEE">
              <w:rPr>
                <w:color w:val="000000"/>
                <w:sz w:val="14"/>
                <w:szCs w:val="14"/>
              </w:rPr>
              <w:t>objekata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školstvu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E9EF" w14:textId="77777777" w:rsidR="007B4ED3" w:rsidRPr="001B3BEE" w:rsidRDefault="007B4ED3" w:rsidP="00721840">
            <w:pPr>
              <w:jc w:val="center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1156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40E8" w14:textId="77777777" w:rsidR="007B4ED3" w:rsidRPr="001B3BEE" w:rsidRDefault="007B4ED3" w:rsidP="004C7009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1B3BEE">
              <w:rPr>
                <w:b/>
                <w:bCs/>
                <w:sz w:val="14"/>
                <w:szCs w:val="14"/>
              </w:rPr>
              <w:t>Ulaganje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objekte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predškolskog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odgoja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B7E8" w14:textId="77777777" w:rsidR="007B4ED3" w:rsidRPr="001B3BEE" w:rsidRDefault="007B4ED3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176.500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1EE4" w14:textId="77777777" w:rsidR="007B4ED3" w:rsidRPr="001B3BEE" w:rsidRDefault="007B4ED3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7.250.000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E1F9" w14:textId="77777777" w:rsidR="007B4ED3" w:rsidRPr="001B3BEE" w:rsidRDefault="007B4ED3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250.000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02CB" w14:textId="77777777" w:rsidR="007B4ED3" w:rsidRPr="001B3BEE" w:rsidRDefault="007B4ED3" w:rsidP="004C7009">
            <w:pPr>
              <w:jc w:val="left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10D1" w14:textId="596580BC" w:rsidR="007B4ED3" w:rsidRPr="001B3BEE" w:rsidRDefault="007B4ED3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B3BEE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7B4ED3" w:rsidRPr="001B3BEE" w14:paraId="5BC2FA95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3FA5F" w14:textId="458DBC0E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E20F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213B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A115601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AEB8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Ulaganja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dječje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vrtiće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gradu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Osijeku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C452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166.500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8B2E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250.000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3443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250.000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ABEE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Broj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obnovljenih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dječjih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igrališta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AF23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BE37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F80E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1423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8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87DD" w14:textId="77777777" w:rsidR="007B4ED3" w:rsidRPr="001B3BEE" w:rsidRDefault="007B4ED3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7B4ED3" w:rsidRPr="001B3BEE" w14:paraId="1AE51AC5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030A" w14:textId="077D87B0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7977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941D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K115603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D3C3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Izgradnja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dječjeg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vrtića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Tenji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8E4D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</w:p>
          <w:p w14:paraId="64CAC4C3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10.000</w:t>
            </w:r>
          </w:p>
          <w:p w14:paraId="51EB594C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A2B5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7.000.000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DB64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3270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Broj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djece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korisnika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EBD8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B2A7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B42C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A712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2206" w14:textId="77777777" w:rsidR="007B4ED3" w:rsidRPr="001B3BEE" w:rsidRDefault="007B4ED3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7B4ED3" w:rsidRPr="001B3BEE" w14:paraId="6A4A0FD1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0C231" w14:textId="7C0189CC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CEB4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C7BA" w14:textId="77777777" w:rsidR="007B4ED3" w:rsidRPr="001B3BEE" w:rsidRDefault="007B4ED3" w:rsidP="00721840">
            <w:pPr>
              <w:jc w:val="center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1157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F978" w14:textId="77777777" w:rsidR="007B4ED3" w:rsidRPr="001B3BEE" w:rsidRDefault="007B4ED3" w:rsidP="004C7009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1B3BEE">
              <w:rPr>
                <w:b/>
                <w:bCs/>
                <w:sz w:val="14"/>
                <w:szCs w:val="14"/>
              </w:rPr>
              <w:t>Izgradnja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školskih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prostora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54B3" w14:textId="77777777" w:rsidR="007B4ED3" w:rsidRPr="001B3BEE" w:rsidRDefault="007B4ED3" w:rsidP="00721840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4.177.910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2447" w14:textId="77777777" w:rsidR="007B4ED3" w:rsidRPr="001B3BEE" w:rsidRDefault="007B4ED3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9C0B" w14:textId="77777777" w:rsidR="007B4ED3" w:rsidRPr="001B3BEE" w:rsidRDefault="007B4ED3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538C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FDF1" w14:textId="77777777" w:rsidR="007B4ED3" w:rsidRPr="001B3BEE" w:rsidRDefault="007B4ED3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B3BEE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7B4ED3" w:rsidRPr="001B3BEE" w14:paraId="4C6D286C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DBC23" w14:textId="1BEB44B4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642D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0DE7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K115703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44EA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Izgradnja</w:t>
            </w:r>
            <w:proofErr w:type="spellEnd"/>
            <w:r w:rsidRPr="001B3BEE">
              <w:rPr>
                <w:sz w:val="14"/>
                <w:szCs w:val="14"/>
              </w:rPr>
              <w:t xml:space="preserve"> OŠ </w:t>
            </w:r>
            <w:proofErr w:type="spellStart"/>
            <w:r w:rsidRPr="001B3BEE">
              <w:rPr>
                <w:sz w:val="14"/>
                <w:szCs w:val="14"/>
              </w:rPr>
              <w:t>Briješće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915B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1.300.000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53C9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0616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3914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Broj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djece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korisnika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B239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F538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4E3E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85C0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180</w:t>
            </w:r>
          </w:p>
        </w:tc>
        <w:tc>
          <w:tcPr>
            <w:tcW w:w="3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7FFCD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</w:tr>
      <w:tr w:rsidR="007B4ED3" w:rsidRPr="001B3BEE" w14:paraId="617435A2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4A5FB" w14:textId="790E205C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537E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E34A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K115704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518B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Izgradnja</w:t>
            </w:r>
            <w:proofErr w:type="spellEnd"/>
            <w:r w:rsidRPr="001B3BEE">
              <w:rPr>
                <w:sz w:val="14"/>
                <w:szCs w:val="14"/>
              </w:rPr>
              <w:t xml:space="preserve"> OŠ Mladost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1C29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2.877.910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227E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0E31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6682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Površina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dograđenog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nastavnog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dijela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7AF7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4BBE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940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9515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940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3765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940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05B1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</w:tr>
      <w:tr w:rsidR="007B4ED3" w:rsidRPr="001B3BEE" w14:paraId="08585E5C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A7BFE" w14:textId="56A50259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133452" w14:textId="77777777" w:rsidR="007B4ED3" w:rsidRPr="001B3BEE" w:rsidRDefault="007B4ED3" w:rsidP="001173E8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 xml:space="preserve">PRIORITET: USPOSTAVA INTEGRIRANOG SUSTAVA </w:t>
            </w:r>
          </w:p>
          <w:p w14:paraId="51E5ABB7" w14:textId="77777777" w:rsidR="007B4ED3" w:rsidRPr="001B3BEE" w:rsidRDefault="007B4ED3" w:rsidP="001173E8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UPRAVLJANJA OKOLIŠEM</w:t>
            </w:r>
            <w:r w:rsidRPr="001B3BEE">
              <w:rPr>
                <w:color w:val="000000"/>
                <w:sz w:val="14"/>
                <w:szCs w:val="14"/>
              </w:rPr>
              <w:br/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Mjera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Razvoj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promicanje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korištenja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obnovljivih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izvora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energije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</w:p>
          <w:p w14:paraId="58B38794" w14:textId="26CAECA8" w:rsidR="007B4ED3" w:rsidRPr="001B3BEE" w:rsidRDefault="007B4ED3" w:rsidP="001173E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B3BEE">
              <w:rPr>
                <w:color w:val="000000"/>
                <w:sz w:val="14"/>
                <w:szCs w:val="14"/>
              </w:rPr>
              <w:t>energetske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efikasnosti</w:t>
            </w:r>
            <w:proofErr w:type="spellEnd"/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1D77" w14:textId="77777777" w:rsidR="007B4ED3" w:rsidRPr="001B3BEE" w:rsidRDefault="007B4ED3" w:rsidP="00721840">
            <w:pPr>
              <w:jc w:val="center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1158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633B" w14:textId="77777777" w:rsidR="007B4ED3" w:rsidRPr="001B3BEE" w:rsidRDefault="007B4ED3" w:rsidP="004C7009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1B3BEE">
              <w:rPr>
                <w:b/>
                <w:bCs/>
                <w:sz w:val="14"/>
                <w:szCs w:val="14"/>
              </w:rPr>
              <w:t>Energetska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obnova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osnovnih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škola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dječjih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vrtića</w:t>
            </w:r>
            <w:proofErr w:type="spellEnd"/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91CB" w14:textId="77777777" w:rsidR="007B4ED3" w:rsidRPr="001B3BEE" w:rsidRDefault="007B4ED3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3.563.029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FDE7" w14:textId="77777777" w:rsidR="007B4ED3" w:rsidRPr="001B3BEE" w:rsidRDefault="007B4ED3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20.127.765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42CA" w14:textId="77777777" w:rsidR="007B4ED3" w:rsidRPr="001B3BEE" w:rsidRDefault="007B4ED3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10.531.000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F7E0" w14:textId="77777777" w:rsidR="007B4ED3" w:rsidRPr="001B3BEE" w:rsidRDefault="007B4ED3" w:rsidP="004C7009">
            <w:pPr>
              <w:jc w:val="left"/>
              <w:rPr>
                <w:color w:val="FF0000"/>
                <w:sz w:val="14"/>
                <w:szCs w:val="14"/>
              </w:rPr>
            </w:pPr>
            <w:r w:rsidRPr="001B3BEE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4AEF" w14:textId="77777777" w:rsidR="007B4ED3" w:rsidRPr="001B3BEE" w:rsidRDefault="007B4ED3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B3BEE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7B4ED3" w:rsidRPr="001B3BEE" w14:paraId="3242CFB6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8B75A" w14:textId="725FEEF6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EDFEB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2D9D" w14:textId="77777777" w:rsidR="007B4ED3" w:rsidRPr="001B3BEE" w:rsidRDefault="007B4ED3" w:rsidP="00721840">
            <w:pPr>
              <w:jc w:val="center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A115801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172" w14:textId="77777777" w:rsidR="007B4ED3" w:rsidRPr="001B3BEE" w:rsidRDefault="007B4ED3" w:rsidP="004C7009">
            <w:pPr>
              <w:jc w:val="left"/>
              <w:rPr>
                <w:bCs/>
                <w:sz w:val="14"/>
                <w:szCs w:val="14"/>
              </w:rPr>
            </w:pPr>
            <w:proofErr w:type="spellStart"/>
            <w:r w:rsidRPr="001B3BEE">
              <w:rPr>
                <w:bCs/>
                <w:sz w:val="14"/>
                <w:szCs w:val="14"/>
              </w:rPr>
              <w:t>Priprema</w:t>
            </w:r>
            <w:proofErr w:type="spellEnd"/>
            <w:r w:rsidRPr="001B3BEE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Cs/>
                <w:sz w:val="14"/>
                <w:szCs w:val="14"/>
              </w:rPr>
              <w:t>projekata</w:t>
            </w:r>
            <w:proofErr w:type="spellEnd"/>
            <w:r w:rsidRPr="001B3BEE">
              <w:rPr>
                <w:bCs/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bCs/>
                <w:sz w:val="14"/>
                <w:szCs w:val="14"/>
              </w:rPr>
              <w:t>okviru</w:t>
            </w:r>
            <w:proofErr w:type="spellEnd"/>
            <w:r w:rsidRPr="001B3BEE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Cs/>
                <w:sz w:val="14"/>
                <w:szCs w:val="14"/>
              </w:rPr>
              <w:t>energetskih</w:t>
            </w:r>
            <w:proofErr w:type="spellEnd"/>
            <w:r w:rsidRPr="001B3BEE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Cs/>
                <w:sz w:val="14"/>
                <w:szCs w:val="14"/>
              </w:rPr>
              <w:t>obnova</w:t>
            </w:r>
            <w:proofErr w:type="spellEnd"/>
            <w:r w:rsidRPr="001B3BEE">
              <w:rPr>
                <w:bCs/>
                <w:sz w:val="14"/>
                <w:szCs w:val="14"/>
              </w:rPr>
              <w:t xml:space="preserve"> OŠ </w:t>
            </w:r>
            <w:proofErr w:type="spellStart"/>
            <w:r w:rsidRPr="001B3BEE">
              <w:rPr>
                <w:bCs/>
                <w:sz w:val="14"/>
                <w:szCs w:val="14"/>
              </w:rPr>
              <w:t>i</w:t>
            </w:r>
            <w:proofErr w:type="spellEnd"/>
            <w:r w:rsidRPr="001B3BEE">
              <w:rPr>
                <w:bCs/>
                <w:sz w:val="14"/>
                <w:szCs w:val="14"/>
              </w:rPr>
              <w:t xml:space="preserve"> DV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8236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50.000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0564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400.000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BAE0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600.000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EC49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55E2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7CC5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7DA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0835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82B410" w14:textId="77777777" w:rsidR="007B4ED3" w:rsidRPr="001B3BEE" w:rsidRDefault="007B4ED3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B3BEE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7B4ED3" w:rsidRPr="001B3BEE" w14:paraId="16282224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7435F" w14:textId="2895D9BF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06D94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6FB" w14:textId="77777777" w:rsidR="007B4ED3" w:rsidRPr="001B3BEE" w:rsidRDefault="007B4ED3" w:rsidP="00721840">
            <w:pPr>
              <w:jc w:val="center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K115803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1836" w14:textId="77777777" w:rsidR="007B4ED3" w:rsidRPr="001B3BEE" w:rsidRDefault="007B4ED3" w:rsidP="004C7009">
            <w:pPr>
              <w:jc w:val="left"/>
              <w:rPr>
                <w:bCs/>
                <w:sz w:val="14"/>
                <w:szCs w:val="14"/>
              </w:rPr>
            </w:pPr>
            <w:proofErr w:type="spellStart"/>
            <w:r w:rsidRPr="001B3BEE">
              <w:rPr>
                <w:bCs/>
                <w:sz w:val="14"/>
                <w:szCs w:val="14"/>
              </w:rPr>
              <w:t>Energetska</w:t>
            </w:r>
            <w:proofErr w:type="spellEnd"/>
            <w:r w:rsidRPr="001B3BEE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Cs/>
                <w:sz w:val="14"/>
                <w:szCs w:val="14"/>
              </w:rPr>
              <w:t>obnova</w:t>
            </w:r>
            <w:proofErr w:type="spellEnd"/>
            <w:r w:rsidRPr="001B3BEE">
              <w:rPr>
                <w:bCs/>
                <w:sz w:val="14"/>
                <w:szCs w:val="14"/>
              </w:rPr>
              <w:t xml:space="preserve"> OŠ F. </w:t>
            </w:r>
            <w:proofErr w:type="spellStart"/>
            <w:r w:rsidRPr="001B3BEE">
              <w:rPr>
                <w:bCs/>
                <w:sz w:val="14"/>
                <w:szCs w:val="14"/>
              </w:rPr>
              <w:t>Krežme</w:t>
            </w:r>
            <w:proofErr w:type="spellEnd"/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9EF7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2.539.391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5148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4.769.482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120A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1680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% </w:t>
            </w:r>
            <w:proofErr w:type="spellStart"/>
            <w:r w:rsidRPr="001B3BEE">
              <w:rPr>
                <w:sz w:val="14"/>
                <w:szCs w:val="14"/>
              </w:rPr>
              <w:t>uštede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energije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osnovnoj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školi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28F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2B6B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8F0C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9DD8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64</w:t>
            </w:r>
          </w:p>
        </w:tc>
        <w:tc>
          <w:tcPr>
            <w:tcW w:w="35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92432E" w14:textId="77777777" w:rsidR="007B4ED3" w:rsidRPr="001B3BEE" w:rsidRDefault="007B4ED3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B4ED3" w:rsidRPr="001B3BEE" w14:paraId="7D1EEB25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27E2C" w14:textId="24547E53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F0F37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716C" w14:textId="77777777" w:rsidR="007B4ED3" w:rsidRPr="001B3BEE" w:rsidRDefault="007B4ED3" w:rsidP="00721840">
            <w:pPr>
              <w:jc w:val="center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K115804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F7CD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Energetska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obnova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dječjeg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vrtića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Radost</w:t>
            </w:r>
            <w:proofErr w:type="spellEnd"/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CD2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973.638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CF7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1.408.488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F00E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1823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% </w:t>
            </w:r>
            <w:proofErr w:type="spellStart"/>
            <w:r w:rsidRPr="001B3BEE">
              <w:rPr>
                <w:sz w:val="14"/>
                <w:szCs w:val="14"/>
              </w:rPr>
              <w:t>uštede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energije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dječjem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vrtiću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C264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61B3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F508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080D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63</w:t>
            </w:r>
          </w:p>
        </w:tc>
        <w:tc>
          <w:tcPr>
            <w:tcW w:w="35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C1B3E4" w14:textId="77777777" w:rsidR="007B4ED3" w:rsidRPr="001B3BEE" w:rsidRDefault="007B4ED3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B4ED3" w:rsidRPr="001B3BEE" w14:paraId="5539D831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FE8EC" w14:textId="6DAE73FB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77097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15F1" w14:textId="77777777" w:rsidR="007B4ED3" w:rsidRPr="001B3BEE" w:rsidRDefault="007B4ED3" w:rsidP="00721840">
            <w:pPr>
              <w:jc w:val="center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K115810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8428" w14:textId="77777777" w:rsidR="007B4ED3" w:rsidRPr="001B3BEE" w:rsidRDefault="007B4ED3" w:rsidP="004C7009">
            <w:pPr>
              <w:jc w:val="left"/>
              <w:rPr>
                <w:bCs/>
                <w:sz w:val="14"/>
                <w:szCs w:val="14"/>
              </w:rPr>
            </w:pPr>
            <w:proofErr w:type="spellStart"/>
            <w:r w:rsidRPr="001B3BEE">
              <w:rPr>
                <w:bCs/>
                <w:sz w:val="14"/>
                <w:szCs w:val="14"/>
              </w:rPr>
              <w:t>Energetska</w:t>
            </w:r>
            <w:proofErr w:type="spellEnd"/>
            <w:r w:rsidRPr="001B3BEE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Cs/>
                <w:sz w:val="14"/>
                <w:szCs w:val="14"/>
              </w:rPr>
              <w:t>obnova</w:t>
            </w:r>
            <w:proofErr w:type="spellEnd"/>
            <w:r w:rsidRPr="001B3BEE">
              <w:rPr>
                <w:bCs/>
                <w:sz w:val="14"/>
                <w:szCs w:val="14"/>
              </w:rPr>
              <w:t xml:space="preserve"> OŠ V. </w:t>
            </w:r>
            <w:proofErr w:type="spellStart"/>
            <w:r w:rsidRPr="001B3BEE">
              <w:rPr>
                <w:bCs/>
                <w:sz w:val="14"/>
                <w:szCs w:val="14"/>
              </w:rPr>
              <w:t>Becić</w:t>
            </w:r>
            <w:proofErr w:type="spellEnd"/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8EC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8E9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3.924.995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BECF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3.116.000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EB6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% </w:t>
            </w:r>
            <w:proofErr w:type="spellStart"/>
            <w:r w:rsidRPr="001B3BEE">
              <w:rPr>
                <w:sz w:val="14"/>
                <w:szCs w:val="14"/>
              </w:rPr>
              <w:t>uštede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energije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osnovnoj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školi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8D8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04E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285F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9DE7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50,42</w:t>
            </w:r>
          </w:p>
        </w:tc>
        <w:tc>
          <w:tcPr>
            <w:tcW w:w="354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2B7525" w14:textId="77777777" w:rsidR="007B4ED3" w:rsidRPr="001B3BEE" w:rsidRDefault="007B4ED3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B4ED3" w:rsidRPr="001B3BEE" w14:paraId="6D897EB2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7C225" w14:textId="233295CF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FBFF6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E2" w14:textId="77777777" w:rsidR="007B4ED3" w:rsidRPr="001B3BEE" w:rsidRDefault="007B4ED3" w:rsidP="00721840">
            <w:pPr>
              <w:jc w:val="center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K115811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1E1B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Energetska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obnova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dječjeg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vrtića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Jaglenac</w:t>
            </w:r>
            <w:proofErr w:type="spellEnd"/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353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81C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1.607.000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B5CF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1.280.000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A5A8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% </w:t>
            </w:r>
            <w:proofErr w:type="spellStart"/>
            <w:r w:rsidRPr="001B3BEE">
              <w:rPr>
                <w:sz w:val="14"/>
                <w:szCs w:val="14"/>
              </w:rPr>
              <w:t>uštede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energije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dječjem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vrtiću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79B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9C86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AB01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159C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69,10</w:t>
            </w:r>
          </w:p>
        </w:tc>
        <w:tc>
          <w:tcPr>
            <w:tcW w:w="354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75F01D" w14:textId="77777777" w:rsidR="007B4ED3" w:rsidRPr="001B3BEE" w:rsidRDefault="007B4ED3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B4ED3" w:rsidRPr="001B3BEE" w14:paraId="011EAC4C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E5DA9" w14:textId="5ED2A002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C04EB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941F" w14:textId="77777777" w:rsidR="007B4ED3" w:rsidRPr="001B3BEE" w:rsidRDefault="007B4ED3" w:rsidP="00721840">
            <w:pPr>
              <w:jc w:val="center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K115812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408E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Energetska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obnova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dječjeg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vrtića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Nevičica</w:t>
            </w:r>
            <w:proofErr w:type="spellEnd"/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284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5E01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1.373.800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3437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1.110.000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F262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% </w:t>
            </w:r>
            <w:proofErr w:type="spellStart"/>
            <w:r w:rsidRPr="001B3BEE">
              <w:rPr>
                <w:sz w:val="14"/>
                <w:szCs w:val="14"/>
              </w:rPr>
              <w:t>uštede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energije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dječjem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vrtiću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4942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3089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D27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62A6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64,06</w:t>
            </w:r>
          </w:p>
        </w:tc>
        <w:tc>
          <w:tcPr>
            <w:tcW w:w="354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D36036" w14:textId="77777777" w:rsidR="007B4ED3" w:rsidRPr="001B3BEE" w:rsidRDefault="007B4ED3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B4ED3" w:rsidRPr="001B3BEE" w14:paraId="6143DF84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8753" w14:textId="7624E56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838F8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61D1" w14:textId="77777777" w:rsidR="007B4ED3" w:rsidRPr="001B3BEE" w:rsidRDefault="007B4ED3" w:rsidP="00721840">
            <w:pPr>
              <w:jc w:val="center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K115813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574E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Energetska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obnova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dječjeg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vrtića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Krijesnica</w:t>
            </w:r>
            <w:proofErr w:type="spellEnd"/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3701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2250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1.967.000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4821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695.000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F780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% </w:t>
            </w:r>
            <w:proofErr w:type="spellStart"/>
            <w:r w:rsidRPr="001B3BEE">
              <w:rPr>
                <w:sz w:val="14"/>
                <w:szCs w:val="14"/>
              </w:rPr>
              <w:t>uštede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energije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dječjem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vrtiću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B75A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C6F9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F8AD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E3DB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58</w:t>
            </w:r>
          </w:p>
        </w:tc>
        <w:tc>
          <w:tcPr>
            <w:tcW w:w="3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2EAF" w14:textId="77777777" w:rsidR="007B4ED3" w:rsidRPr="001B3BEE" w:rsidRDefault="007B4ED3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B4ED3" w:rsidRPr="001B3BEE" w14:paraId="0D59547B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2B308" w14:textId="29B95690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AF8D9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667C" w14:textId="77777777" w:rsidR="007B4ED3" w:rsidRPr="001B3BEE" w:rsidRDefault="007B4ED3" w:rsidP="00721840">
            <w:pPr>
              <w:jc w:val="center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K115814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217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Energetska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obnova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dječjeg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vrtića</w:t>
            </w:r>
            <w:proofErr w:type="spellEnd"/>
            <w:r w:rsidRPr="001B3BEE">
              <w:rPr>
                <w:sz w:val="14"/>
                <w:szCs w:val="14"/>
              </w:rPr>
              <w:t xml:space="preserve"> Bambi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5DAF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00E8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677.000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8159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543.000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0E98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% </w:t>
            </w:r>
            <w:proofErr w:type="spellStart"/>
            <w:r w:rsidRPr="001B3BEE">
              <w:rPr>
                <w:sz w:val="14"/>
                <w:szCs w:val="14"/>
              </w:rPr>
              <w:t>uštede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energije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dječjem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vrtiću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C032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3C58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D150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BFA1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68,42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6DF6" w14:textId="77777777" w:rsidR="007B4ED3" w:rsidRPr="001B3BEE" w:rsidRDefault="007B4ED3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B4ED3" w:rsidRPr="001B3BEE" w14:paraId="0B44E95D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AB8E" w14:textId="4CC2C15C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43B42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1032" w14:textId="77777777" w:rsidR="007B4ED3" w:rsidRPr="001B3BEE" w:rsidRDefault="007B4ED3" w:rsidP="00721840">
            <w:pPr>
              <w:jc w:val="center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K115815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1101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Energetska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obnova</w:t>
            </w:r>
            <w:proofErr w:type="spellEnd"/>
            <w:r w:rsidRPr="001B3BEE">
              <w:rPr>
                <w:sz w:val="14"/>
                <w:szCs w:val="14"/>
              </w:rPr>
              <w:t xml:space="preserve"> ETC </w:t>
            </w:r>
            <w:proofErr w:type="spellStart"/>
            <w:r w:rsidRPr="001B3BEE">
              <w:rPr>
                <w:sz w:val="14"/>
                <w:szCs w:val="14"/>
              </w:rPr>
              <w:t>Mačkamama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07BC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B639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4.000.000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9D5F" w14:textId="77777777" w:rsidR="007B4ED3" w:rsidRPr="001B3BEE" w:rsidRDefault="007B4ED3" w:rsidP="00721840">
            <w:pPr>
              <w:jc w:val="right"/>
              <w:rPr>
                <w:bCs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3.187.000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183B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% </w:t>
            </w:r>
            <w:proofErr w:type="spellStart"/>
            <w:r w:rsidRPr="001B3BEE">
              <w:rPr>
                <w:sz w:val="14"/>
                <w:szCs w:val="14"/>
              </w:rPr>
              <w:t>uštede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energije</w:t>
            </w:r>
            <w:proofErr w:type="spellEnd"/>
            <w:r w:rsidRPr="001B3BEE">
              <w:rPr>
                <w:sz w:val="14"/>
                <w:szCs w:val="14"/>
              </w:rPr>
              <w:t xml:space="preserve"> u ETC-u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7DA8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50EC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6519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11F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53,39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3F37" w14:textId="77777777" w:rsidR="007B4ED3" w:rsidRPr="001B3BEE" w:rsidRDefault="007B4ED3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B4ED3" w:rsidRPr="001B3BEE" w14:paraId="579A7997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2253B" w14:textId="738CCF4C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B3276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8D3D" w14:textId="77777777" w:rsidR="007B4ED3" w:rsidRPr="001B3BEE" w:rsidRDefault="007B4ED3" w:rsidP="00721840">
            <w:pPr>
              <w:jc w:val="center"/>
              <w:rPr>
                <w:b/>
                <w:sz w:val="14"/>
                <w:szCs w:val="14"/>
              </w:rPr>
            </w:pPr>
            <w:r w:rsidRPr="001B3BEE">
              <w:rPr>
                <w:b/>
                <w:sz w:val="14"/>
                <w:szCs w:val="14"/>
              </w:rPr>
              <w:t>1171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5C16" w14:textId="77777777" w:rsidR="007B4ED3" w:rsidRPr="001B3BEE" w:rsidRDefault="007B4ED3" w:rsidP="004C7009">
            <w:pPr>
              <w:jc w:val="left"/>
              <w:rPr>
                <w:b/>
                <w:sz w:val="14"/>
                <w:szCs w:val="14"/>
              </w:rPr>
            </w:pPr>
            <w:proofErr w:type="spellStart"/>
            <w:r w:rsidRPr="001B3BEE">
              <w:rPr>
                <w:b/>
                <w:sz w:val="14"/>
                <w:szCs w:val="14"/>
              </w:rPr>
              <w:t>Energetska</w:t>
            </w:r>
            <w:proofErr w:type="spellEnd"/>
            <w:r w:rsidRPr="001B3B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sz w:val="14"/>
                <w:szCs w:val="14"/>
              </w:rPr>
              <w:t>obnova-ostali</w:t>
            </w:r>
            <w:proofErr w:type="spellEnd"/>
            <w:r w:rsidRPr="001B3B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sz w:val="14"/>
                <w:szCs w:val="14"/>
              </w:rPr>
              <w:t>objekti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ACCE" w14:textId="77777777" w:rsidR="007B4ED3" w:rsidRPr="001B3BEE" w:rsidRDefault="007B4ED3" w:rsidP="00721840">
            <w:pPr>
              <w:jc w:val="right"/>
              <w:rPr>
                <w:b/>
                <w:sz w:val="14"/>
                <w:szCs w:val="14"/>
              </w:rPr>
            </w:pPr>
            <w:r w:rsidRPr="001B3BEE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3B7E" w14:textId="77777777" w:rsidR="007B4ED3" w:rsidRPr="001B3BEE" w:rsidRDefault="007B4ED3" w:rsidP="00721840">
            <w:pPr>
              <w:jc w:val="right"/>
              <w:rPr>
                <w:b/>
                <w:sz w:val="14"/>
                <w:szCs w:val="14"/>
              </w:rPr>
            </w:pPr>
            <w:r w:rsidRPr="001B3BEE">
              <w:rPr>
                <w:b/>
                <w:sz w:val="14"/>
                <w:szCs w:val="14"/>
              </w:rPr>
              <w:t>19.574.200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36C1" w14:textId="77777777" w:rsidR="007B4ED3" w:rsidRPr="001B3BEE" w:rsidRDefault="007B4ED3" w:rsidP="00721840">
            <w:pPr>
              <w:jc w:val="right"/>
              <w:rPr>
                <w:b/>
                <w:sz w:val="14"/>
                <w:szCs w:val="14"/>
              </w:rPr>
            </w:pPr>
            <w:r w:rsidRPr="001B3BEE">
              <w:rPr>
                <w:b/>
                <w:sz w:val="14"/>
                <w:szCs w:val="14"/>
              </w:rPr>
              <w:t>15.006.000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45C1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ED6E" w14:textId="77777777" w:rsidR="007B4ED3" w:rsidRPr="001B3BEE" w:rsidRDefault="007B4ED3" w:rsidP="0072184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B3BEE">
              <w:rPr>
                <w:b/>
                <w:color w:val="000000"/>
                <w:sz w:val="14"/>
                <w:szCs w:val="14"/>
              </w:rPr>
              <w:t>210/21001</w:t>
            </w:r>
          </w:p>
        </w:tc>
      </w:tr>
      <w:tr w:rsidR="007B4ED3" w:rsidRPr="001B3BEE" w14:paraId="44BA5574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76D85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17516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AACD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K117101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6431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Energetska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obnova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športska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dvorana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Zrinjevac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B764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6073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6.140.000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15FD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4.808.000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4833" w14:textId="44E73384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% </w:t>
            </w:r>
            <w:proofErr w:type="spellStart"/>
            <w:r w:rsidRPr="001B3BEE">
              <w:rPr>
                <w:sz w:val="14"/>
                <w:szCs w:val="14"/>
              </w:rPr>
              <w:t>uštede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energije</w:t>
            </w:r>
            <w:proofErr w:type="spellEnd"/>
            <w:r w:rsidRPr="001B3BEE">
              <w:rPr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sz w:val="14"/>
                <w:szCs w:val="14"/>
              </w:rPr>
              <w:t>dvorani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BCB2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CF49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D619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47DD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71</w:t>
            </w:r>
          </w:p>
        </w:tc>
        <w:tc>
          <w:tcPr>
            <w:tcW w:w="3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A768" w14:textId="77777777" w:rsidR="007B4ED3" w:rsidRPr="001B3BEE" w:rsidRDefault="007B4ED3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210/21001</w:t>
            </w:r>
          </w:p>
          <w:p w14:paraId="13A1E427" w14:textId="77777777" w:rsidR="007B4ED3" w:rsidRPr="001B3BEE" w:rsidRDefault="007B4ED3" w:rsidP="0072184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B4ED3" w:rsidRPr="001B3BEE" w14:paraId="4C729F2F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D2034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9354B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6640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K117102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5D38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Energetska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obnova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Gradski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bazeni</w:t>
            </w:r>
            <w:proofErr w:type="spellEnd"/>
            <w:r w:rsidRPr="001B3BEE">
              <w:rPr>
                <w:sz w:val="14"/>
                <w:szCs w:val="14"/>
              </w:rPr>
              <w:t xml:space="preserve"> Osijek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217B" w14:textId="77777777" w:rsidR="007B4ED3" w:rsidRPr="001B3BEE" w:rsidRDefault="007B4ED3" w:rsidP="00721840">
            <w:pPr>
              <w:jc w:val="right"/>
              <w:rPr>
                <w:color w:val="FF0000"/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5A81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6.539.000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D323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5.168.000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E279" w14:textId="74B02FC2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% </w:t>
            </w:r>
            <w:proofErr w:type="spellStart"/>
            <w:r w:rsidRPr="001B3BEE">
              <w:rPr>
                <w:sz w:val="14"/>
                <w:szCs w:val="14"/>
              </w:rPr>
              <w:t>uštede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energije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na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bazenima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3FFFD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08A6A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AE7F1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BD87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50,6</w:t>
            </w:r>
          </w:p>
        </w:tc>
        <w:tc>
          <w:tcPr>
            <w:tcW w:w="35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A7A2" w14:textId="77777777" w:rsidR="007B4ED3" w:rsidRPr="001B3BEE" w:rsidRDefault="007B4ED3" w:rsidP="0072184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B4ED3" w:rsidRPr="001B3BEE" w14:paraId="33C9C237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A3CA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4CB" w14:textId="77777777" w:rsidR="007B4ED3" w:rsidRPr="001B3BEE" w:rsidRDefault="007B4ED3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659E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K117103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1805" w14:textId="77777777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Energetska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obnova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streljana</w:t>
            </w:r>
            <w:proofErr w:type="spellEnd"/>
            <w:r w:rsidRPr="001B3BEE">
              <w:rPr>
                <w:sz w:val="14"/>
                <w:szCs w:val="14"/>
              </w:rPr>
              <w:t xml:space="preserve"> Pampas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F4571" w14:textId="77777777" w:rsidR="007B4ED3" w:rsidRPr="001B3BEE" w:rsidRDefault="007B4ED3" w:rsidP="00721840">
            <w:pPr>
              <w:jc w:val="right"/>
              <w:rPr>
                <w:color w:val="FF0000"/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7E0C9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6.895.200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7459B" w14:textId="77777777" w:rsidR="007B4ED3" w:rsidRPr="001B3BEE" w:rsidRDefault="007B4ED3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5.030.000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02D5" w14:textId="26251964" w:rsidR="007B4ED3" w:rsidRPr="001B3BEE" w:rsidRDefault="007B4ED3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 xml:space="preserve">% </w:t>
            </w:r>
            <w:proofErr w:type="spellStart"/>
            <w:r w:rsidRPr="001B3BEE">
              <w:rPr>
                <w:sz w:val="14"/>
                <w:szCs w:val="14"/>
              </w:rPr>
              <w:t>uštede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energije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na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streljani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6FB5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53CA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287A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9DB8" w14:textId="77777777" w:rsidR="007B4ED3" w:rsidRPr="001B3BEE" w:rsidRDefault="007B4ED3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62,41</w:t>
            </w:r>
          </w:p>
        </w:tc>
        <w:tc>
          <w:tcPr>
            <w:tcW w:w="3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8E08" w14:textId="77777777" w:rsidR="007B4ED3" w:rsidRPr="001B3BEE" w:rsidRDefault="007B4ED3" w:rsidP="0072184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261D4757" w14:textId="3459AE18" w:rsidR="007B4ED3" w:rsidRPr="001B3BEE" w:rsidRDefault="007B4ED3" w:rsidP="00721840">
      <w:pPr>
        <w:jc w:val="center"/>
        <w:rPr>
          <w:color w:val="000000"/>
          <w:sz w:val="14"/>
          <w:szCs w:val="14"/>
        </w:rPr>
        <w:sectPr w:rsidR="007B4ED3" w:rsidRPr="001B3BEE" w:rsidSect="005268E2">
          <w:pgSz w:w="16838" w:h="11906" w:orient="landscape" w:code="9"/>
          <w:pgMar w:top="1134" w:right="1134" w:bottom="1134" w:left="1134" w:header="720" w:footer="720" w:gutter="0"/>
          <w:cols w:space="708"/>
          <w:titlePg/>
          <w:docGrid w:linePitch="360"/>
        </w:sectPr>
      </w:pPr>
    </w:p>
    <w:tbl>
      <w:tblPr>
        <w:tblW w:w="4818" w:type="pct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925"/>
        <w:gridCol w:w="1277"/>
        <w:gridCol w:w="2121"/>
        <w:gridCol w:w="1280"/>
        <w:gridCol w:w="988"/>
        <w:gridCol w:w="993"/>
        <w:gridCol w:w="1274"/>
        <w:gridCol w:w="567"/>
        <w:gridCol w:w="713"/>
        <w:gridCol w:w="707"/>
        <w:gridCol w:w="567"/>
        <w:gridCol w:w="993"/>
      </w:tblGrid>
      <w:tr w:rsidR="005E4FE0" w:rsidRPr="001B3BEE" w14:paraId="75F89F09" w14:textId="77777777" w:rsidTr="00DB346D">
        <w:trPr>
          <w:trHeight w:val="454"/>
          <w:jc w:val="center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2C94D1" w14:textId="4A9DE314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lastRenderedPageBreak/>
              <w:t>STRATEŠKI CILJ: RADITI ZAJEDNO (PODUZETNIČKI GRAD, INTELIGENTNI GRAD)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55F1C9" w14:textId="77777777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PRIORITET: RAZVOJ KULTURNIH DJELATNOSTI</w:t>
            </w:r>
            <w:r w:rsidRPr="001B3BEE">
              <w:rPr>
                <w:color w:val="000000"/>
                <w:sz w:val="14"/>
                <w:szCs w:val="14"/>
              </w:rPr>
              <w:br/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Mjera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Razvoj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infrastrukture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kulturi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Unaprjeđenje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programa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kulturi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br/>
              <w:t>PRIORITET: UNAPRJEĐENJE PODRUČJA SPORTA I REKREACIJE</w:t>
            </w:r>
            <w:r w:rsidRPr="001B3BEE">
              <w:rPr>
                <w:color w:val="000000"/>
                <w:sz w:val="14"/>
                <w:szCs w:val="14"/>
              </w:rPr>
              <w:br/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Mjera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Izgradnja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nove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uređenje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>/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prilagodba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postojeće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sportsko-rekreacijske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infrastrukture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s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pripadajućom</w:t>
            </w:r>
            <w:proofErr w:type="spellEnd"/>
            <w:r w:rsidRPr="001B3BE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color w:val="000000"/>
                <w:sz w:val="14"/>
                <w:szCs w:val="14"/>
              </w:rPr>
              <w:t>opremom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A062" w14:textId="77777777" w:rsidR="00D13327" w:rsidRPr="001B3BEE" w:rsidRDefault="00D13327" w:rsidP="00721840">
            <w:pPr>
              <w:jc w:val="center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1159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ACE4" w14:textId="77777777" w:rsidR="00D13327" w:rsidRPr="001B3BEE" w:rsidRDefault="00D13327" w:rsidP="004C7009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1B3BEE">
              <w:rPr>
                <w:b/>
                <w:bCs/>
                <w:sz w:val="14"/>
                <w:szCs w:val="14"/>
              </w:rPr>
              <w:t>Izgradnja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rekonstrukcija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sportskih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objekata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5FC6" w14:textId="77777777" w:rsidR="00D13327" w:rsidRPr="001B3BEE" w:rsidRDefault="00D13327" w:rsidP="00721840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2.245.110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0A90" w14:textId="77777777" w:rsidR="00D13327" w:rsidRPr="001B3BEE" w:rsidRDefault="00D13327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23.100.000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C22" w14:textId="77777777" w:rsidR="00D13327" w:rsidRPr="001B3BEE" w:rsidRDefault="00D13327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23.100.000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BCE14" w14:textId="77777777" w:rsidR="00D13327" w:rsidRPr="001B3BEE" w:rsidRDefault="00D13327" w:rsidP="004C7009">
            <w:pPr>
              <w:jc w:val="left"/>
              <w:rPr>
                <w:color w:val="FF0000"/>
                <w:sz w:val="14"/>
                <w:szCs w:val="14"/>
              </w:rPr>
            </w:pPr>
            <w:r w:rsidRPr="001B3BEE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9421" w14:textId="684ACCC7" w:rsidR="00D13327" w:rsidRPr="001B3BEE" w:rsidRDefault="00D13327" w:rsidP="00721840">
            <w:pPr>
              <w:jc w:val="center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210/21001</w:t>
            </w:r>
          </w:p>
        </w:tc>
      </w:tr>
      <w:tr w:rsidR="005E4FE0" w:rsidRPr="001B3BEE" w14:paraId="2891AC92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A0F95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4B5F2" w14:textId="77777777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F78E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A115901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D8FA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Izgradnja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rekonstrukcija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sportskih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građevina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kojima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gospodari</w:t>
            </w:r>
            <w:proofErr w:type="spellEnd"/>
            <w:r w:rsidRPr="001B3BEE">
              <w:rPr>
                <w:sz w:val="14"/>
                <w:szCs w:val="14"/>
              </w:rPr>
              <w:t xml:space="preserve"> Grad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D938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40.000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107B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100.000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4866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100.000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6BDC" w14:textId="77777777" w:rsidR="00D13327" w:rsidRPr="001B3BEE" w:rsidRDefault="00D13327" w:rsidP="004C7009">
            <w:pPr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8CBF7" w14:textId="77777777" w:rsidR="00D13327" w:rsidRPr="001B3BEE" w:rsidRDefault="00D13327" w:rsidP="00721840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6B90" w14:textId="77777777" w:rsidR="00D13327" w:rsidRPr="001B3BEE" w:rsidRDefault="00D13327" w:rsidP="0072184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734B" w14:textId="77777777" w:rsidR="00D13327" w:rsidRPr="001B3BEE" w:rsidRDefault="00D13327" w:rsidP="0072184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C103" w14:textId="77777777" w:rsidR="00D13327" w:rsidRPr="001B3BEE" w:rsidRDefault="00D13327" w:rsidP="0072184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75D7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 210/21001</w:t>
            </w:r>
          </w:p>
        </w:tc>
      </w:tr>
      <w:tr w:rsidR="005E4FE0" w:rsidRPr="001B3BEE" w14:paraId="3C7951A3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6336E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FED5C" w14:textId="77777777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B991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K115901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ACAB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Izgradnja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rekonstrukcija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sportskih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objekata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F06A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2.205.110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F99C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23.000.000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AD1E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23.000.000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0A67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m</w:t>
            </w:r>
            <w:r w:rsidRPr="001B3BEE">
              <w:rPr>
                <w:sz w:val="14"/>
                <w:szCs w:val="14"/>
                <w:vertAlign w:val="superscript"/>
              </w:rPr>
              <w:t xml:space="preserve">2 </w:t>
            </w:r>
            <w:proofErr w:type="spellStart"/>
            <w:r w:rsidRPr="001B3BEE">
              <w:rPr>
                <w:sz w:val="14"/>
                <w:szCs w:val="14"/>
              </w:rPr>
              <w:t>izgrađenih</w:t>
            </w:r>
            <w:proofErr w:type="spellEnd"/>
            <w:r w:rsidRPr="001B3BEE">
              <w:rPr>
                <w:sz w:val="14"/>
                <w:szCs w:val="14"/>
              </w:rPr>
              <w:t xml:space="preserve">/ </w:t>
            </w:r>
            <w:proofErr w:type="spellStart"/>
            <w:r w:rsidRPr="001B3BEE">
              <w:rPr>
                <w:sz w:val="14"/>
                <w:szCs w:val="14"/>
              </w:rPr>
              <w:t>rekonstruiranih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površina</w:t>
            </w:r>
            <w:proofErr w:type="spellEnd"/>
            <w:r w:rsidRPr="001B3BEE">
              <w:rPr>
                <w:sz w:val="14"/>
                <w:szCs w:val="14"/>
              </w:rPr>
              <w:t xml:space="preserve"> sport. </w:t>
            </w:r>
            <w:proofErr w:type="spellStart"/>
            <w:r w:rsidRPr="001B3BEE">
              <w:rPr>
                <w:sz w:val="14"/>
                <w:szCs w:val="14"/>
              </w:rPr>
              <w:t>građevina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D53A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9000 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FAAB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470 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6D4D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47E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E05E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210/21001 </w:t>
            </w:r>
          </w:p>
        </w:tc>
      </w:tr>
      <w:tr w:rsidR="005E4FE0" w:rsidRPr="001B3BEE" w14:paraId="7F1D670C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DABBD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23D1C" w14:textId="77777777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5800" w14:textId="77777777" w:rsidR="00D13327" w:rsidRPr="001B3BEE" w:rsidRDefault="00D13327" w:rsidP="00721840">
            <w:pPr>
              <w:jc w:val="center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1160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E985" w14:textId="77777777" w:rsidR="00D13327" w:rsidRPr="001B3BEE" w:rsidRDefault="00D13327" w:rsidP="004C7009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1B3BEE">
              <w:rPr>
                <w:b/>
                <w:bCs/>
                <w:sz w:val="14"/>
                <w:szCs w:val="14"/>
              </w:rPr>
              <w:t>Izgradnja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rekonstr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drugih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građevina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vlasništvu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Grada</w:t>
            </w:r>
            <w:proofErr w:type="spellEnd"/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4DE9" w14:textId="77777777" w:rsidR="00D13327" w:rsidRPr="001B3BEE" w:rsidRDefault="00D13327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3.036.169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BF22" w14:textId="77777777" w:rsidR="00D13327" w:rsidRPr="001B3BEE" w:rsidRDefault="00D13327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10.520.000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4CE0" w14:textId="77777777" w:rsidR="00D13327" w:rsidRPr="001B3BEE" w:rsidRDefault="00D13327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20.000.000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F8D3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B37C" w14:textId="77777777" w:rsidR="00D13327" w:rsidRPr="001B3BEE" w:rsidRDefault="00D13327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B3BEE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5E4FE0" w:rsidRPr="001B3BEE" w14:paraId="1EC2072A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730BF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5CCC0" w14:textId="77777777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D8E4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K116001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4F1D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Kulturni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centar</w:t>
            </w:r>
            <w:proofErr w:type="spellEnd"/>
            <w:r w:rsidRPr="001B3BEE">
              <w:rPr>
                <w:sz w:val="14"/>
                <w:szCs w:val="14"/>
              </w:rPr>
              <w:t xml:space="preserve"> Osijek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CC6C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2.873.005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309D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10.000.000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C7BC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20.000.000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42D3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Broj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posjeta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tijekom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godine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7617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173C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5.800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528E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7.000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F1CC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9.000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DB46" w14:textId="77777777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5E4FE0" w:rsidRPr="001B3BEE" w14:paraId="2975D177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99E1E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539FCA" w14:textId="77777777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FFBE" w14:textId="160DA4E9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K116007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036E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Izgradnja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kolektora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oborinske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odvodnje</w:t>
            </w:r>
            <w:proofErr w:type="spellEnd"/>
            <w:r w:rsidRPr="001B3BEE">
              <w:rPr>
                <w:sz w:val="14"/>
                <w:szCs w:val="14"/>
              </w:rPr>
              <w:t xml:space="preserve"> Pampas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398C" w14:textId="77777777" w:rsidR="00D13327" w:rsidRPr="001B3BEE" w:rsidRDefault="00D13327" w:rsidP="00721840">
            <w:pPr>
              <w:jc w:val="right"/>
              <w:rPr>
                <w:color w:val="FF0000"/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163.164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9E9A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520.000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65C5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F8BB" w14:textId="77777777" w:rsidR="00D13327" w:rsidRPr="001B3BEE" w:rsidRDefault="00D13327" w:rsidP="004C7009">
            <w:pPr>
              <w:jc w:val="left"/>
              <w:rPr>
                <w:sz w:val="15"/>
                <w:szCs w:val="15"/>
              </w:rPr>
            </w:pPr>
            <w:proofErr w:type="spellStart"/>
            <w:r w:rsidRPr="001B3BEE">
              <w:rPr>
                <w:sz w:val="15"/>
                <w:szCs w:val="15"/>
              </w:rPr>
              <w:t>Izgrađen</w:t>
            </w:r>
            <w:proofErr w:type="spellEnd"/>
            <w:r w:rsidRPr="001B3BEE">
              <w:rPr>
                <w:sz w:val="15"/>
                <w:szCs w:val="15"/>
              </w:rPr>
              <w:t xml:space="preserve"> </w:t>
            </w:r>
            <w:proofErr w:type="spellStart"/>
            <w:r w:rsidRPr="001B3BEE">
              <w:rPr>
                <w:sz w:val="15"/>
                <w:szCs w:val="15"/>
              </w:rPr>
              <w:t>kolektor</w:t>
            </w:r>
            <w:proofErr w:type="spellEnd"/>
            <w:r w:rsidRPr="001B3BEE">
              <w:rPr>
                <w:sz w:val="15"/>
                <w:szCs w:val="15"/>
              </w:rPr>
              <w:t xml:space="preserve"> </w:t>
            </w:r>
            <w:proofErr w:type="spellStart"/>
            <w:r w:rsidRPr="001B3BEE">
              <w:rPr>
                <w:sz w:val="15"/>
                <w:szCs w:val="15"/>
              </w:rPr>
              <w:t>oborinske</w:t>
            </w:r>
            <w:proofErr w:type="spellEnd"/>
            <w:r w:rsidRPr="001B3BEE">
              <w:rPr>
                <w:sz w:val="15"/>
                <w:szCs w:val="15"/>
              </w:rPr>
              <w:t xml:space="preserve"> </w:t>
            </w:r>
            <w:proofErr w:type="spellStart"/>
            <w:r w:rsidRPr="001B3BEE">
              <w:rPr>
                <w:sz w:val="15"/>
                <w:szCs w:val="15"/>
              </w:rPr>
              <w:t>odvodnje</w:t>
            </w:r>
            <w:proofErr w:type="spellEnd"/>
            <w:r w:rsidRPr="001B3BEE">
              <w:rPr>
                <w:sz w:val="15"/>
                <w:szCs w:val="15"/>
              </w:rPr>
              <w:t xml:space="preserve"> (m)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E052" w14:textId="77777777" w:rsidR="00D13327" w:rsidRPr="001B3BEE" w:rsidRDefault="00D13327" w:rsidP="00721840">
            <w:pPr>
              <w:jc w:val="center"/>
              <w:rPr>
                <w:sz w:val="15"/>
                <w:szCs w:val="15"/>
              </w:rPr>
            </w:pPr>
            <w:r w:rsidRPr="001B3BEE">
              <w:rPr>
                <w:sz w:val="15"/>
                <w:szCs w:val="15"/>
              </w:rPr>
              <w:t>400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8116" w14:textId="77777777" w:rsidR="00D13327" w:rsidRPr="001B3BEE" w:rsidRDefault="00D13327" w:rsidP="00721840">
            <w:pPr>
              <w:jc w:val="center"/>
              <w:rPr>
                <w:sz w:val="15"/>
                <w:szCs w:val="15"/>
              </w:rPr>
            </w:pPr>
            <w:r w:rsidRPr="001B3BEE">
              <w:rPr>
                <w:sz w:val="15"/>
                <w:szCs w:val="15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CD8E" w14:textId="77777777" w:rsidR="00D13327" w:rsidRPr="001B3BEE" w:rsidRDefault="00D13327" w:rsidP="00721840">
            <w:pPr>
              <w:jc w:val="center"/>
              <w:rPr>
                <w:sz w:val="15"/>
                <w:szCs w:val="15"/>
              </w:rPr>
            </w:pPr>
            <w:r w:rsidRPr="001B3BEE">
              <w:rPr>
                <w:sz w:val="15"/>
                <w:szCs w:val="15"/>
              </w:rPr>
              <w:t>150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B301" w14:textId="77777777" w:rsidR="00D13327" w:rsidRPr="001B3BEE" w:rsidRDefault="00D13327" w:rsidP="00721840">
            <w:pPr>
              <w:jc w:val="center"/>
              <w:rPr>
                <w:sz w:val="15"/>
                <w:szCs w:val="15"/>
              </w:rPr>
            </w:pPr>
            <w:r w:rsidRPr="001B3BEE">
              <w:rPr>
                <w:sz w:val="15"/>
                <w:szCs w:val="15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EEED" w14:textId="77777777" w:rsidR="00D13327" w:rsidRPr="001B3BEE" w:rsidRDefault="00D13327" w:rsidP="00721840">
            <w:pPr>
              <w:jc w:val="center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5E4FE0" w:rsidRPr="001B3BEE" w14:paraId="1AA84E2B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19421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C7DEB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8899" w14:textId="77777777" w:rsidR="00D13327" w:rsidRPr="001B3BEE" w:rsidRDefault="00D13327" w:rsidP="00721840">
            <w:pPr>
              <w:jc w:val="center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1162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2288" w14:textId="77777777" w:rsidR="00D13327" w:rsidRPr="001B3BEE" w:rsidRDefault="00D13327" w:rsidP="004C7009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1B3BEE">
              <w:rPr>
                <w:b/>
                <w:bCs/>
                <w:sz w:val="14"/>
                <w:szCs w:val="14"/>
              </w:rPr>
              <w:t>Kapitalne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investicije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u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poduzetništvu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1B3BE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b/>
                <w:bCs/>
                <w:sz w:val="14"/>
                <w:szCs w:val="14"/>
              </w:rPr>
              <w:t>gospodarstvu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AA26" w14:textId="77777777" w:rsidR="00D13327" w:rsidRPr="001B3BEE" w:rsidRDefault="00D13327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6.137.000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5FA0" w14:textId="77777777" w:rsidR="00D13327" w:rsidRPr="001B3BEE" w:rsidRDefault="00D13327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11.000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65A6" w14:textId="77777777" w:rsidR="00D13327" w:rsidRPr="001B3BEE" w:rsidRDefault="00D13327" w:rsidP="00721840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11.000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7A0D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4260" w14:textId="77777777" w:rsidR="00D13327" w:rsidRPr="001B3BEE" w:rsidRDefault="00D13327" w:rsidP="007218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B3BEE">
              <w:rPr>
                <w:b/>
                <w:bCs/>
                <w:color w:val="000000"/>
                <w:sz w:val="14"/>
                <w:szCs w:val="14"/>
              </w:rPr>
              <w:t>205/20501</w:t>
            </w:r>
            <w:r w:rsidRPr="001B3BEE">
              <w:rPr>
                <w:b/>
                <w:bCs/>
                <w:color w:val="000000"/>
                <w:sz w:val="14"/>
                <w:szCs w:val="14"/>
              </w:rPr>
              <w:br/>
            </w:r>
          </w:p>
        </w:tc>
      </w:tr>
      <w:tr w:rsidR="005E4FE0" w:rsidRPr="001B3BEE" w14:paraId="6FE72569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B93AC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D1556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54A3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K116201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ED9A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Izgradnja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odvodnje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oborinskih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voda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Eko-industrijske</w:t>
            </w:r>
            <w:proofErr w:type="spellEnd"/>
            <w:r w:rsidRPr="001B3BEE">
              <w:rPr>
                <w:sz w:val="14"/>
                <w:szCs w:val="14"/>
              </w:rPr>
              <w:t xml:space="preserve"> zone </w:t>
            </w:r>
            <w:proofErr w:type="spellStart"/>
            <w:r w:rsidRPr="001B3BEE">
              <w:rPr>
                <w:sz w:val="14"/>
                <w:szCs w:val="14"/>
              </w:rPr>
              <w:t>Nemetin</w:t>
            </w:r>
            <w:proofErr w:type="spellEnd"/>
            <w:r w:rsidRPr="001B3BEE">
              <w:rPr>
                <w:sz w:val="14"/>
                <w:szCs w:val="14"/>
              </w:rPr>
              <w:t xml:space="preserve"> KK.1.2.18.0008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CE24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6.134.000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0077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9059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8C3D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Izgrađena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oborinska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odvodnja</w:t>
            </w:r>
            <w:proofErr w:type="spellEnd"/>
            <w:r w:rsidRPr="001B3BEE">
              <w:rPr>
                <w:sz w:val="14"/>
                <w:szCs w:val="14"/>
              </w:rPr>
              <w:t xml:space="preserve"> (m)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B4D7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43D2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6.000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8D1B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1908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1AC" w14:textId="77777777" w:rsidR="00D13327" w:rsidRPr="001B3BEE" w:rsidRDefault="00D13327" w:rsidP="00721840">
            <w:pPr>
              <w:jc w:val="center"/>
              <w:rPr>
                <w:color w:val="FF0000"/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205/20501</w:t>
            </w:r>
          </w:p>
        </w:tc>
      </w:tr>
      <w:tr w:rsidR="005E4FE0" w:rsidRPr="001B3BEE" w14:paraId="18100552" w14:textId="77777777" w:rsidTr="00DB346D">
        <w:trPr>
          <w:trHeight w:val="454"/>
          <w:jc w:val="center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3111A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3D1E9" w14:textId="77777777" w:rsidR="00D13327" w:rsidRPr="001B3BEE" w:rsidRDefault="00D13327" w:rsidP="0072184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ABB6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K116203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5DAD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Bioplinsko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postrojenje</w:t>
            </w:r>
            <w:proofErr w:type="spellEnd"/>
            <w:r w:rsidRPr="001B3BEE">
              <w:rPr>
                <w:sz w:val="14"/>
                <w:szCs w:val="14"/>
              </w:rPr>
              <w:t xml:space="preserve"> „</w:t>
            </w:r>
            <w:proofErr w:type="spellStart"/>
            <w:proofErr w:type="gramStart"/>
            <w:r w:rsidRPr="001B3BEE">
              <w:rPr>
                <w:sz w:val="14"/>
                <w:szCs w:val="14"/>
              </w:rPr>
              <w:t>Nemetin</w:t>
            </w:r>
            <w:proofErr w:type="spellEnd"/>
            <w:r w:rsidRPr="001B3BEE">
              <w:rPr>
                <w:sz w:val="14"/>
                <w:szCs w:val="14"/>
              </w:rPr>
              <w:t>“</w:t>
            </w:r>
            <w:proofErr w:type="gramEnd"/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99BB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3.000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45348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11.000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BB69" w14:textId="77777777" w:rsidR="00D13327" w:rsidRPr="001B3BEE" w:rsidRDefault="00D13327" w:rsidP="00721840">
            <w:pPr>
              <w:jc w:val="righ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11.000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8536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proofErr w:type="spellStart"/>
            <w:r w:rsidRPr="001B3BEE">
              <w:rPr>
                <w:sz w:val="14"/>
                <w:szCs w:val="14"/>
              </w:rPr>
              <w:t>Izgrađen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i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opremljen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centar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  <w:proofErr w:type="spellStart"/>
            <w:r w:rsidRPr="001B3BEE">
              <w:rPr>
                <w:sz w:val="14"/>
                <w:szCs w:val="14"/>
              </w:rPr>
              <w:t>kompetencija</w:t>
            </w:r>
            <w:proofErr w:type="spellEnd"/>
            <w:r w:rsidRPr="001B3BE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28D4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4068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A521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CA8B" w14:textId="77777777" w:rsidR="00D13327" w:rsidRPr="001B3BEE" w:rsidRDefault="00D13327" w:rsidP="00721840">
            <w:pPr>
              <w:jc w:val="center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1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EB06" w14:textId="77777777" w:rsidR="00D13327" w:rsidRPr="001B3BEE" w:rsidRDefault="00D13327" w:rsidP="00721840">
            <w:pPr>
              <w:jc w:val="center"/>
              <w:rPr>
                <w:bCs/>
                <w:color w:val="FF0000"/>
                <w:sz w:val="14"/>
                <w:szCs w:val="14"/>
              </w:rPr>
            </w:pPr>
            <w:r w:rsidRPr="001B3BEE">
              <w:rPr>
                <w:bCs/>
                <w:sz w:val="14"/>
                <w:szCs w:val="14"/>
              </w:rPr>
              <w:t>205/20501</w:t>
            </w:r>
          </w:p>
        </w:tc>
      </w:tr>
      <w:tr w:rsidR="005E4FE0" w:rsidRPr="001B3BEE" w14:paraId="699F99E9" w14:textId="77777777" w:rsidTr="00DB346D">
        <w:trPr>
          <w:trHeight w:val="20"/>
          <w:jc w:val="center"/>
        </w:trPr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E0D9" w14:textId="77777777" w:rsidR="00D13327" w:rsidRPr="001B3BEE" w:rsidRDefault="00D13327" w:rsidP="00721840">
            <w:pPr>
              <w:jc w:val="center"/>
              <w:rPr>
                <w:b/>
                <w:bCs/>
                <w:color w:val="00B050"/>
                <w:sz w:val="14"/>
                <w:szCs w:val="14"/>
              </w:rPr>
            </w:pPr>
            <w:proofErr w:type="spellStart"/>
            <w:r w:rsidRPr="001B3BEE">
              <w:rPr>
                <w:b/>
                <w:bCs/>
                <w:sz w:val="14"/>
                <w:szCs w:val="14"/>
              </w:rPr>
              <w:t>Sveukupno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B84E" w14:textId="77777777" w:rsidR="00D13327" w:rsidRPr="001B3BEE" w:rsidRDefault="00D13327" w:rsidP="00721840">
            <w:pPr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4926" w14:textId="77777777" w:rsidR="00D13327" w:rsidRPr="001B3BEE" w:rsidRDefault="00D13327" w:rsidP="004C7009">
            <w:pPr>
              <w:jc w:val="left"/>
              <w:rPr>
                <w:sz w:val="14"/>
                <w:szCs w:val="14"/>
              </w:rPr>
            </w:pPr>
            <w:r w:rsidRPr="001B3BEE">
              <w:rPr>
                <w:sz w:val="14"/>
                <w:szCs w:val="14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1537" w14:textId="77777777" w:rsidR="00D13327" w:rsidRPr="001B3BEE" w:rsidRDefault="00D13327" w:rsidP="001173E8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104.286.029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B3B9" w14:textId="77777777" w:rsidR="00D13327" w:rsidRPr="001B3BEE" w:rsidRDefault="00D13327" w:rsidP="001173E8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198.083.475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AAC1" w14:textId="77777777" w:rsidR="00D13327" w:rsidRPr="001B3BEE" w:rsidRDefault="00D13327" w:rsidP="001173E8">
            <w:pPr>
              <w:jc w:val="right"/>
              <w:rPr>
                <w:b/>
                <w:bCs/>
                <w:sz w:val="14"/>
                <w:szCs w:val="14"/>
              </w:rPr>
            </w:pPr>
            <w:r w:rsidRPr="001B3BEE">
              <w:rPr>
                <w:b/>
                <w:bCs/>
                <w:sz w:val="14"/>
                <w:szCs w:val="14"/>
              </w:rPr>
              <w:t>195.398.690</w:t>
            </w:r>
          </w:p>
        </w:tc>
        <w:tc>
          <w:tcPr>
            <w:tcW w:w="171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9332" w14:textId="77777777" w:rsidR="00D13327" w:rsidRPr="001B3BEE" w:rsidRDefault="00D13327" w:rsidP="004C7009">
            <w:pPr>
              <w:jc w:val="left"/>
              <w:rPr>
                <w:color w:val="000000"/>
                <w:sz w:val="14"/>
                <w:szCs w:val="14"/>
              </w:rPr>
            </w:pPr>
            <w:r w:rsidRPr="001B3BEE">
              <w:rPr>
                <w:color w:val="000000"/>
                <w:sz w:val="14"/>
                <w:szCs w:val="14"/>
              </w:rPr>
              <w:t> </w:t>
            </w:r>
          </w:p>
        </w:tc>
      </w:tr>
    </w:tbl>
    <w:p w14:paraId="2AE07B0E" w14:textId="2F081D7F" w:rsidR="00D13327" w:rsidRPr="001B3BEE" w:rsidRDefault="00D13327" w:rsidP="001854A4">
      <w:pPr>
        <w:rPr>
          <w:b/>
        </w:rPr>
      </w:pPr>
    </w:p>
    <w:p w14:paraId="00DD81C9" w14:textId="77777777" w:rsidR="00D13327" w:rsidRPr="001B3BEE" w:rsidRDefault="00D13327" w:rsidP="001854A4">
      <w:pPr>
        <w:rPr>
          <w:b/>
        </w:rPr>
      </w:pPr>
    </w:p>
    <w:p w14:paraId="4CC8AA40" w14:textId="77777777" w:rsidR="00D13327" w:rsidRPr="001B3BEE" w:rsidRDefault="00D13327" w:rsidP="00B70D2E">
      <w:pPr>
        <w:rPr>
          <w:szCs w:val="24"/>
        </w:rPr>
        <w:sectPr w:rsidR="00D13327" w:rsidRPr="001B3BEE" w:rsidSect="005268E2">
          <w:pgSz w:w="16838" w:h="11906" w:orient="landscape" w:code="9"/>
          <w:pgMar w:top="1134" w:right="1134" w:bottom="1134" w:left="1134" w:header="720" w:footer="720" w:gutter="0"/>
          <w:cols w:space="708"/>
          <w:titlePg/>
          <w:docGrid w:linePitch="360"/>
        </w:sectPr>
      </w:pPr>
    </w:p>
    <w:p w14:paraId="5F45B364" w14:textId="77777777" w:rsidR="008E3196" w:rsidRDefault="008E3196" w:rsidP="00AC6966">
      <w:pPr>
        <w:jc w:val="center"/>
        <w:rPr>
          <w:noProof/>
          <w:sz w:val="22"/>
          <w:szCs w:val="22"/>
        </w:rPr>
      </w:pPr>
    </w:p>
    <w:p w14:paraId="493835DD" w14:textId="6E62CC54" w:rsidR="00D13327" w:rsidRPr="001B3BEE" w:rsidRDefault="00D13327" w:rsidP="00AC6966">
      <w:pPr>
        <w:jc w:val="center"/>
        <w:rPr>
          <w:noProof/>
          <w:sz w:val="22"/>
          <w:szCs w:val="22"/>
        </w:rPr>
      </w:pPr>
      <w:r w:rsidRPr="001B3BEE">
        <w:rPr>
          <w:noProof/>
          <w:sz w:val="22"/>
          <w:szCs w:val="22"/>
        </w:rPr>
        <w:t>Članak 5.</w:t>
      </w:r>
    </w:p>
    <w:p w14:paraId="0C7731B6" w14:textId="77777777" w:rsidR="00D13327" w:rsidRPr="001B3BEE" w:rsidRDefault="00D13327" w:rsidP="00AC6966">
      <w:pPr>
        <w:jc w:val="center"/>
        <w:rPr>
          <w:noProof/>
          <w:sz w:val="22"/>
          <w:szCs w:val="22"/>
        </w:rPr>
      </w:pPr>
    </w:p>
    <w:p w14:paraId="53BABF19" w14:textId="77777777" w:rsidR="00D13327" w:rsidRPr="001B3BEE" w:rsidRDefault="00D13327" w:rsidP="00BA5511">
      <w:pPr>
        <w:ind w:firstLine="709"/>
        <w:rPr>
          <w:sz w:val="22"/>
          <w:szCs w:val="22"/>
          <w:lang w:val="pl-PL"/>
        </w:rPr>
      </w:pPr>
      <w:r w:rsidRPr="001B3BEE">
        <w:rPr>
          <w:sz w:val="22"/>
          <w:szCs w:val="22"/>
          <w:lang w:val="pl-PL"/>
        </w:rPr>
        <w:t>Ove izmjene i dopune stupaju na snagu osmoga dana od dana objave u Službenom glasniku Grada Osijeka.</w:t>
      </w:r>
    </w:p>
    <w:p w14:paraId="07FF5528" w14:textId="5FD057D6" w:rsidR="00D13327" w:rsidRDefault="00D13327" w:rsidP="00AC6966">
      <w:pPr>
        <w:jc w:val="center"/>
        <w:rPr>
          <w:noProof/>
          <w:sz w:val="22"/>
          <w:szCs w:val="22"/>
        </w:rPr>
      </w:pPr>
    </w:p>
    <w:p w14:paraId="56C6A3CD" w14:textId="77777777" w:rsidR="00BA5511" w:rsidRPr="001B3BEE" w:rsidRDefault="00BA5511" w:rsidP="00AC6966">
      <w:pPr>
        <w:jc w:val="center"/>
        <w:rPr>
          <w:noProof/>
          <w:sz w:val="22"/>
          <w:szCs w:val="22"/>
        </w:rPr>
      </w:pPr>
    </w:p>
    <w:p w14:paraId="6972884A" w14:textId="77777777" w:rsidR="00D13327" w:rsidRPr="001B3BEE" w:rsidRDefault="00D13327" w:rsidP="00AC6966">
      <w:pPr>
        <w:outlineLvl w:val="0"/>
        <w:rPr>
          <w:sz w:val="22"/>
          <w:szCs w:val="22"/>
        </w:rPr>
      </w:pPr>
      <w:r w:rsidRPr="001B3BEE">
        <w:rPr>
          <w:sz w:val="22"/>
          <w:szCs w:val="22"/>
        </w:rPr>
        <w:t>KLASA: 400-08/21-01/5</w:t>
      </w:r>
    </w:p>
    <w:p w14:paraId="69E377E4" w14:textId="77777777" w:rsidR="00D13327" w:rsidRPr="001B3BEE" w:rsidRDefault="00D13327" w:rsidP="00AC6966">
      <w:pPr>
        <w:rPr>
          <w:sz w:val="22"/>
          <w:szCs w:val="22"/>
        </w:rPr>
      </w:pPr>
      <w:r w:rsidRPr="001B3BEE">
        <w:rPr>
          <w:sz w:val="22"/>
          <w:szCs w:val="22"/>
        </w:rPr>
        <w:t>URBROJ: 2158/01-01-21-14</w:t>
      </w:r>
    </w:p>
    <w:p w14:paraId="567B4D14" w14:textId="088D6E2A" w:rsidR="00D13327" w:rsidRDefault="00D13327" w:rsidP="00AC6966">
      <w:pPr>
        <w:rPr>
          <w:sz w:val="22"/>
          <w:szCs w:val="22"/>
        </w:rPr>
      </w:pPr>
      <w:r w:rsidRPr="001B3BEE">
        <w:rPr>
          <w:sz w:val="22"/>
          <w:szCs w:val="22"/>
        </w:rPr>
        <w:t xml:space="preserve">Osijek, 29. </w:t>
      </w:r>
      <w:proofErr w:type="spellStart"/>
      <w:r w:rsidRPr="001B3BEE">
        <w:rPr>
          <w:sz w:val="22"/>
          <w:szCs w:val="22"/>
        </w:rPr>
        <w:t>studenoga</w:t>
      </w:r>
      <w:proofErr w:type="spellEnd"/>
      <w:r w:rsidRPr="001B3BEE">
        <w:rPr>
          <w:sz w:val="22"/>
          <w:szCs w:val="22"/>
        </w:rPr>
        <w:t xml:space="preserve"> 2021.</w:t>
      </w:r>
    </w:p>
    <w:p w14:paraId="34C7FE8D" w14:textId="77777777" w:rsidR="00BA5511" w:rsidRPr="001B3BEE" w:rsidRDefault="00BA5511" w:rsidP="00AC6966">
      <w:pPr>
        <w:rPr>
          <w:sz w:val="22"/>
          <w:szCs w:val="22"/>
        </w:rPr>
      </w:pPr>
    </w:p>
    <w:p w14:paraId="5348DDA5" w14:textId="77777777" w:rsidR="00D13327" w:rsidRPr="001B3BEE" w:rsidRDefault="00D13327" w:rsidP="00AC6966">
      <w:pPr>
        <w:rPr>
          <w:sz w:val="22"/>
          <w:szCs w:val="22"/>
        </w:rPr>
      </w:pPr>
    </w:p>
    <w:p w14:paraId="2D6BD391" w14:textId="77777777" w:rsidR="00D13327" w:rsidRPr="001B3BEE" w:rsidRDefault="00D13327" w:rsidP="008A242B">
      <w:pPr>
        <w:pStyle w:val="Tijeloteksta"/>
        <w:tabs>
          <w:tab w:val="center" w:pos="7371"/>
        </w:tabs>
        <w:rPr>
          <w:rFonts w:ascii="Times New Roman" w:hAnsi="Times New Roman"/>
          <w:b w:val="0"/>
          <w:bCs/>
          <w:i/>
          <w:spacing w:val="0"/>
          <w:sz w:val="22"/>
          <w:szCs w:val="22"/>
        </w:rPr>
      </w:pPr>
      <w:r w:rsidRPr="001B3BEE">
        <w:rPr>
          <w:rFonts w:ascii="Times New Roman" w:hAnsi="Times New Roman"/>
          <w:b w:val="0"/>
          <w:bCs/>
          <w:spacing w:val="0"/>
          <w:sz w:val="22"/>
          <w:szCs w:val="22"/>
        </w:rPr>
        <w:tab/>
      </w:r>
      <w:proofErr w:type="spellStart"/>
      <w:r w:rsidRPr="001B3BEE">
        <w:rPr>
          <w:rFonts w:ascii="Times New Roman" w:hAnsi="Times New Roman"/>
          <w:b w:val="0"/>
          <w:bCs/>
          <w:spacing w:val="0"/>
          <w:sz w:val="22"/>
          <w:szCs w:val="22"/>
        </w:rPr>
        <w:t>Predsjednik</w:t>
      </w:r>
      <w:proofErr w:type="spellEnd"/>
      <w:r w:rsidRPr="001B3BEE">
        <w:rPr>
          <w:rFonts w:ascii="Times New Roman" w:hAnsi="Times New Roman"/>
          <w:b w:val="0"/>
          <w:bCs/>
          <w:spacing w:val="0"/>
          <w:sz w:val="22"/>
          <w:szCs w:val="22"/>
        </w:rPr>
        <w:t xml:space="preserve"> </w:t>
      </w:r>
    </w:p>
    <w:p w14:paraId="1CA0263D" w14:textId="77777777" w:rsidR="00D13327" w:rsidRPr="001B3BEE" w:rsidRDefault="00D13327" w:rsidP="008A242B">
      <w:pPr>
        <w:pStyle w:val="Tijeloteksta"/>
        <w:tabs>
          <w:tab w:val="center" w:pos="7371"/>
        </w:tabs>
        <w:rPr>
          <w:rFonts w:ascii="Times New Roman" w:hAnsi="Times New Roman"/>
          <w:b w:val="0"/>
          <w:bCs/>
          <w:i/>
          <w:spacing w:val="0"/>
          <w:sz w:val="22"/>
          <w:szCs w:val="22"/>
        </w:rPr>
      </w:pPr>
      <w:r w:rsidRPr="001B3BEE">
        <w:rPr>
          <w:rFonts w:ascii="Times New Roman" w:hAnsi="Times New Roman"/>
          <w:b w:val="0"/>
          <w:bCs/>
          <w:spacing w:val="0"/>
          <w:sz w:val="22"/>
          <w:szCs w:val="22"/>
        </w:rPr>
        <w:tab/>
      </w:r>
      <w:proofErr w:type="spellStart"/>
      <w:r w:rsidRPr="001B3BEE">
        <w:rPr>
          <w:rFonts w:ascii="Times New Roman" w:hAnsi="Times New Roman"/>
          <w:b w:val="0"/>
          <w:bCs/>
          <w:spacing w:val="0"/>
          <w:sz w:val="22"/>
          <w:szCs w:val="22"/>
        </w:rPr>
        <w:t>Gradskoga</w:t>
      </w:r>
      <w:proofErr w:type="spellEnd"/>
      <w:r w:rsidRPr="001B3BEE">
        <w:rPr>
          <w:rFonts w:ascii="Times New Roman" w:hAnsi="Times New Roman"/>
          <w:b w:val="0"/>
          <w:bCs/>
          <w:spacing w:val="0"/>
          <w:sz w:val="22"/>
          <w:szCs w:val="22"/>
        </w:rPr>
        <w:t xml:space="preserve"> </w:t>
      </w:r>
      <w:proofErr w:type="spellStart"/>
      <w:r w:rsidRPr="001B3BEE">
        <w:rPr>
          <w:rFonts w:ascii="Times New Roman" w:hAnsi="Times New Roman"/>
          <w:b w:val="0"/>
          <w:bCs/>
          <w:spacing w:val="0"/>
          <w:sz w:val="22"/>
          <w:szCs w:val="22"/>
        </w:rPr>
        <w:t>vijeća</w:t>
      </w:r>
      <w:proofErr w:type="spellEnd"/>
    </w:p>
    <w:p w14:paraId="46E7AD5A" w14:textId="2F398E05" w:rsidR="00D13327" w:rsidRPr="001B3BEE" w:rsidRDefault="00D13327" w:rsidP="008A242B">
      <w:pPr>
        <w:pStyle w:val="Tijeloteksta"/>
        <w:tabs>
          <w:tab w:val="center" w:pos="7371"/>
        </w:tabs>
        <w:rPr>
          <w:rFonts w:ascii="Times New Roman" w:hAnsi="Times New Roman"/>
          <w:b w:val="0"/>
          <w:bCs/>
          <w:spacing w:val="0"/>
          <w:sz w:val="22"/>
          <w:szCs w:val="22"/>
        </w:rPr>
      </w:pPr>
      <w:r w:rsidRPr="001B3BEE">
        <w:rPr>
          <w:rFonts w:ascii="Times New Roman" w:hAnsi="Times New Roman"/>
          <w:b w:val="0"/>
          <w:bCs/>
          <w:spacing w:val="0"/>
          <w:sz w:val="22"/>
          <w:szCs w:val="22"/>
        </w:rPr>
        <w:tab/>
        <w:t xml:space="preserve">Vladimir Ham, </w:t>
      </w:r>
      <w:proofErr w:type="spellStart"/>
      <w:r w:rsidRPr="001B3BEE">
        <w:rPr>
          <w:rFonts w:ascii="Times New Roman" w:hAnsi="Times New Roman"/>
          <w:b w:val="0"/>
          <w:bCs/>
          <w:spacing w:val="0"/>
          <w:sz w:val="22"/>
          <w:szCs w:val="22"/>
        </w:rPr>
        <w:t>dipl.oec</w:t>
      </w:r>
      <w:proofErr w:type="spellEnd"/>
      <w:r w:rsidRPr="001B3BEE">
        <w:rPr>
          <w:rFonts w:ascii="Times New Roman" w:hAnsi="Times New Roman"/>
          <w:b w:val="0"/>
          <w:bCs/>
          <w:spacing w:val="0"/>
          <w:sz w:val="22"/>
          <w:szCs w:val="22"/>
        </w:rPr>
        <w:t xml:space="preserve">., </w:t>
      </w:r>
      <w:proofErr w:type="spellStart"/>
      <w:r w:rsidRPr="001B3BEE">
        <w:rPr>
          <w:rFonts w:ascii="Times New Roman" w:hAnsi="Times New Roman"/>
          <w:b w:val="0"/>
          <w:bCs/>
          <w:spacing w:val="0"/>
          <w:sz w:val="22"/>
          <w:szCs w:val="22"/>
        </w:rPr>
        <w:t>v.r.</w:t>
      </w:r>
      <w:proofErr w:type="spellEnd"/>
    </w:p>
    <w:sectPr w:rsidR="00D13327" w:rsidRPr="001B3BEE" w:rsidSect="008A242B">
      <w:footerReference w:type="first" r:id="rId26"/>
      <w:pgSz w:w="11907" w:h="16840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C317" w14:textId="77777777" w:rsidR="004F3B7C" w:rsidRDefault="004F3B7C">
      <w:r>
        <w:separator/>
      </w:r>
    </w:p>
  </w:endnote>
  <w:endnote w:type="continuationSeparator" w:id="0">
    <w:p w14:paraId="2E617DE0" w14:textId="77777777" w:rsidR="004F3B7C" w:rsidRDefault="004F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Yu Gothic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3924488"/>
      <w:docPartObj>
        <w:docPartGallery w:val="Page Numbers (Bottom of Page)"/>
        <w:docPartUnique/>
      </w:docPartObj>
    </w:sdtPr>
    <w:sdtContent>
      <w:p w14:paraId="499FA676" w14:textId="016285EF" w:rsidR="008E3196" w:rsidRDefault="008E319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3BEA7D" w14:textId="77777777" w:rsidR="008E3196" w:rsidRDefault="008E3196">
    <w:pPr>
      <w:pStyle w:val="Podnoj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549940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507C7D1" w14:textId="05B76B2F" w:rsidR="008E3196" w:rsidRPr="008E3196" w:rsidRDefault="008E3196">
        <w:pPr>
          <w:pStyle w:val="Podnoje"/>
          <w:jc w:val="center"/>
          <w:rPr>
            <w:sz w:val="22"/>
            <w:szCs w:val="22"/>
          </w:rPr>
        </w:pPr>
        <w:r w:rsidRPr="008E3196">
          <w:rPr>
            <w:sz w:val="22"/>
            <w:szCs w:val="22"/>
          </w:rPr>
          <w:fldChar w:fldCharType="begin"/>
        </w:r>
        <w:r w:rsidRPr="008E3196">
          <w:rPr>
            <w:sz w:val="22"/>
            <w:szCs w:val="22"/>
          </w:rPr>
          <w:instrText>PAGE   \* MERGEFORMAT</w:instrText>
        </w:r>
        <w:r w:rsidRPr="008E3196">
          <w:rPr>
            <w:sz w:val="22"/>
            <w:szCs w:val="22"/>
          </w:rPr>
          <w:fldChar w:fldCharType="separate"/>
        </w:r>
        <w:r w:rsidRPr="008E3196">
          <w:rPr>
            <w:sz w:val="22"/>
            <w:szCs w:val="22"/>
          </w:rPr>
          <w:t>2</w:t>
        </w:r>
        <w:r w:rsidRPr="008E3196">
          <w:rPr>
            <w:sz w:val="22"/>
            <w:szCs w:val="22"/>
          </w:rPr>
          <w:fldChar w:fldCharType="end"/>
        </w:r>
      </w:p>
    </w:sdtContent>
  </w:sdt>
  <w:p w14:paraId="23646FE2" w14:textId="290FFD3B" w:rsidR="6D66E1FD" w:rsidRDefault="6D66E1FD" w:rsidP="6D66E1FD">
    <w:pPr>
      <w:pStyle w:val="Podnoje"/>
      <w:rPr>
        <w:szCs w:val="2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BE7C" w14:textId="77777777" w:rsidR="00674732" w:rsidRDefault="00674732">
    <w:pPr>
      <w:pStyle w:val="Podnoje"/>
      <w:jc w:val="right"/>
    </w:pPr>
  </w:p>
  <w:p w14:paraId="615B7F99" w14:textId="77777777" w:rsidR="00674732" w:rsidRPr="001258CE" w:rsidRDefault="00674732" w:rsidP="000235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513" w14:textId="77777777" w:rsidR="00D13327" w:rsidRDefault="00D13327" w:rsidP="00941843">
    <w:pPr>
      <w:pStyle w:val="Podnoj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10709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9DF9983" w14:textId="26A6FB7E" w:rsidR="00574181" w:rsidRPr="00574181" w:rsidRDefault="00574181">
        <w:pPr>
          <w:pStyle w:val="Podnoje"/>
          <w:jc w:val="center"/>
          <w:rPr>
            <w:sz w:val="22"/>
            <w:szCs w:val="22"/>
          </w:rPr>
        </w:pPr>
        <w:r w:rsidRPr="00574181">
          <w:rPr>
            <w:sz w:val="22"/>
            <w:szCs w:val="22"/>
          </w:rPr>
          <w:fldChar w:fldCharType="begin"/>
        </w:r>
        <w:r w:rsidRPr="00574181">
          <w:rPr>
            <w:sz w:val="22"/>
            <w:szCs w:val="22"/>
          </w:rPr>
          <w:instrText>PAGE   \* MERGEFORMAT</w:instrText>
        </w:r>
        <w:r w:rsidRPr="00574181">
          <w:rPr>
            <w:sz w:val="22"/>
            <w:szCs w:val="22"/>
          </w:rPr>
          <w:fldChar w:fldCharType="separate"/>
        </w:r>
        <w:r w:rsidRPr="00574181">
          <w:rPr>
            <w:sz w:val="22"/>
            <w:szCs w:val="22"/>
          </w:rPr>
          <w:t>2</w:t>
        </w:r>
        <w:r w:rsidRPr="00574181">
          <w:rPr>
            <w:sz w:val="22"/>
            <w:szCs w:val="22"/>
          </w:rPr>
          <w:fldChar w:fldCharType="end"/>
        </w:r>
      </w:p>
    </w:sdtContent>
  </w:sdt>
  <w:p w14:paraId="0F078A06" w14:textId="6B004ED3" w:rsidR="6D66E1FD" w:rsidRDefault="6D66E1FD" w:rsidP="6D66E1FD">
    <w:pPr>
      <w:pStyle w:val="Podnoje"/>
      <w:rPr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562152"/>
      <w:docPartObj>
        <w:docPartGallery w:val="Page Numbers (Bottom of Page)"/>
        <w:docPartUnique/>
      </w:docPartObj>
    </w:sdtPr>
    <w:sdtEndPr/>
    <w:sdtContent>
      <w:p w14:paraId="1453605F" w14:textId="1808205C" w:rsidR="0069041D" w:rsidRDefault="0069041D">
        <w:pPr>
          <w:pStyle w:val="Podnoje"/>
          <w:jc w:val="center"/>
        </w:pPr>
        <w:r w:rsidRPr="00553909">
          <w:rPr>
            <w:sz w:val="22"/>
            <w:szCs w:val="22"/>
          </w:rPr>
          <w:fldChar w:fldCharType="begin"/>
        </w:r>
        <w:r w:rsidRPr="00553909">
          <w:rPr>
            <w:sz w:val="22"/>
            <w:szCs w:val="22"/>
          </w:rPr>
          <w:instrText>PAGE   \* MERGEFORMAT</w:instrText>
        </w:r>
        <w:r w:rsidRPr="00553909">
          <w:rPr>
            <w:sz w:val="22"/>
            <w:szCs w:val="22"/>
          </w:rPr>
          <w:fldChar w:fldCharType="separate"/>
        </w:r>
        <w:r w:rsidRPr="00553909">
          <w:rPr>
            <w:sz w:val="22"/>
            <w:szCs w:val="22"/>
          </w:rPr>
          <w:t>2</w:t>
        </w:r>
        <w:r w:rsidRPr="00553909">
          <w:rPr>
            <w:sz w:val="22"/>
            <w:szCs w:val="22"/>
          </w:rPr>
          <w:fldChar w:fldCharType="end"/>
        </w:r>
      </w:p>
    </w:sdtContent>
  </w:sdt>
  <w:p w14:paraId="17674F12" w14:textId="1FA3046A" w:rsidR="6D66E1FD" w:rsidRDefault="6D66E1FD" w:rsidP="6D66E1FD">
    <w:pPr>
      <w:pStyle w:val="Podnoje"/>
      <w:rPr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236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07E6636" w14:textId="2B0F088F" w:rsidR="00574181" w:rsidRPr="00574181" w:rsidRDefault="00574181">
        <w:pPr>
          <w:pStyle w:val="Podnoje"/>
          <w:jc w:val="center"/>
          <w:rPr>
            <w:sz w:val="22"/>
            <w:szCs w:val="22"/>
          </w:rPr>
        </w:pPr>
        <w:r w:rsidRPr="00574181">
          <w:rPr>
            <w:sz w:val="22"/>
            <w:szCs w:val="22"/>
          </w:rPr>
          <w:fldChar w:fldCharType="begin"/>
        </w:r>
        <w:r w:rsidRPr="00574181">
          <w:rPr>
            <w:sz w:val="22"/>
            <w:szCs w:val="22"/>
          </w:rPr>
          <w:instrText>PAGE   \* MERGEFORMAT</w:instrText>
        </w:r>
        <w:r w:rsidRPr="00574181">
          <w:rPr>
            <w:sz w:val="22"/>
            <w:szCs w:val="22"/>
          </w:rPr>
          <w:fldChar w:fldCharType="separate"/>
        </w:r>
        <w:r w:rsidRPr="00574181">
          <w:rPr>
            <w:sz w:val="22"/>
            <w:szCs w:val="22"/>
          </w:rPr>
          <w:t>2</w:t>
        </w:r>
        <w:r w:rsidRPr="00574181">
          <w:rPr>
            <w:sz w:val="22"/>
            <w:szCs w:val="22"/>
          </w:rPr>
          <w:fldChar w:fldCharType="end"/>
        </w:r>
      </w:p>
    </w:sdtContent>
  </w:sdt>
  <w:p w14:paraId="16496EE3" w14:textId="2439407F" w:rsidR="6D66E1FD" w:rsidRDefault="6D66E1FD" w:rsidP="6D66E1FD">
    <w:pPr>
      <w:pStyle w:val="Podnoje"/>
      <w:rPr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0615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9322AF2" w14:textId="0E9D1650" w:rsidR="00574181" w:rsidRPr="00574181" w:rsidRDefault="00574181">
        <w:pPr>
          <w:pStyle w:val="Podnoje"/>
          <w:jc w:val="center"/>
          <w:rPr>
            <w:sz w:val="22"/>
            <w:szCs w:val="22"/>
          </w:rPr>
        </w:pPr>
        <w:r w:rsidRPr="00574181">
          <w:rPr>
            <w:sz w:val="22"/>
            <w:szCs w:val="22"/>
          </w:rPr>
          <w:fldChar w:fldCharType="begin"/>
        </w:r>
        <w:r w:rsidRPr="00574181">
          <w:rPr>
            <w:sz w:val="22"/>
            <w:szCs w:val="22"/>
          </w:rPr>
          <w:instrText>PAGE   \* MERGEFORMAT</w:instrText>
        </w:r>
        <w:r w:rsidRPr="00574181">
          <w:rPr>
            <w:sz w:val="22"/>
            <w:szCs w:val="22"/>
          </w:rPr>
          <w:fldChar w:fldCharType="separate"/>
        </w:r>
        <w:r w:rsidRPr="00574181">
          <w:rPr>
            <w:sz w:val="22"/>
            <w:szCs w:val="22"/>
          </w:rPr>
          <w:t>2</w:t>
        </w:r>
        <w:r w:rsidRPr="00574181">
          <w:rPr>
            <w:sz w:val="22"/>
            <w:szCs w:val="22"/>
          </w:rPr>
          <w:fldChar w:fldCharType="end"/>
        </w:r>
      </w:p>
    </w:sdtContent>
  </w:sdt>
  <w:p w14:paraId="1F1ED832" w14:textId="6348F0AE" w:rsidR="6D66E1FD" w:rsidRDefault="6D66E1FD" w:rsidP="6D66E1FD">
    <w:pPr>
      <w:pStyle w:val="Podnoje"/>
      <w:rPr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89723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72A9376" w14:textId="2C29C4A2" w:rsidR="008E3196" w:rsidRPr="008E3196" w:rsidRDefault="008E3196">
        <w:pPr>
          <w:pStyle w:val="Podnoje"/>
          <w:jc w:val="center"/>
          <w:rPr>
            <w:sz w:val="22"/>
            <w:szCs w:val="22"/>
          </w:rPr>
        </w:pPr>
        <w:r w:rsidRPr="008E3196">
          <w:rPr>
            <w:sz w:val="22"/>
            <w:szCs w:val="22"/>
          </w:rPr>
          <w:fldChar w:fldCharType="begin"/>
        </w:r>
        <w:r w:rsidRPr="008E3196">
          <w:rPr>
            <w:sz w:val="22"/>
            <w:szCs w:val="22"/>
          </w:rPr>
          <w:instrText>PAGE   \* MERGEFORMAT</w:instrText>
        </w:r>
        <w:r w:rsidRPr="008E3196">
          <w:rPr>
            <w:sz w:val="22"/>
            <w:szCs w:val="22"/>
          </w:rPr>
          <w:fldChar w:fldCharType="separate"/>
        </w:r>
        <w:r w:rsidRPr="008E3196">
          <w:rPr>
            <w:sz w:val="22"/>
            <w:szCs w:val="22"/>
          </w:rPr>
          <w:t>2</w:t>
        </w:r>
        <w:r w:rsidRPr="008E3196">
          <w:rPr>
            <w:sz w:val="22"/>
            <w:szCs w:val="22"/>
          </w:rPr>
          <w:fldChar w:fldCharType="end"/>
        </w:r>
      </w:p>
    </w:sdtContent>
  </w:sdt>
  <w:p w14:paraId="6843423B" w14:textId="77777777" w:rsidR="00D13327" w:rsidRDefault="00D13327" w:rsidP="00941843">
    <w:pPr>
      <w:pStyle w:val="Podnoje"/>
      <w:ind w:firstLin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D66E1FD" w14:paraId="6E071E50" w14:textId="77777777" w:rsidTr="6D66E1FD">
      <w:tc>
        <w:tcPr>
          <w:tcW w:w="3210" w:type="dxa"/>
        </w:tcPr>
        <w:p w14:paraId="2285A013" w14:textId="5C2B3721" w:rsidR="6D66E1FD" w:rsidRDefault="6D66E1FD" w:rsidP="6D66E1FD">
          <w:pPr>
            <w:pStyle w:val="Zaglavlje"/>
            <w:ind w:left="-115"/>
            <w:rPr>
              <w:szCs w:val="22"/>
            </w:rPr>
          </w:pPr>
        </w:p>
      </w:tc>
      <w:tc>
        <w:tcPr>
          <w:tcW w:w="3210" w:type="dxa"/>
        </w:tcPr>
        <w:p w14:paraId="672A7AC6" w14:textId="4756CBF1" w:rsidR="6D66E1FD" w:rsidRDefault="6D66E1FD" w:rsidP="6D66E1FD">
          <w:pPr>
            <w:pStyle w:val="Zaglavlje"/>
            <w:jc w:val="center"/>
            <w:rPr>
              <w:szCs w:val="22"/>
            </w:rPr>
          </w:pPr>
        </w:p>
      </w:tc>
      <w:tc>
        <w:tcPr>
          <w:tcW w:w="3210" w:type="dxa"/>
        </w:tcPr>
        <w:p w14:paraId="1E474A95" w14:textId="6A29E8CE" w:rsidR="6D66E1FD" w:rsidRDefault="6D66E1FD" w:rsidP="6D66E1FD">
          <w:pPr>
            <w:pStyle w:val="Zaglavlje"/>
            <w:ind w:right="-115"/>
            <w:jc w:val="right"/>
            <w:rPr>
              <w:szCs w:val="22"/>
            </w:rPr>
          </w:pPr>
        </w:p>
      </w:tc>
    </w:tr>
  </w:tbl>
  <w:p w14:paraId="7046F5C9" w14:textId="583D1AAD" w:rsidR="6D66E1FD" w:rsidRDefault="6D66E1FD" w:rsidP="6D66E1FD">
    <w:pPr>
      <w:pStyle w:val="Podnoje"/>
      <w:rPr>
        <w:szCs w:val="2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782560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AA47A68" w14:textId="6F7B9C3A" w:rsidR="008E3196" w:rsidRPr="008E3196" w:rsidRDefault="008E3196">
        <w:pPr>
          <w:pStyle w:val="Podnoje"/>
          <w:jc w:val="center"/>
          <w:rPr>
            <w:sz w:val="22"/>
            <w:szCs w:val="22"/>
          </w:rPr>
        </w:pPr>
        <w:r w:rsidRPr="008E3196">
          <w:rPr>
            <w:sz w:val="22"/>
            <w:szCs w:val="22"/>
          </w:rPr>
          <w:fldChar w:fldCharType="begin"/>
        </w:r>
        <w:r w:rsidRPr="008E3196">
          <w:rPr>
            <w:sz w:val="22"/>
            <w:szCs w:val="22"/>
          </w:rPr>
          <w:instrText>PAGE   \* MERGEFORMAT</w:instrText>
        </w:r>
        <w:r w:rsidRPr="008E3196">
          <w:rPr>
            <w:sz w:val="22"/>
            <w:szCs w:val="22"/>
          </w:rPr>
          <w:fldChar w:fldCharType="separate"/>
        </w:r>
        <w:r w:rsidRPr="008E3196">
          <w:rPr>
            <w:sz w:val="22"/>
            <w:szCs w:val="22"/>
          </w:rPr>
          <w:t>2</w:t>
        </w:r>
        <w:r w:rsidRPr="008E3196">
          <w:rPr>
            <w:sz w:val="22"/>
            <w:szCs w:val="22"/>
          </w:rPr>
          <w:fldChar w:fldCharType="end"/>
        </w:r>
      </w:p>
    </w:sdtContent>
  </w:sdt>
  <w:p w14:paraId="00227BD1" w14:textId="77777777" w:rsidR="00D13327" w:rsidRDefault="00D13327" w:rsidP="00941843">
    <w:pPr>
      <w:pStyle w:val="Podnoj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C1C1" w14:textId="77777777" w:rsidR="004F3B7C" w:rsidRDefault="004F3B7C">
      <w:r>
        <w:separator/>
      </w:r>
    </w:p>
  </w:footnote>
  <w:footnote w:type="continuationSeparator" w:id="0">
    <w:p w14:paraId="739E16C0" w14:textId="77777777" w:rsidR="004F3B7C" w:rsidRDefault="004F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0CA3" w14:textId="77777777" w:rsidR="0069041D" w:rsidRPr="00BF01ED" w:rsidRDefault="0069041D" w:rsidP="0069041D">
    <w:pPr>
      <w:pStyle w:val="Zaglavlje"/>
      <w:pBdr>
        <w:bottom w:val="single" w:sz="4" w:space="1" w:color="auto"/>
      </w:pBdr>
      <w:jc w:val="center"/>
    </w:pPr>
    <w:proofErr w:type="spellStart"/>
    <w:r w:rsidRPr="00BF01ED">
      <w:t>Službeni</w:t>
    </w:r>
    <w:proofErr w:type="spellEnd"/>
    <w:r w:rsidRPr="00BF01ED">
      <w:t xml:space="preserve"> </w:t>
    </w:r>
    <w:proofErr w:type="spellStart"/>
    <w:r w:rsidRPr="00BF01ED">
      <w:t>glasnik</w:t>
    </w:r>
    <w:proofErr w:type="spellEnd"/>
    <w:r w:rsidRPr="00BF01ED">
      <w:t xml:space="preserve"> </w:t>
    </w:r>
    <w:proofErr w:type="spellStart"/>
    <w:r w:rsidRPr="00BF01ED">
      <w:t>Grada</w:t>
    </w:r>
    <w:proofErr w:type="spellEnd"/>
    <w:r w:rsidRPr="00BF01ED">
      <w:t xml:space="preserve"> </w:t>
    </w:r>
    <w:proofErr w:type="spellStart"/>
    <w:r w:rsidRPr="00BF01ED">
      <w:t>Osijeka</w:t>
    </w:r>
    <w:proofErr w:type="spellEnd"/>
    <w:r w:rsidRPr="00BF01ED">
      <w:t xml:space="preserve"> br. </w:t>
    </w:r>
    <w:r>
      <w:t>22</w:t>
    </w:r>
    <w:r w:rsidRPr="00BF01ED">
      <w:t xml:space="preserve"> od </w:t>
    </w:r>
    <w:r>
      <w:t>3</w:t>
    </w:r>
    <w:r w:rsidRPr="00BF01ED">
      <w:t xml:space="preserve">. </w:t>
    </w:r>
    <w:proofErr w:type="spellStart"/>
    <w:r>
      <w:t>prosinca</w:t>
    </w:r>
    <w:proofErr w:type="spellEnd"/>
    <w:r w:rsidRPr="00BF01ED">
      <w:t xml:space="preserve"> 2021.</w:t>
    </w:r>
  </w:p>
  <w:p w14:paraId="31ADFF01" w14:textId="77777777" w:rsidR="0069041D" w:rsidRDefault="0069041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B1D5" w14:textId="57D36C69" w:rsidR="0069041D" w:rsidRPr="00BF01ED" w:rsidRDefault="0069041D" w:rsidP="00553909">
    <w:pPr>
      <w:pStyle w:val="Zaglavlje"/>
      <w:pBdr>
        <w:bottom w:val="single" w:sz="4" w:space="1" w:color="auto"/>
      </w:pBdr>
      <w:tabs>
        <w:tab w:val="clear" w:pos="4320"/>
        <w:tab w:val="clear" w:pos="8640"/>
      </w:tabs>
      <w:jc w:val="center"/>
    </w:pPr>
    <w:proofErr w:type="spellStart"/>
    <w:r w:rsidRPr="00BF01ED">
      <w:t>Službeni</w:t>
    </w:r>
    <w:proofErr w:type="spellEnd"/>
    <w:r w:rsidRPr="00BF01ED">
      <w:t xml:space="preserve"> </w:t>
    </w:r>
    <w:proofErr w:type="spellStart"/>
    <w:r w:rsidRPr="00BF01ED">
      <w:t>glasnik</w:t>
    </w:r>
    <w:proofErr w:type="spellEnd"/>
    <w:r w:rsidRPr="00BF01ED">
      <w:t xml:space="preserve"> </w:t>
    </w:r>
    <w:proofErr w:type="spellStart"/>
    <w:r w:rsidRPr="00BF01ED">
      <w:t>Grada</w:t>
    </w:r>
    <w:proofErr w:type="spellEnd"/>
    <w:r w:rsidRPr="00BF01ED">
      <w:t xml:space="preserve"> </w:t>
    </w:r>
    <w:proofErr w:type="spellStart"/>
    <w:r w:rsidRPr="00BF01ED">
      <w:t>Osijeka</w:t>
    </w:r>
    <w:proofErr w:type="spellEnd"/>
    <w:r w:rsidRPr="00BF01ED">
      <w:t xml:space="preserve"> br. </w:t>
    </w:r>
    <w:r>
      <w:t>22</w:t>
    </w:r>
    <w:r w:rsidRPr="00BF01ED">
      <w:t xml:space="preserve"> od </w:t>
    </w:r>
    <w:r>
      <w:t>3</w:t>
    </w:r>
    <w:r w:rsidRPr="00BF01ED">
      <w:t xml:space="preserve">. </w:t>
    </w:r>
    <w:proofErr w:type="spellStart"/>
    <w:r>
      <w:t>prosinca</w:t>
    </w:r>
    <w:proofErr w:type="spellEnd"/>
    <w:r w:rsidRPr="00BF01ED">
      <w:t xml:space="preserve"> 2021.</w:t>
    </w:r>
  </w:p>
  <w:p w14:paraId="5DA03538" w14:textId="77777777" w:rsidR="0069041D" w:rsidRDefault="0069041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DA0E" w14:textId="77777777" w:rsidR="00E22E1C" w:rsidRPr="00BF01ED" w:rsidRDefault="00E22E1C" w:rsidP="00E22E1C">
    <w:pPr>
      <w:pStyle w:val="Zaglavlje"/>
      <w:pBdr>
        <w:bottom w:val="single" w:sz="4" w:space="1" w:color="auto"/>
      </w:pBdr>
      <w:jc w:val="center"/>
    </w:pPr>
    <w:proofErr w:type="spellStart"/>
    <w:r w:rsidRPr="00BF01ED">
      <w:t>Službeni</w:t>
    </w:r>
    <w:proofErr w:type="spellEnd"/>
    <w:r w:rsidRPr="00BF01ED">
      <w:t xml:space="preserve"> </w:t>
    </w:r>
    <w:proofErr w:type="spellStart"/>
    <w:r w:rsidRPr="00BF01ED">
      <w:t>glasnik</w:t>
    </w:r>
    <w:proofErr w:type="spellEnd"/>
    <w:r w:rsidRPr="00BF01ED">
      <w:t xml:space="preserve"> </w:t>
    </w:r>
    <w:proofErr w:type="spellStart"/>
    <w:r w:rsidRPr="00BF01ED">
      <w:t>Grada</w:t>
    </w:r>
    <w:proofErr w:type="spellEnd"/>
    <w:r w:rsidRPr="00BF01ED">
      <w:t xml:space="preserve"> </w:t>
    </w:r>
    <w:proofErr w:type="spellStart"/>
    <w:r w:rsidRPr="00BF01ED">
      <w:t>Osijeka</w:t>
    </w:r>
    <w:proofErr w:type="spellEnd"/>
    <w:r w:rsidRPr="00BF01ED">
      <w:t xml:space="preserve"> br. </w:t>
    </w:r>
    <w:r>
      <w:t>22</w:t>
    </w:r>
    <w:r w:rsidRPr="00BF01ED">
      <w:t xml:space="preserve"> od </w:t>
    </w:r>
    <w:r>
      <w:t>3</w:t>
    </w:r>
    <w:r w:rsidRPr="00BF01ED">
      <w:t xml:space="preserve">. </w:t>
    </w:r>
    <w:proofErr w:type="spellStart"/>
    <w:r>
      <w:t>prosinca</w:t>
    </w:r>
    <w:proofErr w:type="spellEnd"/>
    <w:r w:rsidRPr="00BF01ED">
      <w:t xml:space="preserve"> 2021.</w:t>
    </w:r>
  </w:p>
  <w:p w14:paraId="77B09766" w14:textId="4451809E" w:rsidR="6D66E1FD" w:rsidRDefault="6D66E1FD" w:rsidP="6D66E1FD">
    <w:pPr>
      <w:pStyle w:val="Zaglavlje"/>
      <w:rPr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74CA" w14:textId="77777777" w:rsidR="0069041D" w:rsidRPr="00BF01ED" w:rsidRDefault="0069041D" w:rsidP="0069041D">
    <w:pPr>
      <w:pStyle w:val="Zaglavlje"/>
      <w:pBdr>
        <w:bottom w:val="single" w:sz="4" w:space="1" w:color="auto"/>
      </w:pBdr>
      <w:jc w:val="center"/>
    </w:pPr>
    <w:proofErr w:type="spellStart"/>
    <w:r w:rsidRPr="00BF01ED">
      <w:t>Službeni</w:t>
    </w:r>
    <w:proofErr w:type="spellEnd"/>
    <w:r w:rsidRPr="00BF01ED">
      <w:t xml:space="preserve"> </w:t>
    </w:r>
    <w:proofErr w:type="spellStart"/>
    <w:r w:rsidRPr="00BF01ED">
      <w:t>glasnik</w:t>
    </w:r>
    <w:proofErr w:type="spellEnd"/>
    <w:r w:rsidRPr="00BF01ED">
      <w:t xml:space="preserve"> </w:t>
    </w:r>
    <w:proofErr w:type="spellStart"/>
    <w:r w:rsidRPr="00BF01ED">
      <w:t>Grada</w:t>
    </w:r>
    <w:proofErr w:type="spellEnd"/>
    <w:r w:rsidRPr="00BF01ED">
      <w:t xml:space="preserve"> </w:t>
    </w:r>
    <w:proofErr w:type="spellStart"/>
    <w:r w:rsidRPr="00BF01ED">
      <w:t>Osijeka</w:t>
    </w:r>
    <w:proofErr w:type="spellEnd"/>
    <w:r w:rsidRPr="00BF01ED">
      <w:t xml:space="preserve"> br. </w:t>
    </w:r>
    <w:r>
      <w:t>22</w:t>
    </w:r>
    <w:r w:rsidRPr="00BF01ED">
      <w:t xml:space="preserve"> od </w:t>
    </w:r>
    <w:r>
      <w:t>3</w:t>
    </w:r>
    <w:r w:rsidRPr="00BF01ED">
      <w:t xml:space="preserve">. </w:t>
    </w:r>
    <w:proofErr w:type="spellStart"/>
    <w:r>
      <w:t>prosinca</w:t>
    </w:r>
    <w:proofErr w:type="spellEnd"/>
    <w:r w:rsidRPr="00BF01ED">
      <w:t xml:space="preserve"> 2021.</w:t>
    </w:r>
  </w:p>
  <w:p w14:paraId="66050115" w14:textId="7195D785" w:rsidR="6D66E1FD" w:rsidRDefault="6D66E1FD" w:rsidP="6D66E1FD">
    <w:pPr>
      <w:pStyle w:val="Zaglavlje"/>
      <w:rPr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8622" w14:textId="77777777" w:rsidR="0069041D" w:rsidRPr="00BF01ED" w:rsidRDefault="0069041D" w:rsidP="0069041D">
    <w:pPr>
      <w:pStyle w:val="Zaglavlje"/>
      <w:pBdr>
        <w:bottom w:val="single" w:sz="4" w:space="1" w:color="auto"/>
      </w:pBdr>
      <w:jc w:val="center"/>
    </w:pPr>
    <w:proofErr w:type="spellStart"/>
    <w:r w:rsidRPr="00BF01ED">
      <w:t>Službeni</w:t>
    </w:r>
    <w:proofErr w:type="spellEnd"/>
    <w:r w:rsidRPr="00BF01ED">
      <w:t xml:space="preserve"> </w:t>
    </w:r>
    <w:proofErr w:type="spellStart"/>
    <w:r w:rsidRPr="00BF01ED">
      <w:t>glasnik</w:t>
    </w:r>
    <w:proofErr w:type="spellEnd"/>
    <w:r w:rsidRPr="00BF01ED">
      <w:t xml:space="preserve"> </w:t>
    </w:r>
    <w:proofErr w:type="spellStart"/>
    <w:r w:rsidRPr="00BF01ED">
      <w:t>Grada</w:t>
    </w:r>
    <w:proofErr w:type="spellEnd"/>
    <w:r w:rsidRPr="00BF01ED">
      <w:t xml:space="preserve"> </w:t>
    </w:r>
    <w:proofErr w:type="spellStart"/>
    <w:r w:rsidRPr="00BF01ED">
      <w:t>Osijeka</w:t>
    </w:r>
    <w:proofErr w:type="spellEnd"/>
    <w:r w:rsidRPr="00BF01ED">
      <w:t xml:space="preserve"> br. </w:t>
    </w:r>
    <w:r>
      <w:t>22</w:t>
    </w:r>
    <w:r w:rsidRPr="00BF01ED">
      <w:t xml:space="preserve"> od </w:t>
    </w:r>
    <w:r>
      <w:t>3</w:t>
    </w:r>
    <w:r w:rsidRPr="00BF01ED">
      <w:t xml:space="preserve">. </w:t>
    </w:r>
    <w:proofErr w:type="spellStart"/>
    <w:r>
      <w:t>prosinca</w:t>
    </w:r>
    <w:proofErr w:type="spellEnd"/>
    <w:r w:rsidRPr="00BF01ED">
      <w:t xml:space="preserve"> 2021.</w:t>
    </w:r>
  </w:p>
  <w:p w14:paraId="1ADDAF9B" w14:textId="37312827" w:rsidR="6D66E1FD" w:rsidRDefault="6D66E1FD" w:rsidP="6D66E1FD">
    <w:pPr>
      <w:pStyle w:val="Zaglavlje"/>
      <w:rPr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BD77" w14:textId="77777777" w:rsidR="0069041D" w:rsidRPr="00BF01ED" w:rsidRDefault="0069041D" w:rsidP="0069041D">
    <w:pPr>
      <w:pStyle w:val="Zaglavlje"/>
      <w:pBdr>
        <w:bottom w:val="single" w:sz="4" w:space="1" w:color="auto"/>
      </w:pBdr>
      <w:jc w:val="center"/>
    </w:pPr>
    <w:proofErr w:type="spellStart"/>
    <w:r w:rsidRPr="00BF01ED">
      <w:t>Službeni</w:t>
    </w:r>
    <w:proofErr w:type="spellEnd"/>
    <w:r w:rsidRPr="00BF01ED">
      <w:t xml:space="preserve"> </w:t>
    </w:r>
    <w:proofErr w:type="spellStart"/>
    <w:r w:rsidRPr="00BF01ED">
      <w:t>glasnik</w:t>
    </w:r>
    <w:proofErr w:type="spellEnd"/>
    <w:r w:rsidRPr="00BF01ED">
      <w:t xml:space="preserve"> </w:t>
    </w:r>
    <w:proofErr w:type="spellStart"/>
    <w:r w:rsidRPr="00BF01ED">
      <w:t>Grada</w:t>
    </w:r>
    <w:proofErr w:type="spellEnd"/>
    <w:r w:rsidRPr="00BF01ED">
      <w:t xml:space="preserve"> </w:t>
    </w:r>
    <w:proofErr w:type="spellStart"/>
    <w:r w:rsidRPr="00BF01ED">
      <w:t>Osijeka</w:t>
    </w:r>
    <w:proofErr w:type="spellEnd"/>
    <w:r w:rsidRPr="00BF01ED">
      <w:t xml:space="preserve"> br. </w:t>
    </w:r>
    <w:r>
      <w:t>22</w:t>
    </w:r>
    <w:r w:rsidRPr="00BF01ED">
      <w:t xml:space="preserve"> od </w:t>
    </w:r>
    <w:r>
      <w:t>3</w:t>
    </w:r>
    <w:r w:rsidRPr="00BF01ED">
      <w:t xml:space="preserve">. </w:t>
    </w:r>
    <w:proofErr w:type="spellStart"/>
    <w:r>
      <w:t>prosinca</w:t>
    </w:r>
    <w:proofErr w:type="spellEnd"/>
    <w:r w:rsidRPr="00BF01ED">
      <w:t xml:space="preserve"> 2021.</w:t>
    </w:r>
  </w:p>
  <w:p w14:paraId="59980351" w14:textId="5EEA5922" w:rsidR="6D66E1FD" w:rsidRDefault="6D66E1FD" w:rsidP="6D66E1FD">
    <w:pPr>
      <w:pStyle w:val="Zaglavlje"/>
      <w:rPr>
        <w:szCs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D66E1FD" w14:paraId="5320B711" w14:textId="77777777" w:rsidTr="6D66E1FD">
      <w:tc>
        <w:tcPr>
          <w:tcW w:w="3210" w:type="dxa"/>
        </w:tcPr>
        <w:p w14:paraId="23FE2090" w14:textId="393792A6" w:rsidR="6D66E1FD" w:rsidRDefault="6D66E1FD" w:rsidP="6D66E1FD">
          <w:pPr>
            <w:pStyle w:val="Zaglavlje"/>
            <w:ind w:left="-115"/>
            <w:rPr>
              <w:szCs w:val="22"/>
            </w:rPr>
          </w:pPr>
        </w:p>
      </w:tc>
      <w:tc>
        <w:tcPr>
          <w:tcW w:w="3210" w:type="dxa"/>
        </w:tcPr>
        <w:p w14:paraId="545615FA" w14:textId="377C6AE6" w:rsidR="6D66E1FD" w:rsidRDefault="6D66E1FD" w:rsidP="6D66E1FD">
          <w:pPr>
            <w:pStyle w:val="Zaglavlje"/>
            <w:jc w:val="center"/>
            <w:rPr>
              <w:szCs w:val="22"/>
            </w:rPr>
          </w:pPr>
        </w:p>
      </w:tc>
      <w:tc>
        <w:tcPr>
          <w:tcW w:w="3210" w:type="dxa"/>
        </w:tcPr>
        <w:p w14:paraId="76223665" w14:textId="7AD4C6FE" w:rsidR="6D66E1FD" w:rsidRDefault="6D66E1FD" w:rsidP="6D66E1FD">
          <w:pPr>
            <w:pStyle w:val="Zaglavlje"/>
            <w:ind w:right="-115"/>
            <w:jc w:val="right"/>
            <w:rPr>
              <w:szCs w:val="22"/>
            </w:rPr>
          </w:pPr>
        </w:p>
      </w:tc>
    </w:tr>
  </w:tbl>
  <w:p w14:paraId="12A435FA" w14:textId="0347EF0B" w:rsidR="6D66E1FD" w:rsidRDefault="6D66E1FD" w:rsidP="6D66E1FD">
    <w:pPr>
      <w:pStyle w:val="Zaglavlje"/>
      <w:rPr>
        <w:szCs w:val="2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E327" w14:textId="77777777" w:rsidR="00BA5511" w:rsidRPr="00BF01ED" w:rsidRDefault="00BA5511" w:rsidP="00BA5511">
    <w:pPr>
      <w:pStyle w:val="Zaglavlje"/>
      <w:pBdr>
        <w:bottom w:val="single" w:sz="4" w:space="1" w:color="auto"/>
      </w:pBdr>
      <w:jc w:val="center"/>
    </w:pPr>
    <w:proofErr w:type="spellStart"/>
    <w:r w:rsidRPr="00BF01ED">
      <w:t>Službeni</w:t>
    </w:r>
    <w:proofErr w:type="spellEnd"/>
    <w:r w:rsidRPr="00BF01ED">
      <w:t xml:space="preserve"> </w:t>
    </w:r>
    <w:proofErr w:type="spellStart"/>
    <w:r w:rsidRPr="00BF01ED">
      <w:t>glasnik</w:t>
    </w:r>
    <w:proofErr w:type="spellEnd"/>
    <w:r w:rsidRPr="00BF01ED">
      <w:t xml:space="preserve"> </w:t>
    </w:r>
    <w:proofErr w:type="spellStart"/>
    <w:r w:rsidRPr="00BF01ED">
      <w:t>Grada</w:t>
    </w:r>
    <w:proofErr w:type="spellEnd"/>
    <w:r w:rsidRPr="00BF01ED">
      <w:t xml:space="preserve"> </w:t>
    </w:r>
    <w:proofErr w:type="spellStart"/>
    <w:r w:rsidRPr="00BF01ED">
      <w:t>Osijeka</w:t>
    </w:r>
    <w:proofErr w:type="spellEnd"/>
    <w:r w:rsidRPr="00BF01ED">
      <w:t xml:space="preserve"> br. </w:t>
    </w:r>
    <w:r>
      <w:t>22</w:t>
    </w:r>
    <w:r w:rsidRPr="00BF01ED">
      <w:t xml:space="preserve"> od </w:t>
    </w:r>
    <w:r>
      <w:t>3</w:t>
    </w:r>
    <w:r w:rsidRPr="00BF01ED">
      <w:t xml:space="preserve">. </w:t>
    </w:r>
    <w:proofErr w:type="spellStart"/>
    <w:r>
      <w:t>prosinca</w:t>
    </w:r>
    <w:proofErr w:type="spellEnd"/>
    <w:r w:rsidRPr="00BF01ED">
      <w:t xml:space="preserve"> 2021.</w:t>
    </w:r>
  </w:p>
  <w:p w14:paraId="08216809" w14:textId="089ADF4C" w:rsidR="6D66E1FD" w:rsidRDefault="6D66E1FD" w:rsidP="6D66E1FD">
    <w:pPr>
      <w:pStyle w:val="Zaglavlje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4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40D092E"/>
    <w:multiLevelType w:val="hybridMultilevel"/>
    <w:tmpl w:val="C7EE92E2"/>
    <w:lvl w:ilvl="0" w:tplc="F45AEBC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04AB4765"/>
    <w:multiLevelType w:val="hybridMultilevel"/>
    <w:tmpl w:val="23C8F50E"/>
    <w:lvl w:ilvl="0" w:tplc="E918EEC2">
      <w:start w:val="8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0B29664D"/>
    <w:multiLevelType w:val="hybridMultilevel"/>
    <w:tmpl w:val="88F83324"/>
    <w:lvl w:ilvl="0" w:tplc="5CE8C790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  <w:strike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0B737517"/>
    <w:multiLevelType w:val="hybridMultilevel"/>
    <w:tmpl w:val="63DA3F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BAE4AD0"/>
    <w:multiLevelType w:val="hybridMultilevel"/>
    <w:tmpl w:val="9496ECE0"/>
    <w:lvl w:ilvl="0" w:tplc="E812A7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0F682C17"/>
    <w:multiLevelType w:val="multilevel"/>
    <w:tmpl w:val="2ED2AF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1008278A"/>
    <w:multiLevelType w:val="hybridMultilevel"/>
    <w:tmpl w:val="5A54C5A4"/>
    <w:lvl w:ilvl="0" w:tplc="458A1C9C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458A1C9C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16A3196C"/>
    <w:multiLevelType w:val="hybridMultilevel"/>
    <w:tmpl w:val="17600D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042D75"/>
    <w:multiLevelType w:val="hybridMultilevel"/>
    <w:tmpl w:val="EBA81BB6"/>
    <w:lvl w:ilvl="0" w:tplc="42D09A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183B530E"/>
    <w:multiLevelType w:val="hybridMultilevel"/>
    <w:tmpl w:val="506485AE"/>
    <w:lvl w:ilvl="0" w:tplc="5F1C5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AD50E4"/>
    <w:multiLevelType w:val="hybridMultilevel"/>
    <w:tmpl w:val="6D92F216"/>
    <w:lvl w:ilvl="0" w:tplc="9B86085E">
      <w:start w:val="2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1" w15:restartNumberingAfterBreak="0">
    <w:nsid w:val="18B87EC3"/>
    <w:multiLevelType w:val="hybridMultilevel"/>
    <w:tmpl w:val="083E8ABE"/>
    <w:lvl w:ilvl="0" w:tplc="2C089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EE24DC"/>
    <w:multiLevelType w:val="hybridMultilevel"/>
    <w:tmpl w:val="BF407212"/>
    <w:lvl w:ilvl="0" w:tplc="A9C6A768">
      <w:start w:val="1"/>
      <w:numFmt w:val="decimal"/>
      <w:lvlText w:val="%1."/>
      <w:lvlJc w:val="left"/>
      <w:pPr>
        <w:ind w:left="106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3" w:hanging="360"/>
      </w:pPr>
    </w:lvl>
    <w:lvl w:ilvl="2" w:tplc="041A001B" w:tentative="1">
      <w:start w:val="1"/>
      <w:numFmt w:val="lowerRoman"/>
      <w:lvlText w:val="%3."/>
      <w:lvlJc w:val="right"/>
      <w:pPr>
        <w:ind w:left="2503" w:hanging="180"/>
      </w:pPr>
    </w:lvl>
    <w:lvl w:ilvl="3" w:tplc="041A000F" w:tentative="1">
      <w:start w:val="1"/>
      <w:numFmt w:val="decimal"/>
      <w:lvlText w:val="%4."/>
      <w:lvlJc w:val="left"/>
      <w:pPr>
        <w:ind w:left="3223" w:hanging="360"/>
      </w:pPr>
    </w:lvl>
    <w:lvl w:ilvl="4" w:tplc="041A0019" w:tentative="1">
      <w:start w:val="1"/>
      <w:numFmt w:val="lowerLetter"/>
      <w:lvlText w:val="%5."/>
      <w:lvlJc w:val="left"/>
      <w:pPr>
        <w:ind w:left="3943" w:hanging="360"/>
      </w:pPr>
    </w:lvl>
    <w:lvl w:ilvl="5" w:tplc="041A001B" w:tentative="1">
      <w:start w:val="1"/>
      <w:numFmt w:val="lowerRoman"/>
      <w:lvlText w:val="%6."/>
      <w:lvlJc w:val="right"/>
      <w:pPr>
        <w:ind w:left="4663" w:hanging="180"/>
      </w:pPr>
    </w:lvl>
    <w:lvl w:ilvl="6" w:tplc="041A000F" w:tentative="1">
      <w:start w:val="1"/>
      <w:numFmt w:val="decimal"/>
      <w:lvlText w:val="%7."/>
      <w:lvlJc w:val="left"/>
      <w:pPr>
        <w:ind w:left="5383" w:hanging="360"/>
      </w:pPr>
    </w:lvl>
    <w:lvl w:ilvl="7" w:tplc="041A0019" w:tentative="1">
      <w:start w:val="1"/>
      <w:numFmt w:val="lowerLetter"/>
      <w:lvlText w:val="%8."/>
      <w:lvlJc w:val="left"/>
      <w:pPr>
        <w:ind w:left="6103" w:hanging="360"/>
      </w:pPr>
    </w:lvl>
    <w:lvl w:ilvl="8" w:tplc="041A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3" w15:restartNumberingAfterBreak="0">
    <w:nsid w:val="1BBB1573"/>
    <w:multiLevelType w:val="multilevel"/>
    <w:tmpl w:val="D2464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F84334D"/>
    <w:multiLevelType w:val="hybridMultilevel"/>
    <w:tmpl w:val="A5007B0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FAD58F0"/>
    <w:multiLevelType w:val="hybridMultilevel"/>
    <w:tmpl w:val="1F9E6E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D16482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B642B1"/>
    <w:multiLevelType w:val="hybridMultilevel"/>
    <w:tmpl w:val="8580EA62"/>
    <w:lvl w:ilvl="0" w:tplc="041A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2248675C"/>
    <w:multiLevelType w:val="hybridMultilevel"/>
    <w:tmpl w:val="C248D986"/>
    <w:lvl w:ilvl="0" w:tplc="2DDCC0EC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8" w15:restartNumberingAfterBreak="0">
    <w:nsid w:val="22821C08"/>
    <w:multiLevelType w:val="hybridMultilevel"/>
    <w:tmpl w:val="65667AC2"/>
    <w:lvl w:ilvl="0" w:tplc="1DE65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29F6CA6"/>
    <w:multiLevelType w:val="hybridMultilevel"/>
    <w:tmpl w:val="0D0A8C78"/>
    <w:lvl w:ilvl="0" w:tplc="C33A3B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152B76"/>
    <w:multiLevelType w:val="hybridMultilevel"/>
    <w:tmpl w:val="10C473C8"/>
    <w:lvl w:ilvl="0" w:tplc="273A66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A42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41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66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C0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69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EA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47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A1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B06632"/>
    <w:multiLevelType w:val="multilevel"/>
    <w:tmpl w:val="AB8E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6FD"/>
    <w:multiLevelType w:val="hybridMultilevel"/>
    <w:tmpl w:val="FEC46DFE"/>
    <w:lvl w:ilvl="0" w:tplc="24E23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2FE342F0"/>
    <w:multiLevelType w:val="hybridMultilevel"/>
    <w:tmpl w:val="930A5BD8"/>
    <w:lvl w:ilvl="0" w:tplc="0666EA7C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F57296"/>
    <w:multiLevelType w:val="hybridMultilevel"/>
    <w:tmpl w:val="6D12B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3CB34CEB"/>
    <w:multiLevelType w:val="hybridMultilevel"/>
    <w:tmpl w:val="FF002A60"/>
    <w:lvl w:ilvl="0" w:tplc="8E222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 w15:restartNumberingAfterBreak="0">
    <w:nsid w:val="3CCB7A7F"/>
    <w:multiLevelType w:val="hybridMultilevel"/>
    <w:tmpl w:val="F8A0A37A"/>
    <w:lvl w:ilvl="0" w:tplc="68FE6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DD8489F"/>
    <w:multiLevelType w:val="hybridMultilevel"/>
    <w:tmpl w:val="427039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5F58D5"/>
    <w:multiLevelType w:val="hybridMultilevel"/>
    <w:tmpl w:val="50CE5C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4D610BD"/>
    <w:multiLevelType w:val="hybridMultilevel"/>
    <w:tmpl w:val="921837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1335F9"/>
    <w:multiLevelType w:val="hybridMultilevel"/>
    <w:tmpl w:val="B68A4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11477E"/>
    <w:multiLevelType w:val="hybridMultilevel"/>
    <w:tmpl w:val="F2C400A2"/>
    <w:lvl w:ilvl="0" w:tplc="99CA7720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FC3F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EF9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ABE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C7A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CAEC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34B1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C28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E9F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97F5A76"/>
    <w:multiLevelType w:val="hybridMultilevel"/>
    <w:tmpl w:val="2EC476D6"/>
    <w:lvl w:ilvl="0" w:tplc="4EEC322A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D456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C0E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72AC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E55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A031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869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4D3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EF2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45B7BB6"/>
    <w:multiLevelType w:val="hybridMultilevel"/>
    <w:tmpl w:val="B4B89FD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4B03D05"/>
    <w:multiLevelType w:val="hybridMultilevel"/>
    <w:tmpl w:val="6480030C"/>
    <w:lvl w:ilvl="0" w:tplc="F45AE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A553E68"/>
    <w:multiLevelType w:val="hybridMultilevel"/>
    <w:tmpl w:val="7A1E76B6"/>
    <w:lvl w:ilvl="0" w:tplc="723608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C7358B"/>
    <w:multiLevelType w:val="hybridMultilevel"/>
    <w:tmpl w:val="9EDCC4B0"/>
    <w:lvl w:ilvl="0" w:tplc="E812A7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F85054"/>
    <w:multiLevelType w:val="hybridMultilevel"/>
    <w:tmpl w:val="A5F88984"/>
    <w:lvl w:ilvl="0" w:tplc="9A308BE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69B751D0"/>
    <w:multiLevelType w:val="hybridMultilevel"/>
    <w:tmpl w:val="A1A6F528"/>
    <w:lvl w:ilvl="0" w:tplc="A2A2A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41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A5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E5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4E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3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63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4E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5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EA2C60"/>
    <w:multiLevelType w:val="hybridMultilevel"/>
    <w:tmpl w:val="1F543BF0"/>
    <w:lvl w:ilvl="0" w:tplc="2CFC16A4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290C9A"/>
    <w:multiLevelType w:val="hybridMultilevel"/>
    <w:tmpl w:val="97DAF178"/>
    <w:lvl w:ilvl="0" w:tplc="8822F550">
      <w:start w:val="26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2" w15:restartNumberingAfterBreak="0">
    <w:nsid w:val="76015FD4"/>
    <w:multiLevelType w:val="hybridMultilevel"/>
    <w:tmpl w:val="FC387400"/>
    <w:lvl w:ilvl="0" w:tplc="F066331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7EC645C"/>
    <w:multiLevelType w:val="hybridMultilevel"/>
    <w:tmpl w:val="CA3CE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56290F"/>
    <w:multiLevelType w:val="hybridMultilevel"/>
    <w:tmpl w:val="DDEC594C"/>
    <w:lvl w:ilvl="0" w:tplc="8F4A6B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5"/>
  </w:num>
  <w:num w:numId="2">
    <w:abstractNumId w:val="26"/>
  </w:num>
  <w:num w:numId="3">
    <w:abstractNumId w:val="57"/>
  </w:num>
  <w:num w:numId="4">
    <w:abstractNumId w:val="56"/>
  </w:num>
  <w:num w:numId="5">
    <w:abstractNumId w:val="21"/>
  </w:num>
  <w:num w:numId="6">
    <w:abstractNumId w:val="41"/>
  </w:num>
  <w:num w:numId="7">
    <w:abstractNumId w:val="39"/>
  </w:num>
  <w:num w:numId="8">
    <w:abstractNumId w:val="22"/>
  </w:num>
  <w:num w:numId="9">
    <w:abstractNumId w:val="19"/>
  </w:num>
  <w:num w:numId="10">
    <w:abstractNumId w:val="55"/>
  </w:num>
  <w:num w:numId="11">
    <w:abstractNumId w:val="31"/>
  </w:num>
  <w:num w:numId="12">
    <w:abstractNumId w:val="23"/>
  </w:num>
  <w:num w:numId="13">
    <w:abstractNumId w:val="60"/>
  </w:num>
  <w:num w:numId="14">
    <w:abstractNumId w:val="43"/>
  </w:num>
  <w:num w:numId="15">
    <w:abstractNumId w:val="25"/>
  </w:num>
  <w:num w:numId="16">
    <w:abstractNumId w:val="46"/>
  </w:num>
  <w:num w:numId="17">
    <w:abstractNumId w:val="49"/>
  </w:num>
  <w:num w:numId="18">
    <w:abstractNumId w:val="48"/>
  </w:num>
  <w:num w:numId="19">
    <w:abstractNumId w:val="36"/>
  </w:num>
  <w:num w:numId="20">
    <w:abstractNumId w:val="40"/>
  </w:num>
  <w:num w:numId="21">
    <w:abstractNumId w:val="37"/>
  </w:num>
  <w:num w:numId="22">
    <w:abstractNumId w:val="62"/>
  </w:num>
  <w:num w:numId="23">
    <w:abstractNumId w:val="42"/>
  </w:num>
  <w:num w:numId="24">
    <w:abstractNumId w:val="32"/>
  </w:num>
  <w:num w:numId="25">
    <w:abstractNumId w:val="61"/>
  </w:num>
  <w:num w:numId="26">
    <w:abstractNumId w:val="58"/>
  </w:num>
  <w:num w:numId="27">
    <w:abstractNumId w:val="63"/>
  </w:num>
  <w:num w:numId="28">
    <w:abstractNumId w:val="59"/>
  </w:num>
  <w:num w:numId="29">
    <w:abstractNumId w:val="51"/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</w:num>
  <w:num w:numId="33">
    <w:abstractNumId w:val="50"/>
  </w:num>
  <w:num w:numId="34">
    <w:abstractNumId w:val="20"/>
  </w:num>
  <w:num w:numId="35">
    <w:abstractNumId w:val="28"/>
  </w:num>
  <w:num w:numId="36">
    <w:abstractNumId w:val="30"/>
  </w:num>
  <w:num w:numId="37">
    <w:abstractNumId w:val="64"/>
  </w:num>
  <w:num w:numId="38">
    <w:abstractNumId w:val="27"/>
  </w:num>
  <w:num w:numId="39">
    <w:abstractNumId w:val="34"/>
  </w:num>
  <w:num w:numId="40">
    <w:abstractNumId w:val="54"/>
  </w:num>
  <w:num w:numId="41">
    <w:abstractNumId w:val="35"/>
  </w:num>
  <w:num w:numId="42">
    <w:abstractNumId w:val="52"/>
  </w:num>
  <w:num w:numId="43">
    <w:abstractNumId w:val="53"/>
  </w:num>
  <w:num w:numId="44">
    <w:abstractNumId w:val="29"/>
  </w:num>
  <w:num w:numId="45">
    <w:abstractNumId w:val="38"/>
  </w:num>
  <w:num w:numId="4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0DE"/>
    <w:rsid w:val="00000148"/>
    <w:rsid w:val="00000330"/>
    <w:rsid w:val="000005A8"/>
    <w:rsid w:val="00000AF4"/>
    <w:rsid w:val="00000B93"/>
    <w:rsid w:val="00000DE9"/>
    <w:rsid w:val="00000FE8"/>
    <w:rsid w:val="000012C0"/>
    <w:rsid w:val="00001CFC"/>
    <w:rsid w:val="00001F7D"/>
    <w:rsid w:val="00002262"/>
    <w:rsid w:val="000027BA"/>
    <w:rsid w:val="00002D4A"/>
    <w:rsid w:val="00002D51"/>
    <w:rsid w:val="00003103"/>
    <w:rsid w:val="00003753"/>
    <w:rsid w:val="000038EF"/>
    <w:rsid w:val="00003AFF"/>
    <w:rsid w:val="00003C28"/>
    <w:rsid w:val="00003D9C"/>
    <w:rsid w:val="00003E6E"/>
    <w:rsid w:val="000041E7"/>
    <w:rsid w:val="000045F7"/>
    <w:rsid w:val="00004622"/>
    <w:rsid w:val="00004BFD"/>
    <w:rsid w:val="00004E5F"/>
    <w:rsid w:val="00004F29"/>
    <w:rsid w:val="00005185"/>
    <w:rsid w:val="000051FA"/>
    <w:rsid w:val="00005941"/>
    <w:rsid w:val="00005988"/>
    <w:rsid w:val="0000609E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9E1"/>
    <w:rsid w:val="00010A16"/>
    <w:rsid w:val="00010A38"/>
    <w:rsid w:val="00010BA8"/>
    <w:rsid w:val="00010D70"/>
    <w:rsid w:val="00010D72"/>
    <w:rsid w:val="00010EEF"/>
    <w:rsid w:val="00010F5E"/>
    <w:rsid w:val="00010FB4"/>
    <w:rsid w:val="00011170"/>
    <w:rsid w:val="000112FE"/>
    <w:rsid w:val="0001162D"/>
    <w:rsid w:val="0001169F"/>
    <w:rsid w:val="00011965"/>
    <w:rsid w:val="000119FF"/>
    <w:rsid w:val="00011C1E"/>
    <w:rsid w:val="00011F56"/>
    <w:rsid w:val="000120F3"/>
    <w:rsid w:val="00012477"/>
    <w:rsid w:val="00012706"/>
    <w:rsid w:val="00012A28"/>
    <w:rsid w:val="00012DC0"/>
    <w:rsid w:val="00012E5F"/>
    <w:rsid w:val="00012F4B"/>
    <w:rsid w:val="0001306C"/>
    <w:rsid w:val="0001341D"/>
    <w:rsid w:val="000135E7"/>
    <w:rsid w:val="000135EF"/>
    <w:rsid w:val="00013612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538"/>
    <w:rsid w:val="000155DB"/>
    <w:rsid w:val="00015683"/>
    <w:rsid w:val="00015C01"/>
    <w:rsid w:val="00016098"/>
    <w:rsid w:val="00016134"/>
    <w:rsid w:val="00016460"/>
    <w:rsid w:val="00016628"/>
    <w:rsid w:val="0001673A"/>
    <w:rsid w:val="00016843"/>
    <w:rsid w:val="00016E5B"/>
    <w:rsid w:val="00017073"/>
    <w:rsid w:val="000170B5"/>
    <w:rsid w:val="00017221"/>
    <w:rsid w:val="0001777B"/>
    <w:rsid w:val="0002037D"/>
    <w:rsid w:val="0002089A"/>
    <w:rsid w:val="000208A1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57E"/>
    <w:rsid w:val="00023811"/>
    <w:rsid w:val="0002400E"/>
    <w:rsid w:val="000244B0"/>
    <w:rsid w:val="00024530"/>
    <w:rsid w:val="00024994"/>
    <w:rsid w:val="00024CA3"/>
    <w:rsid w:val="00024CE0"/>
    <w:rsid w:val="0002537D"/>
    <w:rsid w:val="0002547E"/>
    <w:rsid w:val="000255AD"/>
    <w:rsid w:val="000256E5"/>
    <w:rsid w:val="00025E02"/>
    <w:rsid w:val="00025E3D"/>
    <w:rsid w:val="00025F6B"/>
    <w:rsid w:val="00025F98"/>
    <w:rsid w:val="00025FC5"/>
    <w:rsid w:val="00026F25"/>
    <w:rsid w:val="00027382"/>
    <w:rsid w:val="0002765E"/>
    <w:rsid w:val="00027682"/>
    <w:rsid w:val="0002768F"/>
    <w:rsid w:val="00027865"/>
    <w:rsid w:val="00027E1E"/>
    <w:rsid w:val="00027EB2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8C9"/>
    <w:rsid w:val="00031A1B"/>
    <w:rsid w:val="00031AAF"/>
    <w:rsid w:val="00031AE5"/>
    <w:rsid w:val="00031B35"/>
    <w:rsid w:val="0003207C"/>
    <w:rsid w:val="00032107"/>
    <w:rsid w:val="00032127"/>
    <w:rsid w:val="000323B8"/>
    <w:rsid w:val="00032625"/>
    <w:rsid w:val="00033199"/>
    <w:rsid w:val="000332B2"/>
    <w:rsid w:val="000334DF"/>
    <w:rsid w:val="00033528"/>
    <w:rsid w:val="00033B2D"/>
    <w:rsid w:val="00033D54"/>
    <w:rsid w:val="00034116"/>
    <w:rsid w:val="0003432F"/>
    <w:rsid w:val="0003452B"/>
    <w:rsid w:val="00034B3B"/>
    <w:rsid w:val="00034D01"/>
    <w:rsid w:val="00034D0A"/>
    <w:rsid w:val="0003592C"/>
    <w:rsid w:val="00035B7F"/>
    <w:rsid w:val="00036486"/>
    <w:rsid w:val="00036641"/>
    <w:rsid w:val="00036BBB"/>
    <w:rsid w:val="00036C11"/>
    <w:rsid w:val="00036C24"/>
    <w:rsid w:val="00036F99"/>
    <w:rsid w:val="00037922"/>
    <w:rsid w:val="00037CC9"/>
    <w:rsid w:val="00040064"/>
    <w:rsid w:val="00040294"/>
    <w:rsid w:val="00040358"/>
    <w:rsid w:val="00040415"/>
    <w:rsid w:val="00040560"/>
    <w:rsid w:val="000406F9"/>
    <w:rsid w:val="00040AAD"/>
    <w:rsid w:val="000412D1"/>
    <w:rsid w:val="000414E5"/>
    <w:rsid w:val="0004180D"/>
    <w:rsid w:val="00041B3F"/>
    <w:rsid w:val="00041C1A"/>
    <w:rsid w:val="00041C35"/>
    <w:rsid w:val="00041EB8"/>
    <w:rsid w:val="00041FBB"/>
    <w:rsid w:val="000420B9"/>
    <w:rsid w:val="00042107"/>
    <w:rsid w:val="00042343"/>
    <w:rsid w:val="00042949"/>
    <w:rsid w:val="00042B18"/>
    <w:rsid w:val="00042C2B"/>
    <w:rsid w:val="00042C86"/>
    <w:rsid w:val="00042F10"/>
    <w:rsid w:val="00042F7E"/>
    <w:rsid w:val="000432AA"/>
    <w:rsid w:val="00043337"/>
    <w:rsid w:val="00043B74"/>
    <w:rsid w:val="00043DEA"/>
    <w:rsid w:val="00043FDB"/>
    <w:rsid w:val="000442F0"/>
    <w:rsid w:val="000449E2"/>
    <w:rsid w:val="00044F63"/>
    <w:rsid w:val="0004524E"/>
    <w:rsid w:val="00045270"/>
    <w:rsid w:val="000454B1"/>
    <w:rsid w:val="000454E8"/>
    <w:rsid w:val="000455DB"/>
    <w:rsid w:val="000456F9"/>
    <w:rsid w:val="000459C9"/>
    <w:rsid w:val="00045A15"/>
    <w:rsid w:val="00045D9B"/>
    <w:rsid w:val="00045D9D"/>
    <w:rsid w:val="00045EC2"/>
    <w:rsid w:val="00045F39"/>
    <w:rsid w:val="0004604B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662"/>
    <w:rsid w:val="00047851"/>
    <w:rsid w:val="00047E95"/>
    <w:rsid w:val="00047F8F"/>
    <w:rsid w:val="000501AD"/>
    <w:rsid w:val="00050855"/>
    <w:rsid w:val="000509A1"/>
    <w:rsid w:val="00050A25"/>
    <w:rsid w:val="00050EF3"/>
    <w:rsid w:val="00051293"/>
    <w:rsid w:val="0005153E"/>
    <w:rsid w:val="000516DE"/>
    <w:rsid w:val="00051720"/>
    <w:rsid w:val="0005179F"/>
    <w:rsid w:val="00051A12"/>
    <w:rsid w:val="00051B70"/>
    <w:rsid w:val="00051D20"/>
    <w:rsid w:val="00051D53"/>
    <w:rsid w:val="00051FAA"/>
    <w:rsid w:val="0005225B"/>
    <w:rsid w:val="000522CC"/>
    <w:rsid w:val="000527C1"/>
    <w:rsid w:val="00052A39"/>
    <w:rsid w:val="00052E68"/>
    <w:rsid w:val="00053090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C62"/>
    <w:rsid w:val="00054D3C"/>
    <w:rsid w:val="00055062"/>
    <w:rsid w:val="00055094"/>
    <w:rsid w:val="000555B6"/>
    <w:rsid w:val="00055697"/>
    <w:rsid w:val="000558A7"/>
    <w:rsid w:val="000558E2"/>
    <w:rsid w:val="00055B33"/>
    <w:rsid w:val="00055C43"/>
    <w:rsid w:val="00056673"/>
    <w:rsid w:val="0005672E"/>
    <w:rsid w:val="00056AFC"/>
    <w:rsid w:val="00056EE9"/>
    <w:rsid w:val="00056F4F"/>
    <w:rsid w:val="000570C5"/>
    <w:rsid w:val="0005767F"/>
    <w:rsid w:val="000579E5"/>
    <w:rsid w:val="00057A30"/>
    <w:rsid w:val="00057A36"/>
    <w:rsid w:val="00057BA5"/>
    <w:rsid w:val="00057D31"/>
    <w:rsid w:val="00057F2A"/>
    <w:rsid w:val="000604A3"/>
    <w:rsid w:val="0006090D"/>
    <w:rsid w:val="00060DFE"/>
    <w:rsid w:val="00061253"/>
    <w:rsid w:val="00061868"/>
    <w:rsid w:val="00061BC0"/>
    <w:rsid w:val="00062088"/>
    <w:rsid w:val="00062228"/>
    <w:rsid w:val="0006231F"/>
    <w:rsid w:val="00062A59"/>
    <w:rsid w:val="00062B36"/>
    <w:rsid w:val="00063003"/>
    <w:rsid w:val="000635C0"/>
    <w:rsid w:val="00063723"/>
    <w:rsid w:val="000638A0"/>
    <w:rsid w:val="00063906"/>
    <w:rsid w:val="00063B3B"/>
    <w:rsid w:val="00063CA6"/>
    <w:rsid w:val="00063FCA"/>
    <w:rsid w:val="000642F7"/>
    <w:rsid w:val="000644D5"/>
    <w:rsid w:val="000645D0"/>
    <w:rsid w:val="0006469F"/>
    <w:rsid w:val="000646B7"/>
    <w:rsid w:val="00064AF3"/>
    <w:rsid w:val="00064BC8"/>
    <w:rsid w:val="000652BA"/>
    <w:rsid w:val="00065B84"/>
    <w:rsid w:val="00065BFB"/>
    <w:rsid w:val="00065CCF"/>
    <w:rsid w:val="00065E84"/>
    <w:rsid w:val="00065EEB"/>
    <w:rsid w:val="00065F6C"/>
    <w:rsid w:val="0006607F"/>
    <w:rsid w:val="0006610B"/>
    <w:rsid w:val="0006622B"/>
    <w:rsid w:val="000662B4"/>
    <w:rsid w:val="00066AC2"/>
    <w:rsid w:val="00066B39"/>
    <w:rsid w:val="00066B57"/>
    <w:rsid w:val="00066BAB"/>
    <w:rsid w:val="00066D6F"/>
    <w:rsid w:val="00066F52"/>
    <w:rsid w:val="000670A4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0F57"/>
    <w:rsid w:val="000710EB"/>
    <w:rsid w:val="00071978"/>
    <w:rsid w:val="00071B5D"/>
    <w:rsid w:val="00071E08"/>
    <w:rsid w:val="00071F44"/>
    <w:rsid w:val="00071F81"/>
    <w:rsid w:val="000725FF"/>
    <w:rsid w:val="0007267B"/>
    <w:rsid w:val="0007276F"/>
    <w:rsid w:val="0007283D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D55"/>
    <w:rsid w:val="00073F94"/>
    <w:rsid w:val="000740C4"/>
    <w:rsid w:val="000742C1"/>
    <w:rsid w:val="000743D0"/>
    <w:rsid w:val="000744E6"/>
    <w:rsid w:val="00074791"/>
    <w:rsid w:val="00074C10"/>
    <w:rsid w:val="00074CA0"/>
    <w:rsid w:val="00074DDF"/>
    <w:rsid w:val="00075012"/>
    <w:rsid w:val="00075040"/>
    <w:rsid w:val="00075132"/>
    <w:rsid w:val="000753CB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62"/>
    <w:rsid w:val="00076EAA"/>
    <w:rsid w:val="000772C7"/>
    <w:rsid w:val="000775EF"/>
    <w:rsid w:val="0007761A"/>
    <w:rsid w:val="000777F3"/>
    <w:rsid w:val="00077F63"/>
    <w:rsid w:val="00080410"/>
    <w:rsid w:val="000804C9"/>
    <w:rsid w:val="00080750"/>
    <w:rsid w:val="00080B0E"/>
    <w:rsid w:val="00080E55"/>
    <w:rsid w:val="00081287"/>
    <w:rsid w:val="00081822"/>
    <w:rsid w:val="00081954"/>
    <w:rsid w:val="00081C88"/>
    <w:rsid w:val="00081F94"/>
    <w:rsid w:val="000820A2"/>
    <w:rsid w:val="00082773"/>
    <w:rsid w:val="000829FE"/>
    <w:rsid w:val="00082AA2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32C"/>
    <w:rsid w:val="000844A5"/>
    <w:rsid w:val="000844E4"/>
    <w:rsid w:val="000845FE"/>
    <w:rsid w:val="000847E3"/>
    <w:rsid w:val="00084B04"/>
    <w:rsid w:val="00084E93"/>
    <w:rsid w:val="000850E8"/>
    <w:rsid w:val="0008532E"/>
    <w:rsid w:val="00085476"/>
    <w:rsid w:val="000854BE"/>
    <w:rsid w:val="00085767"/>
    <w:rsid w:val="00085C9A"/>
    <w:rsid w:val="00085F53"/>
    <w:rsid w:val="00085FFC"/>
    <w:rsid w:val="00086090"/>
    <w:rsid w:val="0008641E"/>
    <w:rsid w:val="00086721"/>
    <w:rsid w:val="0008689F"/>
    <w:rsid w:val="00086A90"/>
    <w:rsid w:val="00086B41"/>
    <w:rsid w:val="00086EC5"/>
    <w:rsid w:val="000871F5"/>
    <w:rsid w:val="00087264"/>
    <w:rsid w:val="0008762F"/>
    <w:rsid w:val="000877C4"/>
    <w:rsid w:val="000878ED"/>
    <w:rsid w:val="00087901"/>
    <w:rsid w:val="00087A61"/>
    <w:rsid w:val="00087C3E"/>
    <w:rsid w:val="00087FDB"/>
    <w:rsid w:val="0009025E"/>
    <w:rsid w:val="000907C6"/>
    <w:rsid w:val="00090808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935"/>
    <w:rsid w:val="00094B2B"/>
    <w:rsid w:val="00094B41"/>
    <w:rsid w:val="00094C19"/>
    <w:rsid w:val="00094E41"/>
    <w:rsid w:val="00095091"/>
    <w:rsid w:val="000950FE"/>
    <w:rsid w:val="000952D3"/>
    <w:rsid w:val="00095311"/>
    <w:rsid w:val="000954AF"/>
    <w:rsid w:val="00095590"/>
    <w:rsid w:val="000961DB"/>
    <w:rsid w:val="0009620E"/>
    <w:rsid w:val="000965AC"/>
    <w:rsid w:val="000965F6"/>
    <w:rsid w:val="0009663C"/>
    <w:rsid w:val="00096CCD"/>
    <w:rsid w:val="00096F51"/>
    <w:rsid w:val="000970A7"/>
    <w:rsid w:val="0009749E"/>
    <w:rsid w:val="000974E1"/>
    <w:rsid w:val="00097562"/>
    <w:rsid w:val="00097695"/>
    <w:rsid w:val="000978B2"/>
    <w:rsid w:val="000979A9"/>
    <w:rsid w:val="00097B6E"/>
    <w:rsid w:val="00097B90"/>
    <w:rsid w:val="000A007E"/>
    <w:rsid w:val="000A02D3"/>
    <w:rsid w:val="000A099C"/>
    <w:rsid w:val="000A0E57"/>
    <w:rsid w:val="000A0E5A"/>
    <w:rsid w:val="000A12D9"/>
    <w:rsid w:val="000A16D3"/>
    <w:rsid w:val="000A1FE5"/>
    <w:rsid w:val="000A202B"/>
    <w:rsid w:val="000A21F7"/>
    <w:rsid w:val="000A242F"/>
    <w:rsid w:val="000A24E3"/>
    <w:rsid w:val="000A2777"/>
    <w:rsid w:val="000A2B7B"/>
    <w:rsid w:val="000A2D0D"/>
    <w:rsid w:val="000A30A9"/>
    <w:rsid w:val="000A31D0"/>
    <w:rsid w:val="000A361B"/>
    <w:rsid w:val="000A37FF"/>
    <w:rsid w:val="000A3CDC"/>
    <w:rsid w:val="000A3CE7"/>
    <w:rsid w:val="000A3E25"/>
    <w:rsid w:val="000A3EC4"/>
    <w:rsid w:val="000A4B19"/>
    <w:rsid w:val="000A4C5E"/>
    <w:rsid w:val="000A4E79"/>
    <w:rsid w:val="000A4F26"/>
    <w:rsid w:val="000A5174"/>
    <w:rsid w:val="000A5313"/>
    <w:rsid w:val="000A55C9"/>
    <w:rsid w:val="000A57A0"/>
    <w:rsid w:val="000A589B"/>
    <w:rsid w:val="000A5A80"/>
    <w:rsid w:val="000A5A94"/>
    <w:rsid w:val="000A5D1D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AAE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FCB"/>
    <w:rsid w:val="000B11BC"/>
    <w:rsid w:val="000B1668"/>
    <w:rsid w:val="000B1709"/>
    <w:rsid w:val="000B2B12"/>
    <w:rsid w:val="000B2C1F"/>
    <w:rsid w:val="000B2F28"/>
    <w:rsid w:val="000B2F82"/>
    <w:rsid w:val="000B32FB"/>
    <w:rsid w:val="000B336D"/>
    <w:rsid w:val="000B3A37"/>
    <w:rsid w:val="000B3E22"/>
    <w:rsid w:val="000B3EB2"/>
    <w:rsid w:val="000B4029"/>
    <w:rsid w:val="000B4257"/>
    <w:rsid w:val="000B43F0"/>
    <w:rsid w:val="000B47DE"/>
    <w:rsid w:val="000B4E7E"/>
    <w:rsid w:val="000B4F22"/>
    <w:rsid w:val="000B5006"/>
    <w:rsid w:val="000B52D9"/>
    <w:rsid w:val="000B53C6"/>
    <w:rsid w:val="000B54CA"/>
    <w:rsid w:val="000B54D5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A3A"/>
    <w:rsid w:val="000B6C48"/>
    <w:rsid w:val="000B729D"/>
    <w:rsid w:val="000B7CD2"/>
    <w:rsid w:val="000B7D1C"/>
    <w:rsid w:val="000B7D50"/>
    <w:rsid w:val="000B7E7D"/>
    <w:rsid w:val="000B7F69"/>
    <w:rsid w:val="000C0497"/>
    <w:rsid w:val="000C0551"/>
    <w:rsid w:val="000C0674"/>
    <w:rsid w:val="000C076B"/>
    <w:rsid w:val="000C08EF"/>
    <w:rsid w:val="000C0FB3"/>
    <w:rsid w:val="000C1301"/>
    <w:rsid w:val="000C1652"/>
    <w:rsid w:val="000C168C"/>
    <w:rsid w:val="000C1843"/>
    <w:rsid w:val="000C1B5B"/>
    <w:rsid w:val="000C1D4C"/>
    <w:rsid w:val="000C1E0D"/>
    <w:rsid w:val="000C2007"/>
    <w:rsid w:val="000C225E"/>
    <w:rsid w:val="000C2400"/>
    <w:rsid w:val="000C2AE8"/>
    <w:rsid w:val="000C2D9E"/>
    <w:rsid w:val="000C3466"/>
    <w:rsid w:val="000C3857"/>
    <w:rsid w:val="000C3883"/>
    <w:rsid w:val="000C3C9B"/>
    <w:rsid w:val="000C3D9E"/>
    <w:rsid w:val="000C41DF"/>
    <w:rsid w:val="000C43E7"/>
    <w:rsid w:val="000C45B8"/>
    <w:rsid w:val="000C4686"/>
    <w:rsid w:val="000C490E"/>
    <w:rsid w:val="000C4BE4"/>
    <w:rsid w:val="000C4F1E"/>
    <w:rsid w:val="000C4F61"/>
    <w:rsid w:val="000C5135"/>
    <w:rsid w:val="000C5279"/>
    <w:rsid w:val="000C5372"/>
    <w:rsid w:val="000C53CD"/>
    <w:rsid w:val="000C551E"/>
    <w:rsid w:val="000C5590"/>
    <w:rsid w:val="000C55B2"/>
    <w:rsid w:val="000C5775"/>
    <w:rsid w:val="000C588F"/>
    <w:rsid w:val="000C5E1E"/>
    <w:rsid w:val="000C62A9"/>
    <w:rsid w:val="000C6466"/>
    <w:rsid w:val="000C6490"/>
    <w:rsid w:val="000C6563"/>
    <w:rsid w:val="000C65E1"/>
    <w:rsid w:val="000C66CF"/>
    <w:rsid w:val="000C6887"/>
    <w:rsid w:val="000C6D27"/>
    <w:rsid w:val="000C6D33"/>
    <w:rsid w:val="000C6F0D"/>
    <w:rsid w:val="000C6F4C"/>
    <w:rsid w:val="000C703B"/>
    <w:rsid w:val="000C7587"/>
    <w:rsid w:val="000C7867"/>
    <w:rsid w:val="000C7B7C"/>
    <w:rsid w:val="000C7D4B"/>
    <w:rsid w:val="000C7E14"/>
    <w:rsid w:val="000C7EAB"/>
    <w:rsid w:val="000C7F6A"/>
    <w:rsid w:val="000C7FCA"/>
    <w:rsid w:val="000D04F7"/>
    <w:rsid w:val="000D0828"/>
    <w:rsid w:val="000D0A9A"/>
    <w:rsid w:val="000D10EE"/>
    <w:rsid w:val="000D1186"/>
    <w:rsid w:val="000D1230"/>
    <w:rsid w:val="000D12B8"/>
    <w:rsid w:val="000D15D6"/>
    <w:rsid w:val="000D15DD"/>
    <w:rsid w:val="000D282F"/>
    <w:rsid w:val="000D2B3B"/>
    <w:rsid w:val="000D2D6D"/>
    <w:rsid w:val="000D2DF8"/>
    <w:rsid w:val="000D2E15"/>
    <w:rsid w:val="000D34FF"/>
    <w:rsid w:val="000D3540"/>
    <w:rsid w:val="000D3645"/>
    <w:rsid w:val="000D37AA"/>
    <w:rsid w:val="000D386D"/>
    <w:rsid w:val="000D3982"/>
    <w:rsid w:val="000D4010"/>
    <w:rsid w:val="000D40B8"/>
    <w:rsid w:val="000D415A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7C9"/>
    <w:rsid w:val="000D59B7"/>
    <w:rsid w:val="000D5D9C"/>
    <w:rsid w:val="000D5EB8"/>
    <w:rsid w:val="000D632D"/>
    <w:rsid w:val="000D63B7"/>
    <w:rsid w:val="000D6637"/>
    <w:rsid w:val="000D6A99"/>
    <w:rsid w:val="000D6AA9"/>
    <w:rsid w:val="000D6B9D"/>
    <w:rsid w:val="000D6E3C"/>
    <w:rsid w:val="000D6E69"/>
    <w:rsid w:val="000D6F52"/>
    <w:rsid w:val="000D707E"/>
    <w:rsid w:val="000D7336"/>
    <w:rsid w:val="000D75BA"/>
    <w:rsid w:val="000D7642"/>
    <w:rsid w:val="000D7660"/>
    <w:rsid w:val="000D76BF"/>
    <w:rsid w:val="000D782E"/>
    <w:rsid w:val="000D7A61"/>
    <w:rsid w:val="000D7C16"/>
    <w:rsid w:val="000E04D7"/>
    <w:rsid w:val="000E04DE"/>
    <w:rsid w:val="000E055B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B35"/>
    <w:rsid w:val="000E2B9B"/>
    <w:rsid w:val="000E2FDB"/>
    <w:rsid w:val="000E3360"/>
    <w:rsid w:val="000E35FA"/>
    <w:rsid w:val="000E3814"/>
    <w:rsid w:val="000E3817"/>
    <w:rsid w:val="000E3913"/>
    <w:rsid w:val="000E3979"/>
    <w:rsid w:val="000E3C1C"/>
    <w:rsid w:val="000E3C7A"/>
    <w:rsid w:val="000E3C87"/>
    <w:rsid w:val="000E3DBF"/>
    <w:rsid w:val="000E40EA"/>
    <w:rsid w:val="000E4184"/>
    <w:rsid w:val="000E430A"/>
    <w:rsid w:val="000E4366"/>
    <w:rsid w:val="000E4958"/>
    <w:rsid w:val="000E4B3B"/>
    <w:rsid w:val="000E4DC2"/>
    <w:rsid w:val="000E4F91"/>
    <w:rsid w:val="000E501D"/>
    <w:rsid w:val="000E519B"/>
    <w:rsid w:val="000E51B1"/>
    <w:rsid w:val="000E5413"/>
    <w:rsid w:val="000E55F2"/>
    <w:rsid w:val="000E5813"/>
    <w:rsid w:val="000E59FE"/>
    <w:rsid w:val="000E61FA"/>
    <w:rsid w:val="000E6267"/>
    <w:rsid w:val="000E6285"/>
    <w:rsid w:val="000E6756"/>
    <w:rsid w:val="000E69D6"/>
    <w:rsid w:val="000E6ADF"/>
    <w:rsid w:val="000E6B55"/>
    <w:rsid w:val="000E6FBE"/>
    <w:rsid w:val="000E7142"/>
    <w:rsid w:val="000E71E0"/>
    <w:rsid w:val="000E7246"/>
    <w:rsid w:val="000E7368"/>
    <w:rsid w:val="000E74D2"/>
    <w:rsid w:val="000E789C"/>
    <w:rsid w:val="000E79CB"/>
    <w:rsid w:val="000E7A92"/>
    <w:rsid w:val="000F047D"/>
    <w:rsid w:val="000F067C"/>
    <w:rsid w:val="000F0796"/>
    <w:rsid w:val="000F07B7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20B3"/>
    <w:rsid w:val="000F23FC"/>
    <w:rsid w:val="000F24FB"/>
    <w:rsid w:val="000F255A"/>
    <w:rsid w:val="000F2DF1"/>
    <w:rsid w:val="000F2E35"/>
    <w:rsid w:val="000F2EA5"/>
    <w:rsid w:val="000F3255"/>
    <w:rsid w:val="000F39D5"/>
    <w:rsid w:val="000F3C9F"/>
    <w:rsid w:val="000F4314"/>
    <w:rsid w:val="000F47D2"/>
    <w:rsid w:val="000F4936"/>
    <w:rsid w:val="000F4CA4"/>
    <w:rsid w:val="000F4D91"/>
    <w:rsid w:val="000F4DB9"/>
    <w:rsid w:val="000F4EE0"/>
    <w:rsid w:val="000F4F64"/>
    <w:rsid w:val="000F50C8"/>
    <w:rsid w:val="000F584F"/>
    <w:rsid w:val="000F5AB7"/>
    <w:rsid w:val="000F5F10"/>
    <w:rsid w:val="000F67A4"/>
    <w:rsid w:val="000F6889"/>
    <w:rsid w:val="000F7005"/>
    <w:rsid w:val="000F7509"/>
    <w:rsid w:val="000F7631"/>
    <w:rsid w:val="000F7D3E"/>
    <w:rsid w:val="001002EC"/>
    <w:rsid w:val="00100426"/>
    <w:rsid w:val="001007DE"/>
    <w:rsid w:val="00100F97"/>
    <w:rsid w:val="00101260"/>
    <w:rsid w:val="00101417"/>
    <w:rsid w:val="0010164E"/>
    <w:rsid w:val="00101BBF"/>
    <w:rsid w:val="00101E70"/>
    <w:rsid w:val="00102074"/>
    <w:rsid w:val="00102411"/>
    <w:rsid w:val="001027E7"/>
    <w:rsid w:val="00102AA2"/>
    <w:rsid w:val="0010307C"/>
    <w:rsid w:val="001030EF"/>
    <w:rsid w:val="0010322D"/>
    <w:rsid w:val="0010326B"/>
    <w:rsid w:val="001032A2"/>
    <w:rsid w:val="001033BB"/>
    <w:rsid w:val="00103731"/>
    <w:rsid w:val="0010388A"/>
    <w:rsid w:val="00103932"/>
    <w:rsid w:val="00103C2A"/>
    <w:rsid w:val="00103D21"/>
    <w:rsid w:val="00103F58"/>
    <w:rsid w:val="00104383"/>
    <w:rsid w:val="0010459E"/>
    <w:rsid w:val="001047E4"/>
    <w:rsid w:val="001047E8"/>
    <w:rsid w:val="00104A66"/>
    <w:rsid w:val="00104C52"/>
    <w:rsid w:val="001050A5"/>
    <w:rsid w:val="0010530A"/>
    <w:rsid w:val="00105350"/>
    <w:rsid w:val="00105424"/>
    <w:rsid w:val="001055AD"/>
    <w:rsid w:val="00105712"/>
    <w:rsid w:val="00105713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8"/>
    <w:rsid w:val="00107B4C"/>
    <w:rsid w:val="00107E10"/>
    <w:rsid w:val="0011009E"/>
    <w:rsid w:val="00110617"/>
    <w:rsid w:val="00110790"/>
    <w:rsid w:val="001107B9"/>
    <w:rsid w:val="00110973"/>
    <w:rsid w:val="00110C79"/>
    <w:rsid w:val="00110D3D"/>
    <w:rsid w:val="00110DAA"/>
    <w:rsid w:val="001115BB"/>
    <w:rsid w:val="00111B64"/>
    <w:rsid w:val="00111F55"/>
    <w:rsid w:val="00111FD0"/>
    <w:rsid w:val="001120A2"/>
    <w:rsid w:val="001126D0"/>
    <w:rsid w:val="00112949"/>
    <w:rsid w:val="00112B32"/>
    <w:rsid w:val="00112D64"/>
    <w:rsid w:val="00112F35"/>
    <w:rsid w:val="0011321B"/>
    <w:rsid w:val="00113383"/>
    <w:rsid w:val="001133D6"/>
    <w:rsid w:val="001136ED"/>
    <w:rsid w:val="00113783"/>
    <w:rsid w:val="001139FE"/>
    <w:rsid w:val="00113B1A"/>
    <w:rsid w:val="00113D5F"/>
    <w:rsid w:val="00113EC9"/>
    <w:rsid w:val="00114431"/>
    <w:rsid w:val="001144A3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C54"/>
    <w:rsid w:val="00116C73"/>
    <w:rsid w:val="00116F02"/>
    <w:rsid w:val="00117206"/>
    <w:rsid w:val="00117220"/>
    <w:rsid w:val="001172C8"/>
    <w:rsid w:val="0011782F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3001"/>
    <w:rsid w:val="0012300C"/>
    <w:rsid w:val="001231CC"/>
    <w:rsid w:val="00123610"/>
    <w:rsid w:val="001237E1"/>
    <w:rsid w:val="00123AA7"/>
    <w:rsid w:val="00123B39"/>
    <w:rsid w:val="00123DEE"/>
    <w:rsid w:val="00123E3E"/>
    <w:rsid w:val="00123F76"/>
    <w:rsid w:val="001244C8"/>
    <w:rsid w:val="001249E9"/>
    <w:rsid w:val="00124EDB"/>
    <w:rsid w:val="00125146"/>
    <w:rsid w:val="001254B2"/>
    <w:rsid w:val="001254EB"/>
    <w:rsid w:val="001256E2"/>
    <w:rsid w:val="00125AA3"/>
    <w:rsid w:val="00125DCA"/>
    <w:rsid w:val="00125DFE"/>
    <w:rsid w:val="00125F30"/>
    <w:rsid w:val="0012615D"/>
    <w:rsid w:val="00126296"/>
    <w:rsid w:val="00126397"/>
    <w:rsid w:val="0012655C"/>
    <w:rsid w:val="00126664"/>
    <w:rsid w:val="00126810"/>
    <w:rsid w:val="00126987"/>
    <w:rsid w:val="00127191"/>
    <w:rsid w:val="001272FC"/>
    <w:rsid w:val="00127650"/>
    <w:rsid w:val="00127845"/>
    <w:rsid w:val="00127E40"/>
    <w:rsid w:val="001300C0"/>
    <w:rsid w:val="00130192"/>
    <w:rsid w:val="001303B5"/>
    <w:rsid w:val="001307E4"/>
    <w:rsid w:val="00130AD0"/>
    <w:rsid w:val="00130B6E"/>
    <w:rsid w:val="00130BA8"/>
    <w:rsid w:val="00130F82"/>
    <w:rsid w:val="001310A7"/>
    <w:rsid w:val="0013120D"/>
    <w:rsid w:val="001312B0"/>
    <w:rsid w:val="00131EF2"/>
    <w:rsid w:val="0013211C"/>
    <w:rsid w:val="00132412"/>
    <w:rsid w:val="00132754"/>
    <w:rsid w:val="00132B97"/>
    <w:rsid w:val="00132C82"/>
    <w:rsid w:val="00132D93"/>
    <w:rsid w:val="00132E2A"/>
    <w:rsid w:val="00132FAF"/>
    <w:rsid w:val="0013303B"/>
    <w:rsid w:val="00133120"/>
    <w:rsid w:val="00133153"/>
    <w:rsid w:val="00133191"/>
    <w:rsid w:val="001331B4"/>
    <w:rsid w:val="00133535"/>
    <w:rsid w:val="00133781"/>
    <w:rsid w:val="001337DC"/>
    <w:rsid w:val="0013385F"/>
    <w:rsid w:val="0013405B"/>
    <w:rsid w:val="0013413B"/>
    <w:rsid w:val="00134173"/>
    <w:rsid w:val="00134228"/>
    <w:rsid w:val="001342A4"/>
    <w:rsid w:val="001342ED"/>
    <w:rsid w:val="0013442B"/>
    <w:rsid w:val="00134484"/>
    <w:rsid w:val="001345BE"/>
    <w:rsid w:val="001347E4"/>
    <w:rsid w:val="0013493C"/>
    <w:rsid w:val="00134FAA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B92"/>
    <w:rsid w:val="00136E17"/>
    <w:rsid w:val="00136FC3"/>
    <w:rsid w:val="001370D3"/>
    <w:rsid w:val="00137154"/>
    <w:rsid w:val="001374C4"/>
    <w:rsid w:val="00137B0B"/>
    <w:rsid w:val="00137CFC"/>
    <w:rsid w:val="00140038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8"/>
    <w:rsid w:val="00141B4F"/>
    <w:rsid w:val="00141C7B"/>
    <w:rsid w:val="00142676"/>
    <w:rsid w:val="0014295D"/>
    <w:rsid w:val="00142A26"/>
    <w:rsid w:val="00143303"/>
    <w:rsid w:val="00143372"/>
    <w:rsid w:val="00143538"/>
    <w:rsid w:val="00143560"/>
    <w:rsid w:val="0014386B"/>
    <w:rsid w:val="00143A6C"/>
    <w:rsid w:val="00144086"/>
    <w:rsid w:val="0014435F"/>
    <w:rsid w:val="001448E5"/>
    <w:rsid w:val="001449A6"/>
    <w:rsid w:val="00144D4C"/>
    <w:rsid w:val="0014507C"/>
    <w:rsid w:val="001451E1"/>
    <w:rsid w:val="001454B9"/>
    <w:rsid w:val="0014556C"/>
    <w:rsid w:val="0014560E"/>
    <w:rsid w:val="00145995"/>
    <w:rsid w:val="001459D8"/>
    <w:rsid w:val="00145C25"/>
    <w:rsid w:val="00146318"/>
    <w:rsid w:val="00146462"/>
    <w:rsid w:val="00146B3C"/>
    <w:rsid w:val="00147202"/>
    <w:rsid w:val="00147696"/>
    <w:rsid w:val="001476C6"/>
    <w:rsid w:val="00147725"/>
    <w:rsid w:val="00147766"/>
    <w:rsid w:val="00147DF8"/>
    <w:rsid w:val="00147EF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5AE"/>
    <w:rsid w:val="00152622"/>
    <w:rsid w:val="0015264A"/>
    <w:rsid w:val="00152AD9"/>
    <w:rsid w:val="00152B79"/>
    <w:rsid w:val="00152FAC"/>
    <w:rsid w:val="001531C4"/>
    <w:rsid w:val="0015329C"/>
    <w:rsid w:val="00153574"/>
    <w:rsid w:val="001535AD"/>
    <w:rsid w:val="001535B4"/>
    <w:rsid w:val="00153801"/>
    <w:rsid w:val="00153854"/>
    <w:rsid w:val="00153946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4B9F"/>
    <w:rsid w:val="00155049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1DC"/>
    <w:rsid w:val="001573C9"/>
    <w:rsid w:val="001573F1"/>
    <w:rsid w:val="0015742B"/>
    <w:rsid w:val="001579FA"/>
    <w:rsid w:val="00157C30"/>
    <w:rsid w:val="00157C46"/>
    <w:rsid w:val="00157E43"/>
    <w:rsid w:val="001600AC"/>
    <w:rsid w:val="0016040F"/>
    <w:rsid w:val="00160934"/>
    <w:rsid w:val="00160A92"/>
    <w:rsid w:val="00160C71"/>
    <w:rsid w:val="00161298"/>
    <w:rsid w:val="00161761"/>
    <w:rsid w:val="001617B7"/>
    <w:rsid w:val="00161BE6"/>
    <w:rsid w:val="00161EB2"/>
    <w:rsid w:val="00161ECA"/>
    <w:rsid w:val="001620B6"/>
    <w:rsid w:val="00162637"/>
    <w:rsid w:val="00162674"/>
    <w:rsid w:val="0016275D"/>
    <w:rsid w:val="001627FD"/>
    <w:rsid w:val="00162813"/>
    <w:rsid w:val="001628C5"/>
    <w:rsid w:val="00162E45"/>
    <w:rsid w:val="00163007"/>
    <w:rsid w:val="00163948"/>
    <w:rsid w:val="00163A5A"/>
    <w:rsid w:val="00163D41"/>
    <w:rsid w:val="00163DEC"/>
    <w:rsid w:val="00163F8F"/>
    <w:rsid w:val="00164069"/>
    <w:rsid w:val="001642CD"/>
    <w:rsid w:val="00164404"/>
    <w:rsid w:val="00164455"/>
    <w:rsid w:val="00164489"/>
    <w:rsid w:val="0016468E"/>
    <w:rsid w:val="001649A2"/>
    <w:rsid w:val="00164C7C"/>
    <w:rsid w:val="00164E36"/>
    <w:rsid w:val="00164E88"/>
    <w:rsid w:val="00164EDF"/>
    <w:rsid w:val="001653BB"/>
    <w:rsid w:val="00165990"/>
    <w:rsid w:val="00165DB9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67D76"/>
    <w:rsid w:val="00170388"/>
    <w:rsid w:val="001705E5"/>
    <w:rsid w:val="00170642"/>
    <w:rsid w:val="001707E0"/>
    <w:rsid w:val="00170850"/>
    <w:rsid w:val="00170A48"/>
    <w:rsid w:val="00170C8B"/>
    <w:rsid w:val="00171513"/>
    <w:rsid w:val="00171614"/>
    <w:rsid w:val="001717A1"/>
    <w:rsid w:val="00171B6E"/>
    <w:rsid w:val="00171E1C"/>
    <w:rsid w:val="00172094"/>
    <w:rsid w:val="0017211C"/>
    <w:rsid w:val="001721CF"/>
    <w:rsid w:val="0017227D"/>
    <w:rsid w:val="00172470"/>
    <w:rsid w:val="001727D6"/>
    <w:rsid w:val="001729BC"/>
    <w:rsid w:val="00172D81"/>
    <w:rsid w:val="00172ED0"/>
    <w:rsid w:val="00173017"/>
    <w:rsid w:val="00173151"/>
    <w:rsid w:val="00173334"/>
    <w:rsid w:val="0017333B"/>
    <w:rsid w:val="0017358D"/>
    <w:rsid w:val="001735F9"/>
    <w:rsid w:val="00173664"/>
    <w:rsid w:val="00173E38"/>
    <w:rsid w:val="00174048"/>
    <w:rsid w:val="00174081"/>
    <w:rsid w:val="0017432F"/>
    <w:rsid w:val="00174CA9"/>
    <w:rsid w:val="00174F9C"/>
    <w:rsid w:val="001752FC"/>
    <w:rsid w:val="00175542"/>
    <w:rsid w:val="00175617"/>
    <w:rsid w:val="00175DE8"/>
    <w:rsid w:val="00175F7E"/>
    <w:rsid w:val="0017603F"/>
    <w:rsid w:val="00176680"/>
    <w:rsid w:val="001769EF"/>
    <w:rsid w:val="00176A6C"/>
    <w:rsid w:val="00176CC5"/>
    <w:rsid w:val="00176D3B"/>
    <w:rsid w:val="00176D3E"/>
    <w:rsid w:val="00177046"/>
    <w:rsid w:val="001770E4"/>
    <w:rsid w:val="00177273"/>
    <w:rsid w:val="001773B4"/>
    <w:rsid w:val="001776D0"/>
    <w:rsid w:val="00177C3F"/>
    <w:rsid w:val="00177FCC"/>
    <w:rsid w:val="0018007E"/>
    <w:rsid w:val="001800A9"/>
    <w:rsid w:val="00180132"/>
    <w:rsid w:val="00180D55"/>
    <w:rsid w:val="00180F73"/>
    <w:rsid w:val="001814B7"/>
    <w:rsid w:val="00181BFA"/>
    <w:rsid w:val="00181D67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290"/>
    <w:rsid w:val="00184375"/>
    <w:rsid w:val="00184398"/>
    <w:rsid w:val="0018444A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6E26"/>
    <w:rsid w:val="00187044"/>
    <w:rsid w:val="001872BB"/>
    <w:rsid w:val="00187383"/>
    <w:rsid w:val="0018777F"/>
    <w:rsid w:val="00187A12"/>
    <w:rsid w:val="00187E41"/>
    <w:rsid w:val="00187E66"/>
    <w:rsid w:val="0019048B"/>
    <w:rsid w:val="001906DA"/>
    <w:rsid w:val="001909A2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8DF"/>
    <w:rsid w:val="00191F86"/>
    <w:rsid w:val="001922F1"/>
    <w:rsid w:val="00193010"/>
    <w:rsid w:val="001931C6"/>
    <w:rsid w:val="001931F1"/>
    <w:rsid w:val="001932DB"/>
    <w:rsid w:val="001933AA"/>
    <w:rsid w:val="00193439"/>
    <w:rsid w:val="001936F5"/>
    <w:rsid w:val="00193A3B"/>
    <w:rsid w:val="00193B69"/>
    <w:rsid w:val="00193BEC"/>
    <w:rsid w:val="00193CF1"/>
    <w:rsid w:val="00193D12"/>
    <w:rsid w:val="00193F82"/>
    <w:rsid w:val="00194288"/>
    <w:rsid w:val="00194334"/>
    <w:rsid w:val="001946C2"/>
    <w:rsid w:val="00194708"/>
    <w:rsid w:val="00194966"/>
    <w:rsid w:val="00194B7C"/>
    <w:rsid w:val="00194EE0"/>
    <w:rsid w:val="0019517B"/>
    <w:rsid w:val="001952AD"/>
    <w:rsid w:val="00195310"/>
    <w:rsid w:val="0019580A"/>
    <w:rsid w:val="001958D0"/>
    <w:rsid w:val="00195916"/>
    <w:rsid w:val="00195C69"/>
    <w:rsid w:val="00195F2B"/>
    <w:rsid w:val="00196077"/>
    <w:rsid w:val="0019609D"/>
    <w:rsid w:val="0019665B"/>
    <w:rsid w:val="001966C1"/>
    <w:rsid w:val="00196864"/>
    <w:rsid w:val="0019694E"/>
    <w:rsid w:val="00196A1E"/>
    <w:rsid w:val="00196C1D"/>
    <w:rsid w:val="00196C4F"/>
    <w:rsid w:val="0019718C"/>
    <w:rsid w:val="0019719A"/>
    <w:rsid w:val="001972B9"/>
    <w:rsid w:val="001974B4"/>
    <w:rsid w:val="00197D52"/>
    <w:rsid w:val="00197E9C"/>
    <w:rsid w:val="00197FD5"/>
    <w:rsid w:val="001A01A4"/>
    <w:rsid w:val="001A02E6"/>
    <w:rsid w:val="001A0441"/>
    <w:rsid w:val="001A07EF"/>
    <w:rsid w:val="001A098E"/>
    <w:rsid w:val="001A0BB8"/>
    <w:rsid w:val="001A0C00"/>
    <w:rsid w:val="001A0D63"/>
    <w:rsid w:val="001A10EF"/>
    <w:rsid w:val="001A1873"/>
    <w:rsid w:val="001A1BBF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D39"/>
    <w:rsid w:val="001A2EF6"/>
    <w:rsid w:val="001A302F"/>
    <w:rsid w:val="001A3171"/>
    <w:rsid w:val="001A3BC4"/>
    <w:rsid w:val="001A3D74"/>
    <w:rsid w:val="001A3FDA"/>
    <w:rsid w:val="001A412B"/>
    <w:rsid w:val="001A41BA"/>
    <w:rsid w:val="001A49BC"/>
    <w:rsid w:val="001A4DA1"/>
    <w:rsid w:val="001A4FF5"/>
    <w:rsid w:val="001A5390"/>
    <w:rsid w:val="001A53FC"/>
    <w:rsid w:val="001A63DB"/>
    <w:rsid w:val="001A646B"/>
    <w:rsid w:val="001A65EA"/>
    <w:rsid w:val="001A66AE"/>
    <w:rsid w:val="001A69B4"/>
    <w:rsid w:val="001A6B6E"/>
    <w:rsid w:val="001A71D0"/>
    <w:rsid w:val="001A7238"/>
    <w:rsid w:val="001A7312"/>
    <w:rsid w:val="001A7467"/>
    <w:rsid w:val="001A7558"/>
    <w:rsid w:val="001A76AC"/>
    <w:rsid w:val="001A7B5F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476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9FB"/>
    <w:rsid w:val="001B2A00"/>
    <w:rsid w:val="001B2BB0"/>
    <w:rsid w:val="001B2F02"/>
    <w:rsid w:val="001B3001"/>
    <w:rsid w:val="001B3391"/>
    <w:rsid w:val="001B36B0"/>
    <w:rsid w:val="001B38DD"/>
    <w:rsid w:val="001B3B01"/>
    <w:rsid w:val="001B3BEE"/>
    <w:rsid w:val="001B3CEC"/>
    <w:rsid w:val="001B4127"/>
    <w:rsid w:val="001B48DA"/>
    <w:rsid w:val="001B4A32"/>
    <w:rsid w:val="001B4C35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49"/>
    <w:rsid w:val="001B72A1"/>
    <w:rsid w:val="001B7757"/>
    <w:rsid w:val="001B7D25"/>
    <w:rsid w:val="001C029A"/>
    <w:rsid w:val="001C0432"/>
    <w:rsid w:val="001C0C31"/>
    <w:rsid w:val="001C0D5D"/>
    <w:rsid w:val="001C0FD4"/>
    <w:rsid w:val="001C12CB"/>
    <w:rsid w:val="001C1432"/>
    <w:rsid w:val="001C1825"/>
    <w:rsid w:val="001C1A8A"/>
    <w:rsid w:val="001C1AA4"/>
    <w:rsid w:val="001C1CD1"/>
    <w:rsid w:val="001C1FFC"/>
    <w:rsid w:val="001C2453"/>
    <w:rsid w:val="001C2A58"/>
    <w:rsid w:val="001C2AC7"/>
    <w:rsid w:val="001C2FE5"/>
    <w:rsid w:val="001C3089"/>
    <w:rsid w:val="001C371B"/>
    <w:rsid w:val="001C379D"/>
    <w:rsid w:val="001C386B"/>
    <w:rsid w:val="001C3884"/>
    <w:rsid w:val="001C3A15"/>
    <w:rsid w:val="001C3C97"/>
    <w:rsid w:val="001C3DC4"/>
    <w:rsid w:val="001C3FE4"/>
    <w:rsid w:val="001C4086"/>
    <w:rsid w:val="001C4103"/>
    <w:rsid w:val="001C425E"/>
    <w:rsid w:val="001C42E5"/>
    <w:rsid w:val="001C4880"/>
    <w:rsid w:val="001C489A"/>
    <w:rsid w:val="001C4D15"/>
    <w:rsid w:val="001C4EDD"/>
    <w:rsid w:val="001C526E"/>
    <w:rsid w:val="001C528F"/>
    <w:rsid w:val="001C5323"/>
    <w:rsid w:val="001C54F7"/>
    <w:rsid w:val="001C567A"/>
    <w:rsid w:val="001C569F"/>
    <w:rsid w:val="001C5BB5"/>
    <w:rsid w:val="001C5D24"/>
    <w:rsid w:val="001C5D84"/>
    <w:rsid w:val="001C6224"/>
    <w:rsid w:val="001C62FD"/>
    <w:rsid w:val="001C6598"/>
    <w:rsid w:val="001C65B8"/>
    <w:rsid w:val="001C66B0"/>
    <w:rsid w:val="001C67C0"/>
    <w:rsid w:val="001C67F3"/>
    <w:rsid w:val="001C6931"/>
    <w:rsid w:val="001C69A6"/>
    <w:rsid w:val="001C6AAA"/>
    <w:rsid w:val="001C6DFB"/>
    <w:rsid w:val="001C6F91"/>
    <w:rsid w:val="001C7077"/>
    <w:rsid w:val="001C721D"/>
    <w:rsid w:val="001C7715"/>
    <w:rsid w:val="001C7F7C"/>
    <w:rsid w:val="001D0894"/>
    <w:rsid w:val="001D089E"/>
    <w:rsid w:val="001D0A95"/>
    <w:rsid w:val="001D0AA9"/>
    <w:rsid w:val="001D1091"/>
    <w:rsid w:val="001D1441"/>
    <w:rsid w:val="001D1AEA"/>
    <w:rsid w:val="001D2146"/>
    <w:rsid w:val="001D227D"/>
    <w:rsid w:val="001D2621"/>
    <w:rsid w:val="001D284C"/>
    <w:rsid w:val="001D2874"/>
    <w:rsid w:val="001D2A04"/>
    <w:rsid w:val="001D2AFC"/>
    <w:rsid w:val="001D3120"/>
    <w:rsid w:val="001D3887"/>
    <w:rsid w:val="001D3DD4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295"/>
    <w:rsid w:val="001D5586"/>
    <w:rsid w:val="001D5880"/>
    <w:rsid w:val="001D593C"/>
    <w:rsid w:val="001D5BCA"/>
    <w:rsid w:val="001D5CD4"/>
    <w:rsid w:val="001D5D12"/>
    <w:rsid w:val="001D5DB0"/>
    <w:rsid w:val="001D620B"/>
    <w:rsid w:val="001D62D1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9C0"/>
    <w:rsid w:val="001D7A74"/>
    <w:rsid w:val="001D7B40"/>
    <w:rsid w:val="001D7DA7"/>
    <w:rsid w:val="001D7EB9"/>
    <w:rsid w:val="001E06B7"/>
    <w:rsid w:val="001E0BCC"/>
    <w:rsid w:val="001E0DD6"/>
    <w:rsid w:val="001E1024"/>
    <w:rsid w:val="001E161E"/>
    <w:rsid w:val="001E16C6"/>
    <w:rsid w:val="001E19CF"/>
    <w:rsid w:val="001E1DB2"/>
    <w:rsid w:val="001E1DF7"/>
    <w:rsid w:val="001E1FFC"/>
    <w:rsid w:val="001E20CC"/>
    <w:rsid w:val="001E22DB"/>
    <w:rsid w:val="001E2566"/>
    <w:rsid w:val="001E25AC"/>
    <w:rsid w:val="001E2696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C0"/>
    <w:rsid w:val="001E4AEF"/>
    <w:rsid w:val="001E4D11"/>
    <w:rsid w:val="001E4DE3"/>
    <w:rsid w:val="001E514E"/>
    <w:rsid w:val="001E539A"/>
    <w:rsid w:val="001E5680"/>
    <w:rsid w:val="001E5857"/>
    <w:rsid w:val="001E587B"/>
    <w:rsid w:val="001E58DC"/>
    <w:rsid w:val="001E5A8F"/>
    <w:rsid w:val="001E5AAE"/>
    <w:rsid w:val="001E5E79"/>
    <w:rsid w:val="001E6151"/>
    <w:rsid w:val="001E6576"/>
    <w:rsid w:val="001E66D9"/>
    <w:rsid w:val="001E6C1D"/>
    <w:rsid w:val="001E6CA1"/>
    <w:rsid w:val="001E6D74"/>
    <w:rsid w:val="001E6F6E"/>
    <w:rsid w:val="001E6FAF"/>
    <w:rsid w:val="001E7012"/>
    <w:rsid w:val="001E7036"/>
    <w:rsid w:val="001E7279"/>
    <w:rsid w:val="001E742E"/>
    <w:rsid w:val="001E74E7"/>
    <w:rsid w:val="001E760B"/>
    <w:rsid w:val="001E7B35"/>
    <w:rsid w:val="001E7DEC"/>
    <w:rsid w:val="001E7EE9"/>
    <w:rsid w:val="001E7F29"/>
    <w:rsid w:val="001F0266"/>
    <w:rsid w:val="001F02FE"/>
    <w:rsid w:val="001F041F"/>
    <w:rsid w:val="001F04BC"/>
    <w:rsid w:val="001F0DAC"/>
    <w:rsid w:val="001F1117"/>
    <w:rsid w:val="001F13F1"/>
    <w:rsid w:val="001F1925"/>
    <w:rsid w:val="001F1A01"/>
    <w:rsid w:val="001F1B19"/>
    <w:rsid w:val="001F1DD3"/>
    <w:rsid w:val="001F2948"/>
    <w:rsid w:val="001F297C"/>
    <w:rsid w:val="001F2BBA"/>
    <w:rsid w:val="001F2E3B"/>
    <w:rsid w:val="001F3217"/>
    <w:rsid w:val="001F344A"/>
    <w:rsid w:val="001F39CF"/>
    <w:rsid w:val="001F39E3"/>
    <w:rsid w:val="001F3FDE"/>
    <w:rsid w:val="001F4060"/>
    <w:rsid w:val="001F4176"/>
    <w:rsid w:val="001F47E1"/>
    <w:rsid w:val="001F4968"/>
    <w:rsid w:val="001F4BD6"/>
    <w:rsid w:val="001F4D45"/>
    <w:rsid w:val="001F51F5"/>
    <w:rsid w:val="001F52D8"/>
    <w:rsid w:val="001F53AB"/>
    <w:rsid w:val="001F557F"/>
    <w:rsid w:val="001F5595"/>
    <w:rsid w:val="001F5750"/>
    <w:rsid w:val="001F5834"/>
    <w:rsid w:val="001F5F98"/>
    <w:rsid w:val="001F61A4"/>
    <w:rsid w:val="001F63D2"/>
    <w:rsid w:val="001F67BE"/>
    <w:rsid w:val="001F6835"/>
    <w:rsid w:val="001F6A51"/>
    <w:rsid w:val="001F6ABA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24E"/>
    <w:rsid w:val="002003B2"/>
    <w:rsid w:val="002004F3"/>
    <w:rsid w:val="002005FD"/>
    <w:rsid w:val="0020086A"/>
    <w:rsid w:val="00200A35"/>
    <w:rsid w:val="00200B8D"/>
    <w:rsid w:val="00200C64"/>
    <w:rsid w:val="00201051"/>
    <w:rsid w:val="00201457"/>
    <w:rsid w:val="0020188E"/>
    <w:rsid w:val="00201AD6"/>
    <w:rsid w:val="00201E73"/>
    <w:rsid w:val="0020202C"/>
    <w:rsid w:val="00202211"/>
    <w:rsid w:val="00202697"/>
    <w:rsid w:val="002026B5"/>
    <w:rsid w:val="00202890"/>
    <w:rsid w:val="00202BD5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5C8"/>
    <w:rsid w:val="00205E8B"/>
    <w:rsid w:val="00205F11"/>
    <w:rsid w:val="00205FA4"/>
    <w:rsid w:val="00205FCD"/>
    <w:rsid w:val="00206127"/>
    <w:rsid w:val="00206345"/>
    <w:rsid w:val="00206454"/>
    <w:rsid w:val="00206550"/>
    <w:rsid w:val="00206615"/>
    <w:rsid w:val="00206AD2"/>
    <w:rsid w:val="00206E86"/>
    <w:rsid w:val="002070D2"/>
    <w:rsid w:val="00207425"/>
    <w:rsid w:val="0020748B"/>
    <w:rsid w:val="002075B7"/>
    <w:rsid w:val="00207715"/>
    <w:rsid w:val="002078B0"/>
    <w:rsid w:val="00207DB5"/>
    <w:rsid w:val="00207DD1"/>
    <w:rsid w:val="00207E2B"/>
    <w:rsid w:val="0021013B"/>
    <w:rsid w:val="002101CC"/>
    <w:rsid w:val="00210259"/>
    <w:rsid w:val="0021055F"/>
    <w:rsid w:val="002105DC"/>
    <w:rsid w:val="00210BAA"/>
    <w:rsid w:val="00210F3D"/>
    <w:rsid w:val="00211080"/>
    <w:rsid w:val="00211129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789"/>
    <w:rsid w:val="002128F1"/>
    <w:rsid w:val="00212FEB"/>
    <w:rsid w:val="00213525"/>
    <w:rsid w:val="00213A1A"/>
    <w:rsid w:val="00213A48"/>
    <w:rsid w:val="00213B70"/>
    <w:rsid w:val="00213C10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B3F"/>
    <w:rsid w:val="00216FBF"/>
    <w:rsid w:val="002172F8"/>
    <w:rsid w:val="00217501"/>
    <w:rsid w:val="002176D3"/>
    <w:rsid w:val="00217941"/>
    <w:rsid w:val="00217948"/>
    <w:rsid w:val="00217BAB"/>
    <w:rsid w:val="00220082"/>
    <w:rsid w:val="00220310"/>
    <w:rsid w:val="0022035C"/>
    <w:rsid w:val="002204EC"/>
    <w:rsid w:val="00220862"/>
    <w:rsid w:val="00220A44"/>
    <w:rsid w:val="00220FE6"/>
    <w:rsid w:val="002215ED"/>
    <w:rsid w:val="00221673"/>
    <w:rsid w:val="002216BB"/>
    <w:rsid w:val="00221815"/>
    <w:rsid w:val="00221EB6"/>
    <w:rsid w:val="00222159"/>
    <w:rsid w:val="00222185"/>
    <w:rsid w:val="00222213"/>
    <w:rsid w:val="0022277A"/>
    <w:rsid w:val="00222947"/>
    <w:rsid w:val="00222B5D"/>
    <w:rsid w:val="00223416"/>
    <w:rsid w:val="0022359B"/>
    <w:rsid w:val="00223AE1"/>
    <w:rsid w:val="002243FA"/>
    <w:rsid w:val="002244BA"/>
    <w:rsid w:val="00224B2C"/>
    <w:rsid w:val="00224BAF"/>
    <w:rsid w:val="00224FA2"/>
    <w:rsid w:val="00225531"/>
    <w:rsid w:val="0022556A"/>
    <w:rsid w:val="002258D7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1FD"/>
    <w:rsid w:val="002272FE"/>
    <w:rsid w:val="00227379"/>
    <w:rsid w:val="002275C6"/>
    <w:rsid w:val="00227622"/>
    <w:rsid w:val="00227677"/>
    <w:rsid w:val="00227A2D"/>
    <w:rsid w:val="00227B15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A32"/>
    <w:rsid w:val="00230BCC"/>
    <w:rsid w:val="00230CCB"/>
    <w:rsid w:val="00230DCC"/>
    <w:rsid w:val="00230E0D"/>
    <w:rsid w:val="00230E3D"/>
    <w:rsid w:val="00231016"/>
    <w:rsid w:val="00231499"/>
    <w:rsid w:val="00231521"/>
    <w:rsid w:val="0023152A"/>
    <w:rsid w:val="0023164A"/>
    <w:rsid w:val="0023182D"/>
    <w:rsid w:val="00231F76"/>
    <w:rsid w:val="0023223E"/>
    <w:rsid w:val="002323CC"/>
    <w:rsid w:val="00232CAD"/>
    <w:rsid w:val="00232E40"/>
    <w:rsid w:val="00233207"/>
    <w:rsid w:val="002332E2"/>
    <w:rsid w:val="002334AA"/>
    <w:rsid w:val="0023378E"/>
    <w:rsid w:val="002339C0"/>
    <w:rsid w:val="00233AF6"/>
    <w:rsid w:val="00233B54"/>
    <w:rsid w:val="00234262"/>
    <w:rsid w:val="002344F8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7C6"/>
    <w:rsid w:val="0023682E"/>
    <w:rsid w:val="0023695E"/>
    <w:rsid w:val="00236962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DD0"/>
    <w:rsid w:val="00240E9C"/>
    <w:rsid w:val="002411A4"/>
    <w:rsid w:val="002413D4"/>
    <w:rsid w:val="002414E7"/>
    <w:rsid w:val="002415AC"/>
    <w:rsid w:val="002415FB"/>
    <w:rsid w:val="00241811"/>
    <w:rsid w:val="00241A2C"/>
    <w:rsid w:val="00241B20"/>
    <w:rsid w:val="00241CF9"/>
    <w:rsid w:val="00242279"/>
    <w:rsid w:val="002426DB"/>
    <w:rsid w:val="002429C1"/>
    <w:rsid w:val="00242CEA"/>
    <w:rsid w:val="002433F1"/>
    <w:rsid w:val="002438A9"/>
    <w:rsid w:val="00243AD3"/>
    <w:rsid w:val="00243CF3"/>
    <w:rsid w:val="0024443D"/>
    <w:rsid w:val="00244790"/>
    <w:rsid w:val="002448AF"/>
    <w:rsid w:val="00244EA4"/>
    <w:rsid w:val="00244F91"/>
    <w:rsid w:val="002450F9"/>
    <w:rsid w:val="0024527D"/>
    <w:rsid w:val="00245517"/>
    <w:rsid w:val="00245995"/>
    <w:rsid w:val="00245CA8"/>
    <w:rsid w:val="00245DAE"/>
    <w:rsid w:val="002461AA"/>
    <w:rsid w:val="0024653B"/>
    <w:rsid w:val="0024655C"/>
    <w:rsid w:val="002465FB"/>
    <w:rsid w:val="00246656"/>
    <w:rsid w:val="00246B20"/>
    <w:rsid w:val="00246D46"/>
    <w:rsid w:val="00246D59"/>
    <w:rsid w:val="00247137"/>
    <w:rsid w:val="002471D8"/>
    <w:rsid w:val="00247586"/>
    <w:rsid w:val="002475D9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8A"/>
    <w:rsid w:val="002507B3"/>
    <w:rsid w:val="00250B2D"/>
    <w:rsid w:val="00251168"/>
    <w:rsid w:val="00251606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30CB"/>
    <w:rsid w:val="0025326D"/>
    <w:rsid w:val="002534BC"/>
    <w:rsid w:val="00253553"/>
    <w:rsid w:val="0025355B"/>
    <w:rsid w:val="0025388A"/>
    <w:rsid w:val="00253C0A"/>
    <w:rsid w:val="00253D5F"/>
    <w:rsid w:val="00253D86"/>
    <w:rsid w:val="002541D1"/>
    <w:rsid w:val="00254543"/>
    <w:rsid w:val="002548B5"/>
    <w:rsid w:val="00254A18"/>
    <w:rsid w:val="00254BF0"/>
    <w:rsid w:val="00254FD3"/>
    <w:rsid w:val="002550F0"/>
    <w:rsid w:val="00255204"/>
    <w:rsid w:val="002557B9"/>
    <w:rsid w:val="002559DB"/>
    <w:rsid w:val="002559FF"/>
    <w:rsid w:val="002562A1"/>
    <w:rsid w:val="00256303"/>
    <w:rsid w:val="00256513"/>
    <w:rsid w:val="00256624"/>
    <w:rsid w:val="0025667B"/>
    <w:rsid w:val="00256BE5"/>
    <w:rsid w:val="00256FB7"/>
    <w:rsid w:val="00257190"/>
    <w:rsid w:val="002571B9"/>
    <w:rsid w:val="00257285"/>
    <w:rsid w:val="0025734E"/>
    <w:rsid w:val="002575C7"/>
    <w:rsid w:val="00257C47"/>
    <w:rsid w:val="00260073"/>
    <w:rsid w:val="002600D4"/>
    <w:rsid w:val="00260255"/>
    <w:rsid w:val="00260551"/>
    <w:rsid w:val="002607F7"/>
    <w:rsid w:val="00260815"/>
    <w:rsid w:val="00260921"/>
    <w:rsid w:val="00260AC5"/>
    <w:rsid w:val="00260C7D"/>
    <w:rsid w:val="00260D6E"/>
    <w:rsid w:val="00260F8D"/>
    <w:rsid w:val="00260FEE"/>
    <w:rsid w:val="00261117"/>
    <w:rsid w:val="002613EF"/>
    <w:rsid w:val="00261786"/>
    <w:rsid w:val="00261B2D"/>
    <w:rsid w:val="00261D28"/>
    <w:rsid w:val="00262055"/>
    <w:rsid w:val="00262128"/>
    <w:rsid w:val="00262180"/>
    <w:rsid w:val="00262428"/>
    <w:rsid w:val="00262663"/>
    <w:rsid w:val="002626A1"/>
    <w:rsid w:val="00262D12"/>
    <w:rsid w:val="00262D15"/>
    <w:rsid w:val="00262D33"/>
    <w:rsid w:val="00262D4A"/>
    <w:rsid w:val="00262D4C"/>
    <w:rsid w:val="00262E81"/>
    <w:rsid w:val="0026308E"/>
    <w:rsid w:val="0026321B"/>
    <w:rsid w:val="002636E6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C10"/>
    <w:rsid w:val="00265FFC"/>
    <w:rsid w:val="0026673B"/>
    <w:rsid w:val="00266A97"/>
    <w:rsid w:val="00266C9A"/>
    <w:rsid w:val="00266CB5"/>
    <w:rsid w:val="00267287"/>
    <w:rsid w:val="002673CD"/>
    <w:rsid w:val="0026746D"/>
    <w:rsid w:val="00267590"/>
    <w:rsid w:val="0026776B"/>
    <w:rsid w:val="00267B33"/>
    <w:rsid w:val="00267EAA"/>
    <w:rsid w:val="00267FB2"/>
    <w:rsid w:val="0027005E"/>
    <w:rsid w:val="002701D2"/>
    <w:rsid w:val="00270355"/>
    <w:rsid w:val="002703C7"/>
    <w:rsid w:val="002704C7"/>
    <w:rsid w:val="00270520"/>
    <w:rsid w:val="00270564"/>
    <w:rsid w:val="0027087B"/>
    <w:rsid w:val="00270DE9"/>
    <w:rsid w:val="00270DFA"/>
    <w:rsid w:val="00270F45"/>
    <w:rsid w:val="00270F63"/>
    <w:rsid w:val="002711DE"/>
    <w:rsid w:val="002712D4"/>
    <w:rsid w:val="002714C4"/>
    <w:rsid w:val="0027156D"/>
    <w:rsid w:val="0027164D"/>
    <w:rsid w:val="0027166E"/>
    <w:rsid w:val="00271685"/>
    <w:rsid w:val="0027263E"/>
    <w:rsid w:val="002726A2"/>
    <w:rsid w:val="00272A10"/>
    <w:rsid w:val="00272B0F"/>
    <w:rsid w:val="00272BDC"/>
    <w:rsid w:val="00272BEB"/>
    <w:rsid w:val="00272D6F"/>
    <w:rsid w:val="00272EA0"/>
    <w:rsid w:val="00272F50"/>
    <w:rsid w:val="00273092"/>
    <w:rsid w:val="00273194"/>
    <w:rsid w:val="00273512"/>
    <w:rsid w:val="00273D9A"/>
    <w:rsid w:val="00273FB8"/>
    <w:rsid w:val="00273FD7"/>
    <w:rsid w:val="002740CF"/>
    <w:rsid w:val="00274899"/>
    <w:rsid w:val="00274A74"/>
    <w:rsid w:val="00274B8E"/>
    <w:rsid w:val="00274CD4"/>
    <w:rsid w:val="00274D0A"/>
    <w:rsid w:val="002757EB"/>
    <w:rsid w:val="00275898"/>
    <w:rsid w:val="00275A14"/>
    <w:rsid w:val="00275CBD"/>
    <w:rsid w:val="00275D0F"/>
    <w:rsid w:val="00275DBC"/>
    <w:rsid w:val="00275EFF"/>
    <w:rsid w:val="00275F80"/>
    <w:rsid w:val="00276244"/>
    <w:rsid w:val="00276445"/>
    <w:rsid w:val="00276965"/>
    <w:rsid w:val="002770DC"/>
    <w:rsid w:val="00277202"/>
    <w:rsid w:val="002775D9"/>
    <w:rsid w:val="00277880"/>
    <w:rsid w:val="00277B29"/>
    <w:rsid w:val="00277B4F"/>
    <w:rsid w:val="00277FF6"/>
    <w:rsid w:val="002803AC"/>
    <w:rsid w:val="00280485"/>
    <w:rsid w:val="00280747"/>
    <w:rsid w:val="00280865"/>
    <w:rsid w:val="00280B86"/>
    <w:rsid w:val="00280C6D"/>
    <w:rsid w:val="00280E0D"/>
    <w:rsid w:val="00280EFE"/>
    <w:rsid w:val="002810CE"/>
    <w:rsid w:val="002811C8"/>
    <w:rsid w:val="0028140F"/>
    <w:rsid w:val="00281412"/>
    <w:rsid w:val="00281B8D"/>
    <w:rsid w:val="00281BC4"/>
    <w:rsid w:val="00281CDA"/>
    <w:rsid w:val="002823C6"/>
    <w:rsid w:val="002825D4"/>
    <w:rsid w:val="00282AB9"/>
    <w:rsid w:val="00282B2C"/>
    <w:rsid w:val="00282B7E"/>
    <w:rsid w:val="00282C2D"/>
    <w:rsid w:val="00282CE2"/>
    <w:rsid w:val="00282E04"/>
    <w:rsid w:val="00283062"/>
    <w:rsid w:val="002830C5"/>
    <w:rsid w:val="0028333A"/>
    <w:rsid w:val="0028338E"/>
    <w:rsid w:val="00283462"/>
    <w:rsid w:val="00283645"/>
    <w:rsid w:val="00283750"/>
    <w:rsid w:val="00283E8C"/>
    <w:rsid w:val="00283F80"/>
    <w:rsid w:val="002843F8"/>
    <w:rsid w:val="002844D6"/>
    <w:rsid w:val="00284569"/>
    <w:rsid w:val="00284748"/>
    <w:rsid w:val="00284B9D"/>
    <w:rsid w:val="00284F2A"/>
    <w:rsid w:val="002853B1"/>
    <w:rsid w:val="002856DC"/>
    <w:rsid w:val="00285CFB"/>
    <w:rsid w:val="00285DE9"/>
    <w:rsid w:val="00286269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423"/>
    <w:rsid w:val="0029045E"/>
    <w:rsid w:val="002909C3"/>
    <w:rsid w:val="00290ABB"/>
    <w:rsid w:val="00290ADB"/>
    <w:rsid w:val="00290E84"/>
    <w:rsid w:val="0029101F"/>
    <w:rsid w:val="002916C9"/>
    <w:rsid w:val="00291977"/>
    <w:rsid w:val="00291A12"/>
    <w:rsid w:val="00291F1E"/>
    <w:rsid w:val="002921DB"/>
    <w:rsid w:val="00292BE9"/>
    <w:rsid w:val="00292D45"/>
    <w:rsid w:val="00292D57"/>
    <w:rsid w:val="002934A7"/>
    <w:rsid w:val="002935A5"/>
    <w:rsid w:val="00293855"/>
    <w:rsid w:val="00293CAD"/>
    <w:rsid w:val="002940BC"/>
    <w:rsid w:val="002941D2"/>
    <w:rsid w:val="002942D7"/>
    <w:rsid w:val="00294722"/>
    <w:rsid w:val="002948FD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6A9"/>
    <w:rsid w:val="00296875"/>
    <w:rsid w:val="00296AED"/>
    <w:rsid w:val="00296E6B"/>
    <w:rsid w:val="00296E7E"/>
    <w:rsid w:val="0029707A"/>
    <w:rsid w:val="00297479"/>
    <w:rsid w:val="00297589"/>
    <w:rsid w:val="0029790F"/>
    <w:rsid w:val="00297AB7"/>
    <w:rsid w:val="002A01AB"/>
    <w:rsid w:val="002A0200"/>
    <w:rsid w:val="002A0477"/>
    <w:rsid w:val="002A0C96"/>
    <w:rsid w:val="002A1038"/>
    <w:rsid w:val="002A1294"/>
    <w:rsid w:val="002A13CC"/>
    <w:rsid w:val="002A140A"/>
    <w:rsid w:val="002A15EB"/>
    <w:rsid w:val="002A160D"/>
    <w:rsid w:val="002A1B86"/>
    <w:rsid w:val="002A1EA3"/>
    <w:rsid w:val="002A21DD"/>
    <w:rsid w:val="002A224D"/>
    <w:rsid w:val="002A257D"/>
    <w:rsid w:val="002A2926"/>
    <w:rsid w:val="002A2EA5"/>
    <w:rsid w:val="002A309F"/>
    <w:rsid w:val="002A337C"/>
    <w:rsid w:val="002A3404"/>
    <w:rsid w:val="002A346C"/>
    <w:rsid w:val="002A3593"/>
    <w:rsid w:val="002A3BB1"/>
    <w:rsid w:val="002A3C28"/>
    <w:rsid w:val="002A3CDC"/>
    <w:rsid w:val="002A404E"/>
    <w:rsid w:val="002A4198"/>
    <w:rsid w:val="002A43BD"/>
    <w:rsid w:val="002A43E7"/>
    <w:rsid w:val="002A45AF"/>
    <w:rsid w:val="002A4678"/>
    <w:rsid w:val="002A4858"/>
    <w:rsid w:val="002A48C3"/>
    <w:rsid w:val="002A48D2"/>
    <w:rsid w:val="002A4901"/>
    <w:rsid w:val="002A4B8E"/>
    <w:rsid w:val="002A553B"/>
    <w:rsid w:val="002A5876"/>
    <w:rsid w:val="002A58E7"/>
    <w:rsid w:val="002A5927"/>
    <w:rsid w:val="002A5A2A"/>
    <w:rsid w:val="002A5C16"/>
    <w:rsid w:val="002A5E4A"/>
    <w:rsid w:val="002A6304"/>
    <w:rsid w:val="002A68CB"/>
    <w:rsid w:val="002A6ABE"/>
    <w:rsid w:val="002A6E54"/>
    <w:rsid w:val="002A72ED"/>
    <w:rsid w:val="002A7317"/>
    <w:rsid w:val="002A7599"/>
    <w:rsid w:val="002A7824"/>
    <w:rsid w:val="002A7966"/>
    <w:rsid w:val="002A79F2"/>
    <w:rsid w:val="002A7CD7"/>
    <w:rsid w:val="002A7D11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A07"/>
    <w:rsid w:val="002B1BCC"/>
    <w:rsid w:val="002B1C18"/>
    <w:rsid w:val="002B1E85"/>
    <w:rsid w:val="002B2192"/>
    <w:rsid w:val="002B23B4"/>
    <w:rsid w:val="002B24E4"/>
    <w:rsid w:val="002B298F"/>
    <w:rsid w:val="002B2E98"/>
    <w:rsid w:val="002B2FCD"/>
    <w:rsid w:val="002B32DF"/>
    <w:rsid w:val="002B3947"/>
    <w:rsid w:val="002B40EB"/>
    <w:rsid w:val="002B413D"/>
    <w:rsid w:val="002B431B"/>
    <w:rsid w:val="002B4402"/>
    <w:rsid w:val="002B4440"/>
    <w:rsid w:val="002B4CCC"/>
    <w:rsid w:val="002B4EBE"/>
    <w:rsid w:val="002B53AD"/>
    <w:rsid w:val="002B57F2"/>
    <w:rsid w:val="002B6328"/>
    <w:rsid w:val="002B640A"/>
    <w:rsid w:val="002B6629"/>
    <w:rsid w:val="002B67E6"/>
    <w:rsid w:val="002B6A19"/>
    <w:rsid w:val="002B6D4D"/>
    <w:rsid w:val="002B6FAC"/>
    <w:rsid w:val="002B7388"/>
    <w:rsid w:val="002B76DD"/>
    <w:rsid w:val="002B79A6"/>
    <w:rsid w:val="002B7CC3"/>
    <w:rsid w:val="002B7F06"/>
    <w:rsid w:val="002B7FB8"/>
    <w:rsid w:val="002C0009"/>
    <w:rsid w:val="002C0082"/>
    <w:rsid w:val="002C0158"/>
    <w:rsid w:val="002C0238"/>
    <w:rsid w:val="002C02C5"/>
    <w:rsid w:val="002C0429"/>
    <w:rsid w:val="002C0F88"/>
    <w:rsid w:val="002C1257"/>
    <w:rsid w:val="002C1266"/>
    <w:rsid w:val="002C14A3"/>
    <w:rsid w:val="002C1889"/>
    <w:rsid w:val="002C18C6"/>
    <w:rsid w:val="002C1ACE"/>
    <w:rsid w:val="002C1E7B"/>
    <w:rsid w:val="002C201E"/>
    <w:rsid w:val="002C207A"/>
    <w:rsid w:val="002C20C0"/>
    <w:rsid w:val="002C20D3"/>
    <w:rsid w:val="002C2198"/>
    <w:rsid w:val="002C2211"/>
    <w:rsid w:val="002C232C"/>
    <w:rsid w:val="002C2390"/>
    <w:rsid w:val="002C299B"/>
    <w:rsid w:val="002C2C2F"/>
    <w:rsid w:val="002C335B"/>
    <w:rsid w:val="002C3793"/>
    <w:rsid w:val="002C3A60"/>
    <w:rsid w:val="002C3B41"/>
    <w:rsid w:val="002C3E29"/>
    <w:rsid w:val="002C3F34"/>
    <w:rsid w:val="002C4314"/>
    <w:rsid w:val="002C4319"/>
    <w:rsid w:val="002C476C"/>
    <w:rsid w:val="002C499C"/>
    <w:rsid w:val="002C4D3B"/>
    <w:rsid w:val="002C4EDE"/>
    <w:rsid w:val="002C50AC"/>
    <w:rsid w:val="002C539F"/>
    <w:rsid w:val="002C5488"/>
    <w:rsid w:val="002C5632"/>
    <w:rsid w:val="002C56D8"/>
    <w:rsid w:val="002C582C"/>
    <w:rsid w:val="002C58E8"/>
    <w:rsid w:val="002C5B78"/>
    <w:rsid w:val="002C5BE3"/>
    <w:rsid w:val="002C6361"/>
    <w:rsid w:val="002C6450"/>
    <w:rsid w:val="002C6788"/>
    <w:rsid w:val="002C6B69"/>
    <w:rsid w:val="002C6D7F"/>
    <w:rsid w:val="002C6DD7"/>
    <w:rsid w:val="002C6E72"/>
    <w:rsid w:val="002C6F9D"/>
    <w:rsid w:val="002C722F"/>
    <w:rsid w:val="002C7785"/>
    <w:rsid w:val="002C7923"/>
    <w:rsid w:val="002C7CDF"/>
    <w:rsid w:val="002D005F"/>
    <w:rsid w:val="002D03D8"/>
    <w:rsid w:val="002D04C1"/>
    <w:rsid w:val="002D0566"/>
    <w:rsid w:val="002D05BB"/>
    <w:rsid w:val="002D09C8"/>
    <w:rsid w:val="002D0ECE"/>
    <w:rsid w:val="002D0F65"/>
    <w:rsid w:val="002D13D0"/>
    <w:rsid w:val="002D13F6"/>
    <w:rsid w:val="002D171F"/>
    <w:rsid w:val="002D1EB2"/>
    <w:rsid w:val="002D252D"/>
    <w:rsid w:val="002D25D0"/>
    <w:rsid w:val="002D2906"/>
    <w:rsid w:val="002D2AB6"/>
    <w:rsid w:val="002D2B3C"/>
    <w:rsid w:val="002D2CA1"/>
    <w:rsid w:val="002D2D94"/>
    <w:rsid w:val="002D3325"/>
    <w:rsid w:val="002D3362"/>
    <w:rsid w:val="002D36DE"/>
    <w:rsid w:val="002D3804"/>
    <w:rsid w:val="002D39A3"/>
    <w:rsid w:val="002D39EA"/>
    <w:rsid w:val="002D3A45"/>
    <w:rsid w:val="002D3C8A"/>
    <w:rsid w:val="002D3F76"/>
    <w:rsid w:val="002D3F97"/>
    <w:rsid w:val="002D3FED"/>
    <w:rsid w:val="002D402D"/>
    <w:rsid w:val="002D42FC"/>
    <w:rsid w:val="002D4410"/>
    <w:rsid w:val="002D4577"/>
    <w:rsid w:val="002D47AF"/>
    <w:rsid w:val="002D4854"/>
    <w:rsid w:val="002D4DF0"/>
    <w:rsid w:val="002D4EE7"/>
    <w:rsid w:val="002D5364"/>
    <w:rsid w:val="002D536B"/>
    <w:rsid w:val="002D5748"/>
    <w:rsid w:val="002D5798"/>
    <w:rsid w:val="002D580B"/>
    <w:rsid w:val="002D5F2A"/>
    <w:rsid w:val="002D626A"/>
    <w:rsid w:val="002D6BDC"/>
    <w:rsid w:val="002D6CFD"/>
    <w:rsid w:val="002D6E0B"/>
    <w:rsid w:val="002D7857"/>
    <w:rsid w:val="002D79E0"/>
    <w:rsid w:val="002D7AD4"/>
    <w:rsid w:val="002E01A1"/>
    <w:rsid w:val="002E069A"/>
    <w:rsid w:val="002E0726"/>
    <w:rsid w:val="002E0ABA"/>
    <w:rsid w:val="002E130D"/>
    <w:rsid w:val="002E1ABB"/>
    <w:rsid w:val="002E1B84"/>
    <w:rsid w:val="002E1D4D"/>
    <w:rsid w:val="002E1FBE"/>
    <w:rsid w:val="002E203E"/>
    <w:rsid w:val="002E20AC"/>
    <w:rsid w:val="002E2154"/>
    <w:rsid w:val="002E216A"/>
    <w:rsid w:val="002E26FC"/>
    <w:rsid w:val="002E2975"/>
    <w:rsid w:val="002E2A04"/>
    <w:rsid w:val="002E2A4C"/>
    <w:rsid w:val="002E2DB2"/>
    <w:rsid w:val="002E2E4C"/>
    <w:rsid w:val="002E3196"/>
    <w:rsid w:val="002E3817"/>
    <w:rsid w:val="002E39A8"/>
    <w:rsid w:val="002E3A25"/>
    <w:rsid w:val="002E3D31"/>
    <w:rsid w:val="002E3EB3"/>
    <w:rsid w:val="002E41D4"/>
    <w:rsid w:val="002E4AF9"/>
    <w:rsid w:val="002E4B1E"/>
    <w:rsid w:val="002E4BD6"/>
    <w:rsid w:val="002E4D20"/>
    <w:rsid w:val="002E4DC5"/>
    <w:rsid w:val="002E5027"/>
    <w:rsid w:val="002E50DA"/>
    <w:rsid w:val="002E512E"/>
    <w:rsid w:val="002E535D"/>
    <w:rsid w:val="002E535E"/>
    <w:rsid w:val="002E543C"/>
    <w:rsid w:val="002E5532"/>
    <w:rsid w:val="002E5757"/>
    <w:rsid w:val="002E5D91"/>
    <w:rsid w:val="002E5DDC"/>
    <w:rsid w:val="002E5F12"/>
    <w:rsid w:val="002E60E1"/>
    <w:rsid w:val="002E6159"/>
    <w:rsid w:val="002E618B"/>
    <w:rsid w:val="002E69C0"/>
    <w:rsid w:val="002E69F9"/>
    <w:rsid w:val="002E6A47"/>
    <w:rsid w:val="002E6A64"/>
    <w:rsid w:val="002E7087"/>
    <w:rsid w:val="002E7157"/>
    <w:rsid w:val="002E7210"/>
    <w:rsid w:val="002E72F4"/>
    <w:rsid w:val="002E75D5"/>
    <w:rsid w:val="002E7827"/>
    <w:rsid w:val="002E7CDE"/>
    <w:rsid w:val="002E7FFC"/>
    <w:rsid w:val="002F068A"/>
    <w:rsid w:val="002F0766"/>
    <w:rsid w:val="002F07C6"/>
    <w:rsid w:val="002F0841"/>
    <w:rsid w:val="002F0A85"/>
    <w:rsid w:val="002F0D55"/>
    <w:rsid w:val="002F0E9A"/>
    <w:rsid w:val="002F1271"/>
    <w:rsid w:val="002F141B"/>
    <w:rsid w:val="002F1438"/>
    <w:rsid w:val="002F152A"/>
    <w:rsid w:val="002F19B3"/>
    <w:rsid w:val="002F1D4B"/>
    <w:rsid w:val="002F1F1C"/>
    <w:rsid w:val="002F2098"/>
    <w:rsid w:val="002F2196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8F4"/>
    <w:rsid w:val="002F3A18"/>
    <w:rsid w:val="002F3C7C"/>
    <w:rsid w:val="002F3DE8"/>
    <w:rsid w:val="002F3F2E"/>
    <w:rsid w:val="002F4387"/>
    <w:rsid w:val="002F4746"/>
    <w:rsid w:val="002F4A3E"/>
    <w:rsid w:val="002F4D17"/>
    <w:rsid w:val="002F4E70"/>
    <w:rsid w:val="002F5001"/>
    <w:rsid w:val="002F557E"/>
    <w:rsid w:val="002F5A99"/>
    <w:rsid w:val="002F5C87"/>
    <w:rsid w:val="002F632E"/>
    <w:rsid w:val="002F6575"/>
    <w:rsid w:val="002F6758"/>
    <w:rsid w:val="002F67A5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0EA6"/>
    <w:rsid w:val="00301587"/>
    <w:rsid w:val="00301656"/>
    <w:rsid w:val="0030174A"/>
    <w:rsid w:val="00301C33"/>
    <w:rsid w:val="003021A8"/>
    <w:rsid w:val="0030231A"/>
    <w:rsid w:val="00302433"/>
    <w:rsid w:val="0030244F"/>
    <w:rsid w:val="003024F3"/>
    <w:rsid w:val="0030268E"/>
    <w:rsid w:val="00302990"/>
    <w:rsid w:val="00302A44"/>
    <w:rsid w:val="00302C2C"/>
    <w:rsid w:val="00303087"/>
    <w:rsid w:val="003034B3"/>
    <w:rsid w:val="00303579"/>
    <w:rsid w:val="00303739"/>
    <w:rsid w:val="0030386D"/>
    <w:rsid w:val="00303A4D"/>
    <w:rsid w:val="00303A50"/>
    <w:rsid w:val="00303E42"/>
    <w:rsid w:val="003041E8"/>
    <w:rsid w:val="00304CE6"/>
    <w:rsid w:val="00305144"/>
    <w:rsid w:val="00305186"/>
    <w:rsid w:val="00305533"/>
    <w:rsid w:val="00305832"/>
    <w:rsid w:val="003058C2"/>
    <w:rsid w:val="00305BA2"/>
    <w:rsid w:val="00305DC8"/>
    <w:rsid w:val="0030637F"/>
    <w:rsid w:val="003063C9"/>
    <w:rsid w:val="00306570"/>
    <w:rsid w:val="003068C6"/>
    <w:rsid w:val="00306DEE"/>
    <w:rsid w:val="00306EF0"/>
    <w:rsid w:val="003070BC"/>
    <w:rsid w:val="003072B3"/>
    <w:rsid w:val="0030734D"/>
    <w:rsid w:val="0030769E"/>
    <w:rsid w:val="00307735"/>
    <w:rsid w:val="003077C6"/>
    <w:rsid w:val="003079F9"/>
    <w:rsid w:val="00307C82"/>
    <w:rsid w:val="00310063"/>
    <w:rsid w:val="003109E5"/>
    <w:rsid w:val="00310B4A"/>
    <w:rsid w:val="00310E70"/>
    <w:rsid w:val="00311370"/>
    <w:rsid w:val="003113DB"/>
    <w:rsid w:val="00311443"/>
    <w:rsid w:val="003114AA"/>
    <w:rsid w:val="00311CF1"/>
    <w:rsid w:val="00311FF1"/>
    <w:rsid w:val="00312178"/>
    <w:rsid w:val="003129E4"/>
    <w:rsid w:val="00312BC7"/>
    <w:rsid w:val="00312D65"/>
    <w:rsid w:val="00312EEF"/>
    <w:rsid w:val="003130DB"/>
    <w:rsid w:val="003131DF"/>
    <w:rsid w:val="0031322A"/>
    <w:rsid w:val="00313DB4"/>
    <w:rsid w:val="00313EDD"/>
    <w:rsid w:val="00314116"/>
    <w:rsid w:val="003144C6"/>
    <w:rsid w:val="003153AF"/>
    <w:rsid w:val="0031559E"/>
    <w:rsid w:val="00315B6E"/>
    <w:rsid w:val="00315BBA"/>
    <w:rsid w:val="00315FB7"/>
    <w:rsid w:val="00315FF3"/>
    <w:rsid w:val="003163BE"/>
    <w:rsid w:val="00316442"/>
    <w:rsid w:val="00316604"/>
    <w:rsid w:val="00316967"/>
    <w:rsid w:val="00316D4E"/>
    <w:rsid w:val="00317265"/>
    <w:rsid w:val="00317675"/>
    <w:rsid w:val="003177B4"/>
    <w:rsid w:val="00317FD3"/>
    <w:rsid w:val="00320058"/>
    <w:rsid w:val="003201EF"/>
    <w:rsid w:val="00320653"/>
    <w:rsid w:val="00320747"/>
    <w:rsid w:val="003207FC"/>
    <w:rsid w:val="00320822"/>
    <w:rsid w:val="0032087C"/>
    <w:rsid w:val="00320940"/>
    <w:rsid w:val="00320C6C"/>
    <w:rsid w:val="00320EBA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47F"/>
    <w:rsid w:val="0032261C"/>
    <w:rsid w:val="003227B3"/>
    <w:rsid w:val="00322810"/>
    <w:rsid w:val="00322946"/>
    <w:rsid w:val="00322AE6"/>
    <w:rsid w:val="00323450"/>
    <w:rsid w:val="00323503"/>
    <w:rsid w:val="003235F5"/>
    <w:rsid w:val="00323852"/>
    <w:rsid w:val="0032395A"/>
    <w:rsid w:val="00323AB7"/>
    <w:rsid w:val="00323C6A"/>
    <w:rsid w:val="00323D4C"/>
    <w:rsid w:val="00324442"/>
    <w:rsid w:val="00324689"/>
    <w:rsid w:val="0032480D"/>
    <w:rsid w:val="00324922"/>
    <w:rsid w:val="00324F65"/>
    <w:rsid w:val="00324FEE"/>
    <w:rsid w:val="00325358"/>
    <w:rsid w:val="003256C0"/>
    <w:rsid w:val="003257B3"/>
    <w:rsid w:val="003259AA"/>
    <w:rsid w:val="00325B78"/>
    <w:rsid w:val="00325CF3"/>
    <w:rsid w:val="00325D21"/>
    <w:rsid w:val="00326035"/>
    <w:rsid w:val="0032687E"/>
    <w:rsid w:val="00326AFB"/>
    <w:rsid w:val="0032735C"/>
    <w:rsid w:val="003273B0"/>
    <w:rsid w:val="00327625"/>
    <w:rsid w:val="003278EA"/>
    <w:rsid w:val="00327990"/>
    <w:rsid w:val="003279FF"/>
    <w:rsid w:val="00327AAF"/>
    <w:rsid w:val="00327FEC"/>
    <w:rsid w:val="00330073"/>
    <w:rsid w:val="00330461"/>
    <w:rsid w:val="00330483"/>
    <w:rsid w:val="00330CDF"/>
    <w:rsid w:val="00331133"/>
    <w:rsid w:val="0033160D"/>
    <w:rsid w:val="003318B4"/>
    <w:rsid w:val="00331A95"/>
    <w:rsid w:val="00331CF3"/>
    <w:rsid w:val="00332097"/>
    <w:rsid w:val="00332572"/>
    <w:rsid w:val="0033295C"/>
    <w:rsid w:val="003329A6"/>
    <w:rsid w:val="00332CC4"/>
    <w:rsid w:val="0033310A"/>
    <w:rsid w:val="003331B8"/>
    <w:rsid w:val="0033354F"/>
    <w:rsid w:val="00333EC4"/>
    <w:rsid w:val="003340AB"/>
    <w:rsid w:val="003341D3"/>
    <w:rsid w:val="003341DD"/>
    <w:rsid w:val="0033481A"/>
    <w:rsid w:val="00334A8E"/>
    <w:rsid w:val="00334A92"/>
    <w:rsid w:val="00334C09"/>
    <w:rsid w:val="00334DCE"/>
    <w:rsid w:val="00334F55"/>
    <w:rsid w:val="00335234"/>
    <w:rsid w:val="003354A2"/>
    <w:rsid w:val="003356B2"/>
    <w:rsid w:val="00335C3E"/>
    <w:rsid w:val="00335C41"/>
    <w:rsid w:val="00335FB6"/>
    <w:rsid w:val="003361D9"/>
    <w:rsid w:val="00336588"/>
    <w:rsid w:val="00336772"/>
    <w:rsid w:val="003367E0"/>
    <w:rsid w:val="003369F8"/>
    <w:rsid w:val="00336B6D"/>
    <w:rsid w:val="00336E92"/>
    <w:rsid w:val="00336F1B"/>
    <w:rsid w:val="00337106"/>
    <w:rsid w:val="003371E1"/>
    <w:rsid w:val="00337415"/>
    <w:rsid w:val="0033743E"/>
    <w:rsid w:val="00337923"/>
    <w:rsid w:val="00337F24"/>
    <w:rsid w:val="003400C6"/>
    <w:rsid w:val="003402DA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C04"/>
    <w:rsid w:val="00341DE4"/>
    <w:rsid w:val="00341E07"/>
    <w:rsid w:val="00341EC8"/>
    <w:rsid w:val="00342079"/>
    <w:rsid w:val="003421B3"/>
    <w:rsid w:val="00342313"/>
    <w:rsid w:val="00342624"/>
    <w:rsid w:val="00342D77"/>
    <w:rsid w:val="00342F55"/>
    <w:rsid w:val="00342FD9"/>
    <w:rsid w:val="00343408"/>
    <w:rsid w:val="00343CDF"/>
    <w:rsid w:val="00343D2B"/>
    <w:rsid w:val="00343D67"/>
    <w:rsid w:val="0034413E"/>
    <w:rsid w:val="003441B5"/>
    <w:rsid w:val="003444D7"/>
    <w:rsid w:val="00344723"/>
    <w:rsid w:val="00344EC7"/>
    <w:rsid w:val="003450E5"/>
    <w:rsid w:val="0034522E"/>
    <w:rsid w:val="00345697"/>
    <w:rsid w:val="003456AB"/>
    <w:rsid w:val="003459A1"/>
    <w:rsid w:val="00345A9D"/>
    <w:rsid w:val="00345D53"/>
    <w:rsid w:val="003461AC"/>
    <w:rsid w:val="003461C8"/>
    <w:rsid w:val="00346235"/>
    <w:rsid w:val="003463DB"/>
    <w:rsid w:val="003464DA"/>
    <w:rsid w:val="00346704"/>
    <w:rsid w:val="00346739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3C"/>
    <w:rsid w:val="0035121F"/>
    <w:rsid w:val="003512F6"/>
    <w:rsid w:val="00351566"/>
    <w:rsid w:val="003515FE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FC"/>
    <w:rsid w:val="003534AF"/>
    <w:rsid w:val="0035354D"/>
    <w:rsid w:val="00353967"/>
    <w:rsid w:val="00353C42"/>
    <w:rsid w:val="00353C7B"/>
    <w:rsid w:val="00353DD8"/>
    <w:rsid w:val="00353E29"/>
    <w:rsid w:val="00354056"/>
    <w:rsid w:val="00354A88"/>
    <w:rsid w:val="00354E09"/>
    <w:rsid w:val="0035522F"/>
    <w:rsid w:val="00355491"/>
    <w:rsid w:val="003555DE"/>
    <w:rsid w:val="00355B2D"/>
    <w:rsid w:val="00355B40"/>
    <w:rsid w:val="00355FA6"/>
    <w:rsid w:val="00356047"/>
    <w:rsid w:val="00356175"/>
    <w:rsid w:val="0035618B"/>
    <w:rsid w:val="00356343"/>
    <w:rsid w:val="00356413"/>
    <w:rsid w:val="003565B1"/>
    <w:rsid w:val="00356799"/>
    <w:rsid w:val="00356825"/>
    <w:rsid w:val="003571CE"/>
    <w:rsid w:val="003571FA"/>
    <w:rsid w:val="003571FF"/>
    <w:rsid w:val="0035743D"/>
    <w:rsid w:val="00357876"/>
    <w:rsid w:val="003578B8"/>
    <w:rsid w:val="00357AF8"/>
    <w:rsid w:val="00357CB2"/>
    <w:rsid w:val="00357DB9"/>
    <w:rsid w:val="00357E1E"/>
    <w:rsid w:val="0036060C"/>
    <w:rsid w:val="0036063E"/>
    <w:rsid w:val="00360737"/>
    <w:rsid w:val="00360742"/>
    <w:rsid w:val="003607F7"/>
    <w:rsid w:val="00360887"/>
    <w:rsid w:val="003608BE"/>
    <w:rsid w:val="00360A45"/>
    <w:rsid w:val="00360BB4"/>
    <w:rsid w:val="00361137"/>
    <w:rsid w:val="00361466"/>
    <w:rsid w:val="00361893"/>
    <w:rsid w:val="0036191B"/>
    <w:rsid w:val="00361949"/>
    <w:rsid w:val="00361AAE"/>
    <w:rsid w:val="00361E1F"/>
    <w:rsid w:val="00361F0A"/>
    <w:rsid w:val="00361FD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5B3"/>
    <w:rsid w:val="003636F5"/>
    <w:rsid w:val="00363808"/>
    <w:rsid w:val="00363994"/>
    <w:rsid w:val="00363CAE"/>
    <w:rsid w:val="003644D8"/>
    <w:rsid w:val="00364806"/>
    <w:rsid w:val="0036537C"/>
    <w:rsid w:val="003653EB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452"/>
    <w:rsid w:val="003675E3"/>
    <w:rsid w:val="00367639"/>
    <w:rsid w:val="0036781F"/>
    <w:rsid w:val="00367C24"/>
    <w:rsid w:val="00367E5D"/>
    <w:rsid w:val="00367F49"/>
    <w:rsid w:val="003703A8"/>
    <w:rsid w:val="003708A8"/>
    <w:rsid w:val="00370F38"/>
    <w:rsid w:val="0037119C"/>
    <w:rsid w:val="00371204"/>
    <w:rsid w:val="00371310"/>
    <w:rsid w:val="00371549"/>
    <w:rsid w:val="00371BFA"/>
    <w:rsid w:val="00371CB7"/>
    <w:rsid w:val="00371FE9"/>
    <w:rsid w:val="003721EF"/>
    <w:rsid w:val="0037225B"/>
    <w:rsid w:val="003722FE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7DD"/>
    <w:rsid w:val="003738CB"/>
    <w:rsid w:val="003738E3"/>
    <w:rsid w:val="00373EAD"/>
    <w:rsid w:val="00373F28"/>
    <w:rsid w:val="00373F75"/>
    <w:rsid w:val="00374BCA"/>
    <w:rsid w:val="00374C26"/>
    <w:rsid w:val="00374C5B"/>
    <w:rsid w:val="00374D15"/>
    <w:rsid w:val="00374EE5"/>
    <w:rsid w:val="00374EEA"/>
    <w:rsid w:val="00375262"/>
    <w:rsid w:val="0037542D"/>
    <w:rsid w:val="00375435"/>
    <w:rsid w:val="00375599"/>
    <w:rsid w:val="0037573D"/>
    <w:rsid w:val="003757C7"/>
    <w:rsid w:val="003758A4"/>
    <w:rsid w:val="0037592E"/>
    <w:rsid w:val="00375BE7"/>
    <w:rsid w:val="00375CA6"/>
    <w:rsid w:val="00375FAD"/>
    <w:rsid w:val="00375FE1"/>
    <w:rsid w:val="00376A5A"/>
    <w:rsid w:val="00376BF5"/>
    <w:rsid w:val="00377315"/>
    <w:rsid w:val="00377A80"/>
    <w:rsid w:val="00377D11"/>
    <w:rsid w:val="0038005A"/>
    <w:rsid w:val="0038038D"/>
    <w:rsid w:val="0038076E"/>
    <w:rsid w:val="00380940"/>
    <w:rsid w:val="00380AA2"/>
    <w:rsid w:val="00380CCF"/>
    <w:rsid w:val="00380E2B"/>
    <w:rsid w:val="003812DD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DCE"/>
    <w:rsid w:val="00382E27"/>
    <w:rsid w:val="00382F63"/>
    <w:rsid w:val="00382FFA"/>
    <w:rsid w:val="0038324F"/>
    <w:rsid w:val="003832C2"/>
    <w:rsid w:val="003834A6"/>
    <w:rsid w:val="0038364B"/>
    <w:rsid w:val="00383657"/>
    <w:rsid w:val="003838FD"/>
    <w:rsid w:val="00383E82"/>
    <w:rsid w:val="00384AB0"/>
    <w:rsid w:val="00384B5D"/>
    <w:rsid w:val="00384BAA"/>
    <w:rsid w:val="00384CBC"/>
    <w:rsid w:val="00384FD2"/>
    <w:rsid w:val="00385098"/>
    <w:rsid w:val="00385855"/>
    <w:rsid w:val="003858C7"/>
    <w:rsid w:val="00385E26"/>
    <w:rsid w:val="00385F83"/>
    <w:rsid w:val="0038652D"/>
    <w:rsid w:val="00386580"/>
    <w:rsid w:val="00386600"/>
    <w:rsid w:val="003866A4"/>
    <w:rsid w:val="00386764"/>
    <w:rsid w:val="00386C59"/>
    <w:rsid w:val="00386EE4"/>
    <w:rsid w:val="00386F12"/>
    <w:rsid w:val="00386FDD"/>
    <w:rsid w:val="00387090"/>
    <w:rsid w:val="003870D3"/>
    <w:rsid w:val="00387382"/>
    <w:rsid w:val="00387611"/>
    <w:rsid w:val="003878AB"/>
    <w:rsid w:val="0038795B"/>
    <w:rsid w:val="00387A79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128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5871"/>
    <w:rsid w:val="003959FE"/>
    <w:rsid w:val="00395A97"/>
    <w:rsid w:val="00395D46"/>
    <w:rsid w:val="00395E92"/>
    <w:rsid w:val="00395EB9"/>
    <w:rsid w:val="00395F1B"/>
    <w:rsid w:val="003962A8"/>
    <w:rsid w:val="003964B4"/>
    <w:rsid w:val="003967B1"/>
    <w:rsid w:val="003969F0"/>
    <w:rsid w:val="00396ED6"/>
    <w:rsid w:val="00397084"/>
    <w:rsid w:val="003971F3"/>
    <w:rsid w:val="00397336"/>
    <w:rsid w:val="00397805"/>
    <w:rsid w:val="00397905"/>
    <w:rsid w:val="003A00E3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0EE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C27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4D"/>
    <w:rsid w:val="003A698A"/>
    <w:rsid w:val="003A7092"/>
    <w:rsid w:val="003A71CF"/>
    <w:rsid w:val="003A7764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90E"/>
    <w:rsid w:val="003B0CD9"/>
    <w:rsid w:val="003B12C1"/>
    <w:rsid w:val="003B151F"/>
    <w:rsid w:val="003B17D6"/>
    <w:rsid w:val="003B1CDD"/>
    <w:rsid w:val="003B1CEE"/>
    <w:rsid w:val="003B1D1E"/>
    <w:rsid w:val="003B2085"/>
    <w:rsid w:val="003B2296"/>
    <w:rsid w:val="003B22DB"/>
    <w:rsid w:val="003B242A"/>
    <w:rsid w:val="003B2554"/>
    <w:rsid w:val="003B25F1"/>
    <w:rsid w:val="003B2AD9"/>
    <w:rsid w:val="003B2C27"/>
    <w:rsid w:val="003B2DF3"/>
    <w:rsid w:val="003B33E5"/>
    <w:rsid w:val="003B3B05"/>
    <w:rsid w:val="003B3F7E"/>
    <w:rsid w:val="003B3FB0"/>
    <w:rsid w:val="003B417D"/>
    <w:rsid w:val="003B4201"/>
    <w:rsid w:val="003B4206"/>
    <w:rsid w:val="003B450E"/>
    <w:rsid w:val="003B4564"/>
    <w:rsid w:val="003B48EA"/>
    <w:rsid w:val="003B4E09"/>
    <w:rsid w:val="003B51C2"/>
    <w:rsid w:val="003B533D"/>
    <w:rsid w:val="003B5668"/>
    <w:rsid w:val="003B596B"/>
    <w:rsid w:val="003B5A21"/>
    <w:rsid w:val="003B60AF"/>
    <w:rsid w:val="003B60B4"/>
    <w:rsid w:val="003B6910"/>
    <w:rsid w:val="003B74CD"/>
    <w:rsid w:val="003B7530"/>
    <w:rsid w:val="003B79C6"/>
    <w:rsid w:val="003B7AB2"/>
    <w:rsid w:val="003B7B2D"/>
    <w:rsid w:val="003B7C06"/>
    <w:rsid w:val="003B7C90"/>
    <w:rsid w:val="003B7D80"/>
    <w:rsid w:val="003C008D"/>
    <w:rsid w:val="003C0463"/>
    <w:rsid w:val="003C0466"/>
    <w:rsid w:val="003C07D0"/>
    <w:rsid w:val="003C08F5"/>
    <w:rsid w:val="003C0A6A"/>
    <w:rsid w:val="003C0B23"/>
    <w:rsid w:val="003C0B62"/>
    <w:rsid w:val="003C0E11"/>
    <w:rsid w:val="003C1027"/>
    <w:rsid w:val="003C112D"/>
    <w:rsid w:val="003C14AB"/>
    <w:rsid w:val="003C176E"/>
    <w:rsid w:val="003C18F2"/>
    <w:rsid w:val="003C1A2B"/>
    <w:rsid w:val="003C1AAF"/>
    <w:rsid w:val="003C1B53"/>
    <w:rsid w:val="003C1BE0"/>
    <w:rsid w:val="003C1ECA"/>
    <w:rsid w:val="003C1F31"/>
    <w:rsid w:val="003C1F8D"/>
    <w:rsid w:val="003C205B"/>
    <w:rsid w:val="003C234E"/>
    <w:rsid w:val="003C2B78"/>
    <w:rsid w:val="003C2E77"/>
    <w:rsid w:val="003C2F2F"/>
    <w:rsid w:val="003C32DD"/>
    <w:rsid w:val="003C33BE"/>
    <w:rsid w:val="003C3A98"/>
    <w:rsid w:val="003C3EB4"/>
    <w:rsid w:val="003C4520"/>
    <w:rsid w:val="003C48E6"/>
    <w:rsid w:val="003C4912"/>
    <w:rsid w:val="003C4A72"/>
    <w:rsid w:val="003C4B8C"/>
    <w:rsid w:val="003C5028"/>
    <w:rsid w:val="003C5200"/>
    <w:rsid w:val="003C52B9"/>
    <w:rsid w:val="003C5BAD"/>
    <w:rsid w:val="003C5CA8"/>
    <w:rsid w:val="003C5EDA"/>
    <w:rsid w:val="003C5F24"/>
    <w:rsid w:val="003C630A"/>
    <w:rsid w:val="003C6549"/>
    <w:rsid w:val="003C6591"/>
    <w:rsid w:val="003C695B"/>
    <w:rsid w:val="003C69A8"/>
    <w:rsid w:val="003C6A02"/>
    <w:rsid w:val="003C6B15"/>
    <w:rsid w:val="003C6B3F"/>
    <w:rsid w:val="003C6CFC"/>
    <w:rsid w:val="003C6D38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67C"/>
    <w:rsid w:val="003D087A"/>
    <w:rsid w:val="003D0AD2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611"/>
    <w:rsid w:val="003D27CD"/>
    <w:rsid w:val="003D294D"/>
    <w:rsid w:val="003D29BC"/>
    <w:rsid w:val="003D2A28"/>
    <w:rsid w:val="003D2CC7"/>
    <w:rsid w:val="003D2E4D"/>
    <w:rsid w:val="003D2E9A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77B"/>
    <w:rsid w:val="003D5A45"/>
    <w:rsid w:val="003D5ACE"/>
    <w:rsid w:val="003D5D40"/>
    <w:rsid w:val="003D604C"/>
    <w:rsid w:val="003D60F4"/>
    <w:rsid w:val="003D630B"/>
    <w:rsid w:val="003D6369"/>
    <w:rsid w:val="003D64D3"/>
    <w:rsid w:val="003D6E4E"/>
    <w:rsid w:val="003D77C6"/>
    <w:rsid w:val="003D793F"/>
    <w:rsid w:val="003D7AEB"/>
    <w:rsid w:val="003D7C66"/>
    <w:rsid w:val="003D7D9F"/>
    <w:rsid w:val="003D7EB4"/>
    <w:rsid w:val="003D7ECF"/>
    <w:rsid w:val="003E00E4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EA4"/>
    <w:rsid w:val="003E2729"/>
    <w:rsid w:val="003E277D"/>
    <w:rsid w:val="003E2AC4"/>
    <w:rsid w:val="003E2E0E"/>
    <w:rsid w:val="003E2E4F"/>
    <w:rsid w:val="003E32CE"/>
    <w:rsid w:val="003E352E"/>
    <w:rsid w:val="003E381D"/>
    <w:rsid w:val="003E3D55"/>
    <w:rsid w:val="003E3E45"/>
    <w:rsid w:val="003E4057"/>
    <w:rsid w:val="003E47E9"/>
    <w:rsid w:val="003E4877"/>
    <w:rsid w:val="003E4AA6"/>
    <w:rsid w:val="003E4ABC"/>
    <w:rsid w:val="003E4BCE"/>
    <w:rsid w:val="003E4E29"/>
    <w:rsid w:val="003E5403"/>
    <w:rsid w:val="003E5943"/>
    <w:rsid w:val="003E5FF7"/>
    <w:rsid w:val="003E61E7"/>
    <w:rsid w:val="003E6565"/>
    <w:rsid w:val="003E686E"/>
    <w:rsid w:val="003E697B"/>
    <w:rsid w:val="003E6AA6"/>
    <w:rsid w:val="003E6F1A"/>
    <w:rsid w:val="003E6F26"/>
    <w:rsid w:val="003E7169"/>
    <w:rsid w:val="003E718F"/>
    <w:rsid w:val="003E72A6"/>
    <w:rsid w:val="003E72DC"/>
    <w:rsid w:val="003E773A"/>
    <w:rsid w:val="003E7B76"/>
    <w:rsid w:val="003E7CF2"/>
    <w:rsid w:val="003E7EBF"/>
    <w:rsid w:val="003E7EF9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04F"/>
    <w:rsid w:val="003F224B"/>
    <w:rsid w:val="003F24F8"/>
    <w:rsid w:val="003F2703"/>
    <w:rsid w:val="003F2C31"/>
    <w:rsid w:val="003F2EAB"/>
    <w:rsid w:val="003F33F9"/>
    <w:rsid w:val="003F368E"/>
    <w:rsid w:val="003F36EA"/>
    <w:rsid w:val="003F37E2"/>
    <w:rsid w:val="003F3871"/>
    <w:rsid w:val="003F3910"/>
    <w:rsid w:val="003F3918"/>
    <w:rsid w:val="003F4326"/>
    <w:rsid w:val="003F439A"/>
    <w:rsid w:val="003F44D8"/>
    <w:rsid w:val="003F45CC"/>
    <w:rsid w:val="003F4CDD"/>
    <w:rsid w:val="003F519E"/>
    <w:rsid w:val="003F52C0"/>
    <w:rsid w:val="003F5593"/>
    <w:rsid w:val="003F5691"/>
    <w:rsid w:val="003F586A"/>
    <w:rsid w:val="003F5906"/>
    <w:rsid w:val="003F60DA"/>
    <w:rsid w:val="003F6241"/>
    <w:rsid w:val="003F6352"/>
    <w:rsid w:val="003F6666"/>
    <w:rsid w:val="003F6754"/>
    <w:rsid w:val="003F6A45"/>
    <w:rsid w:val="003F6B52"/>
    <w:rsid w:val="003F6B77"/>
    <w:rsid w:val="003F6EB7"/>
    <w:rsid w:val="003F73A3"/>
    <w:rsid w:val="003F73B5"/>
    <w:rsid w:val="003F748F"/>
    <w:rsid w:val="003F7981"/>
    <w:rsid w:val="003F7CF8"/>
    <w:rsid w:val="004003FA"/>
    <w:rsid w:val="0040040A"/>
    <w:rsid w:val="004009E0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B9"/>
    <w:rsid w:val="004032F2"/>
    <w:rsid w:val="004034BC"/>
    <w:rsid w:val="00403803"/>
    <w:rsid w:val="00403C93"/>
    <w:rsid w:val="00403DB1"/>
    <w:rsid w:val="00403E21"/>
    <w:rsid w:val="004044DA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73E"/>
    <w:rsid w:val="00406964"/>
    <w:rsid w:val="00406B49"/>
    <w:rsid w:val="00406D86"/>
    <w:rsid w:val="0040739D"/>
    <w:rsid w:val="00407663"/>
    <w:rsid w:val="00407714"/>
    <w:rsid w:val="00407762"/>
    <w:rsid w:val="00407A48"/>
    <w:rsid w:val="00407B4A"/>
    <w:rsid w:val="00407B55"/>
    <w:rsid w:val="00407B6A"/>
    <w:rsid w:val="00407C09"/>
    <w:rsid w:val="00407C1A"/>
    <w:rsid w:val="00407C22"/>
    <w:rsid w:val="00407D4E"/>
    <w:rsid w:val="00410186"/>
    <w:rsid w:val="004103C6"/>
    <w:rsid w:val="00410C5C"/>
    <w:rsid w:val="00410D0F"/>
    <w:rsid w:val="00410DA1"/>
    <w:rsid w:val="00410F88"/>
    <w:rsid w:val="00410F91"/>
    <w:rsid w:val="00411492"/>
    <w:rsid w:val="004119A2"/>
    <w:rsid w:val="00411CA2"/>
    <w:rsid w:val="00411DAF"/>
    <w:rsid w:val="00411E78"/>
    <w:rsid w:val="00411E85"/>
    <w:rsid w:val="004121E3"/>
    <w:rsid w:val="004121FE"/>
    <w:rsid w:val="004122A4"/>
    <w:rsid w:val="0041251A"/>
    <w:rsid w:val="0041264E"/>
    <w:rsid w:val="00412A4B"/>
    <w:rsid w:val="00412FC4"/>
    <w:rsid w:val="00413452"/>
    <w:rsid w:val="00413665"/>
    <w:rsid w:val="00413834"/>
    <w:rsid w:val="00413992"/>
    <w:rsid w:val="00413B31"/>
    <w:rsid w:val="00413E08"/>
    <w:rsid w:val="00413E27"/>
    <w:rsid w:val="004141F4"/>
    <w:rsid w:val="004142AC"/>
    <w:rsid w:val="0041476C"/>
    <w:rsid w:val="004148DF"/>
    <w:rsid w:val="00414C2A"/>
    <w:rsid w:val="00415171"/>
    <w:rsid w:val="0041519B"/>
    <w:rsid w:val="004152A9"/>
    <w:rsid w:val="004154F3"/>
    <w:rsid w:val="004158EE"/>
    <w:rsid w:val="00415AD1"/>
    <w:rsid w:val="00415B28"/>
    <w:rsid w:val="00416174"/>
    <w:rsid w:val="00416529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2CC"/>
    <w:rsid w:val="00422547"/>
    <w:rsid w:val="00422B01"/>
    <w:rsid w:val="00422F6D"/>
    <w:rsid w:val="004238F0"/>
    <w:rsid w:val="00423CA2"/>
    <w:rsid w:val="00423F01"/>
    <w:rsid w:val="00423FC0"/>
    <w:rsid w:val="0042410F"/>
    <w:rsid w:val="004241FC"/>
    <w:rsid w:val="00424231"/>
    <w:rsid w:val="00424373"/>
    <w:rsid w:val="00424647"/>
    <w:rsid w:val="004246D2"/>
    <w:rsid w:val="0042474C"/>
    <w:rsid w:val="00424DC4"/>
    <w:rsid w:val="0042510B"/>
    <w:rsid w:val="00425145"/>
    <w:rsid w:val="00425349"/>
    <w:rsid w:val="004257A9"/>
    <w:rsid w:val="0042590B"/>
    <w:rsid w:val="00425EC6"/>
    <w:rsid w:val="0042629C"/>
    <w:rsid w:val="004266BC"/>
    <w:rsid w:val="00426844"/>
    <w:rsid w:val="004268C7"/>
    <w:rsid w:val="00426A59"/>
    <w:rsid w:val="00426D58"/>
    <w:rsid w:val="00426EC5"/>
    <w:rsid w:val="004270A1"/>
    <w:rsid w:val="0042712B"/>
    <w:rsid w:val="00427743"/>
    <w:rsid w:val="00430153"/>
    <w:rsid w:val="004302B0"/>
    <w:rsid w:val="0043038E"/>
    <w:rsid w:val="00430514"/>
    <w:rsid w:val="004308B6"/>
    <w:rsid w:val="00430C42"/>
    <w:rsid w:val="00430C52"/>
    <w:rsid w:val="00430FCB"/>
    <w:rsid w:val="0043101A"/>
    <w:rsid w:val="0043108E"/>
    <w:rsid w:val="0043114F"/>
    <w:rsid w:val="0043152D"/>
    <w:rsid w:val="00431558"/>
    <w:rsid w:val="0043166B"/>
    <w:rsid w:val="004316AE"/>
    <w:rsid w:val="00431713"/>
    <w:rsid w:val="00431AE7"/>
    <w:rsid w:val="00431D60"/>
    <w:rsid w:val="00431E7D"/>
    <w:rsid w:val="0043212B"/>
    <w:rsid w:val="00432469"/>
    <w:rsid w:val="00432822"/>
    <w:rsid w:val="00432975"/>
    <w:rsid w:val="00432DE3"/>
    <w:rsid w:val="00432FCC"/>
    <w:rsid w:val="00433268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730"/>
    <w:rsid w:val="004348D3"/>
    <w:rsid w:val="0043491F"/>
    <w:rsid w:val="00434B03"/>
    <w:rsid w:val="00434C7F"/>
    <w:rsid w:val="00435307"/>
    <w:rsid w:val="00435859"/>
    <w:rsid w:val="00435871"/>
    <w:rsid w:val="0043615E"/>
    <w:rsid w:val="00436330"/>
    <w:rsid w:val="00436708"/>
    <w:rsid w:val="00436C10"/>
    <w:rsid w:val="00436C8F"/>
    <w:rsid w:val="0043708C"/>
    <w:rsid w:val="004374D6"/>
    <w:rsid w:val="00437631"/>
    <w:rsid w:val="004377AF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299"/>
    <w:rsid w:val="004416A0"/>
    <w:rsid w:val="00441930"/>
    <w:rsid w:val="00441C04"/>
    <w:rsid w:val="00441C06"/>
    <w:rsid w:val="00441EB2"/>
    <w:rsid w:val="00441FE8"/>
    <w:rsid w:val="0044233C"/>
    <w:rsid w:val="0044238A"/>
    <w:rsid w:val="004424E0"/>
    <w:rsid w:val="004425A6"/>
    <w:rsid w:val="004425FD"/>
    <w:rsid w:val="00442697"/>
    <w:rsid w:val="0044271B"/>
    <w:rsid w:val="0044288D"/>
    <w:rsid w:val="00442AED"/>
    <w:rsid w:val="00442C95"/>
    <w:rsid w:val="004434A4"/>
    <w:rsid w:val="004438B3"/>
    <w:rsid w:val="00443975"/>
    <w:rsid w:val="00443E98"/>
    <w:rsid w:val="00444098"/>
    <w:rsid w:val="004440CF"/>
    <w:rsid w:val="00444A5C"/>
    <w:rsid w:val="00444B3E"/>
    <w:rsid w:val="00444DD4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F57"/>
    <w:rsid w:val="0045020A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22D6"/>
    <w:rsid w:val="00452389"/>
    <w:rsid w:val="004524CB"/>
    <w:rsid w:val="004527EF"/>
    <w:rsid w:val="004528F4"/>
    <w:rsid w:val="00452C6F"/>
    <w:rsid w:val="00453341"/>
    <w:rsid w:val="0045343C"/>
    <w:rsid w:val="00453984"/>
    <w:rsid w:val="00453B7E"/>
    <w:rsid w:val="00453BC6"/>
    <w:rsid w:val="00453E4A"/>
    <w:rsid w:val="004541C3"/>
    <w:rsid w:val="00454579"/>
    <w:rsid w:val="00454BAB"/>
    <w:rsid w:val="00454D1A"/>
    <w:rsid w:val="00455343"/>
    <w:rsid w:val="00455754"/>
    <w:rsid w:val="00456560"/>
    <w:rsid w:val="00456AF4"/>
    <w:rsid w:val="00456B14"/>
    <w:rsid w:val="004572ED"/>
    <w:rsid w:val="00457466"/>
    <w:rsid w:val="00457658"/>
    <w:rsid w:val="00457E3F"/>
    <w:rsid w:val="00457EB7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52"/>
    <w:rsid w:val="00461DFE"/>
    <w:rsid w:val="0046220A"/>
    <w:rsid w:val="00462675"/>
    <w:rsid w:val="00462757"/>
    <w:rsid w:val="004629C9"/>
    <w:rsid w:val="00462D90"/>
    <w:rsid w:val="00462D99"/>
    <w:rsid w:val="00462DFE"/>
    <w:rsid w:val="00462E73"/>
    <w:rsid w:val="00462E7C"/>
    <w:rsid w:val="0046325C"/>
    <w:rsid w:val="0046394E"/>
    <w:rsid w:val="004644A8"/>
    <w:rsid w:val="0046450A"/>
    <w:rsid w:val="0046468E"/>
    <w:rsid w:val="00464862"/>
    <w:rsid w:val="00464964"/>
    <w:rsid w:val="00464C38"/>
    <w:rsid w:val="00465157"/>
    <w:rsid w:val="00465624"/>
    <w:rsid w:val="004656DE"/>
    <w:rsid w:val="004659D5"/>
    <w:rsid w:val="00465B3F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A4D"/>
    <w:rsid w:val="00467B4C"/>
    <w:rsid w:val="00467E04"/>
    <w:rsid w:val="00467EAF"/>
    <w:rsid w:val="00467FA4"/>
    <w:rsid w:val="004703E4"/>
    <w:rsid w:val="004704C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6D3"/>
    <w:rsid w:val="00471856"/>
    <w:rsid w:val="00471C42"/>
    <w:rsid w:val="00471EF0"/>
    <w:rsid w:val="00472234"/>
    <w:rsid w:val="004722FC"/>
    <w:rsid w:val="004723D4"/>
    <w:rsid w:val="004724D1"/>
    <w:rsid w:val="00472C99"/>
    <w:rsid w:val="00472F38"/>
    <w:rsid w:val="00472F91"/>
    <w:rsid w:val="00472FEF"/>
    <w:rsid w:val="00473060"/>
    <w:rsid w:val="0047344E"/>
    <w:rsid w:val="004734EF"/>
    <w:rsid w:val="00473634"/>
    <w:rsid w:val="00473A5F"/>
    <w:rsid w:val="00473C3E"/>
    <w:rsid w:val="00473DC4"/>
    <w:rsid w:val="00473DDC"/>
    <w:rsid w:val="00473E88"/>
    <w:rsid w:val="00474118"/>
    <w:rsid w:val="004744AC"/>
    <w:rsid w:val="004744F7"/>
    <w:rsid w:val="0047465E"/>
    <w:rsid w:val="00474705"/>
    <w:rsid w:val="00474E71"/>
    <w:rsid w:val="004750ED"/>
    <w:rsid w:val="00475482"/>
    <w:rsid w:val="00475504"/>
    <w:rsid w:val="0047569A"/>
    <w:rsid w:val="00475705"/>
    <w:rsid w:val="0047574A"/>
    <w:rsid w:val="004757F0"/>
    <w:rsid w:val="00475B18"/>
    <w:rsid w:val="00475C16"/>
    <w:rsid w:val="004762D1"/>
    <w:rsid w:val="0047639C"/>
    <w:rsid w:val="0047650C"/>
    <w:rsid w:val="00476552"/>
    <w:rsid w:val="00476951"/>
    <w:rsid w:val="00476D0A"/>
    <w:rsid w:val="00476FEE"/>
    <w:rsid w:val="0047788F"/>
    <w:rsid w:val="004779F3"/>
    <w:rsid w:val="00477C6A"/>
    <w:rsid w:val="004802D6"/>
    <w:rsid w:val="00480475"/>
    <w:rsid w:val="00480830"/>
    <w:rsid w:val="004809B0"/>
    <w:rsid w:val="00480ABE"/>
    <w:rsid w:val="00480BDD"/>
    <w:rsid w:val="00480F7A"/>
    <w:rsid w:val="00480F93"/>
    <w:rsid w:val="00481098"/>
    <w:rsid w:val="00481151"/>
    <w:rsid w:val="0048128B"/>
    <w:rsid w:val="00481A1D"/>
    <w:rsid w:val="00481B79"/>
    <w:rsid w:val="00481C97"/>
    <w:rsid w:val="004820D7"/>
    <w:rsid w:val="004820E2"/>
    <w:rsid w:val="00482104"/>
    <w:rsid w:val="00482113"/>
    <w:rsid w:val="004823FA"/>
    <w:rsid w:val="00482D1F"/>
    <w:rsid w:val="00482ED6"/>
    <w:rsid w:val="00482F1B"/>
    <w:rsid w:val="00482FDD"/>
    <w:rsid w:val="0048303A"/>
    <w:rsid w:val="004831CC"/>
    <w:rsid w:val="00483507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4FDC"/>
    <w:rsid w:val="00485567"/>
    <w:rsid w:val="004856C4"/>
    <w:rsid w:val="00485750"/>
    <w:rsid w:val="0048593D"/>
    <w:rsid w:val="00485942"/>
    <w:rsid w:val="0048597E"/>
    <w:rsid w:val="00485ACB"/>
    <w:rsid w:val="00485ADD"/>
    <w:rsid w:val="00485B75"/>
    <w:rsid w:val="00485CBE"/>
    <w:rsid w:val="00485D69"/>
    <w:rsid w:val="00485DDC"/>
    <w:rsid w:val="00485F70"/>
    <w:rsid w:val="0048652F"/>
    <w:rsid w:val="00486758"/>
    <w:rsid w:val="00486E7C"/>
    <w:rsid w:val="00486EB2"/>
    <w:rsid w:val="00486F17"/>
    <w:rsid w:val="00487600"/>
    <w:rsid w:val="00487C16"/>
    <w:rsid w:val="00487D92"/>
    <w:rsid w:val="00487EE6"/>
    <w:rsid w:val="00487F1A"/>
    <w:rsid w:val="00487FAF"/>
    <w:rsid w:val="0049049F"/>
    <w:rsid w:val="004906B7"/>
    <w:rsid w:val="004909B8"/>
    <w:rsid w:val="00490A09"/>
    <w:rsid w:val="00490BEE"/>
    <w:rsid w:val="00490CB1"/>
    <w:rsid w:val="00491500"/>
    <w:rsid w:val="004917D2"/>
    <w:rsid w:val="00491842"/>
    <w:rsid w:val="00491993"/>
    <w:rsid w:val="00492104"/>
    <w:rsid w:val="00492330"/>
    <w:rsid w:val="004923C4"/>
    <w:rsid w:val="004923D2"/>
    <w:rsid w:val="0049271B"/>
    <w:rsid w:val="00492BD7"/>
    <w:rsid w:val="0049341A"/>
    <w:rsid w:val="004935B7"/>
    <w:rsid w:val="004936F5"/>
    <w:rsid w:val="00493933"/>
    <w:rsid w:val="00493BF9"/>
    <w:rsid w:val="00493CE1"/>
    <w:rsid w:val="004940C7"/>
    <w:rsid w:val="004943E0"/>
    <w:rsid w:val="00494856"/>
    <w:rsid w:val="004948ED"/>
    <w:rsid w:val="00494D7A"/>
    <w:rsid w:val="00494E21"/>
    <w:rsid w:val="00494E6D"/>
    <w:rsid w:val="004952E4"/>
    <w:rsid w:val="00495423"/>
    <w:rsid w:val="0049549B"/>
    <w:rsid w:val="004956D0"/>
    <w:rsid w:val="004956F9"/>
    <w:rsid w:val="00495752"/>
    <w:rsid w:val="004959FF"/>
    <w:rsid w:val="00495A17"/>
    <w:rsid w:val="00495B70"/>
    <w:rsid w:val="00495DFC"/>
    <w:rsid w:val="00495EAF"/>
    <w:rsid w:val="0049643C"/>
    <w:rsid w:val="00496A1A"/>
    <w:rsid w:val="00496BB2"/>
    <w:rsid w:val="00496CC8"/>
    <w:rsid w:val="00496E26"/>
    <w:rsid w:val="00496F36"/>
    <w:rsid w:val="00497261"/>
    <w:rsid w:val="004975E7"/>
    <w:rsid w:val="004A000A"/>
    <w:rsid w:val="004A00FF"/>
    <w:rsid w:val="004A0160"/>
    <w:rsid w:val="004A04DE"/>
    <w:rsid w:val="004A05AD"/>
    <w:rsid w:val="004A0924"/>
    <w:rsid w:val="004A0AE5"/>
    <w:rsid w:val="004A0C38"/>
    <w:rsid w:val="004A0ECB"/>
    <w:rsid w:val="004A13F7"/>
    <w:rsid w:val="004A17EA"/>
    <w:rsid w:val="004A18E6"/>
    <w:rsid w:val="004A1993"/>
    <w:rsid w:val="004A1D28"/>
    <w:rsid w:val="004A1DBC"/>
    <w:rsid w:val="004A1E3F"/>
    <w:rsid w:val="004A1E6D"/>
    <w:rsid w:val="004A1E98"/>
    <w:rsid w:val="004A1EF1"/>
    <w:rsid w:val="004A2197"/>
    <w:rsid w:val="004A21AA"/>
    <w:rsid w:val="004A21DF"/>
    <w:rsid w:val="004A245B"/>
    <w:rsid w:val="004A2469"/>
    <w:rsid w:val="004A24AB"/>
    <w:rsid w:val="004A27BD"/>
    <w:rsid w:val="004A3204"/>
    <w:rsid w:val="004A3432"/>
    <w:rsid w:val="004A3B3F"/>
    <w:rsid w:val="004A3C16"/>
    <w:rsid w:val="004A3ED0"/>
    <w:rsid w:val="004A3F6C"/>
    <w:rsid w:val="004A42F7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431"/>
    <w:rsid w:val="004A682F"/>
    <w:rsid w:val="004A6884"/>
    <w:rsid w:val="004A6A46"/>
    <w:rsid w:val="004A718A"/>
    <w:rsid w:val="004A7736"/>
    <w:rsid w:val="004A7CA1"/>
    <w:rsid w:val="004A7D7A"/>
    <w:rsid w:val="004A7E00"/>
    <w:rsid w:val="004A7F11"/>
    <w:rsid w:val="004B02E6"/>
    <w:rsid w:val="004B0924"/>
    <w:rsid w:val="004B0DB3"/>
    <w:rsid w:val="004B0E8E"/>
    <w:rsid w:val="004B10DF"/>
    <w:rsid w:val="004B11C3"/>
    <w:rsid w:val="004B125A"/>
    <w:rsid w:val="004B12EF"/>
    <w:rsid w:val="004B14E3"/>
    <w:rsid w:val="004B15F5"/>
    <w:rsid w:val="004B1605"/>
    <w:rsid w:val="004B1A26"/>
    <w:rsid w:val="004B1BDA"/>
    <w:rsid w:val="004B1C1D"/>
    <w:rsid w:val="004B26E7"/>
    <w:rsid w:val="004B2861"/>
    <w:rsid w:val="004B2BD2"/>
    <w:rsid w:val="004B2D12"/>
    <w:rsid w:val="004B2DF6"/>
    <w:rsid w:val="004B36F5"/>
    <w:rsid w:val="004B37C0"/>
    <w:rsid w:val="004B3967"/>
    <w:rsid w:val="004B3EB3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111"/>
    <w:rsid w:val="004B53DE"/>
    <w:rsid w:val="004B53FD"/>
    <w:rsid w:val="004B55C5"/>
    <w:rsid w:val="004B5605"/>
    <w:rsid w:val="004B6A91"/>
    <w:rsid w:val="004B6D8B"/>
    <w:rsid w:val="004B6DFD"/>
    <w:rsid w:val="004B6EEF"/>
    <w:rsid w:val="004B6FC8"/>
    <w:rsid w:val="004B7296"/>
    <w:rsid w:val="004B74FA"/>
    <w:rsid w:val="004B7655"/>
    <w:rsid w:val="004B7BBD"/>
    <w:rsid w:val="004C05DB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08"/>
    <w:rsid w:val="004C28C0"/>
    <w:rsid w:val="004C2D26"/>
    <w:rsid w:val="004C2D7B"/>
    <w:rsid w:val="004C3207"/>
    <w:rsid w:val="004C3211"/>
    <w:rsid w:val="004C336C"/>
    <w:rsid w:val="004C37B3"/>
    <w:rsid w:val="004C391C"/>
    <w:rsid w:val="004C406A"/>
    <w:rsid w:val="004C4171"/>
    <w:rsid w:val="004C4866"/>
    <w:rsid w:val="004C4945"/>
    <w:rsid w:val="004C499E"/>
    <w:rsid w:val="004C4BC1"/>
    <w:rsid w:val="004C4BC4"/>
    <w:rsid w:val="004C4E23"/>
    <w:rsid w:val="004C510C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6F15"/>
    <w:rsid w:val="004C7009"/>
    <w:rsid w:val="004C7020"/>
    <w:rsid w:val="004C70B7"/>
    <w:rsid w:val="004C7561"/>
    <w:rsid w:val="004C75A4"/>
    <w:rsid w:val="004C75DD"/>
    <w:rsid w:val="004C76E6"/>
    <w:rsid w:val="004C795F"/>
    <w:rsid w:val="004C7B79"/>
    <w:rsid w:val="004C7F17"/>
    <w:rsid w:val="004D0014"/>
    <w:rsid w:val="004D03DC"/>
    <w:rsid w:val="004D04B5"/>
    <w:rsid w:val="004D05F6"/>
    <w:rsid w:val="004D0D76"/>
    <w:rsid w:val="004D1058"/>
    <w:rsid w:val="004D1475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5D7"/>
    <w:rsid w:val="004D36E9"/>
    <w:rsid w:val="004D3944"/>
    <w:rsid w:val="004D3BC5"/>
    <w:rsid w:val="004D41F4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CEE"/>
    <w:rsid w:val="004D5E0B"/>
    <w:rsid w:val="004D633C"/>
    <w:rsid w:val="004D675D"/>
    <w:rsid w:val="004D675E"/>
    <w:rsid w:val="004D68E0"/>
    <w:rsid w:val="004D6A52"/>
    <w:rsid w:val="004D6ECD"/>
    <w:rsid w:val="004D6FF6"/>
    <w:rsid w:val="004D762A"/>
    <w:rsid w:val="004D76D2"/>
    <w:rsid w:val="004D796E"/>
    <w:rsid w:val="004D7AE0"/>
    <w:rsid w:val="004E0003"/>
    <w:rsid w:val="004E0058"/>
    <w:rsid w:val="004E029B"/>
    <w:rsid w:val="004E02A5"/>
    <w:rsid w:val="004E0539"/>
    <w:rsid w:val="004E0829"/>
    <w:rsid w:val="004E09C9"/>
    <w:rsid w:val="004E0C6A"/>
    <w:rsid w:val="004E0C93"/>
    <w:rsid w:val="004E0EBE"/>
    <w:rsid w:val="004E0F36"/>
    <w:rsid w:val="004E130D"/>
    <w:rsid w:val="004E140A"/>
    <w:rsid w:val="004E14FC"/>
    <w:rsid w:val="004E155A"/>
    <w:rsid w:val="004E1572"/>
    <w:rsid w:val="004E16E7"/>
    <w:rsid w:val="004E1D2A"/>
    <w:rsid w:val="004E1E3C"/>
    <w:rsid w:val="004E1F30"/>
    <w:rsid w:val="004E2117"/>
    <w:rsid w:val="004E224F"/>
    <w:rsid w:val="004E2544"/>
    <w:rsid w:val="004E2C0F"/>
    <w:rsid w:val="004E2DFC"/>
    <w:rsid w:val="004E30C1"/>
    <w:rsid w:val="004E313B"/>
    <w:rsid w:val="004E32CB"/>
    <w:rsid w:val="004E3375"/>
    <w:rsid w:val="004E345C"/>
    <w:rsid w:val="004E355F"/>
    <w:rsid w:val="004E390E"/>
    <w:rsid w:val="004E3D14"/>
    <w:rsid w:val="004E3D21"/>
    <w:rsid w:val="004E3EC4"/>
    <w:rsid w:val="004E3EFF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181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C76"/>
    <w:rsid w:val="004F0D45"/>
    <w:rsid w:val="004F0E19"/>
    <w:rsid w:val="004F0FC5"/>
    <w:rsid w:val="004F133D"/>
    <w:rsid w:val="004F134B"/>
    <w:rsid w:val="004F1B28"/>
    <w:rsid w:val="004F1C70"/>
    <w:rsid w:val="004F1CD1"/>
    <w:rsid w:val="004F1E18"/>
    <w:rsid w:val="004F1F8C"/>
    <w:rsid w:val="004F2789"/>
    <w:rsid w:val="004F2B8B"/>
    <w:rsid w:val="004F335C"/>
    <w:rsid w:val="004F3601"/>
    <w:rsid w:val="004F3B7C"/>
    <w:rsid w:val="004F3D8A"/>
    <w:rsid w:val="004F3DCE"/>
    <w:rsid w:val="004F43DD"/>
    <w:rsid w:val="004F462D"/>
    <w:rsid w:val="004F4687"/>
    <w:rsid w:val="004F4868"/>
    <w:rsid w:val="004F4B8D"/>
    <w:rsid w:val="004F4C19"/>
    <w:rsid w:val="004F52B6"/>
    <w:rsid w:val="004F5549"/>
    <w:rsid w:val="004F5746"/>
    <w:rsid w:val="004F5955"/>
    <w:rsid w:val="004F5B9B"/>
    <w:rsid w:val="004F5C1E"/>
    <w:rsid w:val="004F5EA7"/>
    <w:rsid w:val="004F5EE9"/>
    <w:rsid w:val="004F6031"/>
    <w:rsid w:val="004F699D"/>
    <w:rsid w:val="004F760D"/>
    <w:rsid w:val="004F7682"/>
    <w:rsid w:val="004F7C00"/>
    <w:rsid w:val="0050030E"/>
    <w:rsid w:val="005004BD"/>
    <w:rsid w:val="0050059B"/>
    <w:rsid w:val="005005F7"/>
    <w:rsid w:val="005006FE"/>
    <w:rsid w:val="00500947"/>
    <w:rsid w:val="00500D74"/>
    <w:rsid w:val="00500F42"/>
    <w:rsid w:val="00501029"/>
    <w:rsid w:val="005011B8"/>
    <w:rsid w:val="00501243"/>
    <w:rsid w:val="005012E6"/>
    <w:rsid w:val="00501583"/>
    <w:rsid w:val="005019F0"/>
    <w:rsid w:val="00501BDA"/>
    <w:rsid w:val="00501D7D"/>
    <w:rsid w:val="00501E68"/>
    <w:rsid w:val="005021F6"/>
    <w:rsid w:val="00502678"/>
    <w:rsid w:val="005026E1"/>
    <w:rsid w:val="005028FE"/>
    <w:rsid w:val="00502965"/>
    <w:rsid w:val="00502A9D"/>
    <w:rsid w:val="00502C79"/>
    <w:rsid w:val="00502E14"/>
    <w:rsid w:val="0050324C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813"/>
    <w:rsid w:val="00504B51"/>
    <w:rsid w:val="00504C14"/>
    <w:rsid w:val="00504C55"/>
    <w:rsid w:val="00504CD1"/>
    <w:rsid w:val="00504FF2"/>
    <w:rsid w:val="00505332"/>
    <w:rsid w:val="00505405"/>
    <w:rsid w:val="0050540E"/>
    <w:rsid w:val="00505727"/>
    <w:rsid w:val="00505736"/>
    <w:rsid w:val="005058EA"/>
    <w:rsid w:val="00505B54"/>
    <w:rsid w:val="00505EE0"/>
    <w:rsid w:val="00505FC3"/>
    <w:rsid w:val="00506043"/>
    <w:rsid w:val="00506186"/>
    <w:rsid w:val="0050624B"/>
    <w:rsid w:val="00506292"/>
    <w:rsid w:val="005063D9"/>
    <w:rsid w:val="0050663D"/>
    <w:rsid w:val="00506AAA"/>
    <w:rsid w:val="00506B94"/>
    <w:rsid w:val="00506D42"/>
    <w:rsid w:val="00506F9F"/>
    <w:rsid w:val="00507201"/>
    <w:rsid w:val="00507818"/>
    <w:rsid w:val="00507891"/>
    <w:rsid w:val="005079BB"/>
    <w:rsid w:val="00507F79"/>
    <w:rsid w:val="00510217"/>
    <w:rsid w:val="00510459"/>
    <w:rsid w:val="005104B5"/>
    <w:rsid w:val="00510697"/>
    <w:rsid w:val="00510723"/>
    <w:rsid w:val="005115AC"/>
    <w:rsid w:val="00511822"/>
    <w:rsid w:val="00511D3A"/>
    <w:rsid w:val="0051253D"/>
    <w:rsid w:val="0051286E"/>
    <w:rsid w:val="0051298D"/>
    <w:rsid w:val="00512E1A"/>
    <w:rsid w:val="00513072"/>
    <w:rsid w:val="005131CC"/>
    <w:rsid w:val="00513886"/>
    <w:rsid w:val="00513ABB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3D7"/>
    <w:rsid w:val="005166D1"/>
    <w:rsid w:val="0051687E"/>
    <w:rsid w:val="005168AD"/>
    <w:rsid w:val="0051693B"/>
    <w:rsid w:val="00516D97"/>
    <w:rsid w:val="00517173"/>
    <w:rsid w:val="0051725C"/>
    <w:rsid w:val="0051741F"/>
    <w:rsid w:val="00517592"/>
    <w:rsid w:val="00517B09"/>
    <w:rsid w:val="005202ED"/>
    <w:rsid w:val="00520B0E"/>
    <w:rsid w:val="00520F2E"/>
    <w:rsid w:val="00521004"/>
    <w:rsid w:val="005210FB"/>
    <w:rsid w:val="0052120D"/>
    <w:rsid w:val="00521867"/>
    <w:rsid w:val="005219A0"/>
    <w:rsid w:val="00521A1F"/>
    <w:rsid w:val="00521A6E"/>
    <w:rsid w:val="00521AF0"/>
    <w:rsid w:val="00521AF9"/>
    <w:rsid w:val="00521FBB"/>
    <w:rsid w:val="00522090"/>
    <w:rsid w:val="005221EA"/>
    <w:rsid w:val="0052280F"/>
    <w:rsid w:val="00522870"/>
    <w:rsid w:val="005228E7"/>
    <w:rsid w:val="00522B7C"/>
    <w:rsid w:val="00522BD4"/>
    <w:rsid w:val="00522E00"/>
    <w:rsid w:val="00523165"/>
    <w:rsid w:val="0052335D"/>
    <w:rsid w:val="005237EB"/>
    <w:rsid w:val="00523BCC"/>
    <w:rsid w:val="00523CC8"/>
    <w:rsid w:val="00523DC7"/>
    <w:rsid w:val="0052438A"/>
    <w:rsid w:val="00524CD8"/>
    <w:rsid w:val="005253F1"/>
    <w:rsid w:val="00525811"/>
    <w:rsid w:val="00525C3A"/>
    <w:rsid w:val="00525DA5"/>
    <w:rsid w:val="0052608C"/>
    <w:rsid w:val="005266F9"/>
    <w:rsid w:val="005266FA"/>
    <w:rsid w:val="005268E2"/>
    <w:rsid w:val="0052709F"/>
    <w:rsid w:val="00527B2F"/>
    <w:rsid w:val="00527B8C"/>
    <w:rsid w:val="00527C7B"/>
    <w:rsid w:val="00530032"/>
    <w:rsid w:val="00530378"/>
    <w:rsid w:val="005304C0"/>
    <w:rsid w:val="00530610"/>
    <w:rsid w:val="00530659"/>
    <w:rsid w:val="005308AD"/>
    <w:rsid w:val="0053093F"/>
    <w:rsid w:val="00530B2F"/>
    <w:rsid w:val="00530E44"/>
    <w:rsid w:val="00530FF9"/>
    <w:rsid w:val="00531015"/>
    <w:rsid w:val="0053154A"/>
    <w:rsid w:val="0053184C"/>
    <w:rsid w:val="005319A9"/>
    <w:rsid w:val="005319BE"/>
    <w:rsid w:val="00531A41"/>
    <w:rsid w:val="00531D3D"/>
    <w:rsid w:val="00531D60"/>
    <w:rsid w:val="00531DB3"/>
    <w:rsid w:val="00531EAA"/>
    <w:rsid w:val="00531EC8"/>
    <w:rsid w:val="00532272"/>
    <w:rsid w:val="00532326"/>
    <w:rsid w:val="0053266D"/>
    <w:rsid w:val="00532A38"/>
    <w:rsid w:val="00532B8E"/>
    <w:rsid w:val="00532CE4"/>
    <w:rsid w:val="00532F32"/>
    <w:rsid w:val="00532FFB"/>
    <w:rsid w:val="00533538"/>
    <w:rsid w:val="005336A4"/>
    <w:rsid w:val="00533EEF"/>
    <w:rsid w:val="00533FEE"/>
    <w:rsid w:val="00534160"/>
    <w:rsid w:val="00534491"/>
    <w:rsid w:val="00534544"/>
    <w:rsid w:val="0053454D"/>
    <w:rsid w:val="00534782"/>
    <w:rsid w:val="00534800"/>
    <w:rsid w:val="0053492E"/>
    <w:rsid w:val="005350D5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4D4"/>
    <w:rsid w:val="0053758F"/>
    <w:rsid w:val="005379FB"/>
    <w:rsid w:val="00537B32"/>
    <w:rsid w:val="00537F88"/>
    <w:rsid w:val="005402ED"/>
    <w:rsid w:val="00540392"/>
    <w:rsid w:val="0054048B"/>
    <w:rsid w:val="00540513"/>
    <w:rsid w:val="00540744"/>
    <w:rsid w:val="0054085C"/>
    <w:rsid w:val="00540A5B"/>
    <w:rsid w:val="00540E49"/>
    <w:rsid w:val="00540EC3"/>
    <w:rsid w:val="00541079"/>
    <w:rsid w:val="00541198"/>
    <w:rsid w:val="00541B3D"/>
    <w:rsid w:val="00541C3E"/>
    <w:rsid w:val="00542336"/>
    <w:rsid w:val="00542445"/>
    <w:rsid w:val="00542875"/>
    <w:rsid w:val="005429BB"/>
    <w:rsid w:val="00542A5B"/>
    <w:rsid w:val="00542B3A"/>
    <w:rsid w:val="00542B8D"/>
    <w:rsid w:val="00542C72"/>
    <w:rsid w:val="00542C80"/>
    <w:rsid w:val="0054315A"/>
    <w:rsid w:val="005432E2"/>
    <w:rsid w:val="0054351B"/>
    <w:rsid w:val="0054369B"/>
    <w:rsid w:val="00543B18"/>
    <w:rsid w:val="00543EB2"/>
    <w:rsid w:val="0054408E"/>
    <w:rsid w:val="00544634"/>
    <w:rsid w:val="00544ACE"/>
    <w:rsid w:val="00544BB5"/>
    <w:rsid w:val="00544CF9"/>
    <w:rsid w:val="0054549A"/>
    <w:rsid w:val="005455E3"/>
    <w:rsid w:val="005457A4"/>
    <w:rsid w:val="00545801"/>
    <w:rsid w:val="0054585E"/>
    <w:rsid w:val="0054591F"/>
    <w:rsid w:val="00545999"/>
    <w:rsid w:val="00545A39"/>
    <w:rsid w:val="00545A94"/>
    <w:rsid w:val="00545DAA"/>
    <w:rsid w:val="00546011"/>
    <w:rsid w:val="00546780"/>
    <w:rsid w:val="00546793"/>
    <w:rsid w:val="0054682B"/>
    <w:rsid w:val="00546842"/>
    <w:rsid w:val="005468A3"/>
    <w:rsid w:val="00546D14"/>
    <w:rsid w:val="0054705B"/>
    <w:rsid w:val="0054706B"/>
    <w:rsid w:val="0054708E"/>
    <w:rsid w:val="00547302"/>
    <w:rsid w:val="0054735D"/>
    <w:rsid w:val="005476B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75C"/>
    <w:rsid w:val="00550A2F"/>
    <w:rsid w:val="00550BC0"/>
    <w:rsid w:val="00550D38"/>
    <w:rsid w:val="00550E1C"/>
    <w:rsid w:val="00550F33"/>
    <w:rsid w:val="00550F82"/>
    <w:rsid w:val="00551014"/>
    <w:rsid w:val="005513CB"/>
    <w:rsid w:val="00551524"/>
    <w:rsid w:val="00551AE7"/>
    <w:rsid w:val="00551D06"/>
    <w:rsid w:val="00551D2E"/>
    <w:rsid w:val="00551DF3"/>
    <w:rsid w:val="00551F23"/>
    <w:rsid w:val="0055284A"/>
    <w:rsid w:val="00552D3D"/>
    <w:rsid w:val="0055328A"/>
    <w:rsid w:val="005534EA"/>
    <w:rsid w:val="0055360A"/>
    <w:rsid w:val="00553760"/>
    <w:rsid w:val="005537DF"/>
    <w:rsid w:val="00553909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EB6"/>
    <w:rsid w:val="00554F40"/>
    <w:rsid w:val="00555218"/>
    <w:rsid w:val="00555333"/>
    <w:rsid w:val="00555894"/>
    <w:rsid w:val="00555A61"/>
    <w:rsid w:val="00555B63"/>
    <w:rsid w:val="00555CCE"/>
    <w:rsid w:val="0055602E"/>
    <w:rsid w:val="005561D5"/>
    <w:rsid w:val="00556B33"/>
    <w:rsid w:val="00556CF9"/>
    <w:rsid w:val="00557559"/>
    <w:rsid w:val="0055757F"/>
    <w:rsid w:val="00557791"/>
    <w:rsid w:val="00557809"/>
    <w:rsid w:val="005600EA"/>
    <w:rsid w:val="00560162"/>
    <w:rsid w:val="005601BF"/>
    <w:rsid w:val="005603A9"/>
    <w:rsid w:val="005604DF"/>
    <w:rsid w:val="00560BDF"/>
    <w:rsid w:val="00560C91"/>
    <w:rsid w:val="00560CF5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2D47"/>
    <w:rsid w:val="00563293"/>
    <w:rsid w:val="00563C35"/>
    <w:rsid w:val="00563F79"/>
    <w:rsid w:val="00564070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5E03"/>
    <w:rsid w:val="00566743"/>
    <w:rsid w:val="0056685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056"/>
    <w:rsid w:val="005701AE"/>
    <w:rsid w:val="005702FA"/>
    <w:rsid w:val="0057053A"/>
    <w:rsid w:val="00570D88"/>
    <w:rsid w:val="00570DB5"/>
    <w:rsid w:val="0057122C"/>
    <w:rsid w:val="0057135D"/>
    <w:rsid w:val="005713B6"/>
    <w:rsid w:val="005713F4"/>
    <w:rsid w:val="00571529"/>
    <w:rsid w:val="0057176E"/>
    <w:rsid w:val="00571F00"/>
    <w:rsid w:val="00572151"/>
    <w:rsid w:val="0057276B"/>
    <w:rsid w:val="00572825"/>
    <w:rsid w:val="005728C3"/>
    <w:rsid w:val="005728CE"/>
    <w:rsid w:val="00572D7B"/>
    <w:rsid w:val="00573182"/>
    <w:rsid w:val="00573289"/>
    <w:rsid w:val="0057347C"/>
    <w:rsid w:val="00573D17"/>
    <w:rsid w:val="00574181"/>
    <w:rsid w:val="00574238"/>
    <w:rsid w:val="00574503"/>
    <w:rsid w:val="0057456C"/>
    <w:rsid w:val="00574835"/>
    <w:rsid w:val="00574884"/>
    <w:rsid w:val="005748FC"/>
    <w:rsid w:val="00574B32"/>
    <w:rsid w:val="00574E43"/>
    <w:rsid w:val="00575225"/>
    <w:rsid w:val="005753A5"/>
    <w:rsid w:val="0057585A"/>
    <w:rsid w:val="00575A87"/>
    <w:rsid w:val="00575E6F"/>
    <w:rsid w:val="00575EC9"/>
    <w:rsid w:val="00575FAA"/>
    <w:rsid w:val="005760CB"/>
    <w:rsid w:val="00576A22"/>
    <w:rsid w:val="00576E0A"/>
    <w:rsid w:val="00577003"/>
    <w:rsid w:val="00577466"/>
    <w:rsid w:val="005777FC"/>
    <w:rsid w:val="005778DC"/>
    <w:rsid w:val="00577AD1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A31"/>
    <w:rsid w:val="00583DC3"/>
    <w:rsid w:val="00584072"/>
    <w:rsid w:val="00584171"/>
    <w:rsid w:val="0058423B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5D5"/>
    <w:rsid w:val="0058685B"/>
    <w:rsid w:val="00586A7C"/>
    <w:rsid w:val="00586F68"/>
    <w:rsid w:val="0058707B"/>
    <w:rsid w:val="00587090"/>
    <w:rsid w:val="005875C8"/>
    <w:rsid w:val="00587E96"/>
    <w:rsid w:val="00587F89"/>
    <w:rsid w:val="00590304"/>
    <w:rsid w:val="005909BA"/>
    <w:rsid w:val="00590D39"/>
    <w:rsid w:val="0059117E"/>
    <w:rsid w:val="005912A5"/>
    <w:rsid w:val="00591CB4"/>
    <w:rsid w:val="00591CDB"/>
    <w:rsid w:val="00591F7C"/>
    <w:rsid w:val="005921C0"/>
    <w:rsid w:val="005921D0"/>
    <w:rsid w:val="005922C1"/>
    <w:rsid w:val="0059248B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279"/>
    <w:rsid w:val="0059735D"/>
    <w:rsid w:val="00597598"/>
    <w:rsid w:val="005975B8"/>
    <w:rsid w:val="00597C49"/>
    <w:rsid w:val="00597DDE"/>
    <w:rsid w:val="005A0688"/>
    <w:rsid w:val="005A068A"/>
    <w:rsid w:val="005A09E5"/>
    <w:rsid w:val="005A0AB1"/>
    <w:rsid w:val="005A0CEC"/>
    <w:rsid w:val="005A0D99"/>
    <w:rsid w:val="005A0F6E"/>
    <w:rsid w:val="005A10C4"/>
    <w:rsid w:val="005A14BC"/>
    <w:rsid w:val="005A15E6"/>
    <w:rsid w:val="005A19CA"/>
    <w:rsid w:val="005A1A2B"/>
    <w:rsid w:val="005A2314"/>
    <w:rsid w:val="005A23CD"/>
    <w:rsid w:val="005A2446"/>
    <w:rsid w:val="005A244D"/>
    <w:rsid w:val="005A2495"/>
    <w:rsid w:val="005A254D"/>
    <w:rsid w:val="005A25A1"/>
    <w:rsid w:val="005A28B7"/>
    <w:rsid w:val="005A2CB1"/>
    <w:rsid w:val="005A2D74"/>
    <w:rsid w:val="005A2F9B"/>
    <w:rsid w:val="005A30AA"/>
    <w:rsid w:val="005A3387"/>
    <w:rsid w:val="005A342F"/>
    <w:rsid w:val="005A39B2"/>
    <w:rsid w:val="005A3A1C"/>
    <w:rsid w:val="005A3CDE"/>
    <w:rsid w:val="005A3CEC"/>
    <w:rsid w:val="005A3E80"/>
    <w:rsid w:val="005A3E94"/>
    <w:rsid w:val="005A3EAC"/>
    <w:rsid w:val="005A4363"/>
    <w:rsid w:val="005A43AA"/>
    <w:rsid w:val="005A44E4"/>
    <w:rsid w:val="005A4A4F"/>
    <w:rsid w:val="005A4AB5"/>
    <w:rsid w:val="005A4F7B"/>
    <w:rsid w:val="005A4FFA"/>
    <w:rsid w:val="005A5108"/>
    <w:rsid w:val="005A52F8"/>
    <w:rsid w:val="005A5B38"/>
    <w:rsid w:val="005A6095"/>
    <w:rsid w:val="005A60CA"/>
    <w:rsid w:val="005A6138"/>
    <w:rsid w:val="005A6B8C"/>
    <w:rsid w:val="005A6CEC"/>
    <w:rsid w:val="005A6E3D"/>
    <w:rsid w:val="005A6FC6"/>
    <w:rsid w:val="005A710A"/>
    <w:rsid w:val="005A7861"/>
    <w:rsid w:val="005A7B0E"/>
    <w:rsid w:val="005A7B70"/>
    <w:rsid w:val="005A7C7B"/>
    <w:rsid w:val="005A7D73"/>
    <w:rsid w:val="005A7F9B"/>
    <w:rsid w:val="005A7FF2"/>
    <w:rsid w:val="005B042B"/>
    <w:rsid w:val="005B08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82"/>
    <w:rsid w:val="005B2384"/>
    <w:rsid w:val="005B24C7"/>
    <w:rsid w:val="005B2750"/>
    <w:rsid w:val="005B29F2"/>
    <w:rsid w:val="005B2A20"/>
    <w:rsid w:val="005B32AA"/>
    <w:rsid w:val="005B3478"/>
    <w:rsid w:val="005B392B"/>
    <w:rsid w:val="005B3944"/>
    <w:rsid w:val="005B39A4"/>
    <w:rsid w:val="005B3BD7"/>
    <w:rsid w:val="005B3C78"/>
    <w:rsid w:val="005B3E7E"/>
    <w:rsid w:val="005B3F55"/>
    <w:rsid w:val="005B41EC"/>
    <w:rsid w:val="005B4362"/>
    <w:rsid w:val="005B43E8"/>
    <w:rsid w:val="005B4C86"/>
    <w:rsid w:val="005B5330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2A7"/>
    <w:rsid w:val="005B76AA"/>
    <w:rsid w:val="005B7A32"/>
    <w:rsid w:val="005B7B49"/>
    <w:rsid w:val="005B7BEF"/>
    <w:rsid w:val="005B7E53"/>
    <w:rsid w:val="005B7F90"/>
    <w:rsid w:val="005B7FC8"/>
    <w:rsid w:val="005C007D"/>
    <w:rsid w:val="005C01DD"/>
    <w:rsid w:val="005C039B"/>
    <w:rsid w:val="005C04AE"/>
    <w:rsid w:val="005C06B8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A25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6C7F"/>
    <w:rsid w:val="005C6D33"/>
    <w:rsid w:val="005C70B9"/>
    <w:rsid w:val="005C72C3"/>
    <w:rsid w:val="005C740C"/>
    <w:rsid w:val="005C74BA"/>
    <w:rsid w:val="005C765C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441F"/>
    <w:rsid w:val="005D4B5B"/>
    <w:rsid w:val="005D4B75"/>
    <w:rsid w:val="005D4EC4"/>
    <w:rsid w:val="005D522A"/>
    <w:rsid w:val="005D5251"/>
    <w:rsid w:val="005D566C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94A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281"/>
    <w:rsid w:val="005E231E"/>
    <w:rsid w:val="005E27BA"/>
    <w:rsid w:val="005E2BCF"/>
    <w:rsid w:val="005E2CD5"/>
    <w:rsid w:val="005E3300"/>
    <w:rsid w:val="005E36B8"/>
    <w:rsid w:val="005E3755"/>
    <w:rsid w:val="005E380B"/>
    <w:rsid w:val="005E38B2"/>
    <w:rsid w:val="005E3D98"/>
    <w:rsid w:val="005E4056"/>
    <w:rsid w:val="005E464D"/>
    <w:rsid w:val="005E47E2"/>
    <w:rsid w:val="005E48D3"/>
    <w:rsid w:val="005E48F7"/>
    <w:rsid w:val="005E4E0B"/>
    <w:rsid w:val="005E4EDD"/>
    <w:rsid w:val="005E4FE0"/>
    <w:rsid w:val="005E51BA"/>
    <w:rsid w:val="005E5455"/>
    <w:rsid w:val="005E57A7"/>
    <w:rsid w:val="005E5B1E"/>
    <w:rsid w:val="005E5BEE"/>
    <w:rsid w:val="005E5CB2"/>
    <w:rsid w:val="005E5DED"/>
    <w:rsid w:val="005E5E03"/>
    <w:rsid w:val="005E5F97"/>
    <w:rsid w:val="005E62CF"/>
    <w:rsid w:val="005E6664"/>
    <w:rsid w:val="005E66AD"/>
    <w:rsid w:val="005E67E9"/>
    <w:rsid w:val="005E6C0A"/>
    <w:rsid w:val="005E6ED4"/>
    <w:rsid w:val="005E6F3A"/>
    <w:rsid w:val="005E744D"/>
    <w:rsid w:val="005E74D8"/>
    <w:rsid w:val="005E7957"/>
    <w:rsid w:val="005E7A83"/>
    <w:rsid w:val="005E7AF7"/>
    <w:rsid w:val="005E7F70"/>
    <w:rsid w:val="005F028C"/>
    <w:rsid w:val="005F03B6"/>
    <w:rsid w:val="005F05BC"/>
    <w:rsid w:val="005F0648"/>
    <w:rsid w:val="005F07DB"/>
    <w:rsid w:val="005F0974"/>
    <w:rsid w:val="005F0BC8"/>
    <w:rsid w:val="005F104D"/>
    <w:rsid w:val="005F108C"/>
    <w:rsid w:val="005F164E"/>
    <w:rsid w:val="005F175D"/>
    <w:rsid w:val="005F19B8"/>
    <w:rsid w:val="005F1AED"/>
    <w:rsid w:val="005F1B4B"/>
    <w:rsid w:val="005F2340"/>
    <w:rsid w:val="005F24D1"/>
    <w:rsid w:val="005F29D0"/>
    <w:rsid w:val="005F2CB6"/>
    <w:rsid w:val="005F3100"/>
    <w:rsid w:val="005F31D6"/>
    <w:rsid w:val="005F31EC"/>
    <w:rsid w:val="005F35C0"/>
    <w:rsid w:val="005F35D7"/>
    <w:rsid w:val="005F3C56"/>
    <w:rsid w:val="005F3D7F"/>
    <w:rsid w:val="005F416D"/>
    <w:rsid w:val="005F42BC"/>
    <w:rsid w:val="005F4433"/>
    <w:rsid w:val="005F4584"/>
    <w:rsid w:val="005F4696"/>
    <w:rsid w:val="005F46A0"/>
    <w:rsid w:val="005F46ED"/>
    <w:rsid w:val="005F4706"/>
    <w:rsid w:val="005F47BB"/>
    <w:rsid w:val="005F4999"/>
    <w:rsid w:val="005F4A2D"/>
    <w:rsid w:val="005F4AF4"/>
    <w:rsid w:val="005F4D77"/>
    <w:rsid w:val="005F4E2D"/>
    <w:rsid w:val="005F5025"/>
    <w:rsid w:val="005F504B"/>
    <w:rsid w:val="005F50A6"/>
    <w:rsid w:val="005F50BB"/>
    <w:rsid w:val="005F523E"/>
    <w:rsid w:val="005F526A"/>
    <w:rsid w:val="005F5350"/>
    <w:rsid w:val="005F568C"/>
    <w:rsid w:val="005F5922"/>
    <w:rsid w:val="005F593D"/>
    <w:rsid w:val="005F5DB1"/>
    <w:rsid w:val="005F601C"/>
    <w:rsid w:val="005F629F"/>
    <w:rsid w:val="005F66B6"/>
    <w:rsid w:val="005F6A79"/>
    <w:rsid w:val="005F6C5D"/>
    <w:rsid w:val="005F6ED9"/>
    <w:rsid w:val="005F7179"/>
    <w:rsid w:val="005F717C"/>
    <w:rsid w:val="005F720F"/>
    <w:rsid w:val="005F7262"/>
    <w:rsid w:val="005F73A1"/>
    <w:rsid w:val="005F7749"/>
    <w:rsid w:val="005F7A16"/>
    <w:rsid w:val="005F7CFB"/>
    <w:rsid w:val="0060018D"/>
    <w:rsid w:val="00600282"/>
    <w:rsid w:val="006004BC"/>
    <w:rsid w:val="00600737"/>
    <w:rsid w:val="00600836"/>
    <w:rsid w:val="00600ABE"/>
    <w:rsid w:val="00600C05"/>
    <w:rsid w:val="00600F93"/>
    <w:rsid w:val="00601132"/>
    <w:rsid w:val="0060127F"/>
    <w:rsid w:val="00601290"/>
    <w:rsid w:val="0060154C"/>
    <w:rsid w:val="00601FD4"/>
    <w:rsid w:val="00602480"/>
    <w:rsid w:val="00602735"/>
    <w:rsid w:val="0060282C"/>
    <w:rsid w:val="0060297F"/>
    <w:rsid w:val="00602A87"/>
    <w:rsid w:val="00602B0F"/>
    <w:rsid w:val="00602B3F"/>
    <w:rsid w:val="00602B78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03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20"/>
    <w:rsid w:val="00607AE0"/>
    <w:rsid w:val="00607B72"/>
    <w:rsid w:val="00607D2F"/>
    <w:rsid w:val="006101A0"/>
    <w:rsid w:val="006102D0"/>
    <w:rsid w:val="00610B0C"/>
    <w:rsid w:val="00610CAA"/>
    <w:rsid w:val="00610D02"/>
    <w:rsid w:val="00611235"/>
    <w:rsid w:val="00611435"/>
    <w:rsid w:val="00611621"/>
    <w:rsid w:val="00611C5E"/>
    <w:rsid w:val="00611CFE"/>
    <w:rsid w:val="006124C5"/>
    <w:rsid w:val="006126DC"/>
    <w:rsid w:val="006129E1"/>
    <w:rsid w:val="00612B4B"/>
    <w:rsid w:val="00612C28"/>
    <w:rsid w:val="00613230"/>
    <w:rsid w:val="00613293"/>
    <w:rsid w:val="006132D0"/>
    <w:rsid w:val="0061332F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67"/>
    <w:rsid w:val="00614183"/>
    <w:rsid w:val="006141B6"/>
    <w:rsid w:val="00614247"/>
    <w:rsid w:val="00614273"/>
    <w:rsid w:val="00614322"/>
    <w:rsid w:val="0061458A"/>
    <w:rsid w:val="006145E2"/>
    <w:rsid w:val="00614DC5"/>
    <w:rsid w:val="00614EEC"/>
    <w:rsid w:val="00615180"/>
    <w:rsid w:val="00615204"/>
    <w:rsid w:val="00615296"/>
    <w:rsid w:val="006152C7"/>
    <w:rsid w:val="00615556"/>
    <w:rsid w:val="006156C3"/>
    <w:rsid w:val="00615810"/>
    <w:rsid w:val="00615B15"/>
    <w:rsid w:val="00615CAC"/>
    <w:rsid w:val="00615F08"/>
    <w:rsid w:val="0061660E"/>
    <w:rsid w:val="00616642"/>
    <w:rsid w:val="0061664C"/>
    <w:rsid w:val="006168E2"/>
    <w:rsid w:val="0061693D"/>
    <w:rsid w:val="006169CB"/>
    <w:rsid w:val="00616C8A"/>
    <w:rsid w:val="00617001"/>
    <w:rsid w:val="006171BA"/>
    <w:rsid w:val="006171F5"/>
    <w:rsid w:val="00617232"/>
    <w:rsid w:val="00617366"/>
    <w:rsid w:val="00617614"/>
    <w:rsid w:val="006177B8"/>
    <w:rsid w:val="006177BB"/>
    <w:rsid w:val="006179AC"/>
    <w:rsid w:val="00617A39"/>
    <w:rsid w:val="00617C90"/>
    <w:rsid w:val="00617E3C"/>
    <w:rsid w:val="00620353"/>
    <w:rsid w:val="00620518"/>
    <w:rsid w:val="00620A86"/>
    <w:rsid w:val="00620AC1"/>
    <w:rsid w:val="00620AD6"/>
    <w:rsid w:val="00620B25"/>
    <w:rsid w:val="00620B59"/>
    <w:rsid w:val="00621180"/>
    <w:rsid w:val="006214BE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C3"/>
    <w:rsid w:val="00623F10"/>
    <w:rsid w:val="0062421A"/>
    <w:rsid w:val="00624325"/>
    <w:rsid w:val="006246CE"/>
    <w:rsid w:val="00624D7D"/>
    <w:rsid w:val="00624E79"/>
    <w:rsid w:val="006257AC"/>
    <w:rsid w:val="006258E9"/>
    <w:rsid w:val="00625DA9"/>
    <w:rsid w:val="00626025"/>
    <w:rsid w:val="006265FD"/>
    <w:rsid w:val="006267A7"/>
    <w:rsid w:val="006267D0"/>
    <w:rsid w:val="00626974"/>
    <w:rsid w:val="00626A05"/>
    <w:rsid w:val="006270C5"/>
    <w:rsid w:val="0062725E"/>
    <w:rsid w:val="00627287"/>
    <w:rsid w:val="006272FD"/>
    <w:rsid w:val="00627AB4"/>
    <w:rsid w:val="006301C5"/>
    <w:rsid w:val="00630397"/>
    <w:rsid w:val="00630494"/>
    <w:rsid w:val="006304A1"/>
    <w:rsid w:val="006304DD"/>
    <w:rsid w:val="006304F4"/>
    <w:rsid w:val="0063051D"/>
    <w:rsid w:val="00630D55"/>
    <w:rsid w:val="00630D96"/>
    <w:rsid w:val="00630EF8"/>
    <w:rsid w:val="00631042"/>
    <w:rsid w:val="0063126C"/>
    <w:rsid w:val="0063139D"/>
    <w:rsid w:val="0063167C"/>
    <w:rsid w:val="0063175F"/>
    <w:rsid w:val="0063183B"/>
    <w:rsid w:val="00631AA3"/>
    <w:rsid w:val="00631D90"/>
    <w:rsid w:val="0063206C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24F"/>
    <w:rsid w:val="0063442A"/>
    <w:rsid w:val="00634891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24B"/>
    <w:rsid w:val="00636389"/>
    <w:rsid w:val="0063640E"/>
    <w:rsid w:val="00636598"/>
    <w:rsid w:val="0063659B"/>
    <w:rsid w:val="006365C0"/>
    <w:rsid w:val="0063683B"/>
    <w:rsid w:val="006369C8"/>
    <w:rsid w:val="00636BA0"/>
    <w:rsid w:val="00636FD7"/>
    <w:rsid w:val="00637489"/>
    <w:rsid w:val="00637644"/>
    <w:rsid w:val="00637A16"/>
    <w:rsid w:val="00637A78"/>
    <w:rsid w:val="00640337"/>
    <w:rsid w:val="006408FA"/>
    <w:rsid w:val="006409CD"/>
    <w:rsid w:val="00640CE4"/>
    <w:rsid w:val="00640E72"/>
    <w:rsid w:val="00641287"/>
    <w:rsid w:val="00641759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7FB"/>
    <w:rsid w:val="00642938"/>
    <w:rsid w:val="00642A9B"/>
    <w:rsid w:val="00642B57"/>
    <w:rsid w:val="00642BA8"/>
    <w:rsid w:val="00642EEC"/>
    <w:rsid w:val="00642F27"/>
    <w:rsid w:val="00643078"/>
    <w:rsid w:val="00643095"/>
    <w:rsid w:val="00643428"/>
    <w:rsid w:val="00643472"/>
    <w:rsid w:val="0064360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78A"/>
    <w:rsid w:val="00650971"/>
    <w:rsid w:val="00650A75"/>
    <w:rsid w:val="00650C61"/>
    <w:rsid w:val="00650C79"/>
    <w:rsid w:val="00650E53"/>
    <w:rsid w:val="006513F6"/>
    <w:rsid w:val="006517E2"/>
    <w:rsid w:val="006518B7"/>
    <w:rsid w:val="00651A4D"/>
    <w:rsid w:val="00651ADF"/>
    <w:rsid w:val="00651C36"/>
    <w:rsid w:val="00651C6B"/>
    <w:rsid w:val="006520EC"/>
    <w:rsid w:val="0065240A"/>
    <w:rsid w:val="00652587"/>
    <w:rsid w:val="006525B0"/>
    <w:rsid w:val="00652760"/>
    <w:rsid w:val="006528AB"/>
    <w:rsid w:val="00652BAB"/>
    <w:rsid w:val="00652C07"/>
    <w:rsid w:val="00652C1F"/>
    <w:rsid w:val="0065324C"/>
    <w:rsid w:val="00653362"/>
    <w:rsid w:val="00653613"/>
    <w:rsid w:val="00653739"/>
    <w:rsid w:val="00653DA4"/>
    <w:rsid w:val="00653E4B"/>
    <w:rsid w:val="006542F5"/>
    <w:rsid w:val="00654381"/>
    <w:rsid w:val="0065460D"/>
    <w:rsid w:val="00654BCE"/>
    <w:rsid w:val="00654CD1"/>
    <w:rsid w:val="00654E61"/>
    <w:rsid w:val="0065541A"/>
    <w:rsid w:val="0065549C"/>
    <w:rsid w:val="00655D5E"/>
    <w:rsid w:val="006560A8"/>
    <w:rsid w:val="00656197"/>
    <w:rsid w:val="0065620E"/>
    <w:rsid w:val="006563B4"/>
    <w:rsid w:val="0065648F"/>
    <w:rsid w:val="00656826"/>
    <w:rsid w:val="0065696B"/>
    <w:rsid w:val="00656A65"/>
    <w:rsid w:val="00656ACA"/>
    <w:rsid w:val="00656C24"/>
    <w:rsid w:val="00656DD7"/>
    <w:rsid w:val="00656E7E"/>
    <w:rsid w:val="00656E94"/>
    <w:rsid w:val="00656EEB"/>
    <w:rsid w:val="00656F45"/>
    <w:rsid w:val="00656FCA"/>
    <w:rsid w:val="006578D6"/>
    <w:rsid w:val="00657A95"/>
    <w:rsid w:val="00657AFD"/>
    <w:rsid w:val="00657D3E"/>
    <w:rsid w:val="00657D5B"/>
    <w:rsid w:val="006600C3"/>
    <w:rsid w:val="00660236"/>
    <w:rsid w:val="006603BE"/>
    <w:rsid w:val="006609D0"/>
    <w:rsid w:val="00660A4E"/>
    <w:rsid w:val="00660E6F"/>
    <w:rsid w:val="00660F36"/>
    <w:rsid w:val="00661352"/>
    <w:rsid w:val="006613F1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81E"/>
    <w:rsid w:val="00662970"/>
    <w:rsid w:val="00662F20"/>
    <w:rsid w:val="0066311C"/>
    <w:rsid w:val="00663233"/>
    <w:rsid w:val="00663286"/>
    <w:rsid w:val="00663856"/>
    <w:rsid w:val="006638E5"/>
    <w:rsid w:val="00663B46"/>
    <w:rsid w:val="00663CA3"/>
    <w:rsid w:val="006640DC"/>
    <w:rsid w:val="006641AB"/>
    <w:rsid w:val="0066440A"/>
    <w:rsid w:val="00664837"/>
    <w:rsid w:val="00664859"/>
    <w:rsid w:val="00664C2D"/>
    <w:rsid w:val="006650E4"/>
    <w:rsid w:val="00665253"/>
    <w:rsid w:val="00665298"/>
    <w:rsid w:val="00665409"/>
    <w:rsid w:val="006654D8"/>
    <w:rsid w:val="006659A2"/>
    <w:rsid w:val="00665B18"/>
    <w:rsid w:val="00665B7F"/>
    <w:rsid w:val="00665C55"/>
    <w:rsid w:val="00665CA8"/>
    <w:rsid w:val="00665D8F"/>
    <w:rsid w:val="00666063"/>
    <w:rsid w:val="006661C4"/>
    <w:rsid w:val="006664A9"/>
    <w:rsid w:val="00666517"/>
    <w:rsid w:val="006666C4"/>
    <w:rsid w:val="0066678C"/>
    <w:rsid w:val="00666AAB"/>
    <w:rsid w:val="00666B57"/>
    <w:rsid w:val="00666F74"/>
    <w:rsid w:val="00666F8C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4A0"/>
    <w:rsid w:val="00672BE5"/>
    <w:rsid w:val="00672F63"/>
    <w:rsid w:val="00672F75"/>
    <w:rsid w:val="006732B6"/>
    <w:rsid w:val="006733DA"/>
    <w:rsid w:val="006734F4"/>
    <w:rsid w:val="00673A66"/>
    <w:rsid w:val="00673A8A"/>
    <w:rsid w:val="00673F0C"/>
    <w:rsid w:val="00674224"/>
    <w:rsid w:val="00674603"/>
    <w:rsid w:val="00674732"/>
    <w:rsid w:val="00674742"/>
    <w:rsid w:val="00674994"/>
    <w:rsid w:val="00674B17"/>
    <w:rsid w:val="00674EC3"/>
    <w:rsid w:val="006753EA"/>
    <w:rsid w:val="006755DC"/>
    <w:rsid w:val="00675600"/>
    <w:rsid w:val="00675AD1"/>
    <w:rsid w:val="00675EA1"/>
    <w:rsid w:val="006763F5"/>
    <w:rsid w:val="0067647A"/>
    <w:rsid w:val="006769B3"/>
    <w:rsid w:val="00676C6C"/>
    <w:rsid w:val="0067703D"/>
    <w:rsid w:val="006772D0"/>
    <w:rsid w:val="006776DB"/>
    <w:rsid w:val="00677774"/>
    <w:rsid w:val="0067779F"/>
    <w:rsid w:val="00677889"/>
    <w:rsid w:val="00677C91"/>
    <w:rsid w:val="00677D39"/>
    <w:rsid w:val="00677E2B"/>
    <w:rsid w:val="00677F05"/>
    <w:rsid w:val="006800DD"/>
    <w:rsid w:val="006801F0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55"/>
    <w:rsid w:val="00680FF4"/>
    <w:rsid w:val="00681181"/>
    <w:rsid w:val="006814F1"/>
    <w:rsid w:val="00681BA2"/>
    <w:rsid w:val="00681F99"/>
    <w:rsid w:val="0068266C"/>
    <w:rsid w:val="006827E3"/>
    <w:rsid w:val="00682A15"/>
    <w:rsid w:val="00682D40"/>
    <w:rsid w:val="00682F7A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849"/>
    <w:rsid w:val="00685001"/>
    <w:rsid w:val="00685502"/>
    <w:rsid w:val="00685859"/>
    <w:rsid w:val="00685997"/>
    <w:rsid w:val="00685C87"/>
    <w:rsid w:val="00685D14"/>
    <w:rsid w:val="00685D7F"/>
    <w:rsid w:val="006860AD"/>
    <w:rsid w:val="00686534"/>
    <w:rsid w:val="0068654C"/>
    <w:rsid w:val="006866E6"/>
    <w:rsid w:val="00686C8A"/>
    <w:rsid w:val="00686CFC"/>
    <w:rsid w:val="00686E9A"/>
    <w:rsid w:val="00686EDF"/>
    <w:rsid w:val="00686F3C"/>
    <w:rsid w:val="0068729A"/>
    <w:rsid w:val="006873C7"/>
    <w:rsid w:val="00687462"/>
    <w:rsid w:val="006874D5"/>
    <w:rsid w:val="006875E9"/>
    <w:rsid w:val="006876E3"/>
    <w:rsid w:val="00687AB5"/>
    <w:rsid w:val="00687B73"/>
    <w:rsid w:val="00690090"/>
    <w:rsid w:val="006900CF"/>
    <w:rsid w:val="0069041D"/>
    <w:rsid w:val="006905BB"/>
    <w:rsid w:val="006909EC"/>
    <w:rsid w:val="00690B4A"/>
    <w:rsid w:val="00690EEA"/>
    <w:rsid w:val="006910C8"/>
    <w:rsid w:val="006913C3"/>
    <w:rsid w:val="006914A0"/>
    <w:rsid w:val="00691687"/>
    <w:rsid w:val="006916E2"/>
    <w:rsid w:val="006919BF"/>
    <w:rsid w:val="00691A5C"/>
    <w:rsid w:val="00691BE4"/>
    <w:rsid w:val="00691F71"/>
    <w:rsid w:val="00692075"/>
    <w:rsid w:val="006921E0"/>
    <w:rsid w:val="006923AD"/>
    <w:rsid w:val="0069269D"/>
    <w:rsid w:val="00692907"/>
    <w:rsid w:val="006931E9"/>
    <w:rsid w:val="006933E5"/>
    <w:rsid w:val="0069382A"/>
    <w:rsid w:val="00693881"/>
    <w:rsid w:val="00693B3F"/>
    <w:rsid w:val="00693F13"/>
    <w:rsid w:val="006944C5"/>
    <w:rsid w:val="006946AB"/>
    <w:rsid w:val="006948E7"/>
    <w:rsid w:val="0069495A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CCF"/>
    <w:rsid w:val="00695F4A"/>
    <w:rsid w:val="00696002"/>
    <w:rsid w:val="006961D3"/>
    <w:rsid w:val="00696227"/>
    <w:rsid w:val="0069656A"/>
    <w:rsid w:val="00696B1C"/>
    <w:rsid w:val="00696C9C"/>
    <w:rsid w:val="0069718D"/>
    <w:rsid w:val="00697204"/>
    <w:rsid w:val="006977C3"/>
    <w:rsid w:val="00697D0A"/>
    <w:rsid w:val="00697D45"/>
    <w:rsid w:val="00697D7E"/>
    <w:rsid w:val="00697FBA"/>
    <w:rsid w:val="006A0414"/>
    <w:rsid w:val="006A05F4"/>
    <w:rsid w:val="006A0642"/>
    <w:rsid w:val="006A0861"/>
    <w:rsid w:val="006A0D5B"/>
    <w:rsid w:val="006A192A"/>
    <w:rsid w:val="006A1B6E"/>
    <w:rsid w:val="006A1B91"/>
    <w:rsid w:val="006A1E41"/>
    <w:rsid w:val="006A1EB3"/>
    <w:rsid w:val="006A26AE"/>
    <w:rsid w:val="006A28D1"/>
    <w:rsid w:val="006A2A04"/>
    <w:rsid w:val="006A2C37"/>
    <w:rsid w:val="006A2C46"/>
    <w:rsid w:val="006A3056"/>
    <w:rsid w:val="006A336A"/>
    <w:rsid w:val="006A35D7"/>
    <w:rsid w:val="006A364C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515"/>
    <w:rsid w:val="006A5717"/>
    <w:rsid w:val="006A59CA"/>
    <w:rsid w:val="006A5A53"/>
    <w:rsid w:val="006A5DDE"/>
    <w:rsid w:val="006A5E74"/>
    <w:rsid w:val="006A632C"/>
    <w:rsid w:val="006A64E7"/>
    <w:rsid w:val="006A6A6A"/>
    <w:rsid w:val="006A74AA"/>
    <w:rsid w:val="006A790E"/>
    <w:rsid w:val="006A7981"/>
    <w:rsid w:val="006A7A70"/>
    <w:rsid w:val="006A7A97"/>
    <w:rsid w:val="006A7B8F"/>
    <w:rsid w:val="006A7C59"/>
    <w:rsid w:val="006A7D16"/>
    <w:rsid w:val="006B01A2"/>
    <w:rsid w:val="006B033D"/>
    <w:rsid w:val="006B03CA"/>
    <w:rsid w:val="006B05D0"/>
    <w:rsid w:val="006B06DB"/>
    <w:rsid w:val="006B0A40"/>
    <w:rsid w:val="006B0AD4"/>
    <w:rsid w:val="006B0BCF"/>
    <w:rsid w:val="006B0C70"/>
    <w:rsid w:val="006B1086"/>
    <w:rsid w:val="006B10F6"/>
    <w:rsid w:val="006B1453"/>
    <w:rsid w:val="006B1485"/>
    <w:rsid w:val="006B1546"/>
    <w:rsid w:val="006B171A"/>
    <w:rsid w:val="006B1C1C"/>
    <w:rsid w:val="006B1D2D"/>
    <w:rsid w:val="006B2819"/>
    <w:rsid w:val="006B2910"/>
    <w:rsid w:val="006B2B06"/>
    <w:rsid w:val="006B2CC0"/>
    <w:rsid w:val="006B318F"/>
    <w:rsid w:val="006B32B5"/>
    <w:rsid w:val="006B337F"/>
    <w:rsid w:val="006B35B2"/>
    <w:rsid w:val="006B3AC1"/>
    <w:rsid w:val="006B3FD0"/>
    <w:rsid w:val="006B43CF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142"/>
    <w:rsid w:val="006B6168"/>
    <w:rsid w:val="006B63D2"/>
    <w:rsid w:val="006B64D9"/>
    <w:rsid w:val="006B654F"/>
    <w:rsid w:val="006B6672"/>
    <w:rsid w:val="006B6988"/>
    <w:rsid w:val="006B6A34"/>
    <w:rsid w:val="006B6A4F"/>
    <w:rsid w:val="006B6E05"/>
    <w:rsid w:val="006B6E98"/>
    <w:rsid w:val="006B6FA9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F07"/>
    <w:rsid w:val="006B7F1B"/>
    <w:rsid w:val="006C01BB"/>
    <w:rsid w:val="006C0886"/>
    <w:rsid w:val="006C09F2"/>
    <w:rsid w:val="006C0B64"/>
    <w:rsid w:val="006C0F00"/>
    <w:rsid w:val="006C1468"/>
    <w:rsid w:val="006C15BF"/>
    <w:rsid w:val="006C18E0"/>
    <w:rsid w:val="006C1BC1"/>
    <w:rsid w:val="006C22AB"/>
    <w:rsid w:val="006C22B4"/>
    <w:rsid w:val="006C24BD"/>
    <w:rsid w:val="006C2BA7"/>
    <w:rsid w:val="006C2D91"/>
    <w:rsid w:val="006C318D"/>
    <w:rsid w:val="006C335D"/>
    <w:rsid w:val="006C412C"/>
    <w:rsid w:val="006C414C"/>
    <w:rsid w:val="006C4403"/>
    <w:rsid w:val="006C49DC"/>
    <w:rsid w:val="006C4C43"/>
    <w:rsid w:val="006C4F5C"/>
    <w:rsid w:val="006C50F1"/>
    <w:rsid w:val="006C57A4"/>
    <w:rsid w:val="006C5805"/>
    <w:rsid w:val="006C5932"/>
    <w:rsid w:val="006C5B30"/>
    <w:rsid w:val="006C60B6"/>
    <w:rsid w:val="006C63E6"/>
    <w:rsid w:val="006C6A26"/>
    <w:rsid w:val="006C6DB5"/>
    <w:rsid w:val="006C70D6"/>
    <w:rsid w:val="006C72C8"/>
    <w:rsid w:val="006C7384"/>
    <w:rsid w:val="006C764A"/>
    <w:rsid w:val="006C7741"/>
    <w:rsid w:val="006C7BC7"/>
    <w:rsid w:val="006C7C0D"/>
    <w:rsid w:val="006C7E27"/>
    <w:rsid w:val="006D018C"/>
    <w:rsid w:val="006D0241"/>
    <w:rsid w:val="006D077E"/>
    <w:rsid w:val="006D0B83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588"/>
    <w:rsid w:val="006D2900"/>
    <w:rsid w:val="006D2A69"/>
    <w:rsid w:val="006D2C22"/>
    <w:rsid w:val="006D2C7E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A54"/>
    <w:rsid w:val="006D4BCE"/>
    <w:rsid w:val="006D4EF5"/>
    <w:rsid w:val="006D4F56"/>
    <w:rsid w:val="006D53A1"/>
    <w:rsid w:val="006D544B"/>
    <w:rsid w:val="006D556A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609"/>
    <w:rsid w:val="006E1A63"/>
    <w:rsid w:val="006E25A3"/>
    <w:rsid w:val="006E25CB"/>
    <w:rsid w:val="006E2692"/>
    <w:rsid w:val="006E2736"/>
    <w:rsid w:val="006E28DC"/>
    <w:rsid w:val="006E2AFF"/>
    <w:rsid w:val="006E2BF0"/>
    <w:rsid w:val="006E2D62"/>
    <w:rsid w:val="006E3021"/>
    <w:rsid w:val="006E304D"/>
    <w:rsid w:val="006E307F"/>
    <w:rsid w:val="006E30FB"/>
    <w:rsid w:val="006E3247"/>
    <w:rsid w:val="006E355F"/>
    <w:rsid w:val="006E36E6"/>
    <w:rsid w:val="006E3C3A"/>
    <w:rsid w:val="006E3FC1"/>
    <w:rsid w:val="006E453B"/>
    <w:rsid w:val="006E4676"/>
    <w:rsid w:val="006E492A"/>
    <w:rsid w:val="006E4A42"/>
    <w:rsid w:val="006E4BCD"/>
    <w:rsid w:val="006E4E0B"/>
    <w:rsid w:val="006E4F72"/>
    <w:rsid w:val="006E559B"/>
    <w:rsid w:val="006E55ED"/>
    <w:rsid w:val="006E5B81"/>
    <w:rsid w:val="006E6207"/>
    <w:rsid w:val="006E63A3"/>
    <w:rsid w:val="006E6837"/>
    <w:rsid w:val="006E6C57"/>
    <w:rsid w:val="006E6CFE"/>
    <w:rsid w:val="006E6DB7"/>
    <w:rsid w:val="006E70B1"/>
    <w:rsid w:val="006E744D"/>
    <w:rsid w:val="006E7602"/>
    <w:rsid w:val="006E7622"/>
    <w:rsid w:val="006E76AD"/>
    <w:rsid w:val="006E7EBF"/>
    <w:rsid w:val="006E7F59"/>
    <w:rsid w:val="006E7FC2"/>
    <w:rsid w:val="006F040F"/>
    <w:rsid w:val="006F04C6"/>
    <w:rsid w:val="006F0A98"/>
    <w:rsid w:val="006F0EA9"/>
    <w:rsid w:val="006F0FE6"/>
    <w:rsid w:val="006F1153"/>
    <w:rsid w:val="006F1470"/>
    <w:rsid w:val="006F166F"/>
    <w:rsid w:val="006F1808"/>
    <w:rsid w:val="006F1BB0"/>
    <w:rsid w:val="006F1E69"/>
    <w:rsid w:val="006F1FA8"/>
    <w:rsid w:val="006F22C9"/>
    <w:rsid w:val="006F2474"/>
    <w:rsid w:val="006F254A"/>
    <w:rsid w:val="006F2612"/>
    <w:rsid w:val="006F2D65"/>
    <w:rsid w:val="006F2DC1"/>
    <w:rsid w:val="006F2E5E"/>
    <w:rsid w:val="006F3177"/>
    <w:rsid w:val="006F3370"/>
    <w:rsid w:val="006F3565"/>
    <w:rsid w:val="006F3840"/>
    <w:rsid w:val="006F3FF6"/>
    <w:rsid w:val="006F4114"/>
    <w:rsid w:val="006F423F"/>
    <w:rsid w:val="006F44EE"/>
    <w:rsid w:val="006F4BA5"/>
    <w:rsid w:val="006F4C34"/>
    <w:rsid w:val="006F4CFB"/>
    <w:rsid w:val="006F4D64"/>
    <w:rsid w:val="006F5161"/>
    <w:rsid w:val="006F518E"/>
    <w:rsid w:val="006F56B4"/>
    <w:rsid w:val="006F581A"/>
    <w:rsid w:val="006F5C78"/>
    <w:rsid w:val="006F6242"/>
    <w:rsid w:val="006F6BC7"/>
    <w:rsid w:val="006F6CA2"/>
    <w:rsid w:val="006F6CDE"/>
    <w:rsid w:val="006F6EE5"/>
    <w:rsid w:val="006F704D"/>
    <w:rsid w:val="006F707C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92E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15C"/>
    <w:rsid w:val="00703233"/>
    <w:rsid w:val="0070345A"/>
    <w:rsid w:val="0070357D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934"/>
    <w:rsid w:val="00704B33"/>
    <w:rsid w:val="007050C7"/>
    <w:rsid w:val="00705126"/>
    <w:rsid w:val="00705148"/>
    <w:rsid w:val="007052B8"/>
    <w:rsid w:val="00705329"/>
    <w:rsid w:val="007054EA"/>
    <w:rsid w:val="00705590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57"/>
    <w:rsid w:val="00710066"/>
    <w:rsid w:val="0071027D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8C1"/>
    <w:rsid w:val="00711AF7"/>
    <w:rsid w:val="00712025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1DE"/>
    <w:rsid w:val="007134BB"/>
    <w:rsid w:val="0071365F"/>
    <w:rsid w:val="00713928"/>
    <w:rsid w:val="00713B42"/>
    <w:rsid w:val="00714329"/>
    <w:rsid w:val="007143FC"/>
    <w:rsid w:val="007148BA"/>
    <w:rsid w:val="00714D81"/>
    <w:rsid w:val="00715177"/>
    <w:rsid w:val="007151C3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32B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D99"/>
    <w:rsid w:val="00717E80"/>
    <w:rsid w:val="00720058"/>
    <w:rsid w:val="0072015B"/>
    <w:rsid w:val="007203D2"/>
    <w:rsid w:val="0072040E"/>
    <w:rsid w:val="007207B4"/>
    <w:rsid w:val="0072089C"/>
    <w:rsid w:val="00720D64"/>
    <w:rsid w:val="00720E87"/>
    <w:rsid w:val="00720E9B"/>
    <w:rsid w:val="0072175F"/>
    <w:rsid w:val="007220D5"/>
    <w:rsid w:val="00722314"/>
    <w:rsid w:val="00722373"/>
    <w:rsid w:val="0072281E"/>
    <w:rsid w:val="007228A4"/>
    <w:rsid w:val="0072291D"/>
    <w:rsid w:val="00722CF5"/>
    <w:rsid w:val="00722D84"/>
    <w:rsid w:val="00722F05"/>
    <w:rsid w:val="00723094"/>
    <w:rsid w:val="00723304"/>
    <w:rsid w:val="00723377"/>
    <w:rsid w:val="0072348B"/>
    <w:rsid w:val="007234CD"/>
    <w:rsid w:val="007235AF"/>
    <w:rsid w:val="00723A5F"/>
    <w:rsid w:val="00723ED2"/>
    <w:rsid w:val="00723FAA"/>
    <w:rsid w:val="007245CF"/>
    <w:rsid w:val="007247C2"/>
    <w:rsid w:val="0072494A"/>
    <w:rsid w:val="00724ABF"/>
    <w:rsid w:val="00724F8B"/>
    <w:rsid w:val="00724FF6"/>
    <w:rsid w:val="00725300"/>
    <w:rsid w:val="00725320"/>
    <w:rsid w:val="007256C8"/>
    <w:rsid w:val="007256F4"/>
    <w:rsid w:val="007259BD"/>
    <w:rsid w:val="00725AF9"/>
    <w:rsid w:val="007263D4"/>
    <w:rsid w:val="007265F0"/>
    <w:rsid w:val="00726745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3101"/>
    <w:rsid w:val="0073310B"/>
    <w:rsid w:val="0073334C"/>
    <w:rsid w:val="007334B9"/>
    <w:rsid w:val="0073379F"/>
    <w:rsid w:val="007338A7"/>
    <w:rsid w:val="00733BCF"/>
    <w:rsid w:val="00734016"/>
    <w:rsid w:val="0073402B"/>
    <w:rsid w:val="007340F0"/>
    <w:rsid w:val="007341FD"/>
    <w:rsid w:val="0073460A"/>
    <w:rsid w:val="007349BC"/>
    <w:rsid w:val="00734CD5"/>
    <w:rsid w:val="00735199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E94"/>
    <w:rsid w:val="00736F53"/>
    <w:rsid w:val="00736FC5"/>
    <w:rsid w:val="00736FF7"/>
    <w:rsid w:val="00737329"/>
    <w:rsid w:val="00740541"/>
    <w:rsid w:val="00740581"/>
    <w:rsid w:val="00740713"/>
    <w:rsid w:val="00740A0F"/>
    <w:rsid w:val="00740A61"/>
    <w:rsid w:val="00740B18"/>
    <w:rsid w:val="00740F52"/>
    <w:rsid w:val="00740F59"/>
    <w:rsid w:val="00740FF0"/>
    <w:rsid w:val="0074116C"/>
    <w:rsid w:val="007414BB"/>
    <w:rsid w:val="0074156E"/>
    <w:rsid w:val="007415A1"/>
    <w:rsid w:val="0074176A"/>
    <w:rsid w:val="00741B12"/>
    <w:rsid w:val="00742485"/>
    <w:rsid w:val="00742860"/>
    <w:rsid w:val="00742921"/>
    <w:rsid w:val="00742B24"/>
    <w:rsid w:val="00742B3D"/>
    <w:rsid w:val="00742E48"/>
    <w:rsid w:val="007431A6"/>
    <w:rsid w:val="00743991"/>
    <w:rsid w:val="00743A3C"/>
    <w:rsid w:val="00743AE0"/>
    <w:rsid w:val="00743CAA"/>
    <w:rsid w:val="00743EC7"/>
    <w:rsid w:val="00743FD0"/>
    <w:rsid w:val="0074406F"/>
    <w:rsid w:val="00744271"/>
    <w:rsid w:val="007442CC"/>
    <w:rsid w:val="0074457C"/>
    <w:rsid w:val="00744722"/>
    <w:rsid w:val="00744BCC"/>
    <w:rsid w:val="0074507B"/>
    <w:rsid w:val="0074512F"/>
    <w:rsid w:val="007453FD"/>
    <w:rsid w:val="0074567B"/>
    <w:rsid w:val="007464F5"/>
    <w:rsid w:val="007464FB"/>
    <w:rsid w:val="0074687B"/>
    <w:rsid w:val="00746CF2"/>
    <w:rsid w:val="00746D86"/>
    <w:rsid w:val="0074709F"/>
    <w:rsid w:val="0074711F"/>
    <w:rsid w:val="007473C9"/>
    <w:rsid w:val="007475FD"/>
    <w:rsid w:val="00747900"/>
    <w:rsid w:val="007479F5"/>
    <w:rsid w:val="00750001"/>
    <w:rsid w:val="0075002C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59A"/>
    <w:rsid w:val="00751957"/>
    <w:rsid w:val="00751C8C"/>
    <w:rsid w:val="00751CE4"/>
    <w:rsid w:val="00751D1F"/>
    <w:rsid w:val="00751E45"/>
    <w:rsid w:val="00752540"/>
    <w:rsid w:val="00752D6D"/>
    <w:rsid w:val="007530E0"/>
    <w:rsid w:val="007531F8"/>
    <w:rsid w:val="0075378D"/>
    <w:rsid w:val="007537AD"/>
    <w:rsid w:val="00753B0E"/>
    <w:rsid w:val="00753BCE"/>
    <w:rsid w:val="00753D2D"/>
    <w:rsid w:val="00753EF2"/>
    <w:rsid w:val="00754108"/>
    <w:rsid w:val="00754164"/>
    <w:rsid w:val="0075467C"/>
    <w:rsid w:val="007546D9"/>
    <w:rsid w:val="0075473D"/>
    <w:rsid w:val="0075489E"/>
    <w:rsid w:val="007548F3"/>
    <w:rsid w:val="00754931"/>
    <w:rsid w:val="00754AE0"/>
    <w:rsid w:val="00754C72"/>
    <w:rsid w:val="00754D58"/>
    <w:rsid w:val="00754DB3"/>
    <w:rsid w:val="00754E65"/>
    <w:rsid w:val="00755179"/>
    <w:rsid w:val="00755512"/>
    <w:rsid w:val="00755EC8"/>
    <w:rsid w:val="00755FB0"/>
    <w:rsid w:val="00756197"/>
    <w:rsid w:val="00756624"/>
    <w:rsid w:val="00756E23"/>
    <w:rsid w:val="00757101"/>
    <w:rsid w:val="00757211"/>
    <w:rsid w:val="0075724A"/>
    <w:rsid w:val="0075733F"/>
    <w:rsid w:val="00757573"/>
    <w:rsid w:val="00757578"/>
    <w:rsid w:val="00757684"/>
    <w:rsid w:val="007576DA"/>
    <w:rsid w:val="00757D0A"/>
    <w:rsid w:val="00757E9A"/>
    <w:rsid w:val="00760087"/>
    <w:rsid w:val="007601D6"/>
    <w:rsid w:val="0076060F"/>
    <w:rsid w:val="007606B4"/>
    <w:rsid w:val="00760751"/>
    <w:rsid w:val="007607F2"/>
    <w:rsid w:val="00760FD2"/>
    <w:rsid w:val="0076117D"/>
    <w:rsid w:val="00761241"/>
    <w:rsid w:val="0076165D"/>
    <w:rsid w:val="007617C8"/>
    <w:rsid w:val="00761B17"/>
    <w:rsid w:val="00761BD7"/>
    <w:rsid w:val="00761DD2"/>
    <w:rsid w:val="00761F12"/>
    <w:rsid w:val="00761F25"/>
    <w:rsid w:val="00762573"/>
    <w:rsid w:val="00762612"/>
    <w:rsid w:val="00762857"/>
    <w:rsid w:val="00762981"/>
    <w:rsid w:val="00762B40"/>
    <w:rsid w:val="00762D01"/>
    <w:rsid w:val="00762D03"/>
    <w:rsid w:val="00763243"/>
    <w:rsid w:val="0076328C"/>
    <w:rsid w:val="007636EB"/>
    <w:rsid w:val="00763742"/>
    <w:rsid w:val="007637C5"/>
    <w:rsid w:val="00763A8A"/>
    <w:rsid w:val="00763BE3"/>
    <w:rsid w:val="00763D7A"/>
    <w:rsid w:val="00763DCD"/>
    <w:rsid w:val="00764034"/>
    <w:rsid w:val="007641DC"/>
    <w:rsid w:val="007644A5"/>
    <w:rsid w:val="00764503"/>
    <w:rsid w:val="007649BC"/>
    <w:rsid w:val="00764D32"/>
    <w:rsid w:val="007651C2"/>
    <w:rsid w:val="007651C8"/>
    <w:rsid w:val="00765341"/>
    <w:rsid w:val="0076544B"/>
    <w:rsid w:val="007656B3"/>
    <w:rsid w:val="007658BD"/>
    <w:rsid w:val="00765F1E"/>
    <w:rsid w:val="00766097"/>
    <w:rsid w:val="00766224"/>
    <w:rsid w:val="00766464"/>
    <w:rsid w:val="007664EE"/>
    <w:rsid w:val="007669A2"/>
    <w:rsid w:val="00766D77"/>
    <w:rsid w:val="00766F67"/>
    <w:rsid w:val="00766FFD"/>
    <w:rsid w:val="007676F1"/>
    <w:rsid w:val="00767C08"/>
    <w:rsid w:val="00767FA0"/>
    <w:rsid w:val="0077034F"/>
    <w:rsid w:val="00770623"/>
    <w:rsid w:val="0077062E"/>
    <w:rsid w:val="0077097F"/>
    <w:rsid w:val="00770BFD"/>
    <w:rsid w:val="00770F6F"/>
    <w:rsid w:val="00770FE3"/>
    <w:rsid w:val="00770FF0"/>
    <w:rsid w:val="007716F0"/>
    <w:rsid w:val="00771722"/>
    <w:rsid w:val="0077196F"/>
    <w:rsid w:val="00771A8F"/>
    <w:rsid w:val="00771AAF"/>
    <w:rsid w:val="00772147"/>
    <w:rsid w:val="007722DD"/>
    <w:rsid w:val="0077233B"/>
    <w:rsid w:val="00772356"/>
    <w:rsid w:val="007725D5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866"/>
    <w:rsid w:val="00774A92"/>
    <w:rsid w:val="00774DE6"/>
    <w:rsid w:val="00774E10"/>
    <w:rsid w:val="007752D0"/>
    <w:rsid w:val="007752D9"/>
    <w:rsid w:val="00775794"/>
    <w:rsid w:val="0077579F"/>
    <w:rsid w:val="0077585D"/>
    <w:rsid w:val="00775869"/>
    <w:rsid w:val="007759AE"/>
    <w:rsid w:val="00775A09"/>
    <w:rsid w:val="007760D5"/>
    <w:rsid w:val="007761DF"/>
    <w:rsid w:val="007763CA"/>
    <w:rsid w:val="00776564"/>
    <w:rsid w:val="007765EF"/>
    <w:rsid w:val="0077673A"/>
    <w:rsid w:val="007768C4"/>
    <w:rsid w:val="00776B60"/>
    <w:rsid w:val="00776C6B"/>
    <w:rsid w:val="00776CD8"/>
    <w:rsid w:val="00776EDD"/>
    <w:rsid w:val="00777490"/>
    <w:rsid w:val="00777C02"/>
    <w:rsid w:val="0078015C"/>
    <w:rsid w:val="0078036B"/>
    <w:rsid w:val="007805B8"/>
    <w:rsid w:val="007805C0"/>
    <w:rsid w:val="007807D8"/>
    <w:rsid w:val="00780850"/>
    <w:rsid w:val="00780AD9"/>
    <w:rsid w:val="00780D6A"/>
    <w:rsid w:val="00780E2C"/>
    <w:rsid w:val="00780F3A"/>
    <w:rsid w:val="00781213"/>
    <w:rsid w:val="00781630"/>
    <w:rsid w:val="00781938"/>
    <w:rsid w:val="00781952"/>
    <w:rsid w:val="00781ABD"/>
    <w:rsid w:val="00781EFE"/>
    <w:rsid w:val="00782282"/>
    <w:rsid w:val="007825EA"/>
    <w:rsid w:val="00782680"/>
    <w:rsid w:val="007826B2"/>
    <w:rsid w:val="00782747"/>
    <w:rsid w:val="00782AE4"/>
    <w:rsid w:val="00782B8C"/>
    <w:rsid w:val="00782C3E"/>
    <w:rsid w:val="00782D0E"/>
    <w:rsid w:val="00782D61"/>
    <w:rsid w:val="007830CC"/>
    <w:rsid w:val="00783116"/>
    <w:rsid w:val="007832CE"/>
    <w:rsid w:val="0078337A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8C3"/>
    <w:rsid w:val="0078494D"/>
    <w:rsid w:val="00785229"/>
    <w:rsid w:val="00785795"/>
    <w:rsid w:val="00785966"/>
    <w:rsid w:val="007859CA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6C7"/>
    <w:rsid w:val="00787766"/>
    <w:rsid w:val="0078777B"/>
    <w:rsid w:val="00787780"/>
    <w:rsid w:val="0078788A"/>
    <w:rsid w:val="00787B54"/>
    <w:rsid w:val="00787C5C"/>
    <w:rsid w:val="00787EAC"/>
    <w:rsid w:val="0079022B"/>
    <w:rsid w:val="00790362"/>
    <w:rsid w:val="0079044A"/>
    <w:rsid w:val="00790539"/>
    <w:rsid w:val="00790AEB"/>
    <w:rsid w:val="00790E10"/>
    <w:rsid w:val="00790E60"/>
    <w:rsid w:val="00790F22"/>
    <w:rsid w:val="007910E1"/>
    <w:rsid w:val="00791129"/>
    <w:rsid w:val="007911D9"/>
    <w:rsid w:val="007912FB"/>
    <w:rsid w:val="0079134A"/>
    <w:rsid w:val="0079147C"/>
    <w:rsid w:val="00791507"/>
    <w:rsid w:val="00791842"/>
    <w:rsid w:val="007919C7"/>
    <w:rsid w:val="00792186"/>
    <w:rsid w:val="007921AE"/>
    <w:rsid w:val="0079230A"/>
    <w:rsid w:val="0079283C"/>
    <w:rsid w:val="00792919"/>
    <w:rsid w:val="00792BC9"/>
    <w:rsid w:val="00792C99"/>
    <w:rsid w:val="00792CA9"/>
    <w:rsid w:val="00792F8E"/>
    <w:rsid w:val="00792FE9"/>
    <w:rsid w:val="00792FFD"/>
    <w:rsid w:val="0079303A"/>
    <w:rsid w:val="007933C3"/>
    <w:rsid w:val="00793561"/>
    <w:rsid w:val="00793572"/>
    <w:rsid w:val="00793A94"/>
    <w:rsid w:val="00793D4E"/>
    <w:rsid w:val="00793DB6"/>
    <w:rsid w:val="007940BE"/>
    <w:rsid w:val="0079429F"/>
    <w:rsid w:val="007942F4"/>
    <w:rsid w:val="0079433E"/>
    <w:rsid w:val="00794394"/>
    <w:rsid w:val="007944C7"/>
    <w:rsid w:val="00794697"/>
    <w:rsid w:val="007946CA"/>
    <w:rsid w:val="00794C10"/>
    <w:rsid w:val="00794E14"/>
    <w:rsid w:val="00794EBC"/>
    <w:rsid w:val="00794F27"/>
    <w:rsid w:val="0079556B"/>
    <w:rsid w:val="00795777"/>
    <w:rsid w:val="00795ACB"/>
    <w:rsid w:val="00795F23"/>
    <w:rsid w:val="00796109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229"/>
    <w:rsid w:val="007A1589"/>
    <w:rsid w:val="007A159A"/>
    <w:rsid w:val="007A1631"/>
    <w:rsid w:val="007A1ACD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0B5"/>
    <w:rsid w:val="007A32C9"/>
    <w:rsid w:val="007A35B9"/>
    <w:rsid w:val="007A3757"/>
    <w:rsid w:val="007A3EE6"/>
    <w:rsid w:val="007A3F22"/>
    <w:rsid w:val="007A4B16"/>
    <w:rsid w:val="007A4B30"/>
    <w:rsid w:val="007A4BC6"/>
    <w:rsid w:val="007A4D33"/>
    <w:rsid w:val="007A4E05"/>
    <w:rsid w:val="007A4EAF"/>
    <w:rsid w:val="007A5256"/>
    <w:rsid w:val="007A56F7"/>
    <w:rsid w:val="007A5947"/>
    <w:rsid w:val="007A5D80"/>
    <w:rsid w:val="007A5E30"/>
    <w:rsid w:val="007A5F1D"/>
    <w:rsid w:val="007A60F4"/>
    <w:rsid w:val="007A6267"/>
    <w:rsid w:val="007A65E7"/>
    <w:rsid w:val="007A6A8F"/>
    <w:rsid w:val="007A6DD9"/>
    <w:rsid w:val="007A6F02"/>
    <w:rsid w:val="007A6F80"/>
    <w:rsid w:val="007A7308"/>
    <w:rsid w:val="007A73D9"/>
    <w:rsid w:val="007A755F"/>
    <w:rsid w:val="007B04FE"/>
    <w:rsid w:val="007B06E6"/>
    <w:rsid w:val="007B0EDA"/>
    <w:rsid w:val="007B0FFD"/>
    <w:rsid w:val="007B111B"/>
    <w:rsid w:val="007B1661"/>
    <w:rsid w:val="007B1B82"/>
    <w:rsid w:val="007B1CB2"/>
    <w:rsid w:val="007B1CEB"/>
    <w:rsid w:val="007B1E38"/>
    <w:rsid w:val="007B1E8A"/>
    <w:rsid w:val="007B1F27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5C7"/>
    <w:rsid w:val="007B496B"/>
    <w:rsid w:val="007B4C53"/>
    <w:rsid w:val="007B4D07"/>
    <w:rsid w:val="007B4ED3"/>
    <w:rsid w:val="007B4F15"/>
    <w:rsid w:val="007B4F74"/>
    <w:rsid w:val="007B51C7"/>
    <w:rsid w:val="007B5215"/>
    <w:rsid w:val="007B5946"/>
    <w:rsid w:val="007B62C4"/>
    <w:rsid w:val="007B6423"/>
    <w:rsid w:val="007B64A4"/>
    <w:rsid w:val="007B695F"/>
    <w:rsid w:val="007B6E21"/>
    <w:rsid w:val="007B721E"/>
    <w:rsid w:val="007B7835"/>
    <w:rsid w:val="007B7B2E"/>
    <w:rsid w:val="007C02A3"/>
    <w:rsid w:val="007C02C7"/>
    <w:rsid w:val="007C0539"/>
    <w:rsid w:val="007C057E"/>
    <w:rsid w:val="007C08A6"/>
    <w:rsid w:val="007C0DB5"/>
    <w:rsid w:val="007C0F95"/>
    <w:rsid w:val="007C1192"/>
    <w:rsid w:val="007C13B5"/>
    <w:rsid w:val="007C1ED4"/>
    <w:rsid w:val="007C1ED5"/>
    <w:rsid w:val="007C215D"/>
    <w:rsid w:val="007C26CD"/>
    <w:rsid w:val="007C2D9E"/>
    <w:rsid w:val="007C2FF0"/>
    <w:rsid w:val="007C33C9"/>
    <w:rsid w:val="007C34A0"/>
    <w:rsid w:val="007C3618"/>
    <w:rsid w:val="007C3846"/>
    <w:rsid w:val="007C389E"/>
    <w:rsid w:val="007C38F9"/>
    <w:rsid w:val="007C3920"/>
    <w:rsid w:val="007C3C81"/>
    <w:rsid w:val="007C3E5D"/>
    <w:rsid w:val="007C411B"/>
    <w:rsid w:val="007C4758"/>
    <w:rsid w:val="007C47E7"/>
    <w:rsid w:val="007C494C"/>
    <w:rsid w:val="007C4A49"/>
    <w:rsid w:val="007C4E0F"/>
    <w:rsid w:val="007C502F"/>
    <w:rsid w:val="007C5147"/>
    <w:rsid w:val="007C5174"/>
    <w:rsid w:val="007C53C4"/>
    <w:rsid w:val="007C57CF"/>
    <w:rsid w:val="007C583A"/>
    <w:rsid w:val="007C5AD3"/>
    <w:rsid w:val="007C5C99"/>
    <w:rsid w:val="007C5F42"/>
    <w:rsid w:val="007C6003"/>
    <w:rsid w:val="007C6251"/>
    <w:rsid w:val="007C645C"/>
    <w:rsid w:val="007C657E"/>
    <w:rsid w:val="007C6CED"/>
    <w:rsid w:val="007C6DEE"/>
    <w:rsid w:val="007C7331"/>
    <w:rsid w:val="007C7480"/>
    <w:rsid w:val="007C7817"/>
    <w:rsid w:val="007C7A49"/>
    <w:rsid w:val="007C7C0A"/>
    <w:rsid w:val="007C7DE3"/>
    <w:rsid w:val="007C7EF6"/>
    <w:rsid w:val="007C7F2B"/>
    <w:rsid w:val="007C7F56"/>
    <w:rsid w:val="007D0337"/>
    <w:rsid w:val="007D05A6"/>
    <w:rsid w:val="007D099C"/>
    <w:rsid w:val="007D0A10"/>
    <w:rsid w:val="007D0C8F"/>
    <w:rsid w:val="007D0EF8"/>
    <w:rsid w:val="007D102D"/>
    <w:rsid w:val="007D1045"/>
    <w:rsid w:val="007D1322"/>
    <w:rsid w:val="007D15E3"/>
    <w:rsid w:val="007D1B0E"/>
    <w:rsid w:val="007D1B64"/>
    <w:rsid w:val="007D1DF0"/>
    <w:rsid w:val="007D1E45"/>
    <w:rsid w:val="007D1EC8"/>
    <w:rsid w:val="007D2113"/>
    <w:rsid w:val="007D275F"/>
    <w:rsid w:val="007D2906"/>
    <w:rsid w:val="007D2BD3"/>
    <w:rsid w:val="007D2CA5"/>
    <w:rsid w:val="007D2CDB"/>
    <w:rsid w:val="007D2D46"/>
    <w:rsid w:val="007D2D5A"/>
    <w:rsid w:val="007D3143"/>
    <w:rsid w:val="007D3552"/>
    <w:rsid w:val="007D36C0"/>
    <w:rsid w:val="007D3989"/>
    <w:rsid w:val="007D3A7D"/>
    <w:rsid w:val="007D3D57"/>
    <w:rsid w:val="007D414E"/>
    <w:rsid w:val="007D4208"/>
    <w:rsid w:val="007D42A6"/>
    <w:rsid w:val="007D430D"/>
    <w:rsid w:val="007D4593"/>
    <w:rsid w:val="007D48FE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B68"/>
    <w:rsid w:val="007D638E"/>
    <w:rsid w:val="007D63BB"/>
    <w:rsid w:val="007D6876"/>
    <w:rsid w:val="007D692B"/>
    <w:rsid w:val="007D6964"/>
    <w:rsid w:val="007D6A34"/>
    <w:rsid w:val="007D6C1F"/>
    <w:rsid w:val="007D6CF1"/>
    <w:rsid w:val="007D6D52"/>
    <w:rsid w:val="007D6E01"/>
    <w:rsid w:val="007D6EB6"/>
    <w:rsid w:val="007D6F5A"/>
    <w:rsid w:val="007D72D8"/>
    <w:rsid w:val="007D7676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6B"/>
    <w:rsid w:val="007E167D"/>
    <w:rsid w:val="007E18B0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B08"/>
    <w:rsid w:val="007E2D67"/>
    <w:rsid w:val="007E2E4D"/>
    <w:rsid w:val="007E2E8E"/>
    <w:rsid w:val="007E2F8F"/>
    <w:rsid w:val="007E303E"/>
    <w:rsid w:val="007E324B"/>
    <w:rsid w:val="007E368F"/>
    <w:rsid w:val="007E375F"/>
    <w:rsid w:val="007E3944"/>
    <w:rsid w:val="007E3DEC"/>
    <w:rsid w:val="007E4055"/>
    <w:rsid w:val="007E41F1"/>
    <w:rsid w:val="007E42B6"/>
    <w:rsid w:val="007E466B"/>
    <w:rsid w:val="007E4711"/>
    <w:rsid w:val="007E476D"/>
    <w:rsid w:val="007E4877"/>
    <w:rsid w:val="007E4A77"/>
    <w:rsid w:val="007E4A78"/>
    <w:rsid w:val="007E4B8B"/>
    <w:rsid w:val="007E4DEE"/>
    <w:rsid w:val="007E5038"/>
    <w:rsid w:val="007E51D9"/>
    <w:rsid w:val="007E53CC"/>
    <w:rsid w:val="007E5458"/>
    <w:rsid w:val="007E5663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F00E8"/>
    <w:rsid w:val="007F030C"/>
    <w:rsid w:val="007F03F7"/>
    <w:rsid w:val="007F0879"/>
    <w:rsid w:val="007F0988"/>
    <w:rsid w:val="007F0FA3"/>
    <w:rsid w:val="007F1171"/>
    <w:rsid w:val="007F1512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B"/>
    <w:rsid w:val="007F2CA3"/>
    <w:rsid w:val="007F2CA4"/>
    <w:rsid w:val="007F2E0F"/>
    <w:rsid w:val="007F2FA9"/>
    <w:rsid w:val="007F2FE3"/>
    <w:rsid w:val="007F303C"/>
    <w:rsid w:val="007F3373"/>
    <w:rsid w:val="007F3497"/>
    <w:rsid w:val="007F349B"/>
    <w:rsid w:val="007F389D"/>
    <w:rsid w:val="007F3C25"/>
    <w:rsid w:val="007F3D50"/>
    <w:rsid w:val="007F4068"/>
    <w:rsid w:val="007F424F"/>
    <w:rsid w:val="007F45B0"/>
    <w:rsid w:val="007F464E"/>
    <w:rsid w:val="007F51B8"/>
    <w:rsid w:val="007F52F9"/>
    <w:rsid w:val="007F554D"/>
    <w:rsid w:val="007F5714"/>
    <w:rsid w:val="007F5CE8"/>
    <w:rsid w:val="007F63B9"/>
    <w:rsid w:val="007F68CB"/>
    <w:rsid w:val="007F6A43"/>
    <w:rsid w:val="007F6B39"/>
    <w:rsid w:val="007F6D31"/>
    <w:rsid w:val="007F72CB"/>
    <w:rsid w:val="007F7346"/>
    <w:rsid w:val="007F77C9"/>
    <w:rsid w:val="007F7891"/>
    <w:rsid w:val="007F7A0E"/>
    <w:rsid w:val="007F7B79"/>
    <w:rsid w:val="007F7BF8"/>
    <w:rsid w:val="008000CD"/>
    <w:rsid w:val="0080030E"/>
    <w:rsid w:val="008007B7"/>
    <w:rsid w:val="008007C7"/>
    <w:rsid w:val="008009CF"/>
    <w:rsid w:val="00800A8A"/>
    <w:rsid w:val="00800B13"/>
    <w:rsid w:val="00800BE0"/>
    <w:rsid w:val="00800F5C"/>
    <w:rsid w:val="00800F67"/>
    <w:rsid w:val="00801843"/>
    <w:rsid w:val="00801A2C"/>
    <w:rsid w:val="00801D51"/>
    <w:rsid w:val="00801E8E"/>
    <w:rsid w:val="008021DF"/>
    <w:rsid w:val="0080250D"/>
    <w:rsid w:val="008028CF"/>
    <w:rsid w:val="00802BB2"/>
    <w:rsid w:val="00802BE0"/>
    <w:rsid w:val="0080319E"/>
    <w:rsid w:val="008036DA"/>
    <w:rsid w:val="00803930"/>
    <w:rsid w:val="0080398A"/>
    <w:rsid w:val="00803D21"/>
    <w:rsid w:val="00803F80"/>
    <w:rsid w:val="0080401A"/>
    <w:rsid w:val="00804348"/>
    <w:rsid w:val="00804DB5"/>
    <w:rsid w:val="00805514"/>
    <w:rsid w:val="00805942"/>
    <w:rsid w:val="00805B0E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DBD"/>
    <w:rsid w:val="00806EF2"/>
    <w:rsid w:val="00806F6D"/>
    <w:rsid w:val="00806F7B"/>
    <w:rsid w:val="00806FA9"/>
    <w:rsid w:val="008070AC"/>
    <w:rsid w:val="00807205"/>
    <w:rsid w:val="008076E8"/>
    <w:rsid w:val="00807988"/>
    <w:rsid w:val="00807AA7"/>
    <w:rsid w:val="00807EF8"/>
    <w:rsid w:val="008104A9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7A5"/>
    <w:rsid w:val="008128C6"/>
    <w:rsid w:val="008129B1"/>
    <w:rsid w:val="00812AE3"/>
    <w:rsid w:val="00812AE9"/>
    <w:rsid w:val="00812B22"/>
    <w:rsid w:val="00812D2B"/>
    <w:rsid w:val="00812D41"/>
    <w:rsid w:val="00812DC0"/>
    <w:rsid w:val="00812EB6"/>
    <w:rsid w:val="00812F32"/>
    <w:rsid w:val="00813019"/>
    <w:rsid w:val="00813708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676"/>
    <w:rsid w:val="00815D0E"/>
    <w:rsid w:val="008166A0"/>
    <w:rsid w:val="0081693E"/>
    <w:rsid w:val="008169B0"/>
    <w:rsid w:val="00816BC0"/>
    <w:rsid w:val="00816CFE"/>
    <w:rsid w:val="00816D66"/>
    <w:rsid w:val="00817320"/>
    <w:rsid w:val="00817661"/>
    <w:rsid w:val="008178A0"/>
    <w:rsid w:val="00817918"/>
    <w:rsid w:val="00817A61"/>
    <w:rsid w:val="00817DE3"/>
    <w:rsid w:val="00817E56"/>
    <w:rsid w:val="00817F6F"/>
    <w:rsid w:val="008201C5"/>
    <w:rsid w:val="00820239"/>
    <w:rsid w:val="00820299"/>
    <w:rsid w:val="0082041A"/>
    <w:rsid w:val="00820591"/>
    <w:rsid w:val="008207E4"/>
    <w:rsid w:val="00820F5C"/>
    <w:rsid w:val="00821019"/>
    <w:rsid w:val="0082111E"/>
    <w:rsid w:val="00821274"/>
    <w:rsid w:val="00821299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7D3"/>
    <w:rsid w:val="008238EF"/>
    <w:rsid w:val="00823BFA"/>
    <w:rsid w:val="00824C20"/>
    <w:rsid w:val="00824F87"/>
    <w:rsid w:val="00825029"/>
    <w:rsid w:val="0082520B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9EB"/>
    <w:rsid w:val="00826D96"/>
    <w:rsid w:val="00826FA8"/>
    <w:rsid w:val="0082717B"/>
    <w:rsid w:val="00827273"/>
    <w:rsid w:val="00827394"/>
    <w:rsid w:val="00827450"/>
    <w:rsid w:val="008275D7"/>
    <w:rsid w:val="0082773B"/>
    <w:rsid w:val="00827AA9"/>
    <w:rsid w:val="00827C55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0FB0"/>
    <w:rsid w:val="008310C4"/>
    <w:rsid w:val="00831289"/>
    <w:rsid w:val="008312DA"/>
    <w:rsid w:val="008312EB"/>
    <w:rsid w:val="0083167F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B0"/>
    <w:rsid w:val="008352F0"/>
    <w:rsid w:val="0083541A"/>
    <w:rsid w:val="0083565A"/>
    <w:rsid w:val="00835B08"/>
    <w:rsid w:val="00835BB8"/>
    <w:rsid w:val="00835DC0"/>
    <w:rsid w:val="00835FFD"/>
    <w:rsid w:val="00836019"/>
    <w:rsid w:val="008360FE"/>
    <w:rsid w:val="008362E6"/>
    <w:rsid w:val="00836487"/>
    <w:rsid w:val="008365D0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28B"/>
    <w:rsid w:val="00837771"/>
    <w:rsid w:val="008400DF"/>
    <w:rsid w:val="008401EC"/>
    <w:rsid w:val="008402D4"/>
    <w:rsid w:val="008408D6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A63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25B"/>
    <w:rsid w:val="00843371"/>
    <w:rsid w:val="008437E1"/>
    <w:rsid w:val="00843D58"/>
    <w:rsid w:val="00843EAE"/>
    <w:rsid w:val="00843F2E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F0A"/>
    <w:rsid w:val="008461D6"/>
    <w:rsid w:val="00846435"/>
    <w:rsid w:val="00846A29"/>
    <w:rsid w:val="00846BB3"/>
    <w:rsid w:val="00846F74"/>
    <w:rsid w:val="0084728E"/>
    <w:rsid w:val="008472E0"/>
    <w:rsid w:val="008478DD"/>
    <w:rsid w:val="00847A8C"/>
    <w:rsid w:val="00847F33"/>
    <w:rsid w:val="008500FC"/>
    <w:rsid w:val="00850109"/>
    <w:rsid w:val="008501BF"/>
    <w:rsid w:val="008503AF"/>
    <w:rsid w:val="008504C2"/>
    <w:rsid w:val="00850924"/>
    <w:rsid w:val="008509B5"/>
    <w:rsid w:val="00850C74"/>
    <w:rsid w:val="00850D3E"/>
    <w:rsid w:val="00851131"/>
    <w:rsid w:val="008512D5"/>
    <w:rsid w:val="0085138A"/>
    <w:rsid w:val="0085169B"/>
    <w:rsid w:val="00851806"/>
    <w:rsid w:val="00851A27"/>
    <w:rsid w:val="00851E2C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638"/>
    <w:rsid w:val="0085566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F59"/>
    <w:rsid w:val="008570DF"/>
    <w:rsid w:val="0085715E"/>
    <w:rsid w:val="008571EA"/>
    <w:rsid w:val="00857A36"/>
    <w:rsid w:val="00857AAE"/>
    <w:rsid w:val="00857BF9"/>
    <w:rsid w:val="00857F27"/>
    <w:rsid w:val="00857F4F"/>
    <w:rsid w:val="008600DE"/>
    <w:rsid w:val="00860251"/>
    <w:rsid w:val="00860284"/>
    <w:rsid w:val="0086048B"/>
    <w:rsid w:val="008604CE"/>
    <w:rsid w:val="00860967"/>
    <w:rsid w:val="00860BD5"/>
    <w:rsid w:val="00860E95"/>
    <w:rsid w:val="00860F2E"/>
    <w:rsid w:val="00861224"/>
    <w:rsid w:val="00861334"/>
    <w:rsid w:val="008614F0"/>
    <w:rsid w:val="0086162E"/>
    <w:rsid w:val="00861A70"/>
    <w:rsid w:val="00861B1A"/>
    <w:rsid w:val="00861B90"/>
    <w:rsid w:val="00861B9A"/>
    <w:rsid w:val="00861DD2"/>
    <w:rsid w:val="00862127"/>
    <w:rsid w:val="00862299"/>
    <w:rsid w:val="008624E2"/>
    <w:rsid w:val="00862630"/>
    <w:rsid w:val="0086264D"/>
    <w:rsid w:val="00862B44"/>
    <w:rsid w:val="00862CB2"/>
    <w:rsid w:val="00862DD0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1C7"/>
    <w:rsid w:val="0086441C"/>
    <w:rsid w:val="008644BD"/>
    <w:rsid w:val="0086465E"/>
    <w:rsid w:val="0086498A"/>
    <w:rsid w:val="00864AAC"/>
    <w:rsid w:val="00864D93"/>
    <w:rsid w:val="00864E33"/>
    <w:rsid w:val="008654A7"/>
    <w:rsid w:val="008656D4"/>
    <w:rsid w:val="008658DE"/>
    <w:rsid w:val="00865BFE"/>
    <w:rsid w:val="00865C7A"/>
    <w:rsid w:val="00865CF7"/>
    <w:rsid w:val="00865F2A"/>
    <w:rsid w:val="0086631B"/>
    <w:rsid w:val="00866579"/>
    <w:rsid w:val="00866813"/>
    <w:rsid w:val="00866993"/>
    <w:rsid w:val="00867296"/>
    <w:rsid w:val="00867AEA"/>
    <w:rsid w:val="00867CCF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62F"/>
    <w:rsid w:val="008718C0"/>
    <w:rsid w:val="00871A24"/>
    <w:rsid w:val="00871CB5"/>
    <w:rsid w:val="00871CBE"/>
    <w:rsid w:val="00871EB1"/>
    <w:rsid w:val="008722F9"/>
    <w:rsid w:val="008727AA"/>
    <w:rsid w:val="00872CBE"/>
    <w:rsid w:val="00872E43"/>
    <w:rsid w:val="00872E8D"/>
    <w:rsid w:val="00872E9C"/>
    <w:rsid w:val="00872EB2"/>
    <w:rsid w:val="008733A7"/>
    <w:rsid w:val="008735A2"/>
    <w:rsid w:val="008746FF"/>
    <w:rsid w:val="00874918"/>
    <w:rsid w:val="00874A5E"/>
    <w:rsid w:val="00874B5A"/>
    <w:rsid w:val="00874E7A"/>
    <w:rsid w:val="00874FA8"/>
    <w:rsid w:val="0087561E"/>
    <w:rsid w:val="008757D4"/>
    <w:rsid w:val="00875A42"/>
    <w:rsid w:val="00875FA9"/>
    <w:rsid w:val="0087610B"/>
    <w:rsid w:val="0087636A"/>
    <w:rsid w:val="00876849"/>
    <w:rsid w:val="00876BE0"/>
    <w:rsid w:val="00876CA5"/>
    <w:rsid w:val="00876CFC"/>
    <w:rsid w:val="00876DAD"/>
    <w:rsid w:val="0087751F"/>
    <w:rsid w:val="008775CA"/>
    <w:rsid w:val="0087786B"/>
    <w:rsid w:val="008778C2"/>
    <w:rsid w:val="00877C4B"/>
    <w:rsid w:val="00877F05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26"/>
    <w:rsid w:val="008819CC"/>
    <w:rsid w:val="00881B4E"/>
    <w:rsid w:val="00881D59"/>
    <w:rsid w:val="008823B2"/>
    <w:rsid w:val="00882651"/>
    <w:rsid w:val="00882666"/>
    <w:rsid w:val="008827F9"/>
    <w:rsid w:val="00882906"/>
    <w:rsid w:val="00882A55"/>
    <w:rsid w:val="00882E49"/>
    <w:rsid w:val="008832A7"/>
    <w:rsid w:val="00883486"/>
    <w:rsid w:val="00883516"/>
    <w:rsid w:val="0088365F"/>
    <w:rsid w:val="00883706"/>
    <w:rsid w:val="00883A7C"/>
    <w:rsid w:val="00883BE5"/>
    <w:rsid w:val="00883D93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224"/>
    <w:rsid w:val="008853B4"/>
    <w:rsid w:val="0088556B"/>
    <w:rsid w:val="00885E0D"/>
    <w:rsid w:val="00885FE6"/>
    <w:rsid w:val="0088609D"/>
    <w:rsid w:val="0088630B"/>
    <w:rsid w:val="008864F5"/>
    <w:rsid w:val="0088684D"/>
    <w:rsid w:val="0088687F"/>
    <w:rsid w:val="00886A19"/>
    <w:rsid w:val="00886CC1"/>
    <w:rsid w:val="00886CD4"/>
    <w:rsid w:val="00886F02"/>
    <w:rsid w:val="00886F12"/>
    <w:rsid w:val="00887423"/>
    <w:rsid w:val="00887463"/>
    <w:rsid w:val="008876EE"/>
    <w:rsid w:val="00887818"/>
    <w:rsid w:val="00887E0A"/>
    <w:rsid w:val="0089031B"/>
    <w:rsid w:val="0089039D"/>
    <w:rsid w:val="008904A8"/>
    <w:rsid w:val="00890966"/>
    <w:rsid w:val="00890B16"/>
    <w:rsid w:val="00890BC5"/>
    <w:rsid w:val="00890D88"/>
    <w:rsid w:val="0089118B"/>
    <w:rsid w:val="00891709"/>
    <w:rsid w:val="0089178B"/>
    <w:rsid w:val="00891A3B"/>
    <w:rsid w:val="0089228C"/>
    <w:rsid w:val="00892345"/>
    <w:rsid w:val="00892568"/>
    <w:rsid w:val="00892735"/>
    <w:rsid w:val="00892E97"/>
    <w:rsid w:val="00892ED7"/>
    <w:rsid w:val="008932BB"/>
    <w:rsid w:val="00893309"/>
    <w:rsid w:val="008935D1"/>
    <w:rsid w:val="0089371C"/>
    <w:rsid w:val="0089398A"/>
    <w:rsid w:val="00893B3C"/>
    <w:rsid w:val="00893ED7"/>
    <w:rsid w:val="0089400B"/>
    <w:rsid w:val="00894602"/>
    <w:rsid w:val="00894840"/>
    <w:rsid w:val="00894B53"/>
    <w:rsid w:val="00894C57"/>
    <w:rsid w:val="00894E49"/>
    <w:rsid w:val="00894EA7"/>
    <w:rsid w:val="0089514C"/>
    <w:rsid w:val="008951DA"/>
    <w:rsid w:val="0089540A"/>
    <w:rsid w:val="008956F6"/>
    <w:rsid w:val="0089583B"/>
    <w:rsid w:val="00895B5B"/>
    <w:rsid w:val="00895BEA"/>
    <w:rsid w:val="00895C96"/>
    <w:rsid w:val="00895CE3"/>
    <w:rsid w:val="00895D2A"/>
    <w:rsid w:val="008961D0"/>
    <w:rsid w:val="00896231"/>
    <w:rsid w:val="0089652B"/>
    <w:rsid w:val="00896634"/>
    <w:rsid w:val="008967E6"/>
    <w:rsid w:val="0089684F"/>
    <w:rsid w:val="0089731B"/>
    <w:rsid w:val="00897464"/>
    <w:rsid w:val="00897772"/>
    <w:rsid w:val="0089798B"/>
    <w:rsid w:val="00897B7A"/>
    <w:rsid w:val="00897C67"/>
    <w:rsid w:val="00897D09"/>
    <w:rsid w:val="00897EA5"/>
    <w:rsid w:val="00897F69"/>
    <w:rsid w:val="008A009E"/>
    <w:rsid w:val="008A04A1"/>
    <w:rsid w:val="008A0646"/>
    <w:rsid w:val="008A0773"/>
    <w:rsid w:val="008A0823"/>
    <w:rsid w:val="008A0BA5"/>
    <w:rsid w:val="008A0BB5"/>
    <w:rsid w:val="008A0D3F"/>
    <w:rsid w:val="008A0E72"/>
    <w:rsid w:val="008A1101"/>
    <w:rsid w:val="008A1208"/>
    <w:rsid w:val="008A1539"/>
    <w:rsid w:val="008A153C"/>
    <w:rsid w:val="008A166F"/>
    <w:rsid w:val="008A16C3"/>
    <w:rsid w:val="008A20FF"/>
    <w:rsid w:val="008A2319"/>
    <w:rsid w:val="008A239A"/>
    <w:rsid w:val="008A242B"/>
    <w:rsid w:val="008A24F7"/>
    <w:rsid w:val="008A2540"/>
    <w:rsid w:val="008A29B0"/>
    <w:rsid w:val="008A2C86"/>
    <w:rsid w:val="008A2CEF"/>
    <w:rsid w:val="008A3075"/>
    <w:rsid w:val="008A33A0"/>
    <w:rsid w:val="008A3444"/>
    <w:rsid w:val="008A3663"/>
    <w:rsid w:val="008A36CB"/>
    <w:rsid w:val="008A3749"/>
    <w:rsid w:val="008A3B29"/>
    <w:rsid w:val="008A3E17"/>
    <w:rsid w:val="008A4793"/>
    <w:rsid w:val="008A481C"/>
    <w:rsid w:val="008A49C6"/>
    <w:rsid w:val="008A4A38"/>
    <w:rsid w:val="008A4A46"/>
    <w:rsid w:val="008A4DB1"/>
    <w:rsid w:val="008A51C0"/>
    <w:rsid w:val="008A564C"/>
    <w:rsid w:val="008A56C9"/>
    <w:rsid w:val="008A5844"/>
    <w:rsid w:val="008A5C42"/>
    <w:rsid w:val="008A63E4"/>
    <w:rsid w:val="008A65EE"/>
    <w:rsid w:val="008A666A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57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1C8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401C"/>
    <w:rsid w:val="008B4386"/>
    <w:rsid w:val="008B4467"/>
    <w:rsid w:val="008B45A7"/>
    <w:rsid w:val="008B4F5B"/>
    <w:rsid w:val="008B51C2"/>
    <w:rsid w:val="008B53C8"/>
    <w:rsid w:val="008B53CE"/>
    <w:rsid w:val="008B55D7"/>
    <w:rsid w:val="008B5611"/>
    <w:rsid w:val="008B564E"/>
    <w:rsid w:val="008B5AAC"/>
    <w:rsid w:val="008B5E1E"/>
    <w:rsid w:val="008B5F6E"/>
    <w:rsid w:val="008B606C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B7D8A"/>
    <w:rsid w:val="008B7F9C"/>
    <w:rsid w:val="008C00BD"/>
    <w:rsid w:val="008C015F"/>
    <w:rsid w:val="008C020A"/>
    <w:rsid w:val="008C02DE"/>
    <w:rsid w:val="008C02E3"/>
    <w:rsid w:val="008C044B"/>
    <w:rsid w:val="008C07E1"/>
    <w:rsid w:val="008C0A61"/>
    <w:rsid w:val="008C0B0F"/>
    <w:rsid w:val="008C0D2C"/>
    <w:rsid w:val="008C0FA9"/>
    <w:rsid w:val="008C0FC9"/>
    <w:rsid w:val="008C157E"/>
    <w:rsid w:val="008C15E1"/>
    <w:rsid w:val="008C1BB4"/>
    <w:rsid w:val="008C1C06"/>
    <w:rsid w:val="008C1C36"/>
    <w:rsid w:val="008C1CE5"/>
    <w:rsid w:val="008C21D3"/>
    <w:rsid w:val="008C2279"/>
    <w:rsid w:val="008C2441"/>
    <w:rsid w:val="008C27DE"/>
    <w:rsid w:val="008C291C"/>
    <w:rsid w:val="008C2C72"/>
    <w:rsid w:val="008C306A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972"/>
    <w:rsid w:val="008C4B9A"/>
    <w:rsid w:val="008C4C5A"/>
    <w:rsid w:val="008C4CE7"/>
    <w:rsid w:val="008C50DF"/>
    <w:rsid w:val="008C5115"/>
    <w:rsid w:val="008C5158"/>
    <w:rsid w:val="008C533D"/>
    <w:rsid w:val="008C545A"/>
    <w:rsid w:val="008C56FE"/>
    <w:rsid w:val="008C571A"/>
    <w:rsid w:val="008C583B"/>
    <w:rsid w:val="008C5942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9C7"/>
    <w:rsid w:val="008C7B2F"/>
    <w:rsid w:val="008C7BFF"/>
    <w:rsid w:val="008D02B5"/>
    <w:rsid w:val="008D054B"/>
    <w:rsid w:val="008D070C"/>
    <w:rsid w:val="008D0BB1"/>
    <w:rsid w:val="008D0DB6"/>
    <w:rsid w:val="008D0DE2"/>
    <w:rsid w:val="008D0EC9"/>
    <w:rsid w:val="008D10AC"/>
    <w:rsid w:val="008D12DD"/>
    <w:rsid w:val="008D16C4"/>
    <w:rsid w:val="008D18E9"/>
    <w:rsid w:val="008D1902"/>
    <w:rsid w:val="008D1BB9"/>
    <w:rsid w:val="008D1F65"/>
    <w:rsid w:val="008D1FAE"/>
    <w:rsid w:val="008D1FD6"/>
    <w:rsid w:val="008D2080"/>
    <w:rsid w:val="008D23F9"/>
    <w:rsid w:val="008D25D6"/>
    <w:rsid w:val="008D2869"/>
    <w:rsid w:val="008D2F18"/>
    <w:rsid w:val="008D3007"/>
    <w:rsid w:val="008D31B5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AF1"/>
    <w:rsid w:val="008D4CAA"/>
    <w:rsid w:val="008D4CD1"/>
    <w:rsid w:val="008D4DA9"/>
    <w:rsid w:val="008D5103"/>
    <w:rsid w:val="008D5145"/>
    <w:rsid w:val="008D5164"/>
    <w:rsid w:val="008D519D"/>
    <w:rsid w:val="008D534F"/>
    <w:rsid w:val="008D5557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D7EFF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228"/>
    <w:rsid w:val="008E241D"/>
    <w:rsid w:val="008E2636"/>
    <w:rsid w:val="008E2734"/>
    <w:rsid w:val="008E274A"/>
    <w:rsid w:val="008E28E4"/>
    <w:rsid w:val="008E2956"/>
    <w:rsid w:val="008E2D5D"/>
    <w:rsid w:val="008E2EA8"/>
    <w:rsid w:val="008E3000"/>
    <w:rsid w:val="008E3196"/>
    <w:rsid w:val="008E3341"/>
    <w:rsid w:val="008E34D7"/>
    <w:rsid w:val="008E355F"/>
    <w:rsid w:val="008E3701"/>
    <w:rsid w:val="008E3D09"/>
    <w:rsid w:val="008E404C"/>
    <w:rsid w:val="008E43BC"/>
    <w:rsid w:val="008E4434"/>
    <w:rsid w:val="008E4440"/>
    <w:rsid w:val="008E4755"/>
    <w:rsid w:val="008E476D"/>
    <w:rsid w:val="008E48E1"/>
    <w:rsid w:val="008E4A4D"/>
    <w:rsid w:val="008E4CC1"/>
    <w:rsid w:val="008E4F09"/>
    <w:rsid w:val="008E5551"/>
    <w:rsid w:val="008E59B6"/>
    <w:rsid w:val="008E5B23"/>
    <w:rsid w:val="008E5CC6"/>
    <w:rsid w:val="008E5F7A"/>
    <w:rsid w:val="008E6164"/>
    <w:rsid w:val="008E61F6"/>
    <w:rsid w:val="008E629A"/>
    <w:rsid w:val="008E643D"/>
    <w:rsid w:val="008E65BB"/>
    <w:rsid w:val="008E65CC"/>
    <w:rsid w:val="008E6600"/>
    <w:rsid w:val="008E6A1D"/>
    <w:rsid w:val="008E6BBE"/>
    <w:rsid w:val="008E6D1F"/>
    <w:rsid w:val="008E6DFF"/>
    <w:rsid w:val="008E6E46"/>
    <w:rsid w:val="008E717D"/>
    <w:rsid w:val="008E77C8"/>
    <w:rsid w:val="008E79B8"/>
    <w:rsid w:val="008E7F40"/>
    <w:rsid w:val="008F01BE"/>
    <w:rsid w:val="008F0289"/>
    <w:rsid w:val="008F02C0"/>
    <w:rsid w:val="008F0428"/>
    <w:rsid w:val="008F0B1B"/>
    <w:rsid w:val="008F0D08"/>
    <w:rsid w:val="008F0D52"/>
    <w:rsid w:val="008F0E38"/>
    <w:rsid w:val="008F0F68"/>
    <w:rsid w:val="008F102E"/>
    <w:rsid w:val="008F1265"/>
    <w:rsid w:val="008F1B32"/>
    <w:rsid w:val="008F1B35"/>
    <w:rsid w:val="008F1BCC"/>
    <w:rsid w:val="008F1D10"/>
    <w:rsid w:val="008F2409"/>
    <w:rsid w:val="008F28D8"/>
    <w:rsid w:val="008F2CEA"/>
    <w:rsid w:val="008F2D86"/>
    <w:rsid w:val="008F2E80"/>
    <w:rsid w:val="008F2FDB"/>
    <w:rsid w:val="008F3024"/>
    <w:rsid w:val="008F3466"/>
    <w:rsid w:val="008F347F"/>
    <w:rsid w:val="008F3635"/>
    <w:rsid w:val="008F3A19"/>
    <w:rsid w:val="008F3B4F"/>
    <w:rsid w:val="008F3E15"/>
    <w:rsid w:val="008F3F6A"/>
    <w:rsid w:val="008F41D9"/>
    <w:rsid w:val="008F4436"/>
    <w:rsid w:val="008F4501"/>
    <w:rsid w:val="008F46DE"/>
    <w:rsid w:val="008F4A79"/>
    <w:rsid w:val="008F4E4D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6E39"/>
    <w:rsid w:val="008F7269"/>
    <w:rsid w:val="008F75C3"/>
    <w:rsid w:val="008F7767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8EA"/>
    <w:rsid w:val="009018F7"/>
    <w:rsid w:val="009019DC"/>
    <w:rsid w:val="00901AC2"/>
    <w:rsid w:val="00901B6C"/>
    <w:rsid w:val="00901D7C"/>
    <w:rsid w:val="00902221"/>
    <w:rsid w:val="009027CF"/>
    <w:rsid w:val="009027E4"/>
    <w:rsid w:val="00902859"/>
    <w:rsid w:val="009028B6"/>
    <w:rsid w:val="00902953"/>
    <w:rsid w:val="00902B5D"/>
    <w:rsid w:val="00902DDD"/>
    <w:rsid w:val="00903149"/>
    <w:rsid w:val="0090316D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35F"/>
    <w:rsid w:val="009054C7"/>
    <w:rsid w:val="00905529"/>
    <w:rsid w:val="009056B4"/>
    <w:rsid w:val="00905AF9"/>
    <w:rsid w:val="00905D05"/>
    <w:rsid w:val="00905D4F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1019D"/>
    <w:rsid w:val="009104A0"/>
    <w:rsid w:val="00910F86"/>
    <w:rsid w:val="00911070"/>
    <w:rsid w:val="00911215"/>
    <w:rsid w:val="00911267"/>
    <w:rsid w:val="00911619"/>
    <w:rsid w:val="00911BA5"/>
    <w:rsid w:val="00911C6F"/>
    <w:rsid w:val="009122EF"/>
    <w:rsid w:val="0091249E"/>
    <w:rsid w:val="009127BB"/>
    <w:rsid w:val="00912B95"/>
    <w:rsid w:val="00912C74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4112"/>
    <w:rsid w:val="00914325"/>
    <w:rsid w:val="009143FC"/>
    <w:rsid w:val="0091442A"/>
    <w:rsid w:val="00914443"/>
    <w:rsid w:val="00914480"/>
    <w:rsid w:val="00914498"/>
    <w:rsid w:val="00914C85"/>
    <w:rsid w:val="00914E26"/>
    <w:rsid w:val="00915074"/>
    <w:rsid w:val="0091512D"/>
    <w:rsid w:val="00915C6D"/>
    <w:rsid w:val="00915DA9"/>
    <w:rsid w:val="00915DE9"/>
    <w:rsid w:val="00916127"/>
    <w:rsid w:val="009164D6"/>
    <w:rsid w:val="0091652F"/>
    <w:rsid w:val="00916859"/>
    <w:rsid w:val="00916AB9"/>
    <w:rsid w:val="00916E6F"/>
    <w:rsid w:val="0091703C"/>
    <w:rsid w:val="0091783D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C66"/>
    <w:rsid w:val="00920EC4"/>
    <w:rsid w:val="009211DB"/>
    <w:rsid w:val="00921645"/>
    <w:rsid w:val="0092175F"/>
    <w:rsid w:val="00921883"/>
    <w:rsid w:val="009218EA"/>
    <w:rsid w:val="009219D9"/>
    <w:rsid w:val="00921F92"/>
    <w:rsid w:val="00921FAB"/>
    <w:rsid w:val="0092214C"/>
    <w:rsid w:val="009221F8"/>
    <w:rsid w:val="0092288F"/>
    <w:rsid w:val="00922C64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B6E"/>
    <w:rsid w:val="00923CEA"/>
    <w:rsid w:val="00923DB9"/>
    <w:rsid w:val="00923E6B"/>
    <w:rsid w:val="0092420D"/>
    <w:rsid w:val="009242EA"/>
    <w:rsid w:val="00924308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DDC"/>
    <w:rsid w:val="00925F80"/>
    <w:rsid w:val="00926688"/>
    <w:rsid w:val="00926906"/>
    <w:rsid w:val="00926B8D"/>
    <w:rsid w:val="00926E7C"/>
    <w:rsid w:val="009272D1"/>
    <w:rsid w:val="009274AF"/>
    <w:rsid w:val="009279D2"/>
    <w:rsid w:val="00927A74"/>
    <w:rsid w:val="00927E82"/>
    <w:rsid w:val="009300BD"/>
    <w:rsid w:val="009301F7"/>
    <w:rsid w:val="0093056C"/>
    <w:rsid w:val="009307E6"/>
    <w:rsid w:val="00930865"/>
    <w:rsid w:val="00930A55"/>
    <w:rsid w:val="0093107D"/>
    <w:rsid w:val="009314CA"/>
    <w:rsid w:val="009317DB"/>
    <w:rsid w:val="00931FAE"/>
    <w:rsid w:val="009321F1"/>
    <w:rsid w:val="00932502"/>
    <w:rsid w:val="009328E2"/>
    <w:rsid w:val="0093294C"/>
    <w:rsid w:val="00932C11"/>
    <w:rsid w:val="00932EE0"/>
    <w:rsid w:val="00933183"/>
    <w:rsid w:val="00933235"/>
    <w:rsid w:val="009332B8"/>
    <w:rsid w:val="009334B0"/>
    <w:rsid w:val="0093369F"/>
    <w:rsid w:val="00933912"/>
    <w:rsid w:val="00933BD2"/>
    <w:rsid w:val="00933E8E"/>
    <w:rsid w:val="00933EBA"/>
    <w:rsid w:val="00933FBE"/>
    <w:rsid w:val="0093415A"/>
    <w:rsid w:val="00934247"/>
    <w:rsid w:val="009346A7"/>
    <w:rsid w:val="00934CE9"/>
    <w:rsid w:val="009354F7"/>
    <w:rsid w:val="00935554"/>
    <w:rsid w:val="0093578B"/>
    <w:rsid w:val="00935972"/>
    <w:rsid w:val="00935E56"/>
    <w:rsid w:val="00935F8C"/>
    <w:rsid w:val="009360B9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0D"/>
    <w:rsid w:val="00943641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64F"/>
    <w:rsid w:val="009456D8"/>
    <w:rsid w:val="009456FE"/>
    <w:rsid w:val="00945B21"/>
    <w:rsid w:val="00945B50"/>
    <w:rsid w:val="00945BBF"/>
    <w:rsid w:val="00945DDF"/>
    <w:rsid w:val="00945F6E"/>
    <w:rsid w:val="00946482"/>
    <w:rsid w:val="00946495"/>
    <w:rsid w:val="009466C4"/>
    <w:rsid w:val="00946725"/>
    <w:rsid w:val="00946F71"/>
    <w:rsid w:val="00947778"/>
    <w:rsid w:val="00947C18"/>
    <w:rsid w:val="00947EE1"/>
    <w:rsid w:val="00947FDF"/>
    <w:rsid w:val="009502B9"/>
    <w:rsid w:val="009507BF"/>
    <w:rsid w:val="00950A56"/>
    <w:rsid w:val="00950C42"/>
    <w:rsid w:val="00951112"/>
    <w:rsid w:val="009512AC"/>
    <w:rsid w:val="00951523"/>
    <w:rsid w:val="009515DE"/>
    <w:rsid w:val="0095187D"/>
    <w:rsid w:val="00951B3D"/>
    <w:rsid w:val="00951FF2"/>
    <w:rsid w:val="00951FFC"/>
    <w:rsid w:val="00952056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9FE"/>
    <w:rsid w:val="00953A94"/>
    <w:rsid w:val="00953ABA"/>
    <w:rsid w:val="00953B20"/>
    <w:rsid w:val="00953C7E"/>
    <w:rsid w:val="00953CBB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A7A"/>
    <w:rsid w:val="00954E9C"/>
    <w:rsid w:val="009550E0"/>
    <w:rsid w:val="009555EC"/>
    <w:rsid w:val="00955957"/>
    <w:rsid w:val="00955C7C"/>
    <w:rsid w:val="00955E4A"/>
    <w:rsid w:val="00956271"/>
    <w:rsid w:val="00956B05"/>
    <w:rsid w:val="00956C0E"/>
    <w:rsid w:val="00956E32"/>
    <w:rsid w:val="00956F55"/>
    <w:rsid w:val="00956FF9"/>
    <w:rsid w:val="00957236"/>
    <w:rsid w:val="009576BC"/>
    <w:rsid w:val="0095796C"/>
    <w:rsid w:val="00957CC2"/>
    <w:rsid w:val="00957D3B"/>
    <w:rsid w:val="00957E35"/>
    <w:rsid w:val="00960261"/>
    <w:rsid w:val="0096041F"/>
    <w:rsid w:val="0096088E"/>
    <w:rsid w:val="009609E6"/>
    <w:rsid w:val="00960AA0"/>
    <w:rsid w:val="00960F9C"/>
    <w:rsid w:val="009612FE"/>
    <w:rsid w:val="0096186D"/>
    <w:rsid w:val="009624BF"/>
    <w:rsid w:val="00962799"/>
    <w:rsid w:val="00962DB7"/>
    <w:rsid w:val="00962FB6"/>
    <w:rsid w:val="0096317D"/>
    <w:rsid w:val="009632E7"/>
    <w:rsid w:val="00963428"/>
    <w:rsid w:val="00963763"/>
    <w:rsid w:val="009639FA"/>
    <w:rsid w:val="00963FED"/>
    <w:rsid w:val="00964636"/>
    <w:rsid w:val="009646E7"/>
    <w:rsid w:val="00964881"/>
    <w:rsid w:val="009648F9"/>
    <w:rsid w:val="00964B15"/>
    <w:rsid w:val="00964C82"/>
    <w:rsid w:val="00964DFA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E08"/>
    <w:rsid w:val="00967F50"/>
    <w:rsid w:val="0097036E"/>
    <w:rsid w:val="00970649"/>
    <w:rsid w:val="0097078C"/>
    <w:rsid w:val="009708C1"/>
    <w:rsid w:val="00970B03"/>
    <w:rsid w:val="00970B23"/>
    <w:rsid w:val="00970D09"/>
    <w:rsid w:val="00970D71"/>
    <w:rsid w:val="00970DA9"/>
    <w:rsid w:val="00970EF5"/>
    <w:rsid w:val="009711D7"/>
    <w:rsid w:val="009711FC"/>
    <w:rsid w:val="00971337"/>
    <w:rsid w:val="00971436"/>
    <w:rsid w:val="0097173A"/>
    <w:rsid w:val="009718C9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7AB"/>
    <w:rsid w:val="00973B1E"/>
    <w:rsid w:val="00973CB7"/>
    <w:rsid w:val="009741ED"/>
    <w:rsid w:val="009747A2"/>
    <w:rsid w:val="0097481C"/>
    <w:rsid w:val="0097484B"/>
    <w:rsid w:val="009748F2"/>
    <w:rsid w:val="00974A32"/>
    <w:rsid w:val="00974BEB"/>
    <w:rsid w:val="00975391"/>
    <w:rsid w:val="00975691"/>
    <w:rsid w:val="0097585C"/>
    <w:rsid w:val="00975AC2"/>
    <w:rsid w:val="00975ACF"/>
    <w:rsid w:val="00975B32"/>
    <w:rsid w:val="00976008"/>
    <w:rsid w:val="0097607F"/>
    <w:rsid w:val="009761C9"/>
    <w:rsid w:val="00976224"/>
    <w:rsid w:val="00976494"/>
    <w:rsid w:val="00976746"/>
    <w:rsid w:val="00976B63"/>
    <w:rsid w:val="00976C19"/>
    <w:rsid w:val="009771C1"/>
    <w:rsid w:val="0097760F"/>
    <w:rsid w:val="00977941"/>
    <w:rsid w:val="00977D23"/>
    <w:rsid w:val="009801D3"/>
    <w:rsid w:val="009802FA"/>
    <w:rsid w:val="009802FC"/>
    <w:rsid w:val="009806B3"/>
    <w:rsid w:val="00980D93"/>
    <w:rsid w:val="0098176E"/>
    <w:rsid w:val="009818B6"/>
    <w:rsid w:val="00981D4D"/>
    <w:rsid w:val="0098217E"/>
    <w:rsid w:val="00982897"/>
    <w:rsid w:val="00982E89"/>
    <w:rsid w:val="009834CA"/>
    <w:rsid w:val="009834DE"/>
    <w:rsid w:val="00983513"/>
    <w:rsid w:val="0098359C"/>
    <w:rsid w:val="00983865"/>
    <w:rsid w:val="00983A4C"/>
    <w:rsid w:val="00984037"/>
    <w:rsid w:val="009841CB"/>
    <w:rsid w:val="0098435A"/>
    <w:rsid w:val="00984E69"/>
    <w:rsid w:val="00984F47"/>
    <w:rsid w:val="00985069"/>
    <w:rsid w:val="00985788"/>
    <w:rsid w:val="009859B1"/>
    <w:rsid w:val="00985BF1"/>
    <w:rsid w:val="00985D4A"/>
    <w:rsid w:val="00985DF4"/>
    <w:rsid w:val="00985FF3"/>
    <w:rsid w:val="00986589"/>
    <w:rsid w:val="009866F3"/>
    <w:rsid w:val="00986855"/>
    <w:rsid w:val="00986AC2"/>
    <w:rsid w:val="00986E25"/>
    <w:rsid w:val="00986FF2"/>
    <w:rsid w:val="00987341"/>
    <w:rsid w:val="009874B4"/>
    <w:rsid w:val="009879D5"/>
    <w:rsid w:val="00987CC9"/>
    <w:rsid w:val="00987D0B"/>
    <w:rsid w:val="00987DC1"/>
    <w:rsid w:val="00987E15"/>
    <w:rsid w:val="00990415"/>
    <w:rsid w:val="00990466"/>
    <w:rsid w:val="00990609"/>
    <w:rsid w:val="009906B5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1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784"/>
    <w:rsid w:val="00994172"/>
    <w:rsid w:val="0099419E"/>
    <w:rsid w:val="00994D8A"/>
    <w:rsid w:val="00994F83"/>
    <w:rsid w:val="00995095"/>
    <w:rsid w:val="009950A7"/>
    <w:rsid w:val="0099519B"/>
    <w:rsid w:val="00995570"/>
    <w:rsid w:val="009959CF"/>
    <w:rsid w:val="00995C27"/>
    <w:rsid w:val="00996402"/>
    <w:rsid w:val="009964C7"/>
    <w:rsid w:val="00996632"/>
    <w:rsid w:val="00996637"/>
    <w:rsid w:val="0099695A"/>
    <w:rsid w:val="00996CAA"/>
    <w:rsid w:val="00996F22"/>
    <w:rsid w:val="00997069"/>
    <w:rsid w:val="00997126"/>
    <w:rsid w:val="00997172"/>
    <w:rsid w:val="0099759D"/>
    <w:rsid w:val="0099767A"/>
    <w:rsid w:val="00997696"/>
    <w:rsid w:val="009979EC"/>
    <w:rsid w:val="00997A5B"/>
    <w:rsid w:val="009A0053"/>
    <w:rsid w:val="009A08AF"/>
    <w:rsid w:val="009A09FD"/>
    <w:rsid w:val="009A11B1"/>
    <w:rsid w:val="009A157F"/>
    <w:rsid w:val="009A160A"/>
    <w:rsid w:val="009A1861"/>
    <w:rsid w:val="009A187A"/>
    <w:rsid w:val="009A1AE0"/>
    <w:rsid w:val="009A1B71"/>
    <w:rsid w:val="009A1BE5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359"/>
    <w:rsid w:val="009A47C4"/>
    <w:rsid w:val="009A486F"/>
    <w:rsid w:val="009A4A35"/>
    <w:rsid w:val="009A4B41"/>
    <w:rsid w:val="009A4FEF"/>
    <w:rsid w:val="009A54D8"/>
    <w:rsid w:val="009A5659"/>
    <w:rsid w:val="009A58FD"/>
    <w:rsid w:val="009A5B0A"/>
    <w:rsid w:val="009A5E56"/>
    <w:rsid w:val="009A61E0"/>
    <w:rsid w:val="009A6C99"/>
    <w:rsid w:val="009A6F34"/>
    <w:rsid w:val="009A702F"/>
    <w:rsid w:val="009A7292"/>
    <w:rsid w:val="009A772B"/>
    <w:rsid w:val="009A781A"/>
    <w:rsid w:val="009A79F6"/>
    <w:rsid w:val="009A7B66"/>
    <w:rsid w:val="009A7BE3"/>
    <w:rsid w:val="009B00AD"/>
    <w:rsid w:val="009B019E"/>
    <w:rsid w:val="009B0328"/>
    <w:rsid w:val="009B032A"/>
    <w:rsid w:val="009B0350"/>
    <w:rsid w:val="009B0965"/>
    <w:rsid w:val="009B0968"/>
    <w:rsid w:val="009B0B61"/>
    <w:rsid w:val="009B0BBA"/>
    <w:rsid w:val="009B0D69"/>
    <w:rsid w:val="009B0E33"/>
    <w:rsid w:val="009B0E3E"/>
    <w:rsid w:val="009B0E4B"/>
    <w:rsid w:val="009B187D"/>
    <w:rsid w:val="009B19FA"/>
    <w:rsid w:val="009B24F9"/>
    <w:rsid w:val="009B263E"/>
    <w:rsid w:val="009B288D"/>
    <w:rsid w:val="009B2EDF"/>
    <w:rsid w:val="009B3201"/>
    <w:rsid w:val="009B3818"/>
    <w:rsid w:val="009B383C"/>
    <w:rsid w:val="009B39E4"/>
    <w:rsid w:val="009B47B7"/>
    <w:rsid w:val="009B4C72"/>
    <w:rsid w:val="009B5377"/>
    <w:rsid w:val="009B5579"/>
    <w:rsid w:val="009B55BB"/>
    <w:rsid w:val="009B5B33"/>
    <w:rsid w:val="009B5CD5"/>
    <w:rsid w:val="009B61F2"/>
    <w:rsid w:val="009B6323"/>
    <w:rsid w:val="009B6342"/>
    <w:rsid w:val="009B634E"/>
    <w:rsid w:val="009B67FB"/>
    <w:rsid w:val="009B6859"/>
    <w:rsid w:val="009B6B00"/>
    <w:rsid w:val="009B6B6B"/>
    <w:rsid w:val="009B6E18"/>
    <w:rsid w:val="009B71A6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36F"/>
    <w:rsid w:val="009C1518"/>
    <w:rsid w:val="009C1550"/>
    <w:rsid w:val="009C1561"/>
    <w:rsid w:val="009C1632"/>
    <w:rsid w:val="009C179D"/>
    <w:rsid w:val="009C1905"/>
    <w:rsid w:val="009C1AFD"/>
    <w:rsid w:val="009C1C39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37E"/>
    <w:rsid w:val="009C34AF"/>
    <w:rsid w:val="009C3878"/>
    <w:rsid w:val="009C38A1"/>
    <w:rsid w:val="009C3E92"/>
    <w:rsid w:val="009C3F85"/>
    <w:rsid w:val="009C4392"/>
    <w:rsid w:val="009C48D4"/>
    <w:rsid w:val="009C4D22"/>
    <w:rsid w:val="009C4D8B"/>
    <w:rsid w:val="009C540A"/>
    <w:rsid w:val="009C56E3"/>
    <w:rsid w:val="009C5753"/>
    <w:rsid w:val="009C5A85"/>
    <w:rsid w:val="009C5DDC"/>
    <w:rsid w:val="009C5DE5"/>
    <w:rsid w:val="009C6368"/>
    <w:rsid w:val="009C63D2"/>
    <w:rsid w:val="009C6586"/>
    <w:rsid w:val="009C6A09"/>
    <w:rsid w:val="009C6A27"/>
    <w:rsid w:val="009C6BC9"/>
    <w:rsid w:val="009C6BCD"/>
    <w:rsid w:val="009C6D12"/>
    <w:rsid w:val="009C6E6E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628"/>
    <w:rsid w:val="009D0813"/>
    <w:rsid w:val="009D089B"/>
    <w:rsid w:val="009D09C2"/>
    <w:rsid w:val="009D0C85"/>
    <w:rsid w:val="009D0DC3"/>
    <w:rsid w:val="009D1044"/>
    <w:rsid w:val="009D115B"/>
    <w:rsid w:val="009D1342"/>
    <w:rsid w:val="009D1720"/>
    <w:rsid w:val="009D18BF"/>
    <w:rsid w:val="009D1AD0"/>
    <w:rsid w:val="009D1C48"/>
    <w:rsid w:val="009D1CE1"/>
    <w:rsid w:val="009D2044"/>
    <w:rsid w:val="009D206C"/>
    <w:rsid w:val="009D252E"/>
    <w:rsid w:val="009D25B2"/>
    <w:rsid w:val="009D269E"/>
    <w:rsid w:val="009D2816"/>
    <w:rsid w:val="009D2D05"/>
    <w:rsid w:val="009D2EAD"/>
    <w:rsid w:val="009D2F50"/>
    <w:rsid w:val="009D2F7A"/>
    <w:rsid w:val="009D3044"/>
    <w:rsid w:val="009D308E"/>
    <w:rsid w:val="009D3218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147"/>
    <w:rsid w:val="009D42E6"/>
    <w:rsid w:val="009D43E1"/>
    <w:rsid w:val="009D43FF"/>
    <w:rsid w:val="009D4704"/>
    <w:rsid w:val="009D4796"/>
    <w:rsid w:val="009D47E9"/>
    <w:rsid w:val="009D4962"/>
    <w:rsid w:val="009D4E27"/>
    <w:rsid w:val="009D5068"/>
    <w:rsid w:val="009D5490"/>
    <w:rsid w:val="009D5720"/>
    <w:rsid w:val="009D5979"/>
    <w:rsid w:val="009D5BE9"/>
    <w:rsid w:val="009D61CA"/>
    <w:rsid w:val="009D626B"/>
    <w:rsid w:val="009D6276"/>
    <w:rsid w:val="009D63AD"/>
    <w:rsid w:val="009D666C"/>
    <w:rsid w:val="009D7285"/>
    <w:rsid w:val="009D74EF"/>
    <w:rsid w:val="009D7D74"/>
    <w:rsid w:val="009E0097"/>
    <w:rsid w:val="009E044A"/>
    <w:rsid w:val="009E045A"/>
    <w:rsid w:val="009E04C3"/>
    <w:rsid w:val="009E0629"/>
    <w:rsid w:val="009E09EB"/>
    <w:rsid w:val="009E0A24"/>
    <w:rsid w:val="009E0B4A"/>
    <w:rsid w:val="009E0CF3"/>
    <w:rsid w:val="009E0E6C"/>
    <w:rsid w:val="009E11C1"/>
    <w:rsid w:val="009E141F"/>
    <w:rsid w:val="009E14AA"/>
    <w:rsid w:val="009E161B"/>
    <w:rsid w:val="009E1685"/>
    <w:rsid w:val="009E16B5"/>
    <w:rsid w:val="009E1D4F"/>
    <w:rsid w:val="009E20E4"/>
    <w:rsid w:val="009E2923"/>
    <w:rsid w:val="009E2C9F"/>
    <w:rsid w:val="009E366B"/>
    <w:rsid w:val="009E3718"/>
    <w:rsid w:val="009E38F3"/>
    <w:rsid w:val="009E3B9F"/>
    <w:rsid w:val="009E3DF3"/>
    <w:rsid w:val="009E42EF"/>
    <w:rsid w:val="009E4339"/>
    <w:rsid w:val="009E44C6"/>
    <w:rsid w:val="009E46C1"/>
    <w:rsid w:val="009E47B3"/>
    <w:rsid w:val="009E48DF"/>
    <w:rsid w:val="009E4A04"/>
    <w:rsid w:val="009E4B92"/>
    <w:rsid w:val="009E4DC9"/>
    <w:rsid w:val="009E4F2B"/>
    <w:rsid w:val="009E541D"/>
    <w:rsid w:val="009E5A81"/>
    <w:rsid w:val="009E60AF"/>
    <w:rsid w:val="009E61A8"/>
    <w:rsid w:val="009E639E"/>
    <w:rsid w:val="009E6558"/>
    <w:rsid w:val="009E67A3"/>
    <w:rsid w:val="009E6B32"/>
    <w:rsid w:val="009E6C2D"/>
    <w:rsid w:val="009E7486"/>
    <w:rsid w:val="009E7627"/>
    <w:rsid w:val="009E78C8"/>
    <w:rsid w:val="009E7C2E"/>
    <w:rsid w:val="009F0296"/>
    <w:rsid w:val="009F0452"/>
    <w:rsid w:val="009F04ED"/>
    <w:rsid w:val="009F0609"/>
    <w:rsid w:val="009F0BC4"/>
    <w:rsid w:val="009F10A0"/>
    <w:rsid w:val="009F10FA"/>
    <w:rsid w:val="009F1624"/>
    <w:rsid w:val="009F1681"/>
    <w:rsid w:val="009F1707"/>
    <w:rsid w:val="009F1766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3AD0"/>
    <w:rsid w:val="009F4155"/>
    <w:rsid w:val="009F4554"/>
    <w:rsid w:val="009F4689"/>
    <w:rsid w:val="009F4756"/>
    <w:rsid w:val="009F47F4"/>
    <w:rsid w:val="009F4959"/>
    <w:rsid w:val="009F4BCC"/>
    <w:rsid w:val="009F522D"/>
    <w:rsid w:val="009F52B0"/>
    <w:rsid w:val="009F577C"/>
    <w:rsid w:val="009F59C0"/>
    <w:rsid w:val="009F5DDD"/>
    <w:rsid w:val="009F5E20"/>
    <w:rsid w:val="009F5EC4"/>
    <w:rsid w:val="009F5F8F"/>
    <w:rsid w:val="009F64D8"/>
    <w:rsid w:val="009F6663"/>
    <w:rsid w:val="009F67A9"/>
    <w:rsid w:val="009F6A5D"/>
    <w:rsid w:val="009F6D7A"/>
    <w:rsid w:val="009F6DA0"/>
    <w:rsid w:val="009F6DE4"/>
    <w:rsid w:val="009F71D0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47C"/>
    <w:rsid w:val="00A0055C"/>
    <w:rsid w:val="00A00A2A"/>
    <w:rsid w:val="00A0113D"/>
    <w:rsid w:val="00A01211"/>
    <w:rsid w:val="00A01350"/>
    <w:rsid w:val="00A0170B"/>
    <w:rsid w:val="00A018C5"/>
    <w:rsid w:val="00A01992"/>
    <w:rsid w:val="00A01D60"/>
    <w:rsid w:val="00A0202A"/>
    <w:rsid w:val="00A0275C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2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4FE3"/>
    <w:rsid w:val="00A05213"/>
    <w:rsid w:val="00A0566F"/>
    <w:rsid w:val="00A05A1A"/>
    <w:rsid w:val="00A05AD7"/>
    <w:rsid w:val="00A05CD3"/>
    <w:rsid w:val="00A05CFE"/>
    <w:rsid w:val="00A062E5"/>
    <w:rsid w:val="00A066D5"/>
    <w:rsid w:val="00A066E3"/>
    <w:rsid w:val="00A069B0"/>
    <w:rsid w:val="00A06BB6"/>
    <w:rsid w:val="00A06CC5"/>
    <w:rsid w:val="00A0753D"/>
    <w:rsid w:val="00A07B6E"/>
    <w:rsid w:val="00A07BD3"/>
    <w:rsid w:val="00A07CBE"/>
    <w:rsid w:val="00A07E1C"/>
    <w:rsid w:val="00A07FA4"/>
    <w:rsid w:val="00A100A2"/>
    <w:rsid w:val="00A10230"/>
    <w:rsid w:val="00A1026F"/>
    <w:rsid w:val="00A10688"/>
    <w:rsid w:val="00A107CD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9C3"/>
    <w:rsid w:val="00A11A30"/>
    <w:rsid w:val="00A11B43"/>
    <w:rsid w:val="00A11C1F"/>
    <w:rsid w:val="00A11E2A"/>
    <w:rsid w:val="00A1202F"/>
    <w:rsid w:val="00A12080"/>
    <w:rsid w:val="00A120D3"/>
    <w:rsid w:val="00A1227B"/>
    <w:rsid w:val="00A1281F"/>
    <w:rsid w:val="00A12A04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A27"/>
    <w:rsid w:val="00A13BA7"/>
    <w:rsid w:val="00A13E5B"/>
    <w:rsid w:val="00A13F71"/>
    <w:rsid w:val="00A14346"/>
    <w:rsid w:val="00A1459E"/>
    <w:rsid w:val="00A14631"/>
    <w:rsid w:val="00A146BC"/>
    <w:rsid w:val="00A14A95"/>
    <w:rsid w:val="00A14C5E"/>
    <w:rsid w:val="00A14D0F"/>
    <w:rsid w:val="00A151F0"/>
    <w:rsid w:val="00A15B2E"/>
    <w:rsid w:val="00A15B3A"/>
    <w:rsid w:val="00A15C51"/>
    <w:rsid w:val="00A15E53"/>
    <w:rsid w:val="00A15F1E"/>
    <w:rsid w:val="00A1625E"/>
    <w:rsid w:val="00A16683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F23"/>
    <w:rsid w:val="00A20F4E"/>
    <w:rsid w:val="00A20FAC"/>
    <w:rsid w:val="00A212A3"/>
    <w:rsid w:val="00A21397"/>
    <w:rsid w:val="00A215B8"/>
    <w:rsid w:val="00A2177A"/>
    <w:rsid w:val="00A21AC3"/>
    <w:rsid w:val="00A21B52"/>
    <w:rsid w:val="00A21D94"/>
    <w:rsid w:val="00A22248"/>
    <w:rsid w:val="00A227B8"/>
    <w:rsid w:val="00A2290A"/>
    <w:rsid w:val="00A22E0C"/>
    <w:rsid w:val="00A2354A"/>
    <w:rsid w:val="00A23B7A"/>
    <w:rsid w:val="00A23DFB"/>
    <w:rsid w:val="00A23F72"/>
    <w:rsid w:val="00A243BA"/>
    <w:rsid w:val="00A244F6"/>
    <w:rsid w:val="00A2458A"/>
    <w:rsid w:val="00A24BF7"/>
    <w:rsid w:val="00A25242"/>
    <w:rsid w:val="00A25538"/>
    <w:rsid w:val="00A25540"/>
    <w:rsid w:val="00A25C4C"/>
    <w:rsid w:val="00A262EC"/>
    <w:rsid w:val="00A265FA"/>
    <w:rsid w:val="00A26910"/>
    <w:rsid w:val="00A26E44"/>
    <w:rsid w:val="00A270AF"/>
    <w:rsid w:val="00A27312"/>
    <w:rsid w:val="00A27343"/>
    <w:rsid w:val="00A276C2"/>
    <w:rsid w:val="00A27AD7"/>
    <w:rsid w:val="00A27E53"/>
    <w:rsid w:val="00A27FC2"/>
    <w:rsid w:val="00A300A3"/>
    <w:rsid w:val="00A3012A"/>
    <w:rsid w:val="00A301A2"/>
    <w:rsid w:val="00A30280"/>
    <w:rsid w:val="00A30531"/>
    <w:rsid w:val="00A3059D"/>
    <w:rsid w:val="00A305C9"/>
    <w:rsid w:val="00A30ADD"/>
    <w:rsid w:val="00A30BA4"/>
    <w:rsid w:val="00A30C44"/>
    <w:rsid w:val="00A31033"/>
    <w:rsid w:val="00A3161D"/>
    <w:rsid w:val="00A3173A"/>
    <w:rsid w:val="00A31E48"/>
    <w:rsid w:val="00A32E31"/>
    <w:rsid w:val="00A32E33"/>
    <w:rsid w:val="00A32F42"/>
    <w:rsid w:val="00A332C5"/>
    <w:rsid w:val="00A336F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5C88"/>
    <w:rsid w:val="00A360B0"/>
    <w:rsid w:val="00A36700"/>
    <w:rsid w:val="00A36764"/>
    <w:rsid w:val="00A36A55"/>
    <w:rsid w:val="00A36D58"/>
    <w:rsid w:val="00A371F7"/>
    <w:rsid w:val="00A372C9"/>
    <w:rsid w:val="00A376C6"/>
    <w:rsid w:val="00A37AAB"/>
    <w:rsid w:val="00A37AD7"/>
    <w:rsid w:val="00A37D85"/>
    <w:rsid w:val="00A40A1D"/>
    <w:rsid w:val="00A40B1A"/>
    <w:rsid w:val="00A412F9"/>
    <w:rsid w:val="00A41462"/>
    <w:rsid w:val="00A41C48"/>
    <w:rsid w:val="00A41CFC"/>
    <w:rsid w:val="00A41DC0"/>
    <w:rsid w:val="00A4231C"/>
    <w:rsid w:val="00A423C5"/>
    <w:rsid w:val="00A42970"/>
    <w:rsid w:val="00A42998"/>
    <w:rsid w:val="00A42D49"/>
    <w:rsid w:val="00A42FF0"/>
    <w:rsid w:val="00A43088"/>
    <w:rsid w:val="00A431D6"/>
    <w:rsid w:val="00A43799"/>
    <w:rsid w:val="00A437A9"/>
    <w:rsid w:val="00A43BD1"/>
    <w:rsid w:val="00A44023"/>
    <w:rsid w:val="00A4408B"/>
    <w:rsid w:val="00A4413B"/>
    <w:rsid w:val="00A4430F"/>
    <w:rsid w:val="00A44436"/>
    <w:rsid w:val="00A446C7"/>
    <w:rsid w:val="00A44D68"/>
    <w:rsid w:val="00A45369"/>
    <w:rsid w:val="00A45392"/>
    <w:rsid w:val="00A4562A"/>
    <w:rsid w:val="00A45E15"/>
    <w:rsid w:val="00A45E67"/>
    <w:rsid w:val="00A45FA6"/>
    <w:rsid w:val="00A45FD3"/>
    <w:rsid w:val="00A46421"/>
    <w:rsid w:val="00A4643D"/>
    <w:rsid w:val="00A46A14"/>
    <w:rsid w:val="00A46A19"/>
    <w:rsid w:val="00A46AFD"/>
    <w:rsid w:val="00A46B89"/>
    <w:rsid w:val="00A46BF5"/>
    <w:rsid w:val="00A46CE7"/>
    <w:rsid w:val="00A46EBD"/>
    <w:rsid w:val="00A4776E"/>
    <w:rsid w:val="00A477F7"/>
    <w:rsid w:val="00A50457"/>
    <w:rsid w:val="00A50690"/>
    <w:rsid w:val="00A508FD"/>
    <w:rsid w:val="00A50B79"/>
    <w:rsid w:val="00A50C4D"/>
    <w:rsid w:val="00A510EE"/>
    <w:rsid w:val="00A51363"/>
    <w:rsid w:val="00A51933"/>
    <w:rsid w:val="00A51973"/>
    <w:rsid w:val="00A51BD2"/>
    <w:rsid w:val="00A520F8"/>
    <w:rsid w:val="00A5218C"/>
    <w:rsid w:val="00A52306"/>
    <w:rsid w:val="00A52419"/>
    <w:rsid w:val="00A5282D"/>
    <w:rsid w:val="00A528C3"/>
    <w:rsid w:val="00A52931"/>
    <w:rsid w:val="00A52D03"/>
    <w:rsid w:val="00A52E51"/>
    <w:rsid w:val="00A52FC7"/>
    <w:rsid w:val="00A53040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4E0E"/>
    <w:rsid w:val="00A558F6"/>
    <w:rsid w:val="00A55B6E"/>
    <w:rsid w:val="00A55DEA"/>
    <w:rsid w:val="00A55F01"/>
    <w:rsid w:val="00A56008"/>
    <w:rsid w:val="00A561CB"/>
    <w:rsid w:val="00A5626E"/>
    <w:rsid w:val="00A56A62"/>
    <w:rsid w:val="00A56BC6"/>
    <w:rsid w:val="00A56D1E"/>
    <w:rsid w:val="00A570D5"/>
    <w:rsid w:val="00A57298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391"/>
    <w:rsid w:val="00A6142C"/>
    <w:rsid w:val="00A614BA"/>
    <w:rsid w:val="00A614F9"/>
    <w:rsid w:val="00A61A15"/>
    <w:rsid w:val="00A61B5C"/>
    <w:rsid w:val="00A61CB3"/>
    <w:rsid w:val="00A61DEB"/>
    <w:rsid w:val="00A620BB"/>
    <w:rsid w:val="00A6212D"/>
    <w:rsid w:val="00A62374"/>
    <w:rsid w:val="00A62414"/>
    <w:rsid w:val="00A624A2"/>
    <w:rsid w:val="00A6255E"/>
    <w:rsid w:val="00A62EBE"/>
    <w:rsid w:val="00A632B4"/>
    <w:rsid w:val="00A63B2C"/>
    <w:rsid w:val="00A63B68"/>
    <w:rsid w:val="00A63CDD"/>
    <w:rsid w:val="00A64DF0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6C14"/>
    <w:rsid w:val="00A672D3"/>
    <w:rsid w:val="00A67447"/>
    <w:rsid w:val="00A674C1"/>
    <w:rsid w:val="00A6788B"/>
    <w:rsid w:val="00A67B68"/>
    <w:rsid w:val="00A67D59"/>
    <w:rsid w:val="00A70085"/>
    <w:rsid w:val="00A7019A"/>
    <w:rsid w:val="00A70293"/>
    <w:rsid w:val="00A7044A"/>
    <w:rsid w:val="00A7089E"/>
    <w:rsid w:val="00A708BA"/>
    <w:rsid w:val="00A70B03"/>
    <w:rsid w:val="00A70CAA"/>
    <w:rsid w:val="00A70E0E"/>
    <w:rsid w:val="00A70EE9"/>
    <w:rsid w:val="00A7106B"/>
    <w:rsid w:val="00A710B0"/>
    <w:rsid w:val="00A71107"/>
    <w:rsid w:val="00A721EB"/>
    <w:rsid w:val="00A722A0"/>
    <w:rsid w:val="00A72306"/>
    <w:rsid w:val="00A724BE"/>
    <w:rsid w:val="00A72552"/>
    <w:rsid w:val="00A72A2A"/>
    <w:rsid w:val="00A72A8C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3D70"/>
    <w:rsid w:val="00A74318"/>
    <w:rsid w:val="00A74A55"/>
    <w:rsid w:val="00A74B3D"/>
    <w:rsid w:val="00A74D34"/>
    <w:rsid w:val="00A74D7D"/>
    <w:rsid w:val="00A74FF6"/>
    <w:rsid w:val="00A753C5"/>
    <w:rsid w:val="00A75480"/>
    <w:rsid w:val="00A75714"/>
    <w:rsid w:val="00A75878"/>
    <w:rsid w:val="00A75D2D"/>
    <w:rsid w:val="00A75E8B"/>
    <w:rsid w:val="00A76074"/>
    <w:rsid w:val="00A76205"/>
    <w:rsid w:val="00A76925"/>
    <w:rsid w:val="00A76DD1"/>
    <w:rsid w:val="00A76FE4"/>
    <w:rsid w:val="00A771DA"/>
    <w:rsid w:val="00A773F5"/>
    <w:rsid w:val="00A77808"/>
    <w:rsid w:val="00A7786B"/>
    <w:rsid w:val="00A77BE8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594"/>
    <w:rsid w:val="00A818CF"/>
    <w:rsid w:val="00A81C9B"/>
    <w:rsid w:val="00A82005"/>
    <w:rsid w:val="00A82364"/>
    <w:rsid w:val="00A824FA"/>
    <w:rsid w:val="00A829CE"/>
    <w:rsid w:val="00A82B8A"/>
    <w:rsid w:val="00A82E23"/>
    <w:rsid w:val="00A83019"/>
    <w:rsid w:val="00A8319A"/>
    <w:rsid w:val="00A834D6"/>
    <w:rsid w:val="00A835F7"/>
    <w:rsid w:val="00A83819"/>
    <w:rsid w:val="00A838E1"/>
    <w:rsid w:val="00A839AC"/>
    <w:rsid w:val="00A83F65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206"/>
    <w:rsid w:val="00A8541C"/>
    <w:rsid w:val="00A85974"/>
    <w:rsid w:val="00A859E7"/>
    <w:rsid w:val="00A85A2B"/>
    <w:rsid w:val="00A85A40"/>
    <w:rsid w:val="00A85ABA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49"/>
    <w:rsid w:val="00A875B1"/>
    <w:rsid w:val="00A875D9"/>
    <w:rsid w:val="00A8788C"/>
    <w:rsid w:val="00A9024D"/>
    <w:rsid w:val="00A903C2"/>
    <w:rsid w:val="00A90479"/>
    <w:rsid w:val="00A904A9"/>
    <w:rsid w:val="00A905B3"/>
    <w:rsid w:val="00A90872"/>
    <w:rsid w:val="00A90A6B"/>
    <w:rsid w:val="00A90BC9"/>
    <w:rsid w:val="00A90FA1"/>
    <w:rsid w:val="00A913DF"/>
    <w:rsid w:val="00A91429"/>
    <w:rsid w:val="00A91840"/>
    <w:rsid w:val="00A91887"/>
    <w:rsid w:val="00A91EBA"/>
    <w:rsid w:val="00A922EE"/>
    <w:rsid w:val="00A92484"/>
    <w:rsid w:val="00A925B3"/>
    <w:rsid w:val="00A928CD"/>
    <w:rsid w:val="00A92D7E"/>
    <w:rsid w:val="00A930BB"/>
    <w:rsid w:val="00A93226"/>
    <w:rsid w:val="00A93378"/>
    <w:rsid w:val="00A93387"/>
    <w:rsid w:val="00A936AC"/>
    <w:rsid w:val="00A93841"/>
    <w:rsid w:val="00A93864"/>
    <w:rsid w:val="00A93DE3"/>
    <w:rsid w:val="00A93E76"/>
    <w:rsid w:val="00A93F6C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77C"/>
    <w:rsid w:val="00A967CE"/>
    <w:rsid w:val="00A96C6B"/>
    <w:rsid w:val="00A96F99"/>
    <w:rsid w:val="00A9703E"/>
    <w:rsid w:val="00A97300"/>
    <w:rsid w:val="00A97342"/>
    <w:rsid w:val="00A97767"/>
    <w:rsid w:val="00A97803"/>
    <w:rsid w:val="00A979DD"/>
    <w:rsid w:val="00A97AE0"/>
    <w:rsid w:val="00A97F5E"/>
    <w:rsid w:val="00AA01B5"/>
    <w:rsid w:val="00AA0633"/>
    <w:rsid w:val="00AA066B"/>
    <w:rsid w:val="00AA08CA"/>
    <w:rsid w:val="00AA0A23"/>
    <w:rsid w:val="00AA0BB9"/>
    <w:rsid w:val="00AA0C15"/>
    <w:rsid w:val="00AA0E2F"/>
    <w:rsid w:val="00AA0E7E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728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345"/>
    <w:rsid w:val="00AA454B"/>
    <w:rsid w:val="00AA4F10"/>
    <w:rsid w:val="00AA5CCE"/>
    <w:rsid w:val="00AA5E9A"/>
    <w:rsid w:val="00AA604B"/>
    <w:rsid w:val="00AA627A"/>
    <w:rsid w:val="00AA641F"/>
    <w:rsid w:val="00AA6D76"/>
    <w:rsid w:val="00AA70E5"/>
    <w:rsid w:val="00AA7303"/>
    <w:rsid w:val="00AA75F4"/>
    <w:rsid w:val="00AA7D7D"/>
    <w:rsid w:val="00AA7FC2"/>
    <w:rsid w:val="00AB00DE"/>
    <w:rsid w:val="00AB052E"/>
    <w:rsid w:val="00AB05B7"/>
    <w:rsid w:val="00AB06FD"/>
    <w:rsid w:val="00AB0B22"/>
    <w:rsid w:val="00AB0F71"/>
    <w:rsid w:val="00AB1016"/>
    <w:rsid w:val="00AB1116"/>
    <w:rsid w:val="00AB12BB"/>
    <w:rsid w:val="00AB136C"/>
    <w:rsid w:val="00AB153B"/>
    <w:rsid w:val="00AB1648"/>
    <w:rsid w:val="00AB1700"/>
    <w:rsid w:val="00AB1A28"/>
    <w:rsid w:val="00AB1A6D"/>
    <w:rsid w:val="00AB1B84"/>
    <w:rsid w:val="00AB1E77"/>
    <w:rsid w:val="00AB1F7D"/>
    <w:rsid w:val="00AB27A0"/>
    <w:rsid w:val="00AB27F6"/>
    <w:rsid w:val="00AB299C"/>
    <w:rsid w:val="00AB2C40"/>
    <w:rsid w:val="00AB2D33"/>
    <w:rsid w:val="00AB3114"/>
    <w:rsid w:val="00AB36CB"/>
    <w:rsid w:val="00AB37C8"/>
    <w:rsid w:val="00AB3F18"/>
    <w:rsid w:val="00AB4424"/>
    <w:rsid w:val="00AB458D"/>
    <w:rsid w:val="00AB49BE"/>
    <w:rsid w:val="00AB5225"/>
    <w:rsid w:val="00AB5511"/>
    <w:rsid w:val="00AB55D6"/>
    <w:rsid w:val="00AB5AA5"/>
    <w:rsid w:val="00AB5CB4"/>
    <w:rsid w:val="00AB5D10"/>
    <w:rsid w:val="00AB601B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8A"/>
    <w:rsid w:val="00AC2762"/>
    <w:rsid w:val="00AC28DA"/>
    <w:rsid w:val="00AC292D"/>
    <w:rsid w:val="00AC2993"/>
    <w:rsid w:val="00AC2A95"/>
    <w:rsid w:val="00AC319E"/>
    <w:rsid w:val="00AC31EC"/>
    <w:rsid w:val="00AC3506"/>
    <w:rsid w:val="00AC35C5"/>
    <w:rsid w:val="00AC3879"/>
    <w:rsid w:val="00AC38A1"/>
    <w:rsid w:val="00AC3DE1"/>
    <w:rsid w:val="00AC3DE6"/>
    <w:rsid w:val="00AC3F76"/>
    <w:rsid w:val="00AC44FE"/>
    <w:rsid w:val="00AC4636"/>
    <w:rsid w:val="00AC49BB"/>
    <w:rsid w:val="00AC4F43"/>
    <w:rsid w:val="00AC4F99"/>
    <w:rsid w:val="00AC4FBE"/>
    <w:rsid w:val="00AC50DA"/>
    <w:rsid w:val="00AC571C"/>
    <w:rsid w:val="00AC580D"/>
    <w:rsid w:val="00AC5977"/>
    <w:rsid w:val="00AC5A51"/>
    <w:rsid w:val="00AC5DA6"/>
    <w:rsid w:val="00AC6143"/>
    <w:rsid w:val="00AC621E"/>
    <w:rsid w:val="00AC630C"/>
    <w:rsid w:val="00AC672D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A4"/>
    <w:rsid w:val="00AC78C9"/>
    <w:rsid w:val="00AC7DDD"/>
    <w:rsid w:val="00AC7E1B"/>
    <w:rsid w:val="00AC7EC1"/>
    <w:rsid w:val="00AC7F3F"/>
    <w:rsid w:val="00AC7FA6"/>
    <w:rsid w:val="00AD0459"/>
    <w:rsid w:val="00AD05C1"/>
    <w:rsid w:val="00AD05E8"/>
    <w:rsid w:val="00AD0904"/>
    <w:rsid w:val="00AD095E"/>
    <w:rsid w:val="00AD0B1A"/>
    <w:rsid w:val="00AD1457"/>
    <w:rsid w:val="00AD14AC"/>
    <w:rsid w:val="00AD15AA"/>
    <w:rsid w:val="00AD1651"/>
    <w:rsid w:val="00AD1685"/>
    <w:rsid w:val="00AD1A06"/>
    <w:rsid w:val="00AD1A67"/>
    <w:rsid w:val="00AD1D7D"/>
    <w:rsid w:val="00AD2204"/>
    <w:rsid w:val="00AD2383"/>
    <w:rsid w:val="00AD239E"/>
    <w:rsid w:val="00AD23C6"/>
    <w:rsid w:val="00AD26FD"/>
    <w:rsid w:val="00AD2834"/>
    <w:rsid w:val="00AD2853"/>
    <w:rsid w:val="00AD2870"/>
    <w:rsid w:val="00AD29FC"/>
    <w:rsid w:val="00AD2B01"/>
    <w:rsid w:val="00AD2C46"/>
    <w:rsid w:val="00AD2E1A"/>
    <w:rsid w:val="00AD3024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29B"/>
    <w:rsid w:val="00AD46C2"/>
    <w:rsid w:val="00AD48E8"/>
    <w:rsid w:val="00AD4D5A"/>
    <w:rsid w:val="00AD5023"/>
    <w:rsid w:val="00AD5682"/>
    <w:rsid w:val="00AD58B7"/>
    <w:rsid w:val="00AD59DC"/>
    <w:rsid w:val="00AD5E8B"/>
    <w:rsid w:val="00AD6332"/>
    <w:rsid w:val="00AD66CB"/>
    <w:rsid w:val="00AD6902"/>
    <w:rsid w:val="00AD6911"/>
    <w:rsid w:val="00AD70C7"/>
    <w:rsid w:val="00AD711C"/>
    <w:rsid w:val="00AD7172"/>
    <w:rsid w:val="00AD7247"/>
    <w:rsid w:val="00AD7260"/>
    <w:rsid w:val="00AD72A6"/>
    <w:rsid w:val="00AD7337"/>
    <w:rsid w:val="00AD7366"/>
    <w:rsid w:val="00AD752F"/>
    <w:rsid w:val="00AD78C1"/>
    <w:rsid w:val="00AE075E"/>
    <w:rsid w:val="00AE0A31"/>
    <w:rsid w:val="00AE0A52"/>
    <w:rsid w:val="00AE0AA5"/>
    <w:rsid w:val="00AE0B50"/>
    <w:rsid w:val="00AE17E1"/>
    <w:rsid w:val="00AE1865"/>
    <w:rsid w:val="00AE1D61"/>
    <w:rsid w:val="00AE1F5C"/>
    <w:rsid w:val="00AE22B8"/>
    <w:rsid w:val="00AE235C"/>
    <w:rsid w:val="00AE2C2D"/>
    <w:rsid w:val="00AE2EA4"/>
    <w:rsid w:val="00AE2ED2"/>
    <w:rsid w:val="00AE327D"/>
    <w:rsid w:val="00AE34B8"/>
    <w:rsid w:val="00AE36A3"/>
    <w:rsid w:val="00AE39FF"/>
    <w:rsid w:val="00AE3D8C"/>
    <w:rsid w:val="00AE3FEB"/>
    <w:rsid w:val="00AE40F3"/>
    <w:rsid w:val="00AE439A"/>
    <w:rsid w:val="00AE47CE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5C4"/>
    <w:rsid w:val="00AE7B09"/>
    <w:rsid w:val="00AE7B10"/>
    <w:rsid w:val="00AE7B64"/>
    <w:rsid w:val="00AE7BB9"/>
    <w:rsid w:val="00AE7CCB"/>
    <w:rsid w:val="00AF016E"/>
    <w:rsid w:val="00AF0181"/>
    <w:rsid w:val="00AF0261"/>
    <w:rsid w:val="00AF0A60"/>
    <w:rsid w:val="00AF0ABC"/>
    <w:rsid w:val="00AF0F7F"/>
    <w:rsid w:val="00AF10FF"/>
    <w:rsid w:val="00AF1160"/>
    <w:rsid w:val="00AF1205"/>
    <w:rsid w:val="00AF143B"/>
    <w:rsid w:val="00AF1A33"/>
    <w:rsid w:val="00AF1AEA"/>
    <w:rsid w:val="00AF1BDB"/>
    <w:rsid w:val="00AF1CA6"/>
    <w:rsid w:val="00AF1D56"/>
    <w:rsid w:val="00AF2267"/>
    <w:rsid w:val="00AF248F"/>
    <w:rsid w:val="00AF25EA"/>
    <w:rsid w:val="00AF28D8"/>
    <w:rsid w:val="00AF2A76"/>
    <w:rsid w:val="00AF2A7C"/>
    <w:rsid w:val="00AF2BB3"/>
    <w:rsid w:val="00AF2E3E"/>
    <w:rsid w:val="00AF2EA5"/>
    <w:rsid w:val="00AF3142"/>
    <w:rsid w:val="00AF347C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57C"/>
    <w:rsid w:val="00AF45C7"/>
    <w:rsid w:val="00AF4A78"/>
    <w:rsid w:val="00AF4A85"/>
    <w:rsid w:val="00AF51AB"/>
    <w:rsid w:val="00AF5680"/>
    <w:rsid w:val="00AF5781"/>
    <w:rsid w:val="00AF5A58"/>
    <w:rsid w:val="00AF606D"/>
    <w:rsid w:val="00AF61BC"/>
    <w:rsid w:val="00AF62E8"/>
    <w:rsid w:val="00AF644A"/>
    <w:rsid w:val="00AF650D"/>
    <w:rsid w:val="00AF6957"/>
    <w:rsid w:val="00AF6A00"/>
    <w:rsid w:val="00AF6AEF"/>
    <w:rsid w:val="00AF6EF9"/>
    <w:rsid w:val="00AF72FF"/>
    <w:rsid w:val="00AF76BC"/>
    <w:rsid w:val="00AF7922"/>
    <w:rsid w:val="00AF7964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4D"/>
    <w:rsid w:val="00B00759"/>
    <w:rsid w:val="00B008B1"/>
    <w:rsid w:val="00B01162"/>
    <w:rsid w:val="00B01397"/>
    <w:rsid w:val="00B01412"/>
    <w:rsid w:val="00B01887"/>
    <w:rsid w:val="00B019FF"/>
    <w:rsid w:val="00B01AA2"/>
    <w:rsid w:val="00B01B89"/>
    <w:rsid w:val="00B01F0F"/>
    <w:rsid w:val="00B01F49"/>
    <w:rsid w:val="00B022CC"/>
    <w:rsid w:val="00B02779"/>
    <w:rsid w:val="00B02CB1"/>
    <w:rsid w:val="00B02E54"/>
    <w:rsid w:val="00B03323"/>
    <w:rsid w:val="00B03B3F"/>
    <w:rsid w:val="00B03C1E"/>
    <w:rsid w:val="00B03DA5"/>
    <w:rsid w:val="00B03EF6"/>
    <w:rsid w:val="00B04106"/>
    <w:rsid w:val="00B04438"/>
    <w:rsid w:val="00B0476E"/>
    <w:rsid w:val="00B049AE"/>
    <w:rsid w:val="00B049B8"/>
    <w:rsid w:val="00B049D7"/>
    <w:rsid w:val="00B04B94"/>
    <w:rsid w:val="00B04CD6"/>
    <w:rsid w:val="00B04D22"/>
    <w:rsid w:val="00B0535A"/>
    <w:rsid w:val="00B053DC"/>
    <w:rsid w:val="00B05439"/>
    <w:rsid w:val="00B0550A"/>
    <w:rsid w:val="00B0553E"/>
    <w:rsid w:val="00B05CBA"/>
    <w:rsid w:val="00B06008"/>
    <w:rsid w:val="00B06129"/>
    <w:rsid w:val="00B06540"/>
    <w:rsid w:val="00B0654E"/>
    <w:rsid w:val="00B0669A"/>
    <w:rsid w:val="00B067ED"/>
    <w:rsid w:val="00B0689F"/>
    <w:rsid w:val="00B06BEA"/>
    <w:rsid w:val="00B06BED"/>
    <w:rsid w:val="00B07170"/>
    <w:rsid w:val="00B0792D"/>
    <w:rsid w:val="00B07D45"/>
    <w:rsid w:val="00B100C5"/>
    <w:rsid w:val="00B1011C"/>
    <w:rsid w:val="00B103AE"/>
    <w:rsid w:val="00B10476"/>
    <w:rsid w:val="00B10539"/>
    <w:rsid w:val="00B10551"/>
    <w:rsid w:val="00B1085F"/>
    <w:rsid w:val="00B10EA6"/>
    <w:rsid w:val="00B10F7E"/>
    <w:rsid w:val="00B11055"/>
    <w:rsid w:val="00B1169B"/>
    <w:rsid w:val="00B11A54"/>
    <w:rsid w:val="00B11B72"/>
    <w:rsid w:val="00B11CD1"/>
    <w:rsid w:val="00B11E4B"/>
    <w:rsid w:val="00B12127"/>
    <w:rsid w:val="00B1251D"/>
    <w:rsid w:val="00B125C7"/>
    <w:rsid w:val="00B129C3"/>
    <w:rsid w:val="00B13392"/>
    <w:rsid w:val="00B13712"/>
    <w:rsid w:val="00B13AEC"/>
    <w:rsid w:val="00B14115"/>
    <w:rsid w:val="00B1415C"/>
    <w:rsid w:val="00B14218"/>
    <w:rsid w:val="00B14D2A"/>
    <w:rsid w:val="00B14DB1"/>
    <w:rsid w:val="00B151E7"/>
    <w:rsid w:val="00B1521D"/>
    <w:rsid w:val="00B155FE"/>
    <w:rsid w:val="00B15D3E"/>
    <w:rsid w:val="00B15F51"/>
    <w:rsid w:val="00B16D79"/>
    <w:rsid w:val="00B17152"/>
    <w:rsid w:val="00B171B2"/>
    <w:rsid w:val="00B1724E"/>
    <w:rsid w:val="00B172D6"/>
    <w:rsid w:val="00B178B4"/>
    <w:rsid w:val="00B17C47"/>
    <w:rsid w:val="00B17E43"/>
    <w:rsid w:val="00B17EE6"/>
    <w:rsid w:val="00B17EEA"/>
    <w:rsid w:val="00B17F04"/>
    <w:rsid w:val="00B20DB6"/>
    <w:rsid w:val="00B20E38"/>
    <w:rsid w:val="00B20FBF"/>
    <w:rsid w:val="00B20FDC"/>
    <w:rsid w:val="00B21420"/>
    <w:rsid w:val="00B214B8"/>
    <w:rsid w:val="00B216A8"/>
    <w:rsid w:val="00B216DF"/>
    <w:rsid w:val="00B2179C"/>
    <w:rsid w:val="00B218C0"/>
    <w:rsid w:val="00B21937"/>
    <w:rsid w:val="00B21967"/>
    <w:rsid w:val="00B219B9"/>
    <w:rsid w:val="00B21BC0"/>
    <w:rsid w:val="00B21C5C"/>
    <w:rsid w:val="00B21DB2"/>
    <w:rsid w:val="00B22129"/>
    <w:rsid w:val="00B22369"/>
    <w:rsid w:val="00B2248D"/>
    <w:rsid w:val="00B224B1"/>
    <w:rsid w:val="00B226F0"/>
    <w:rsid w:val="00B22751"/>
    <w:rsid w:val="00B22761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3F3"/>
    <w:rsid w:val="00B245A8"/>
    <w:rsid w:val="00B24785"/>
    <w:rsid w:val="00B24EB0"/>
    <w:rsid w:val="00B253AF"/>
    <w:rsid w:val="00B25449"/>
    <w:rsid w:val="00B25508"/>
    <w:rsid w:val="00B25707"/>
    <w:rsid w:val="00B25749"/>
    <w:rsid w:val="00B25B4B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EF"/>
    <w:rsid w:val="00B26C84"/>
    <w:rsid w:val="00B26DA7"/>
    <w:rsid w:val="00B26EF8"/>
    <w:rsid w:val="00B26FCC"/>
    <w:rsid w:val="00B27427"/>
    <w:rsid w:val="00B27542"/>
    <w:rsid w:val="00B27719"/>
    <w:rsid w:val="00B278AF"/>
    <w:rsid w:val="00B27971"/>
    <w:rsid w:val="00B27C21"/>
    <w:rsid w:val="00B27DFD"/>
    <w:rsid w:val="00B27E0F"/>
    <w:rsid w:val="00B27F15"/>
    <w:rsid w:val="00B30085"/>
    <w:rsid w:val="00B3041F"/>
    <w:rsid w:val="00B30422"/>
    <w:rsid w:val="00B30475"/>
    <w:rsid w:val="00B30486"/>
    <w:rsid w:val="00B3091D"/>
    <w:rsid w:val="00B30CA4"/>
    <w:rsid w:val="00B30F0A"/>
    <w:rsid w:val="00B30F4C"/>
    <w:rsid w:val="00B30F52"/>
    <w:rsid w:val="00B30F9B"/>
    <w:rsid w:val="00B312E2"/>
    <w:rsid w:val="00B313D2"/>
    <w:rsid w:val="00B3143E"/>
    <w:rsid w:val="00B31F7E"/>
    <w:rsid w:val="00B3204E"/>
    <w:rsid w:val="00B3208E"/>
    <w:rsid w:val="00B32B76"/>
    <w:rsid w:val="00B32BE8"/>
    <w:rsid w:val="00B32D36"/>
    <w:rsid w:val="00B32D3E"/>
    <w:rsid w:val="00B32D91"/>
    <w:rsid w:val="00B32DC0"/>
    <w:rsid w:val="00B3303B"/>
    <w:rsid w:val="00B33215"/>
    <w:rsid w:val="00B332B3"/>
    <w:rsid w:val="00B33395"/>
    <w:rsid w:val="00B3372C"/>
    <w:rsid w:val="00B337AB"/>
    <w:rsid w:val="00B339FB"/>
    <w:rsid w:val="00B33CBC"/>
    <w:rsid w:val="00B340C2"/>
    <w:rsid w:val="00B34232"/>
    <w:rsid w:val="00B34483"/>
    <w:rsid w:val="00B35250"/>
    <w:rsid w:val="00B35321"/>
    <w:rsid w:val="00B355ED"/>
    <w:rsid w:val="00B35BD3"/>
    <w:rsid w:val="00B36382"/>
    <w:rsid w:val="00B3638D"/>
    <w:rsid w:val="00B364ED"/>
    <w:rsid w:val="00B3658D"/>
    <w:rsid w:val="00B3695D"/>
    <w:rsid w:val="00B369B0"/>
    <w:rsid w:val="00B36A4A"/>
    <w:rsid w:val="00B36C49"/>
    <w:rsid w:val="00B37285"/>
    <w:rsid w:val="00B372A5"/>
    <w:rsid w:val="00B37368"/>
    <w:rsid w:val="00B37562"/>
    <w:rsid w:val="00B375E9"/>
    <w:rsid w:val="00B378CF"/>
    <w:rsid w:val="00B37970"/>
    <w:rsid w:val="00B379E6"/>
    <w:rsid w:val="00B37C13"/>
    <w:rsid w:val="00B37E84"/>
    <w:rsid w:val="00B37EA3"/>
    <w:rsid w:val="00B37F02"/>
    <w:rsid w:val="00B40205"/>
    <w:rsid w:val="00B40306"/>
    <w:rsid w:val="00B40505"/>
    <w:rsid w:val="00B409BB"/>
    <w:rsid w:val="00B40BAC"/>
    <w:rsid w:val="00B40CCA"/>
    <w:rsid w:val="00B40D8C"/>
    <w:rsid w:val="00B411A6"/>
    <w:rsid w:val="00B41234"/>
    <w:rsid w:val="00B412C2"/>
    <w:rsid w:val="00B41851"/>
    <w:rsid w:val="00B418D5"/>
    <w:rsid w:val="00B418F0"/>
    <w:rsid w:val="00B419C9"/>
    <w:rsid w:val="00B421B0"/>
    <w:rsid w:val="00B4220F"/>
    <w:rsid w:val="00B422D3"/>
    <w:rsid w:val="00B428E8"/>
    <w:rsid w:val="00B42B25"/>
    <w:rsid w:val="00B42DF4"/>
    <w:rsid w:val="00B43099"/>
    <w:rsid w:val="00B43486"/>
    <w:rsid w:val="00B43D04"/>
    <w:rsid w:val="00B441BA"/>
    <w:rsid w:val="00B44400"/>
    <w:rsid w:val="00B44614"/>
    <w:rsid w:val="00B44AE0"/>
    <w:rsid w:val="00B44B6F"/>
    <w:rsid w:val="00B44DE3"/>
    <w:rsid w:val="00B450F0"/>
    <w:rsid w:val="00B456B9"/>
    <w:rsid w:val="00B45AD3"/>
    <w:rsid w:val="00B45AE9"/>
    <w:rsid w:val="00B4601D"/>
    <w:rsid w:val="00B4605C"/>
    <w:rsid w:val="00B46153"/>
    <w:rsid w:val="00B462CF"/>
    <w:rsid w:val="00B4632C"/>
    <w:rsid w:val="00B46386"/>
    <w:rsid w:val="00B4670B"/>
    <w:rsid w:val="00B46749"/>
    <w:rsid w:val="00B469AE"/>
    <w:rsid w:val="00B46A6A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166"/>
    <w:rsid w:val="00B5126F"/>
    <w:rsid w:val="00B51371"/>
    <w:rsid w:val="00B51375"/>
    <w:rsid w:val="00B51575"/>
    <w:rsid w:val="00B515DC"/>
    <w:rsid w:val="00B516D5"/>
    <w:rsid w:val="00B51729"/>
    <w:rsid w:val="00B519B9"/>
    <w:rsid w:val="00B51F5C"/>
    <w:rsid w:val="00B528ED"/>
    <w:rsid w:val="00B52A2C"/>
    <w:rsid w:val="00B52EE1"/>
    <w:rsid w:val="00B52FDE"/>
    <w:rsid w:val="00B5302A"/>
    <w:rsid w:val="00B530D4"/>
    <w:rsid w:val="00B530FA"/>
    <w:rsid w:val="00B531D9"/>
    <w:rsid w:val="00B53A70"/>
    <w:rsid w:val="00B53AC4"/>
    <w:rsid w:val="00B53CA8"/>
    <w:rsid w:val="00B53D97"/>
    <w:rsid w:val="00B53FC6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4BB"/>
    <w:rsid w:val="00B5558D"/>
    <w:rsid w:val="00B555EF"/>
    <w:rsid w:val="00B55C87"/>
    <w:rsid w:val="00B55F5C"/>
    <w:rsid w:val="00B560E0"/>
    <w:rsid w:val="00B561D1"/>
    <w:rsid w:val="00B562A2"/>
    <w:rsid w:val="00B564AC"/>
    <w:rsid w:val="00B565BF"/>
    <w:rsid w:val="00B56630"/>
    <w:rsid w:val="00B56639"/>
    <w:rsid w:val="00B56852"/>
    <w:rsid w:val="00B56EAE"/>
    <w:rsid w:val="00B579D3"/>
    <w:rsid w:val="00B579F2"/>
    <w:rsid w:val="00B57B69"/>
    <w:rsid w:val="00B57E1A"/>
    <w:rsid w:val="00B601D7"/>
    <w:rsid w:val="00B60552"/>
    <w:rsid w:val="00B6063C"/>
    <w:rsid w:val="00B60FA0"/>
    <w:rsid w:val="00B610FE"/>
    <w:rsid w:val="00B61A49"/>
    <w:rsid w:val="00B61E35"/>
    <w:rsid w:val="00B623B2"/>
    <w:rsid w:val="00B625EA"/>
    <w:rsid w:val="00B6284F"/>
    <w:rsid w:val="00B62BE2"/>
    <w:rsid w:val="00B62C39"/>
    <w:rsid w:val="00B62C96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3DF1"/>
    <w:rsid w:val="00B640D8"/>
    <w:rsid w:val="00B64712"/>
    <w:rsid w:val="00B64C70"/>
    <w:rsid w:val="00B64CE3"/>
    <w:rsid w:val="00B64FC3"/>
    <w:rsid w:val="00B6507D"/>
    <w:rsid w:val="00B6507F"/>
    <w:rsid w:val="00B6527F"/>
    <w:rsid w:val="00B655A8"/>
    <w:rsid w:val="00B659DE"/>
    <w:rsid w:val="00B65AC5"/>
    <w:rsid w:val="00B65F23"/>
    <w:rsid w:val="00B662F4"/>
    <w:rsid w:val="00B663D0"/>
    <w:rsid w:val="00B6674F"/>
    <w:rsid w:val="00B667B1"/>
    <w:rsid w:val="00B66A0B"/>
    <w:rsid w:val="00B66E46"/>
    <w:rsid w:val="00B672F2"/>
    <w:rsid w:val="00B673E0"/>
    <w:rsid w:val="00B674E0"/>
    <w:rsid w:val="00B675CF"/>
    <w:rsid w:val="00B67810"/>
    <w:rsid w:val="00B6790A"/>
    <w:rsid w:val="00B6795F"/>
    <w:rsid w:val="00B679F7"/>
    <w:rsid w:val="00B67BD3"/>
    <w:rsid w:val="00B67D55"/>
    <w:rsid w:val="00B70124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1CEB"/>
    <w:rsid w:val="00B72315"/>
    <w:rsid w:val="00B7237B"/>
    <w:rsid w:val="00B723F6"/>
    <w:rsid w:val="00B7253D"/>
    <w:rsid w:val="00B72584"/>
    <w:rsid w:val="00B72595"/>
    <w:rsid w:val="00B725BA"/>
    <w:rsid w:val="00B725FA"/>
    <w:rsid w:val="00B727E7"/>
    <w:rsid w:val="00B728B2"/>
    <w:rsid w:val="00B72CF1"/>
    <w:rsid w:val="00B72FCF"/>
    <w:rsid w:val="00B73350"/>
    <w:rsid w:val="00B735AA"/>
    <w:rsid w:val="00B73980"/>
    <w:rsid w:val="00B73EF2"/>
    <w:rsid w:val="00B73FD1"/>
    <w:rsid w:val="00B74327"/>
    <w:rsid w:val="00B74ACA"/>
    <w:rsid w:val="00B75011"/>
    <w:rsid w:val="00B750C5"/>
    <w:rsid w:val="00B751D0"/>
    <w:rsid w:val="00B752AF"/>
    <w:rsid w:val="00B75321"/>
    <w:rsid w:val="00B7538A"/>
    <w:rsid w:val="00B75727"/>
    <w:rsid w:val="00B757C3"/>
    <w:rsid w:val="00B75956"/>
    <w:rsid w:val="00B75A09"/>
    <w:rsid w:val="00B75B66"/>
    <w:rsid w:val="00B75BAB"/>
    <w:rsid w:val="00B75E02"/>
    <w:rsid w:val="00B75E81"/>
    <w:rsid w:val="00B7627D"/>
    <w:rsid w:val="00B766F1"/>
    <w:rsid w:val="00B7694E"/>
    <w:rsid w:val="00B76A48"/>
    <w:rsid w:val="00B76B40"/>
    <w:rsid w:val="00B770B6"/>
    <w:rsid w:val="00B7743F"/>
    <w:rsid w:val="00B775A7"/>
    <w:rsid w:val="00B77668"/>
    <w:rsid w:val="00B77918"/>
    <w:rsid w:val="00B77DCE"/>
    <w:rsid w:val="00B80310"/>
    <w:rsid w:val="00B80476"/>
    <w:rsid w:val="00B80ABD"/>
    <w:rsid w:val="00B81110"/>
    <w:rsid w:val="00B8112B"/>
    <w:rsid w:val="00B819C1"/>
    <w:rsid w:val="00B81F69"/>
    <w:rsid w:val="00B81FCF"/>
    <w:rsid w:val="00B825D9"/>
    <w:rsid w:val="00B825E5"/>
    <w:rsid w:val="00B82972"/>
    <w:rsid w:val="00B829AE"/>
    <w:rsid w:val="00B82A83"/>
    <w:rsid w:val="00B82C58"/>
    <w:rsid w:val="00B82E89"/>
    <w:rsid w:val="00B82EEB"/>
    <w:rsid w:val="00B82FBA"/>
    <w:rsid w:val="00B83046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3E6D"/>
    <w:rsid w:val="00B84088"/>
    <w:rsid w:val="00B843E6"/>
    <w:rsid w:val="00B8440A"/>
    <w:rsid w:val="00B84658"/>
    <w:rsid w:val="00B84670"/>
    <w:rsid w:val="00B84A0F"/>
    <w:rsid w:val="00B84E64"/>
    <w:rsid w:val="00B84F9B"/>
    <w:rsid w:val="00B8508D"/>
    <w:rsid w:val="00B85299"/>
    <w:rsid w:val="00B8531E"/>
    <w:rsid w:val="00B859C3"/>
    <w:rsid w:val="00B85F4C"/>
    <w:rsid w:val="00B85F7F"/>
    <w:rsid w:val="00B86351"/>
    <w:rsid w:val="00B864BC"/>
    <w:rsid w:val="00B868B8"/>
    <w:rsid w:val="00B869BA"/>
    <w:rsid w:val="00B8797D"/>
    <w:rsid w:val="00B879AE"/>
    <w:rsid w:val="00B87AEC"/>
    <w:rsid w:val="00B87C91"/>
    <w:rsid w:val="00B87D4B"/>
    <w:rsid w:val="00B87E15"/>
    <w:rsid w:val="00B901E8"/>
    <w:rsid w:val="00B9037F"/>
    <w:rsid w:val="00B9079B"/>
    <w:rsid w:val="00B9132A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2C13"/>
    <w:rsid w:val="00B92FA1"/>
    <w:rsid w:val="00B933EA"/>
    <w:rsid w:val="00B93465"/>
    <w:rsid w:val="00B9384A"/>
    <w:rsid w:val="00B9442F"/>
    <w:rsid w:val="00B94984"/>
    <w:rsid w:val="00B94DBC"/>
    <w:rsid w:val="00B94EC8"/>
    <w:rsid w:val="00B9516B"/>
    <w:rsid w:val="00B9580C"/>
    <w:rsid w:val="00B95A0A"/>
    <w:rsid w:val="00B95A18"/>
    <w:rsid w:val="00B95A86"/>
    <w:rsid w:val="00B95AD3"/>
    <w:rsid w:val="00B95BD6"/>
    <w:rsid w:val="00B95F48"/>
    <w:rsid w:val="00B95F95"/>
    <w:rsid w:val="00B96049"/>
    <w:rsid w:val="00B96050"/>
    <w:rsid w:val="00B962C3"/>
    <w:rsid w:val="00B963E2"/>
    <w:rsid w:val="00B96BDF"/>
    <w:rsid w:val="00B976F5"/>
    <w:rsid w:val="00B97932"/>
    <w:rsid w:val="00B97A5D"/>
    <w:rsid w:val="00BA000E"/>
    <w:rsid w:val="00BA05DA"/>
    <w:rsid w:val="00BA0993"/>
    <w:rsid w:val="00BA09E9"/>
    <w:rsid w:val="00BA0B0C"/>
    <w:rsid w:val="00BA1127"/>
    <w:rsid w:val="00BA119B"/>
    <w:rsid w:val="00BA11ED"/>
    <w:rsid w:val="00BA122E"/>
    <w:rsid w:val="00BA13D1"/>
    <w:rsid w:val="00BA1422"/>
    <w:rsid w:val="00BA143A"/>
    <w:rsid w:val="00BA189F"/>
    <w:rsid w:val="00BA19D7"/>
    <w:rsid w:val="00BA1A61"/>
    <w:rsid w:val="00BA1B21"/>
    <w:rsid w:val="00BA1CD6"/>
    <w:rsid w:val="00BA1EBD"/>
    <w:rsid w:val="00BA2228"/>
    <w:rsid w:val="00BA29F7"/>
    <w:rsid w:val="00BA2EAA"/>
    <w:rsid w:val="00BA2ED2"/>
    <w:rsid w:val="00BA3155"/>
    <w:rsid w:val="00BA3335"/>
    <w:rsid w:val="00BA35EE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BE"/>
    <w:rsid w:val="00BA4FC8"/>
    <w:rsid w:val="00BA511D"/>
    <w:rsid w:val="00BA5511"/>
    <w:rsid w:val="00BA56A8"/>
    <w:rsid w:val="00BA589D"/>
    <w:rsid w:val="00BA58A8"/>
    <w:rsid w:val="00BA5C51"/>
    <w:rsid w:val="00BA62A1"/>
    <w:rsid w:val="00BA65B2"/>
    <w:rsid w:val="00BA677A"/>
    <w:rsid w:val="00BA6B25"/>
    <w:rsid w:val="00BA6C0E"/>
    <w:rsid w:val="00BA6D7B"/>
    <w:rsid w:val="00BA6F5A"/>
    <w:rsid w:val="00BA7C4B"/>
    <w:rsid w:val="00BA7C9D"/>
    <w:rsid w:val="00BA7D22"/>
    <w:rsid w:val="00BA7E15"/>
    <w:rsid w:val="00BA7E30"/>
    <w:rsid w:val="00BA7EEF"/>
    <w:rsid w:val="00BB0261"/>
    <w:rsid w:val="00BB081D"/>
    <w:rsid w:val="00BB0AD0"/>
    <w:rsid w:val="00BB0B6C"/>
    <w:rsid w:val="00BB0CD1"/>
    <w:rsid w:val="00BB0E08"/>
    <w:rsid w:val="00BB12A9"/>
    <w:rsid w:val="00BB17C8"/>
    <w:rsid w:val="00BB191F"/>
    <w:rsid w:val="00BB1935"/>
    <w:rsid w:val="00BB1B70"/>
    <w:rsid w:val="00BB1C9F"/>
    <w:rsid w:val="00BB1FA4"/>
    <w:rsid w:val="00BB2104"/>
    <w:rsid w:val="00BB22F8"/>
    <w:rsid w:val="00BB2520"/>
    <w:rsid w:val="00BB2823"/>
    <w:rsid w:val="00BB294A"/>
    <w:rsid w:val="00BB2B3A"/>
    <w:rsid w:val="00BB2C9A"/>
    <w:rsid w:val="00BB2CD8"/>
    <w:rsid w:val="00BB2EA9"/>
    <w:rsid w:val="00BB2EDF"/>
    <w:rsid w:val="00BB315D"/>
    <w:rsid w:val="00BB3618"/>
    <w:rsid w:val="00BB3C79"/>
    <w:rsid w:val="00BB3E0D"/>
    <w:rsid w:val="00BB3E9E"/>
    <w:rsid w:val="00BB4219"/>
    <w:rsid w:val="00BB4457"/>
    <w:rsid w:val="00BB4557"/>
    <w:rsid w:val="00BB45FE"/>
    <w:rsid w:val="00BB488F"/>
    <w:rsid w:val="00BB48AB"/>
    <w:rsid w:val="00BB4A50"/>
    <w:rsid w:val="00BB4AB3"/>
    <w:rsid w:val="00BB4BA5"/>
    <w:rsid w:val="00BB4C9B"/>
    <w:rsid w:val="00BB4EEF"/>
    <w:rsid w:val="00BB4F42"/>
    <w:rsid w:val="00BB4FB7"/>
    <w:rsid w:val="00BB53FE"/>
    <w:rsid w:val="00BB57C1"/>
    <w:rsid w:val="00BB57CD"/>
    <w:rsid w:val="00BB5AFE"/>
    <w:rsid w:val="00BB5CB9"/>
    <w:rsid w:val="00BB632F"/>
    <w:rsid w:val="00BB6926"/>
    <w:rsid w:val="00BB69D6"/>
    <w:rsid w:val="00BB7125"/>
    <w:rsid w:val="00BB7467"/>
    <w:rsid w:val="00BB7CB3"/>
    <w:rsid w:val="00BB7EF5"/>
    <w:rsid w:val="00BC05AF"/>
    <w:rsid w:val="00BC05D9"/>
    <w:rsid w:val="00BC07A8"/>
    <w:rsid w:val="00BC08B4"/>
    <w:rsid w:val="00BC08B7"/>
    <w:rsid w:val="00BC0B69"/>
    <w:rsid w:val="00BC0C9D"/>
    <w:rsid w:val="00BC0ED0"/>
    <w:rsid w:val="00BC1452"/>
    <w:rsid w:val="00BC182B"/>
    <w:rsid w:val="00BC1AF3"/>
    <w:rsid w:val="00BC1C32"/>
    <w:rsid w:val="00BC1D2C"/>
    <w:rsid w:val="00BC1E13"/>
    <w:rsid w:val="00BC1F1A"/>
    <w:rsid w:val="00BC23BE"/>
    <w:rsid w:val="00BC24C2"/>
    <w:rsid w:val="00BC29F4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BA3"/>
    <w:rsid w:val="00BC3DE6"/>
    <w:rsid w:val="00BC3ED0"/>
    <w:rsid w:val="00BC4160"/>
    <w:rsid w:val="00BC4185"/>
    <w:rsid w:val="00BC41CC"/>
    <w:rsid w:val="00BC45AF"/>
    <w:rsid w:val="00BC4CDA"/>
    <w:rsid w:val="00BC4DB6"/>
    <w:rsid w:val="00BC51BC"/>
    <w:rsid w:val="00BC54B7"/>
    <w:rsid w:val="00BC5561"/>
    <w:rsid w:val="00BC5660"/>
    <w:rsid w:val="00BC57D6"/>
    <w:rsid w:val="00BC5BB5"/>
    <w:rsid w:val="00BC5D22"/>
    <w:rsid w:val="00BC6034"/>
    <w:rsid w:val="00BC620F"/>
    <w:rsid w:val="00BC6282"/>
    <w:rsid w:val="00BC6366"/>
    <w:rsid w:val="00BC6BC8"/>
    <w:rsid w:val="00BC6D04"/>
    <w:rsid w:val="00BC70CF"/>
    <w:rsid w:val="00BC7206"/>
    <w:rsid w:val="00BC721D"/>
    <w:rsid w:val="00BC73AF"/>
    <w:rsid w:val="00BC744B"/>
    <w:rsid w:val="00BC75EB"/>
    <w:rsid w:val="00BC75F6"/>
    <w:rsid w:val="00BC7790"/>
    <w:rsid w:val="00BC78F6"/>
    <w:rsid w:val="00BC7AB6"/>
    <w:rsid w:val="00BC7B68"/>
    <w:rsid w:val="00BC7D02"/>
    <w:rsid w:val="00BC7DCF"/>
    <w:rsid w:val="00BC7DDE"/>
    <w:rsid w:val="00BD04E9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C57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3364"/>
    <w:rsid w:val="00BD357B"/>
    <w:rsid w:val="00BD39B1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18E"/>
    <w:rsid w:val="00BD62F6"/>
    <w:rsid w:val="00BD6521"/>
    <w:rsid w:val="00BD697D"/>
    <w:rsid w:val="00BD6C48"/>
    <w:rsid w:val="00BD6D65"/>
    <w:rsid w:val="00BD6EF5"/>
    <w:rsid w:val="00BD715C"/>
    <w:rsid w:val="00BD7802"/>
    <w:rsid w:val="00BD7A41"/>
    <w:rsid w:val="00BD7CF3"/>
    <w:rsid w:val="00BD7D65"/>
    <w:rsid w:val="00BD7FC3"/>
    <w:rsid w:val="00BE00CB"/>
    <w:rsid w:val="00BE0118"/>
    <w:rsid w:val="00BE01C6"/>
    <w:rsid w:val="00BE03F2"/>
    <w:rsid w:val="00BE0600"/>
    <w:rsid w:val="00BE0690"/>
    <w:rsid w:val="00BE08CA"/>
    <w:rsid w:val="00BE099E"/>
    <w:rsid w:val="00BE0BCC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2CFC"/>
    <w:rsid w:val="00BE34F9"/>
    <w:rsid w:val="00BE3E82"/>
    <w:rsid w:val="00BE3F8D"/>
    <w:rsid w:val="00BE4140"/>
    <w:rsid w:val="00BE41D3"/>
    <w:rsid w:val="00BE4404"/>
    <w:rsid w:val="00BE4667"/>
    <w:rsid w:val="00BE4862"/>
    <w:rsid w:val="00BE487D"/>
    <w:rsid w:val="00BE4883"/>
    <w:rsid w:val="00BE4A21"/>
    <w:rsid w:val="00BE4ACE"/>
    <w:rsid w:val="00BE4CDB"/>
    <w:rsid w:val="00BE4DA8"/>
    <w:rsid w:val="00BE4E10"/>
    <w:rsid w:val="00BE4E71"/>
    <w:rsid w:val="00BE5112"/>
    <w:rsid w:val="00BE56D7"/>
    <w:rsid w:val="00BE5705"/>
    <w:rsid w:val="00BE58E5"/>
    <w:rsid w:val="00BE5AC8"/>
    <w:rsid w:val="00BE5AF2"/>
    <w:rsid w:val="00BE5CA4"/>
    <w:rsid w:val="00BE5E29"/>
    <w:rsid w:val="00BE5E39"/>
    <w:rsid w:val="00BE5E71"/>
    <w:rsid w:val="00BE5E74"/>
    <w:rsid w:val="00BE5EAF"/>
    <w:rsid w:val="00BE5F9B"/>
    <w:rsid w:val="00BE67E9"/>
    <w:rsid w:val="00BE68E9"/>
    <w:rsid w:val="00BE6A9D"/>
    <w:rsid w:val="00BE6C9C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427A"/>
    <w:rsid w:val="00BF43A2"/>
    <w:rsid w:val="00BF43F9"/>
    <w:rsid w:val="00BF4457"/>
    <w:rsid w:val="00BF4527"/>
    <w:rsid w:val="00BF45FF"/>
    <w:rsid w:val="00BF4EE7"/>
    <w:rsid w:val="00BF5B1B"/>
    <w:rsid w:val="00BF5B2B"/>
    <w:rsid w:val="00BF5B97"/>
    <w:rsid w:val="00BF5D2B"/>
    <w:rsid w:val="00BF5DC4"/>
    <w:rsid w:val="00BF68B0"/>
    <w:rsid w:val="00BF6A0B"/>
    <w:rsid w:val="00BF6A89"/>
    <w:rsid w:val="00BF6FA8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BCC"/>
    <w:rsid w:val="00C00C47"/>
    <w:rsid w:val="00C0138F"/>
    <w:rsid w:val="00C01557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2B2C"/>
    <w:rsid w:val="00C03017"/>
    <w:rsid w:val="00C03071"/>
    <w:rsid w:val="00C03109"/>
    <w:rsid w:val="00C037A1"/>
    <w:rsid w:val="00C0386C"/>
    <w:rsid w:val="00C03E7D"/>
    <w:rsid w:val="00C03EA5"/>
    <w:rsid w:val="00C04007"/>
    <w:rsid w:val="00C0404F"/>
    <w:rsid w:val="00C0440E"/>
    <w:rsid w:val="00C04934"/>
    <w:rsid w:val="00C04A1A"/>
    <w:rsid w:val="00C04C19"/>
    <w:rsid w:val="00C04C3E"/>
    <w:rsid w:val="00C04D25"/>
    <w:rsid w:val="00C04D85"/>
    <w:rsid w:val="00C05007"/>
    <w:rsid w:val="00C0509F"/>
    <w:rsid w:val="00C050FB"/>
    <w:rsid w:val="00C05694"/>
    <w:rsid w:val="00C05C7C"/>
    <w:rsid w:val="00C063CA"/>
    <w:rsid w:val="00C0651D"/>
    <w:rsid w:val="00C06755"/>
    <w:rsid w:val="00C068F0"/>
    <w:rsid w:val="00C06ABC"/>
    <w:rsid w:val="00C06B15"/>
    <w:rsid w:val="00C06B62"/>
    <w:rsid w:val="00C06EC8"/>
    <w:rsid w:val="00C071F6"/>
    <w:rsid w:val="00C07493"/>
    <w:rsid w:val="00C07701"/>
    <w:rsid w:val="00C07983"/>
    <w:rsid w:val="00C10116"/>
    <w:rsid w:val="00C10779"/>
    <w:rsid w:val="00C10A9E"/>
    <w:rsid w:val="00C10C9E"/>
    <w:rsid w:val="00C10E55"/>
    <w:rsid w:val="00C10F5C"/>
    <w:rsid w:val="00C1105A"/>
    <w:rsid w:val="00C112B3"/>
    <w:rsid w:val="00C119B0"/>
    <w:rsid w:val="00C11A3A"/>
    <w:rsid w:val="00C11CDD"/>
    <w:rsid w:val="00C11D5D"/>
    <w:rsid w:val="00C126AC"/>
    <w:rsid w:val="00C126E9"/>
    <w:rsid w:val="00C12B54"/>
    <w:rsid w:val="00C12E58"/>
    <w:rsid w:val="00C12F04"/>
    <w:rsid w:val="00C1334A"/>
    <w:rsid w:val="00C1354D"/>
    <w:rsid w:val="00C13B7D"/>
    <w:rsid w:val="00C13B86"/>
    <w:rsid w:val="00C13BCC"/>
    <w:rsid w:val="00C13F00"/>
    <w:rsid w:val="00C141C2"/>
    <w:rsid w:val="00C142D5"/>
    <w:rsid w:val="00C143F3"/>
    <w:rsid w:val="00C147B6"/>
    <w:rsid w:val="00C149DA"/>
    <w:rsid w:val="00C14DDD"/>
    <w:rsid w:val="00C14E68"/>
    <w:rsid w:val="00C14E86"/>
    <w:rsid w:val="00C14EB3"/>
    <w:rsid w:val="00C14FE6"/>
    <w:rsid w:val="00C150FF"/>
    <w:rsid w:val="00C15B5E"/>
    <w:rsid w:val="00C15D21"/>
    <w:rsid w:val="00C15DFE"/>
    <w:rsid w:val="00C15E86"/>
    <w:rsid w:val="00C16090"/>
    <w:rsid w:val="00C160B0"/>
    <w:rsid w:val="00C160EB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8E8"/>
    <w:rsid w:val="00C21A78"/>
    <w:rsid w:val="00C21D42"/>
    <w:rsid w:val="00C22549"/>
    <w:rsid w:val="00C229CD"/>
    <w:rsid w:val="00C22A57"/>
    <w:rsid w:val="00C22B18"/>
    <w:rsid w:val="00C22CF3"/>
    <w:rsid w:val="00C22E22"/>
    <w:rsid w:val="00C23099"/>
    <w:rsid w:val="00C230A3"/>
    <w:rsid w:val="00C23487"/>
    <w:rsid w:val="00C234EF"/>
    <w:rsid w:val="00C23589"/>
    <w:rsid w:val="00C23E61"/>
    <w:rsid w:val="00C24129"/>
    <w:rsid w:val="00C24B55"/>
    <w:rsid w:val="00C24C02"/>
    <w:rsid w:val="00C24D89"/>
    <w:rsid w:val="00C24F83"/>
    <w:rsid w:val="00C25208"/>
    <w:rsid w:val="00C254B2"/>
    <w:rsid w:val="00C254B6"/>
    <w:rsid w:val="00C25AF5"/>
    <w:rsid w:val="00C25C45"/>
    <w:rsid w:val="00C25F85"/>
    <w:rsid w:val="00C26603"/>
    <w:rsid w:val="00C2663D"/>
    <w:rsid w:val="00C2670E"/>
    <w:rsid w:val="00C26975"/>
    <w:rsid w:val="00C272FC"/>
    <w:rsid w:val="00C27399"/>
    <w:rsid w:val="00C2739B"/>
    <w:rsid w:val="00C27541"/>
    <w:rsid w:val="00C27712"/>
    <w:rsid w:val="00C27B42"/>
    <w:rsid w:val="00C27D78"/>
    <w:rsid w:val="00C27F1B"/>
    <w:rsid w:val="00C27FB1"/>
    <w:rsid w:val="00C302C9"/>
    <w:rsid w:val="00C30661"/>
    <w:rsid w:val="00C30696"/>
    <w:rsid w:val="00C30A67"/>
    <w:rsid w:val="00C30C62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A93"/>
    <w:rsid w:val="00C331B6"/>
    <w:rsid w:val="00C33414"/>
    <w:rsid w:val="00C336EF"/>
    <w:rsid w:val="00C3385D"/>
    <w:rsid w:val="00C33AC5"/>
    <w:rsid w:val="00C33CDB"/>
    <w:rsid w:val="00C33F2D"/>
    <w:rsid w:val="00C3401A"/>
    <w:rsid w:val="00C3422D"/>
    <w:rsid w:val="00C34598"/>
    <w:rsid w:val="00C34677"/>
    <w:rsid w:val="00C347B4"/>
    <w:rsid w:val="00C348A3"/>
    <w:rsid w:val="00C34A24"/>
    <w:rsid w:val="00C34A82"/>
    <w:rsid w:val="00C34AA0"/>
    <w:rsid w:val="00C34C82"/>
    <w:rsid w:val="00C34CDD"/>
    <w:rsid w:val="00C34E3E"/>
    <w:rsid w:val="00C3505D"/>
    <w:rsid w:val="00C355C7"/>
    <w:rsid w:val="00C35750"/>
    <w:rsid w:val="00C35AD1"/>
    <w:rsid w:val="00C35D76"/>
    <w:rsid w:val="00C3601E"/>
    <w:rsid w:val="00C36318"/>
    <w:rsid w:val="00C363CB"/>
    <w:rsid w:val="00C365D1"/>
    <w:rsid w:val="00C3673D"/>
    <w:rsid w:val="00C36A16"/>
    <w:rsid w:val="00C36CCC"/>
    <w:rsid w:val="00C36F2A"/>
    <w:rsid w:val="00C36FD0"/>
    <w:rsid w:val="00C3706E"/>
    <w:rsid w:val="00C37263"/>
    <w:rsid w:val="00C37803"/>
    <w:rsid w:val="00C37D8C"/>
    <w:rsid w:val="00C401FF"/>
    <w:rsid w:val="00C403C2"/>
    <w:rsid w:val="00C40633"/>
    <w:rsid w:val="00C40733"/>
    <w:rsid w:val="00C40790"/>
    <w:rsid w:val="00C409BE"/>
    <w:rsid w:val="00C40B52"/>
    <w:rsid w:val="00C40EB9"/>
    <w:rsid w:val="00C41178"/>
    <w:rsid w:val="00C41A05"/>
    <w:rsid w:val="00C41B2F"/>
    <w:rsid w:val="00C420ED"/>
    <w:rsid w:val="00C42225"/>
    <w:rsid w:val="00C42269"/>
    <w:rsid w:val="00C423B8"/>
    <w:rsid w:val="00C425E0"/>
    <w:rsid w:val="00C427A1"/>
    <w:rsid w:val="00C42849"/>
    <w:rsid w:val="00C42AC8"/>
    <w:rsid w:val="00C430B0"/>
    <w:rsid w:val="00C4364B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5BF"/>
    <w:rsid w:val="00C45747"/>
    <w:rsid w:val="00C4578A"/>
    <w:rsid w:val="00C45812"/>
    <w:rsid w:val="00C4596A"/>
    <w:rsid w:val="00C46152"/>
    <w:rsid w:val="00C464FB"/>
    <w:rsid w:val="00C46593"/>
    <w:rsid w:val="00C46688"/>
    <w:rsid w:val="00C46848"/>
    <w:rsid w:val="00C4731B"/>
    <w:rsid w:val="00C47621"/>
    <w:rsid w:val="00C47AF4"/>
    <w:rsid w:val="00C47C9A"/>
    <w:rsid w:val="00C47D53"/>
    <w:rsid w:val="00C47DDC"/>
    <w:rsid w:val="00C50106"/>
    <w:rsid w:val="00C501F9"/>
    <w:rsid w:val="00C50235"/>
    <w:rsid w:val="00C50279"/>
    <w:rsid w:val="00C50404"/>
    <w:rsid w:val="00C505CE"/>
    <w:rsid w:val="00C50991"/>
    <w:rsid w:val="00C50C30"/>
    <w:rsid w:val="00C51006"/>
    <w:rsid w:val="00C512FB"/>
    <w:rsid w:val="00C51390"/>
    <w:rsid w:val="00C51A76"/>
    <w:rsid w:val="00C51ABE"/>
    <w:rsid w:val="00C51AD8"/>
    <w:rsid w:val="00C51C0A"/>
    <w:rsid w:val="00C51EDA"/>
    <w:rsid w:val="00C52009"/>
    <w:rsid w:val="00C52130"/>
    <w:rsid w:val="00C5231F"/>
    <w:rsid w:val="00C52372"/>
    <w:rsid w:val="00C523B8"/>
    <w:rsid w:val="00C524FD"/>
    <w:rsid w:val="00C525BC"/>
    <w:rsid w:val="00C52915"/>
    <w:rsid w:val="00C52AEE"/>
    <w:rsid w:val="00C52F94"/>
    <w:rsid w:val="00C530CA"/>
    <w:rsid w:val="00C530E3"/>
    <w:rsid w:val="00C53198"/>
    <w:rsid w:val="00C533C8"/>
    <w:rsid w:val="00C53535"/>
    <w:rsid w:val="00C5358B"/>
    <w:rsid w:val="00C535C1"/>
    <w:rsid w:val="00C5370B"/>
    <w:rsid w:val="00C5391B"/>
    <w:rsid w:val="00C541CB"/>
    <w:rsid w:val="00C542DC"/>
    <w:rsid w:val="00C54439"/>
    <w:rsid w:val="00C54815"/>
    <w:rsid w:val="00C54885"/>
    <w:rsid w:val="00C548B3"/>
    <w:rsid w:val="00C549D9"/>
    <w:rsid w:val="00C54CC3"/>
    <w:rsid w:val="00C54CF4"/>
    <w:rsid w:val="00C55688"/>
    <w:rsid w:val="00C558C9"/>
    <w:rsid w:val="00C558E7"/>
    <w:rsid w:val="00C55AB0"/>
    <w:rsid w:val="00C55E62"/>
    <w:rsid w:val="00C55E88"/>
    <w:rsid w:val="00C55EE9"/>
    <w:rsid w:val="00C564DB"/>
    <w:rsid w:val="00C56677"/>
    <w:rsid w:val="00C566AA"/>
    <w:rsid w:val="00C56AA6"/>
    <w:rsid w:val="00C56C5B"/>
    <w:rsid w:val="00C574C4"/>
    <w:rsid w:val="00C57738"/>
    <w:rsid w:val="00C5780D"/>
    <w:rsid w:val="00C57843"/>
    <w:rsid w:val="00C57A0F"/>
    <w:rsid w:val="00C57B87"/>
    <w:rsid w:val="00C57E4C"/>
    <w:rsid w:val="00C57E59"/>
    <w:rsid w:val="00C60688"/>
    <w:rsid w:val="00C60902"/>
    <w:rsid w:val="00C60D52"/>
    <w:rsid w:val="00C60F0E"/>
    <w:rsid w:val="00C60F91"/>
    <w:rsid w:val="00C611CE"/>
    <w:rsid w:val="00C611D9"/>
    <w:rsid w:val="00C613ED"/>
    <w:rsid w:val="00C615AF"/>
    <w:rsid w:val="00C616DD"/>
    <w:rsid w:val="00C616FC"/>
    <w:rsid w:val="00C61707"/>
    <w:rsid w:val="00C61C4C"/>
    <w:rsid w:val="00C61C83"/>
    <w:rsid w:val="00C61E53"/>
    <w:rsid w:val="00C61F26"/>
    <w:rsid w:val="00C61F5F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85A"/>
    <w:rsid w:val="00C63BB0"/>
    <w:rsid w:val="00C63EB2"/>
    <w:rsid w:val="00C63F84"/>
    <w:rsid w:val="00C64063"/>
    <w:rsid w:val="00C641F0"/>
    <w:rsid w:val="00C64941"/>
    <w:rsid w:val="00C64AD3"/>
    <w:rsid w:val="00C64BC7"/>
    <w:rsid w:val="00C64C8C"/>
    <w:rsid w:val="00C64CCE"/>
    <w:rsid w:val="00C64DEE"/>
    <w:rsid w:val="00C64EE7"/>
    <w:rsid w:val="00C65013"/>
    <w:rsid w:val="00C655A7"/>
    <w:rsid w:val="00C655AA"/>
    <w:rsid w:val="00C65C81"/>
    <w:rsid w:val="00C65D02"/>
    <w:rsid w:val="00C65D95"/>
    <w:rsid w:val="00C66058"/>
    <w:rsid w:val="00C663C0"/>
    <w:rsid w:val="00C66760"/>
    <w:rsid w:val="00C66C94"/>
    <w:rsid w:val="00C66E6F"/>
    <w:rsid w:val="00C670D6"/>
    <w:rsid w:val="00C67A3C"/>
    <w:rsid w:val="00C67DB2"/>
    <w:rsid w:val="00C700ED"/>
    <w:rsid w:val="00C70170"/>
    <w:rsid w:val="00C703D8"/>
    <w:rsid w:val="00C70472"/>
    <w:rsid w:val="00C70A8A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982"/>
    <w:rsid w:val="00C72BBD"/>
    <w:rsid w:val="00C72D4C"/>
    <w:rsid w:val="00C72D68"/>
    <w:rsid w:val="00C731EE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4DB"/>
    <w:rsid w:val="00C74625"/>
    <w:rsid w:val="00C74726"/>
    <w:rsid w:val="00C748E5"/>
    <w:rsid w:val="00C7494A"/>
    <w:rsid w:val="00C74D11"/>
    <w:rsid w:val="00C753EE"/>
    <w:rsid w:val="00C75982"/>
    <w:rsid w:val="00C75A0A"/>
    <w:rsid w:val="00C75BB6"/>
    <w:rsid w:val="00C75CB0"/>
    <w:rsid w:val="00C75CE6"/>
    <w:rsid w:val="00C75D1B"/>
    <w:rsid w:val="00C761D2"/>
    <w:rsid w:val="00C764D7"/>
    <w:rsid w:val="00C7670C"/>
    <w:rsid w:val="00C76AF0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DBF"/>
    <w:rsid w:val="00C77E75"/>
    <w:rsid w:val="00C77F39"/>
    <w:rsid w:val="00C8004E"/>
    <w:rsid w:val="00C80132"/>
    <w:rsid w:val="00C8059B"/>
    <w:rsid w:val="00C8083E"/>
    <w:rsid w:val="00C80906"/>
    <w:rsid w:val="00C80CC4"/>
    <w:rsid w:val="00C80E52"/>
    <w:rsid w:val="00C81274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DD8"/>
    <w:rsid w:val="00C81EA3"/>
    <w:rsid w:val="00C81F48"/>
    <w:rsid w:val="00C81FAB"/>
    <w:rsid w:val="00C822DE"/>
    <w:rsid w:val="00C82345"/>
    <w:rsid w:val="00C82790"/>
    <w:rsid w:val="00C82B1A"/>
    <w:rsid w:val="00C831D2"/>
    <w:rsid w:val="00C832EC"/>
    <w:rsid w:val="00C83333"/>
    <w:rsid w:val="00C834E4"/>
    <w:rsid w:val="00C83711"/>
    <w:rsid w:val="00C8401A"/>
    <w:rsid w:val="00C84698"/>
    <w:rsid w:val="00C84E5C"/>
    <w:rsid w:val="00C84F7D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D8"/>
    <w:rsid w:val="00C870F4"/>
    <w:rsid w:val="00C87998"/>
    <w:rsid w:val="00C87AC2"/>
    <w:rsid w:val="00C87C93"/>
    <w:rsid w:val="00C90281"/>
    <w:rsid w:val="00C904B7"/>
    <w:rsid w:val="00C9068A"/>
    <w:rsid w:val="00C90DB4"/>
    <w:rsid w:val="00C90E5B"/>
    <w:rsid w:val="00C91230"/>
    <w:rsid w:val="00C91375"/>
    <w:rsid w:val="00C914A8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7CC"/>
    <w:rsid w:val="00C93887"/>
    <w:rsid w:val="00C938C8"/>
    <w:rsid w:val="00C939F7"/>
    <w:rsid w:val="00C942B9"/>
    <w:rsid w:val="00C94438"/>
    <w:rsid w:val="00C94B71"/>
    <w:rsid w:val="00C94DB2"/>
    <w:rsid w:val="00C94FCC"/>
    <w:rsid w:val="00C954BB"/>
    <w:rsid w:val="00C95954"/>
    <w:rsid w:val="00C9615C"/>
    <w:rsid w:val="00C96758"/>
    <w:rsid w:val="00C9676C"/>
    <w:rsid w:val="00C96836"/>
    <w:rsid w:val="00C96842"/>
    <w:rsid w:val="00C96BE2"/>
    <w:rsid w:val="00C97097"/>
    <w:rsid w:val="00C97142"/>
    <w:rsid w:val="00C97305"/>
    <w:rsid w:val="00C97601"/>
    <w:rsid w:val="00C97741"/>
    <w:rsid w:val="00C9780A"/>
    <w:rsid w:val="00C97917"/>
    <w:rsid w:val="00C97A95"/>
    <w:rsid w:val="00C97AEF"/>
    <w:rsid w:val="00C97D3F"/>
    <w:rsid w:val="00C97F90"/>
    <w:rsid w:val="00CA020A"/>
    <w:rsid w:val="00CA07A5"/>
    <w:rsid w:val="00CA08AF"/>
    <w:rsid w:val="00CA098C"/>
    <w:rsid w:val="00CA09BC"/>
    <w:rsid w:val="00CA0CDD"/>
    <w:rsid w:val="00CA0DD1"/>
    <w:rsid w:val="00CA10C1"/>
    <w:rsid w:val="00CA11AB"/>
    <w:rsid w:val="00CA1717"/>
    <w:rsid w:val="00CA1B44"/>
    <w:rsid w:val="00CA1E3B"/>
    <w:rsid w:val="00CA1EB2"/>
    <w:rsid w:val="00CA1F0F"/>
    <w:rsid w:val="00CA203F"/>
    <w:rsid w:val="00CA20E7"/>
    <w:rsid w:val="00CA2258"/>
    <w:rsid w:val="00CA235B"/>
    <w:rsid w:val="00CA2408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002"/>
    <w:rsid w:val="00CA4186"/>
    <w:rsid w:val="00CA44CB"/>
    <w:rsid w:val="00CA4524"/>
    <w:rsid w:val="00CA4633"/>
    <w:rsid w:val="00CA467A"/>
    <w:rsid w:val="00CA46A2"/>
    <w:rsid w:val="00CA46B2"/>
    <w:rsid w:val="00CA48C1"/>
    <w:rsid w:val="00CA4D8D"/>
    <w:rsid w:val="00CA537A"/>
    <w:rsid w:val="00CA54C0"/>
    <w:rsid w:val="00CA55B2"/>
    <w:rsid w:val="00CA584F"/>
    <w:rsid w:val="00CA59F7"/>
    <w:rsid w:val="00CA5E4B"/>
    <w:rsid w:val="00CA61D5"/>
    <w:rsid w:val="00CA6419"/>
    <w:rsid w:val="00CA650E"/>
    <w:rsid w:val="00CA6649"/>
    <w:rsid w:val="00CA6B28"/>
    <w:rsid w:val="00CA6C7F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3CB"/>
    <w:rsid w:val="00CB0572"/>
    <w:rsid w:val="00CB0E83"/>
    <w:rsid w:val="00CB160F"/>
    <w:rsid w:val="00CB17A0"/>
    <w:rsid w:val="00CB1DC2"/>
    <w:rsid w:val="00CB1E51"/>
    <w:rsid w:val="00CB1FD3"/>
    <w:rsid w:val="00CB241A"/>
    <w:rsid w:val="00CB2833"/>
    <w:rsid w:val="00CB293E"/>
    <w:rsid w:val="00CB29F2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18"/>
    <w:rsid w:val="00CB3F57"/>
    <w:rsid w:val="00CB4454"/>
    <w:rsid w:val="00CB44D7"/>
    <w:rsid w:val="00CB466A"/>
    <w:rsid w:val="00CB4886"/>
    <w:rsid w:val="00CB4946"/>
    <w:rsid w:val="00CB4DC1"/>
    <w:rsid w:val="00CB4E80"/>
    <w:rsid w:val="00CB4EB9"/>
    <w:rsid w:val="00CB50EF"/>
    <w:rsid w:val="00CB53B5"/>
    <w:rsid w:val="00CB5644"/>
    <w:rsid w:val="00CB5796"/>
    <w:rsid w:val="00CB58CD"/>
    <w:rsid w:val="00CB5BC8"/>
    <w:rsid w:val="00CB5D5C"/>
    <w:rsid w:val="00CB5E22"/>
    <w:rsid w:val="00CB5F05"/>
    <w:rsid w:val="00CB6748"/>
    <w:rsid w:val="00CB69B8"/>
    <w:rsid w:val="00CB6AA1"/>
    <w:rsid w:val="00CB6AA3"/>
    <w:rsid w:val="00CB6AC8"/>
    <w:rsid w:val="00CB7043"/>
    <w:rsid w:val="00CB7233"/>
    <w:rsid w:val="00CB728E"/>
    <w:rsid w:val="00CB7293"/>
    <w:rsid w:val="00CB7330"/>
    <w:rsid w:val="00CB74C7"/>
    <w:rsid w:val="00CB75A7"/>
    <w:rsid w:val="00CB75D6"/>
    <w:rsid w:val="00CB7653"/>
    <w:rsid w:val="00CB76A0"/>
    <w:rsid w:val="00CB76CF"/>
    <w:rsid w:val="00CB7AE3"/>
    <w:rsid w:val="00CB7C94"/>
    <w:rsid w:val="00CB7F06"/>
    <w:rsid w:val="00CB7FEF"/>
    <w:rsid w:val="00CC01D3"/>
    <w:rsid w:val="00CC01EC"/>
    <w:rsid w:val="00CC0390"/>
    <w:rsid w:val="00CC0F82"/>
    <w:rsid w:val="00CC1488"/>
    <w:rsid w:val="00CC183F"/>
    <w:rsid w:val="00CC191D"/>
    <w:rsid w:val="00CC1B42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86"/>
    <w:rsid w:val="00CC31D3"/>
    <w:rsid w:val="00CC33CB"/>
    <w:rsid w:val="00CC33D8"/>
    <w:rsid w:val="00CC34C7"/>
    <w:rsid w:val="00CC35F7"/>
    <w:rsid w:val="00CC37A6"/>
    <w:rsid w:val="00CC3CF1"/>
    <w:rsid w:val="00CC424B"/>
    <w:rsid w:val="00CC493E"/>
    <w:rsid w:val="00CC4F6C"/>
    <w:rsid w:val="00CC54E1"/>
    <w:rsid w:val="00CC5BC7"/>
    <w:rsid w:val="00CC5E35"/>
    <w:rsid w:val="00CC6008"/>
    <w:rsid w:val="00CC669C"/>
    <w:rsid w:val="00CC66E1"/>
    <w:rsid w:val="00CC6963"/>
    <w:rsid w:val="00CC697D"/>
    <w:rsid w:val="00CC6AE4"/>
    <w:rsid w:val="00CC6CDC"/>
    <w:rsid w:val="00CC6FC9"/>
    <w:rsid w:val="00CC71B1"/>
    <w:rsid w:val="00CC7788"/>
    <w:rsid w:val="00CC7914"/>
    <w:rsid w:val="00CC7C95"/>
    <w:rsid w:val="00CD005C"/>
    <w:rsid w:val="00CD02C7"/>
    <w:rsid w:val="00CD071A"/>
    <w:rsid w:val="00CD0776"/>
    <w:rsid w:val="00CD0938"/>
    <w:rsid w:val="00CD0ADA"/>
    <w:rsid w:val="00CD1694"/>
    <w:rsid w:val="00CD17A6"/>
    <w:rsid w:val="00CD183A"/>
    <w:rsid w:val="00CD18F2"/>
    <w:rsid w:val="00CD1929"/>
    <w:rsid w:val="00CD19D3"/>
    <w:rsid w:val="00CD1C10"/>
    <w:rsid w:val="00CD1C5A"/>
    <w:rsid w:val="00CD1C8B"/>
    <w:rsid w:val="00CD1CEB"/>
    <w:rsid w:val="00CD20EF"/>
    <w:rsid w:val="00CD228A"/>
    <w:rsid w:val="00CD2323"/>
    <w:rsid w:val="00CD239C"/>
    <w:rsid w:val="00CD2D07"/>
    <w:rsid w:val="00CD2E34"/>
    <w:rsid w:val="00CD359D"/>
    <w:rsid w:val="00CD39C9"/>
    <w:rsid w:val="00CD3BEE"/>
    <w:rsid w:val="00CD3D3C"/>
    <w:rsid w:val="00CD3F0D"/>
    <w:rsid w:val="00CD415C"/>
    <w:rsid w:val="00CD4978"/>
    <w:rsid w:val="00CD4A7B"/>
    <w:rsid w:val="00CD4AF8"/>
    <w:rsid w:val="00CD4CCE"/>
    <w:rsid w:val="00CD4EFE"/>
    <w:rsid w:val="00CD4FF6"/>
    <w:rsid w:val="00CD5054"/>
    <w:rsid w:val="00CD55FD"/>
    <w:rsid w:val="00CD5965"/>
    <w:rsid w:val="00CD5E22"/>
    <w:rsid w:val="00CD5EFF"/>
    <w:rsid w:val="00CD5F8F"/>
    <w:rsid w:val="00CD6397"/>
    <w:rsid w:val="00CD6410"/>
    <w:rsid w:val="00CD6652"/>
    <w:rsid w:val="00CD6D1B"/>
    <w:rsid w:val="00CD712F"/>
    <w:rsid w:val="00CD76A9"/>
    <w:rsid w:val="00CD7783"/>
    <w:rsid w:val="00CD77E5"/>
    <w:rsid w:val="00CD7D53"/>
    <w:rsid w:val="00CE002F"/>
    <w:rsid w:val="00CE0620"/>
    <w:rsid w:val="00CE08E0"/>
    <w:rsid w:val="00CE08F8"/>
    <w:rsid w:val="00CE0977"/>
    <w:rsid w:val="00CE0EF8"/>
    <w:rsid w:val="00CE0F97"/>
    <w:rsid w:val="00CE0FC3"/>
    <w:rsid w:val="00CE124B"/>
    <w:rsid w:val="00CE12A3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1FB0"/>
    <w:rsid w:val="00CE203C"/>
    <w:rsid w:val="00CE231D"/>
    <w:rsid w:val="00CE2463"/>
    <w:rsid w:val="00CE28ED"/>
    <w:rsid w:val="00CE2DDF"/>
    <w:rsid w:val="00CE2EB8"/>
    <w:rsid w:val="00CE2FE6"/>
    <w:rsid w:val="00CE305B"/>
    <w:rsid w:val="00CE36A2"/>
    <w:rsid w:val="00CE3860"/>
    <w:rsid w:val="00CE3A1D"/>
    <w:rsid w:val="00CE3A51"/>
    <w:rsid w:val="00CE3A9B"/>
    <w:rsid w:val="00CE3C62"/>
    <w:rsid w:val="00CE3CEB"/>
    <w:rsid w:val="00CE40DF"/>
    <w:rsid w:val="00CE4300"/>
    <w:rsid w:val="00CE4386"/>
    <w:rsid w:val="00CE49A8"/>
    <w:rsid w:val="00CE4D50"/>
    <w:rsid w:val="00CE501D"/>
    <w:rsid w:val="00CE536A"/>
    <w:rsid w:val="00CE58B3"/>
    <w:rsid w:val="00CE5AE2"/>
    <w:rsid w:val="00CE5C88"/>
    <w:rsid w:val="00CE5F8C"/>
    <w:rsid w:val="00CE6378"/>
    <w:rsid w:val="00CE64AC"/>
    <w:rsid w:val="00CE6627"/>
    <w:rsid w:val="00CE66F0"/>
    <w:rsid w:val="00CE670C"/>
    <w:rsid w:val="00CE670D"/>
    <w:rsid w:val="00CE6CBB"/>
    <w:rsid w:val="00CE6DD3"/>
    <w:rsid w:val="00CE727B"/>
    <w:rsid w:val="00CE75D5"/>
    <w:rsid w:val="00CE7626"/>
    <w:rsid w:val="00CE77B0"/>
    <w:rsid w:val="00CE7809"/>
    <w:rsid w:val="00CE7A3A"/>
    <w:rsid w:val="00CE7B69"/>
    <w:rsid w:val="00CF0179"/>
    <w:rsid w:val="00CF029F"/>
    <w:rsid w:val="00CF02D6"/>
    <w:rsid w:val="00CF03B7"/>
    <w:rsid w:val="00CF03CA"/>
    <w:rsid w:val="00CF03E2"/>
    <w:rsid w:val="00CF06AC"/>
    <w:rsid w:val="00CF0844"/>
    <w:rsid w:val="00CF0C07"/>
    <w:rsid w:val="00CF1024"/>
    <w:rsid w:val="00CF10D0"/>
    <w:rsid w:val="00CF13AD"/>
    <w:rsid w:val="00CF1523"/>
    <w:rsid w:val="00CF16BD"/>
    <w:rsid w:val="00CF18C5"/>
    <w:rsid w:val="00CF1A8A"/>
    <w:rsid w:val="00CF1C0F"/>
    <w:rsid w:val="00CF1E02"/>
    <w:rsid w:val="00CF23F6"/>
    <w:rsid w:val="00CF2566"/>
    <w:rsid w:val="00CF2644"/>
    <w:rsid w:val="00CF2B08"/>
    <w:rsid w:val="00CF2B38"/>
    <w:rsid w:val="00CF2D04"/>
    <w:rsid w:val="00CF30B5"/>
    <w:rsid w:val="00CF344A"/>
    <w:rsid w:val="00CF3A79"/>
    <w:rsid w:val="00CF3AB9"/>
    <w:rsid w:val="00CF3ACA"/>
    <w:rsid w:val="00CF3CE4"/>
    <w:rsid w:val="00CF409E"/>
    <w:rsid w:val="00CF4254"/>
    <w:rsid w:val="00CF441A"/>
    <w:rsid w:val="00CF45F2"/>
    <w:rsid w:val="00CF466E"/>
    <w:rsid w:val="00CF4871"/>
    <w:rsid w:val="00CF4A37"/>
    <w:rsid w:val="00CF4B6E"/>
    <w:rsid w:val="00CF53C6"/>
    <w:rsid w:val="00CF54C0"/>
    <w:rsid w:val="00CF558E"/>
    <w:rsid w:val="00CF5728"/>
    <w:rsid w:val="00CF5A2B"/>
    <w:rsid w:val="00CF5A75"/>
    <w:rsid w:val="00CF60B7"/>
    <w:rsid w:val="00CF6191"/>
    <w:rsid w:val="00CF61AF"/>
    <w:rsid w:val="00CF6F62"/>
    <w:rsid w:val="00CF7474"/>
    <w:rsid w:val="00CF7501"/>
    <w:rsid w:val="00D00118"/>
    <w:rsid w:val="00D0024C"/>
    <w:rsid w:val="00D002AD"/>
    <w:rsid w:val="00D00398"/>
    <w:rsid w:val="00D0092A"/>
    <w:rsid w:val="00D009D3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2F80"/>
    <w:rsid w:val="00D0315F"/>
    <w:rsid w:val="00D0353B"/>
    <w:rsid w:val="00D037B0"/>
    <w:rsid w:val="00D03AE7"/>
    <w:rsid w:val="00D03E5B"/>
    <w:rsid w:val="00D04250"/>
    <w:rsid w:val="00D043C5"/>
    <w:rsid w:val="00D04BFB"/>
    <w:rsid w:val="00D04E14"/>
    <w:rsid w:val="00D04E21"/>
    <w:rsid w:val="00D0519B"/>
    <w:rsid w:val="00D0557A"/>
    <w:rsid w:val="00D055FD"/>
    <w:rsid w:val="00D05673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F50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0BE"/>
    <w:rsid w:val="00D106D6"/>
    <w:rsid w:val="00D10894"/>
    <w:rsid w:val="00D10A57"/>
    <w:rsid w:val="00D10B33"/>
    <w:rsid w:val="00D10D78"/>
    <w:rsid w:val="00D10EC5"/>
    <w:rsid w:val="00D10FFF"/>
    <w:rsid w:val="00D1128F"/>
    <w:rsid w:val="00D113B7"/>
    <w:rsid w:val="00D11EE0"/>
    <w:rsid w:val="00D120C5"/>
    <w:rsid w:val="00D12524"/>
    <w:rsid w:val="00D125E2"/>
    <w:rsid w:val="00D12613"/>
    <w:rsid w:val="00D12899"/>
    <w:rsid w:val="00D13031"/>
    <w:rsid w:val="00D13068"/>
    <w:rsid w:val="00D13119"/>
    <w:rsid w:val="00D132D8"/>
    <w:rsid w:val="00D13327"/>
    <w:rsid w:val="00D13600"/>
    <w:rsid w:val="00D136A3"/>
    <w:rsid w:val="00D138F3"/>
    <w:rsid w:val="00D13AC9"/>
    <w:rsid w:val="00D13B4F"/>
    <w:rsid w:val="00D1495B"/>
    <w:rsid w:val="00D14E5A"/>
    <w:rsid w:val="00D14EE4"/>
    <w:rsid w:val="00D1539B"/>
    <w:rsid w:val="00D15427"/>
    <w:rsid w:val="00D15736"/>
    <w:rsid w:val="00D15782"/>
    <w:rsid w:val="00D159D5"/>
    <w:rsid w:val="00D15AEA"/>
    <w:rsid w:val="00D15C8D"/>
    <w:rsid w:val="00D15D07"/>
    <w:rsid w:val="00D15F4C"/>
    <w:rsid w:val="00D16043"/>
    <w:rsid w:val="00D1612B"/>
    <w:rsid w:val="00D165D6"/>
    <w:rsid w:val="00D16DDA"/>
    <w:rsid w:val="00D17128"/>
    <w:rsid w:val="00D171F6"/>
    <w:rsid w:val="00D172E9"/>
    <w:rsid w:val="00D1744B"/>
    <w:rsid w:val="00D17654"/>
    <w:rsid w:val="00D1768C"/>
    <w:rsid w:val="00D17855"/>
    <w:rsid w:val="00D1786A"/>
    <w:rsid w:val="00D17FA8"/>
    <w:rsid w:val="00D20110"/>
    <w:rsid w:val="00D208C7"/>
    <w:rsid w:val="00D20B7D"/>
    <w:rsid w:val="00D20BE7"/>
    <w:rsid w:val="00D20C1B"/>
    <w:rsid w:val="00D20F62"/>
    <w:rsid w:val="00D212E5"/>
    <w:rsid w:val="00D2153A"/>
    <w:rsid w:val="00D216EA"/>
    <w:rsid w:val="00D218E0"/>
    <w:rsid w:val="00D21A01"/>
    <w:rsid w:val="00D21AE8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44F"/>
    <w:rsid w:val="00D235EA"/>
    <w:rsid w:val="00D23837"/>
    <w:rsid w:val="00D23CB4"/>
    <w:rsid w:val="00D23E8D"/>
    <w:rsid w:val="00D23F33"/>
    <w:rsid w:val="00D244B8"/>
    <w:rsid w:val="00D24862"/>
    <w:rsid w:val="00D24A1D"/>
    <w:rsid w:val="00D24E95"/>
    <w:rsid w:val="00D24FA6"/>
    <w:rsid w:val="00D250D1"/>
    <w:rsid w:val="00D2522F"/>
    <w:rsid w:val="00D2556D"/>
    <w:rsid w:val="00D2593E"/>
    <w:rsid w:val="00D26148"/>
    <w:rsid w:val="00D261D3"/>
    <w:rsid w:val="00D26550"/>
    <w:rsid w:val="00D268EB"/>
    <w:rsid w:val="00D26A18"/>
    <w:rsid w:val="00D26BDD"/>
    <w:rsid w:val="00D26DD4"/>
    <w:rsid w:val="00D2746E"/>
    <w:rsid w:val="00D27546"/>
    <w:rsid w:val="00D2771E"/>
    <w:rsid w:val="00D2791D"/>
    <w:rsid w:val="00D27C1B"/>
    <w:rsid w:val="00D27E92"/>
    <w:rsid w:val="00D27F45"/>
    <w:rsid w:val="00D27F7F"/>
    <w:rsid w:val="00D303DF"/>
    <w:rsid w:val="00D303E0"/>
    <w:rsid w:val="00D30983"/>
    <w:rsid w:val="00D30B9B"/>
    <w:rsid w:val="00D310AE"/>
    <w:rsid w:val="00D310E7"/>
    <w:rsid w:val="00D31110"/>
    <w:rsid w:val="00D3116A"/>
    <w:rsid w:val="00D3160D"/>
    <w:rsid w:val="00D31710"/>
    <w:rsid w:val="00D31979"/>
    <w:rsid w:val="00D3198D"/>
    <w:rsid w:val="00D31FC4"/>
    <w:rsid w:val="00D32466"/>
    <w:rsid w:val="00D3287C"/>
    <w:rsid w:val="00D3291A"/>
    <w:rsid w:val="00D32959"/>
    <w:rsid w:val="00D329FC"/>
    <w:rsid w:val="00D32D3C"/>
    <w:rsid w:val="00D32E78"/>
    <w:rsid w:val="00D32F0C"/>
    <w:rsid w:val="00D3377F"/>
    <w:rsid w:val="00D33BE3"/>
    <w:rsid w:val="00D34054"/>
    <w:rsid w:val="00D340DF"/>
    <w:rsid w:val="00D342EB"/>
    <w:rsid w:val="00D3430E"/>
    <w:rsid w:val="00D348E2"/>
    <w:rsid w:val="00D34930"/>
    <w:rsid w:val="00D3494E"/>
    <w:rsid w:val="00D34DF3"/>
    <w:rsid w:val="00D3527C"/>
    <w:rsid w:val="00D35413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6ED7"/>
    <w:rsid w:val="00D37013"/>
    <w:rsid w:val="00D37059"/>
    <w:rsid w:val="00D3729A"/>
    <w:rsid w:val="00D374AA"/>
    <w:rsid w:val="00D37A41"/>
    <w:rsid w:val="00D37CC8"/>
    <w:rsid w:val="00D37CEB"/>
    <w:rsid w:val="00D37E28"/>
    <w:rsid w:val="00D37F86"/>
    <w:rsid w:val="00D4005E"/>
    <w:rsid w:val="00D40080"/>
    <w:rsid w:val="00D40D3B"/>
    <w:rsid w:val="00D40DF1"/>
    <w:rsid w:val="00D41002"/>
    <w:rsid w:val="00D410F6"/>
    <w:rsid w:val="00D410F9"/>
    <w:rsid w:val="00D4131B"/>
    <w:rsid w:val="00D4140A"/>
    <w:rsid w:val="00D414F0"/>
    <w:rsid w:val="00D415B4"/>
    <w:rsid w:val="00D41EF5"/>
    <w:rsid w:val="00D41FB7"/>
    <w:rsid w:val="00D42231"/>
    <w:rsid w:val="00D42510"/>
    <w:rsid w:val="00D4290E"/>
    <w:rsid w:val="00D42CDF"/>
    <w:rsid w:val="00D42D74"/>
    <w:rsid w:val="00D4306A"/>
    <w:rsid w:val="00D43176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691"/>
    <w:rsid w:val="00D449EB"/>
    <w:rsid w:val="00D44AE4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330"/>
    <w:rsid w:val="00D46697"/>
    <w:rsid w:val="00D469CD"/>
    <w:rsid w:val="00D46C70"/>
    <w:rsid w:val="00D46E49"/>
    <w:rsid w:val="00D46E4B"/>
    <w:rsid w:val="00D47192"/>
    <w:rsid w:val="00D47312"/>
    <w:rsid w:val="00D473C4"/>
    <w:rsid w:val="00D47446"/>
    <w:rsid w:val="00D474D6"/>
    <w:rsid w:val="00D4753B"/>
    <w:rsid w:val="00D47581"/>
    <w:rsid w:val="00D47ADF"/>
    <w:rsid w:val="00D47B18"/>
    <w:rsid w:val="00D47BC5"/>
    <w:rsid w:val="00D501E0"/>
    <w:rsid w:val="00D50409"/>
    <w:rsid w:val="00D50E92"/>
    <w:rsid w:val="00D51016"/>
    <w:rsid w:val="00D5138D"/>
    <w:rsid w:val="00D5172B"/>
    <w:rsid w:val="00D51C2D"/>
    <w:rsid w:val="00D51C7D"/>
    <w:rsid w:val="00D51D13"/>
    <w:rsid w:val="00D51D88"/>
    <w:rsid w:val="00D51DF9"/>
    <w:rsid w:val="00D51F66"/>
    <w:rsid w:val="00D520AB"/>
    <w:rsid w:val="00D5269D"/>
    <w:rsid w:val="00D52959"/>
    <w:rsid w:val="00D52AF5"/>
    <w:rsid w:val="00D52D1E"/>
    <w:rsid w:val="00D5318E"/>
    <w:rsid w:val="00D53628"/>
    <w:rsid w:val="00D5367B"/>
    <w:rsid w:val="00D537CD"/>
    <w:rsid w:val="00D53D68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5E4D"/>
    <w:rsid w:val="00D56096"/>
    <w:rsid w:val="00D56566"/>
    <w:rsid w:val="00D567BC"/>
    <w:rsid w:val="00D5684A"/>
    <w:rsid w:val="00D56DDB"/>
    <w:rsid w:val="00D56ED0"/>
    <w:rsid w:val="00D57045"/>
    <w:rsid w:val="00D571E1"/>
    <w:rsid w:val="00D574AE"/>
    <w:rsid w:val="00D57505"/>
    <w:rsid w:val="00D57699"/>
    <w:rsid w:val="00D5775A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183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5F7"/>
    <w:rsid w:val="00D62624"/>
    <w:rsid w:val="00D628C5"/>
    <w:rsid w:val="00D629B2"/>
    <w:rsid w:val="00D62CD3"/>
    <w:rsid w:val="00D62D6D"/>
    <w:rsid w:val="00D63381"/>
    <w:rsid w:val="00D63D6E"/>
    <w:rsid w:val="00D6439B"/>
    <w:rsid w:val="00D643F5"/>
    <w:rsid w:val="00D64721"/>
    <w:rsid w:val="00D64832"/>
    <w:rsid w:val="00D64882"/>
    <w:rsid w:val="00D648A0"/>
    <w:rsid w:val="00D64C0F"/>
    <w:rsid w:val="00D64E49"/>
    <w:rsid w:val="00D65190"/>
    <w:rsid w:val="00D652D2"/>
    <w:rsid w:val="00D653C0"/>
    <w:rsid w:val="00D654BF"/>
    <w:rsid w:val="00D65582"/>
    <w:rsid w:val="00D658EC"/>
    <w:rsid w:val="00D65A53"/>
    <w:rsid w:val="00D6655B"/>
    <w:rsid w:val="00D665F5"/>
    <w:rsid w:val="00D66656"/>
    <w:rsid w:val="00D66660"/>
    <w:rsid w:val="00D666A8"/>
    <w:rsid w:val="00D6691D"/>
    <w:rsid w:val="00D66939"/>
    <w:rsid w:val="00D66A7E"/>
    <w:rsid w:val="00D66AE9"/>
    <w:rsid w:val="00D66AFD"/>
    <w:rsid w:val="00D671C0"/>
    <w:rsid w:val="00D671E0"/>
    <w:rsid w:val="00D671F9"/>
    <w:rsid w:val="00D6727D"/>
    <w:rsid w:val="00D67336"/>
    <w:rsid w:val="00D674AE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096"/>
    <w:rsid w:val="00D73114"/>
    <w:rsid w:val="00D738C1"/>
    <w:rsid w:val="00D73AFD"/>
    <w:rsid w:val="00D73B54"/>
    <w:rsid w:val="00D73CB1"/>
    <w:rsid w:val="00D73DC0"/>
    <w:rsid w:val="00D73ED5"/>
    <w:rsid w:val="00D74096"/>
    <w:rsid w:val="00D743E4"/>
    <w:rsid w:val="00D74405"/>
    <w:rsid w:val="00D7444A"/>
    <w:rsid w:val="00D74710"/>
    <w:rsid w:val="00D747CB"/>
    <w:rsid w:val="00D74B2D"/>
    <w:rsid w:val="00D74E57"/>
    <w:rsid w:val="00D751E1"/>
    <w:rsid w:val="00D75396"/>
    <w:rsid w:val="00D75540"/>
    <w:rsid w:val="00D75650"/>
    <w:rsid w:val="00D758B9"/>
    <w:rsid w:val="00D758F4"/>
    <w:rsid w:val="00D75B59"/>
    <w:rsid w:val="00D75FE3"/>
    <w:rsid w:val="00D76120"/>
    <w:rsid w:val="00D76197"/>
    <w:rsid w:val="00D76405"/>
    <w:rsid w:val="00D765E6"/>
    <w:rsid w:val="00D76818"/>
    <w:rsid w:val="00D76C7A"/>
    <w:rsid w:val="00D7739C"/>
    <w:rsid w:val="00D773BF"/>
    <w:rsid w:val="00D77683"/>
    <w:rsid w:val="00D77D01"/>
    <w:rsid w:val="00D77EA6"/>
    <w:rsid w:val="00D800AD"/>
    <w:rsid w:val="00D80250"/>
    <w:rsid w:val="00D802B1"/>
    <w:rsid w:val="00D80551"/>
    <w:rsid w:val="00D80604"/>
    <w:rsid w:val="00D80633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BC1"/>
    <w:rsid w:val="00D81CA7"/>
    <w:rsid w:val="00D82225"/>
    <w:rsid w:val="00D824C7"/>
    <w:rsid w:val="00D826CE"/>
    <w:rsid w:val="00D827B0"/>
    <w:rsid w:val="00D82A00"/>
    <w:rsid w:val="00D82A04"/>
    <w:rsid w:val="00D82B3C"/>
    <w:rsid w:val="00D82B5C"/>
    <w:rsid w:val="00D830BA"/>
    <w:rsid w:val="00D83100"/>
    <w:rsid w:val="00D83993"/>
    <w:rsid w:val="00D839BA"/>
    <w:rsid w:val="00D83A5C"/>
    <w:rsid w:val="00D83AA9"/>
    <w:rsid w:val="00D83CD0"/>
    <w:rsid w:val="00D83E64"/>
    <w:rsid w:val="00D83E71"/>
    <w:rsid w:val="00D842EE"/>
    <w:rsid w:val="00D84483"/>
    <w:rsid w:val="00D844E6"/>
    <w:rsid w:val="00D85B7E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251"/>
    <w:rsid w:val="00D8730E"/>
    <w:rsid w:val="00D873E3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DCD"/>
    <w:rsid w:val="00D90FE7"/>
    <w:rsid w:val="00D91070"/>
    <w:rsid w:val="00D910E5"/>
    <w:rsid w:val="00D91404"/>
    <w:rsid w:val="00D9150D"/>
    <w:rsid w:val="00D91871"/>
    <w:rsid w:val="00D9192B"/>
    <w:rsid w:val="00D9208F"/>
    <w:rsid w:val="00D920F5"/>
    <w:rsid w:val="00D92785"/>
    <w:rsid w:val="00D92CFA"/>
    <w:rsid w:val="00D92DAA"/>
    <w:rsid w:val="00D92E88"/>
    <w:rsid w:val="00D93034"/>
    <w:rsid w:val="00D930E2"/>
    <w:rsid w:val="00D9329D"/>
    <w:rsid w:val="00D933E2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7C1"/>
    <w:rsid w:val="00D94D63"/>
    <w:rsid w:val="00D94E6D"/>
    <w:rsid w:val="00D95114"/>
    <w:rsid w:val="00D953AB"/>
    <w:rsid w:val="00D958DB"/>
    <w:rsid w:val="00D959D4"/>
    <w:rsid w:val="00D95C9F"/>
    <w:rsid w:val="00D965B9"/>
    <w:rsid w:val="00D969F5"/>
    <w:rsid w:val="00D97142"/>
    <w:rsid w:val="00D97240"/>
    <w:rsid w:val="00D97533"/>
    <w:rsid w:val="00D97568"/>
    <w:rsid w:val="00DA07B1"/>
    <w:rsid w:val="00DA09C6"/>
    <w:rsid w:val="00DA0FA7"/>
    <w:rsid w:val="00DA178F"/>
    <w:rsid w:val="00DA1C7B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678"/>
    <w:rsid w:val="00DA4E6B"/>
    <w:rsid w:val="00DA4EC8"/>
    <w:rsid w:val="00DA50F1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2B"/>
    <w:rsid w:val="00DA6B60"/>
    <w:rsid w:val="00DA6C80"/>
    <w:rsid w:val="00DA6CB7"/>
    <w:rsid w:val="00DA6D84"/>
    <w:rsid w:val="00DA6E9C"/>
    <w:rsid w:val="00DA6EAA"/>
    <w:rsid w:val="00DA7029"/>
    <w:rsid w:val="00DA72E9"/>
    <w:rsid w:val="00DA7300"/>
    <w:rsid w:val="00DA73C7"/>
    <w:rsid w:val="00DA73F0"/>
    <w:rsid w:val="00DA78C3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A98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5C1"/>
    <w:rsid w:val="00DB260E"/>
    <w:rsid w:val="00DB2863"/>
    <w:rsid w:val="00DB2C37"/>
    <w:rsid w:val="00DB2C51"/>
    <w:rsid w:val="00DB2F8F"/>
    <w:rsid w:val="00DB2FAA"/>
    <w:rsid w:val="00DB313A"/>
    <w:rsid w:val="00DB3444"/>
    <w:rsid w:val="00DB346D"/>
    <w:rsid w:val="00DB38CF"/>
    <w:rsid w:val="00DB3C1A"/>
    <w:rsid w:val="00DB411E"/>
    <w:rsid w:val="00DB419D"/>
    <w:rsid w:val="00DB429B"/>
    <w:rsid w:val="00DB4336"/>
    <w:rsid w:val="00DB4453"/>
    <w:rsid w:val="00DB49B7"/>
    <w:rsid w:val="00DB4BE0"/>
    <w:rsid w:val="00DB4CCB"/>
    <w:rsid w:val="00DB4E95"/>
    <w:rsid w:val="00DB5082"/>
    <w:rsid w:val="00DB50BB"/>
    <w:rsid w:val="00DB50FF"/>
    <w:rsid w:val="00DB515F"/>
    <w:rsid w:val="00DB5337"/>
    <w:rsid w:val="00DB56EC"/>
    <w:rsid w:val="00DB5C94"/>
    <w:rsid w:val="00DB5F9D"/>
    <w:rsid w:val="00DB60D4"/>
    <w:rsid w:val="00DB6224"/>
    <w:rsid w:val="00DB681A"/>
    <w:rsid w:val="00DB6964"/>
    <w:rsid w:val="00DB6C50"/>
    <w:rsid w:val="00DB7116"/>
    <w:rsid w:val="00DB7173"/>
    <w:rsid w:val="00DB737B"/>
    <w:rsid w:val="00DB7620"/>
    <w:rsid w:val="00DB7E16"/>
    <w:rsid w:val="00DC03D8"/>
    <w:rsid w:val="00DC0409"/>
    <w:rsid w:val="00DC08F4"/>
    <w:rsid w:val="00DC0B46"/>
    <w:rsid w:val="00DC0BA2"/>
    <w:rsid w:val="00DC0E5B"/>
    <w:rsid w:val="00DC16F5"/>
    <w:rsid w:val="00DC1713"/>
    <w:rsid w:val="00DC1998"/>
    <w:rsid w:val="00DC1C3D"/>
    <w:rsid w:val="00DC1E6E"/>
    <w:rsid w:val="00DC20AF"/>
    <w:rsid w:val="00DC2444"/>
    <w:rsid w:val="00DC247F"/>
    <w:rsid w:val="00DC2645"/>
    <w:rsid w:val="00DC2819"/>
    <w:rsid w:val="00DC2842"/>
    <w:rsid w:val="00DC2CC5"/>
    <w:rsid w:val="00DC2EEA"/>
    <w:rsid w:val="00DC3245"/>
    <w:rsid w:val="00DC3338"/>
    <w:rsid w:val="00DC355E"/>
    <w:rsid w:val="00DC375B"/>
    <w:rsid w:val="00DC39F5"/>
    <w:rsid w:val="00DC3A47"/>
    <w:rsid w:val="00DC3D9E"/>
    <w:rsid w:val="00DC3E13"/>
    <w:rsid w:val="00DC4170"/>
    <w:rsid w:val="00DC4178"/>
    <w:rsid w:val="00DC41D3"/>
    <w:rsid w:val="00DC420C"/>
    <w:rsid w:val="00DC465C"/>
    <w:rsid w:val="00DC4B04"/>
    <w:rsid w:val="00DC4B48"/>
    <w:rsid w:val="00DC4CC7"/>
    <w:rsid w:val="00DC4E0F"/>
    <w:rsid w:val="00DC4E6B"/>
    <w:rsid w:val="00DC4EFC"/>
    <w:rsid w:val="00DC51D8"/>
    <w:rsid w:val="00DC5464"/>
    <w:rsid w:val="00DC57A0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70B6"/>
    <w:rsid w:val="00DC70EB"/>
    <w:rsid w:val="00DC713C"/>
    <w:rsid w:val="00DC7209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05D"/>
    <w:rsid w:val="00DD11EC"/>
    <w:rsid w:val="00DD11EF"/>
    <w:rsid w:val="00DD18F9"/>
    <w:rsid w:val="00DD1C3D"/>
    <w:rsid w:val="00DD291C"/>
    <w:rsid w:val="00DD2E0D"/>
    <w:rsid w:val="00DD2F4B"/>
    <w:rsid w:val="00DD3305"/>
    <w:rsid w:val="00DD3474"/>
    <w:rsid w:val="00DD398D"/>
    <w:rsid w:val="00DD411A"/>
    <w:rsid w:val="00DD4A42"/>
    <w:rsid w:val="00DD51AA"/>
    <w:rsid w:val="00DD52DC"/>
    <w:rsid w:val="00DD5B5B"/>
    <w:rsid w:val="00DD5D6D"/>
    <w:rsid w:val="00DD6102"/>
    <w:rsid w:val="00DD61C5"/>
    <w:rsid w:val="00DD630E"/>
    <w:rsid w:val="00DD6363"/>
    <w:rsid w:val="00DD6531"/>
    <w:rsid w:val="00DD6E31"/>
    <w:rsid w:val="00DD72EA"/>
    <w:rsid w:val="00DD74A2"/>
    <w:rsid w:val="00DD774A"/>
    <w:rsid w:val="00DD784A"/>
    <w:rsid w:val="00DE05C2"/>
    <w:rsid w:val="00DE05CA"/>
    <w:rsid w:val="00DE0727"/>
    <w:rsid w:val="00DE07E7"/>
    <w:rsid w:val="00DE0998"/>
    <w:rsid w:val="00DE0C07"/>
    <w:rsid w:val="00DE12E6"/>
    <w:rsid w:val="00DE14A4"/>
    <w:rsid w:val="00DE1899"/>
    <w:rsid w:val="00DE1B66"/>
    <w:rsid w:val="00DE1B8B"/>
    <w:rsid w:val="00DE1FDF"/>
    <w:rsid w:val="00DE1FF7"/>
    <w:rsid w:val="00DE20C7"/>
    <w:rsid w:val="00DE25A4"/>
    <w:rsid w:val="00DE2868"/>
    <w:rsid w:val="00DE296F"/>
    <w:rsid w:val="00DE29CE"/>
    <w:rsid w:val="00DE2B85"/>
    <w:rsid w:val="00DE300C"/>
    <w:rsid w:val="00DE3144"/>
    <w:rsid w:val="00DE3154"/>
    <w:rsid w:val="00DE32D3"/>
    <w:rsid w:val="00DE32E6"/>
    <w:rsid w:val="00DE3770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ADB"/>
    <w:rsid w:val="00DE5BBF"/>
    <w:rsid w:val="00DE5D33"/>
    <w:rsid w:val="00DE5EC9"/>
    <w:rsid w:val="00DE628F"/>
    <w:rsid w:val="00DE62CB"/>
    <w:rsid w:val="00DE6B70"/>
    <w:rsid w:val="00DE6DB8"/>
    <w:rsid w:val="00DE6F08"/>
    <w:rsid w:val="00DE7372"/>
    <w:rsid w:val="00DE7454"/>
    <w:rsid w:val="00DE7BC0"/>
    <w:rsid w:val="00DE7BC9"/>
    <w:rsid w:val="00DE7C14"/>
    <w:rsid w:val="00DE7CE2"/>
    <w:rsid w:val="00DF0024"/>
    <w:rsid w:val="00DF0189"/>
    <w:rsid w:val="00DF0396"/>
    <w:rsid w:val="00DF0453"/>
    <w:rsid w:val="00DF0658"/>
    <w:rsid w:val="00DF074A"/>
    <w:rsid w:val="00DF0DD9"/>
    <w:rsid w:val="00DF0EB5"/>
    <w:rsid w:val="00DF0F17"/>
    <w:rsid w:val="00DF10B9"/>
    <w:rsid w:val="00DF125E"/>
    <w:rsid w:val="00DF15B0"/>
    <w:rsid w:val="00DF16C2"/>
    <w:rsid w:val="00DF170B"/>
    <w:rsid w:val="00DF17E4"/>
    <w:rsid w:val="00DF193B"/>
    <w:rsid w:val="00DF1D77"/>
    <w:rsid w:val="00DF225A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623B"/>
    <w:rsid w:val="00DF6714"/>
    <w:rsid w:val="00DF6724"/>
    <w:rsid w:val="00DF69EB"/>
    <w:rsid w:val="00DF6A79"/>
    <w:rsid w:val="00DF6B5F"/>
    <w:rsid w:val="00DF6CDC"/>
    <w:rsid w:val="00DF7082"/>
    <w:rsid w:val="00DF7139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A4"/>
    <w:rsid w:val="00E02ABD"/>
    <w:rsid w:val="00E02BB1"/>
    <w:rsid w:val="00E02D6C"/>
    <w:rsid w:val="00E02E58"/>
    <w:rsid w:val="00E02F85"/>
    <w:rsid w:val="00E03083"/>
    <w:rsid w:val="00E035C1"/>
    <w:rsid w:val="00E03747"/>
    <w:rsid w:val="00E03850"/>
    <w:rsid w:val="00E038B6"/>
    <w:rsid w:val="00E03ADB"/>
    <w:rsid w:val="00E03D7A"/>
    <w:rsid w:val="00E041E8"/>
    <w:rsid w:val="00E043EB"/>
    <w:rsid w:val="00E044E4"/>
    <w:rsid w:val="00E04523"/>
    <w:rsid w:val="00E0464B"/>
    <w:rsid w:val="00E04847"/>
    <w:rsid w:val="00E04914"/>
    <w:rsid w:val="00E04A7B"/>
    <w:rsid w:val="00E04C08"/>
    <w:rsid w:val="00E0503E"/>
    <w:rsid w:val="00E050CE"/>
    <w:rsid w:val="00E0672B"/>
    <w:rsid w:val="00E06920"/>
    <w:rsid w:val="00E069DE"/>
    <w:rsid w:val="00E06A54"/>
    <w:rsid w:val="00E07145"/>
    <w:rsid w:val="00E0720F"/>
    <w:rsid w:val="00E07367"/>
    <w:rsid w:val="00E07F8A"/>
    <w:rsid w:val="00E100FC"/>
    <w:rsid w:val="00E101D2"/>
    <w:rsid w:val="00E103F7"/>
    <w:rsid w:val="00E10585"/>
    <w:rsid w:val="00E1080C"/>
    <w:rsid w:val="00E10A93"/>
    <w:rsid w:val="00E10B47"/>
    <w:rsid w:val="00E10CEC"/>
    <w:rsid w:val="00E10D7F"/>
    <w:rsid w:val="00E10EC1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7E"/>
    <w:rsid w:val="00E12EA1"/>
    <w:rsid w:val="00E13035"/>
    <w:rsid w:val="00E132FB"/>
    <w:rsid w:val="00E13333"/>
    <w:rsid w:val="00E13916"/>
    <w:rsid w:val="00E13D4E"/>
    <w:rsid w:val="00E13F05"/>
    <w:rsid w:val="00E13F46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4BF"/>
    <w:rsid w:val="00E15AB8"/>
    <w:rsid w:val="00E15B8E"/>
    <w:rsid w:val="00E1623E"/>
    <w:rsid w:val="00E1638F"/>
    <w:rsid w:val="00E164E3"/>
    <w:rsid w:val="00E1657F"/>
    <w:rsid w:val="00E16936"/>
    <w:rsid w:val="00E16BB8"/>
    <w:rsid w:val="00E16ECF"/>
    <w:rsid w:val="00E16FEA"/>
    <w:rsid w:val="00E178F7"/>
    <w:rsid w:val="00E179A0"/>
    <w:rsid w:val="00E17A11"/>
    <w:rsid w:val="00E17B6B"/>
    <w:rsid w:val="00E17D16"/>
    <w:rsid w:val="00E2007A"/>
    <w:rsid w:val="00E20374"/>
    <w:rsid w:val="00E203B5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C8A"/>
    <w:rsid w:val="00E22DF6"/>
    <w:rsid w:val="00E22E1C"/>
    <w:rsid w:val="00E230F4"/>
    <w:rsid w:val="00E230FC"/>
    <w:rsid w:val="00E2320A"/>
    <w:rsid w:val="00E2334F"/>
    <w:rsid w:val="00E23401"/>
    <w:rsid w:val="00E2352E"/>
    <w:rsid w:val="00E23538"/>
    <w:rsid w:val="00E23834"/>
    <w:rsid w:val="00E23865"/>
    <w:rsid w:val="00E23AC2"/>
    <w:rsid w:val="00E23E8C"/>
    <w:rsid w:val="00E23F51"/>
    <w:rsid w:val="00E2425A"/>
    <w:rsid w:val="00E246C8"/>
    <w:rsid w:val="00E246E7"/>
    <w:rsid w:val="00E24709"/>
    <w:rsid w:val="00E2471F"/>
    <w:rsid w:val="00E247F1"/>
    <w:rsid w:val="00E24A42"/>
    <w:rsid w:val="00E24FA7"/>
    <w:rsid w:val="00E250BB"/>
    <w:rsid w:val="00E25372"/>
    <w:rsid w:val="00E25396"/>
    <w:rsid w:val="00E25399"/>
    <w:rsid w:val="00E2548E"/>
    <w:rsid w:val="00E254B6"/>
    <w:rsid w:val="00E25504"/>
    <w:rsid w:val="00E258B7"/>
    <w:rsid w:val="00E258F7"/>
    <w:rsid w:val="00E261AD"/>
    <w:rsid w:val="00E2635D"/>
    <w:rsid w:val="00E2637A"/>
    <w:rsid w:val="00E268D4"/>
    <w:rsid w:val="00E26AC3"/>
    <w:rsid w:val="00E26C7C"/>
    <w:rsid w:val="00E26C7F"/>
    <w:rsid w:val="00E277C9"/>
    <w:rsid w:val="00E27C51"/>
    <w:rsid w:val="00E27F82"/>
    <w:rsid w:val="00E3055F"/>
    <w:rsid w:val="00E30797"/>
    <w:rsid w:val="00E30CB0"/>
    <w:rsid w:val="00E30E76"/>
    <w:rsid w:val="00E3117A"/>
    <w:rsid w:val="00E31448"/>
    <w:rsid w:val="00E3149A"/>
    <w:rsid w:val="00E31723"/>
    <w:rsid w:val="00E317CE"/>
    <w:rsid w:val="00E31808"/>
    <w:rsid w:val="00E31821"/>
    <w:rsid w:val="00E3186B"/>
    <w:rsid w:val="00E31B91"/>
    <w:rsid w:val="00E31BE7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16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676B"/>
    <w:rsid w:val="00E37198"/>
    <w:rsid w:val="00E37262"/>
    <w:rsid w:val="00E372F4"/>
    <w:rsid w:val="00E37456"/>
    <w:rsid w:val="00E37CC2"/>
    <w:rsid w:val="00E37E7E"/>
    <w:rsid w:val="00E40036"/>
    <w:rsid w:val="00E40371"/>
    <w:rsid w:val="00E4054D"/>
    <w:rsid w:val="00E405D5"/>
    <w:rsid w:val="00E40ADF"/>
    <w:rsid w:val="00E4121D"/>
    <w:rsid w:val="00E414B1"/>
    <w:rsid w:val="00E4187D"/>
    <w:rsid w:val="00E4199A"/>
    <w:rsid w:val="00E41ACD"/>
    <w:rsid w:val="00E41AE0"/>
    <w:rsid w:val="00E41B13"/>
    <w:rsid w:val="00E423CA"/>
    <w:rsid w:val="00E429A5"/>
    <w:rsid w:val="00E4329D"/>
    <w:rsid w:val="00E43561"/>
    <w:rsid w:val="00E4356E"/>
    <w:rsid w:val="00E437D9"/>
    <w:rsid w:val="00E4386E"/>
    <w:rsid w:val="00E43CBA"/>
    <w:rsid w:val="00E43DB6"/>
    <w:rsid w:val="00E43F68"/>
    <w:rsid w:val="00E44035"/>
    <w:rsid w:val="00E44132"/>
    <w:rsid w:val="00E44350"/>
    <w:rsid w:val="00E446B6"/>
    <w:rsid w:val="00E4482C"/>
    <w:rsid w:val="00E44848"/>
    <w:rsid w:val="00E44856"/>
    <w:rsid w:val="00E44D4B"/>
    <w:rsid w:val="00E44E39"/>
    <w:rsid w:val="00E45091"/>
    <w:rsid w:val="00E45386"/>
    <w:rsid w:val="00E456B5"/>
    <w:rsid w:val="00E45A29"/>
    <w:rsid w:val="00E45C79"/>
    <w:rsid w:val="00E45CD4"/>
    <w:rsid w:val="00E45F05"/>
    <w:rsid w:val="00E461F7"/>
    <w:rsid w:val="00E463F2"/>
    <w:rsid w:val="00E4682C"/>
    <w:rsid w:val="00E46D4D"/>
    <w:rsid w:val="00E46DF5"/>
    <w:rsid w:val="00E470E7"/>
    <w:rsid w:val="00E4725F"/>
    <w:rsid w:val="00E475D3"/>
    <w:rsid w:val="00E47A63"/>
    <w:rsid w:val="00E5009F"/>
    <w:rsid w:val="00E5020B"/>
    <w:rsid w:val="00E504F4"/>
    <w:rsid w:val="00E50688"/>
    <w:rsid w:val="00E50CBB"/>
    <w:rsid w:val="00E51272"/>
    <w:rsid w:val="00E51443"/>
    <w:rsid w:val="00E5172E"/>
    <w:rsid w:val="00E5194C"/>
    <w:rsid w:val="00E51A8A"/>
    <w:rsid w:val="00E51C49"/>
    <w:rsid w:val="00E51D05"/>
    <w:rsid w:val="00E521AD"/>
    <w:rsid w:val="00E5267A"/>
    <w:rsid w:val="00E52BD8"/>
    <w:rsid w:val="00E535A4"/>
    <w:rsid w:val="00E535DD"/>
    <w:rsid w:val="00E53805"/>
    <w:rsid w:val="00E53AD6"/>
    <w:rsid w:val="00E54129"/>
    <w:rsid w:val="00E54181"/>
    <w:rsid w:val="00E54604"/>
    <w:rsid w:val="00E54872"/>
    <w:rsid w:val="00E5493A"/>
    <w:rsid w:val="00E54D20"/>
    <w:rsid w:val="00E54DEC"/>
    <w:rsid w:val="00E54E30"/>
    <w:rsid w:val="00E550DB"/>
    <w:rsid w:val="00E551DC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77F"/>
    <w:rsid w:val="00E567E8"/>
    <w:rsid w:val="00E56B7D"/>
    <w:rsid w:val="00E56BFC"/>
    <w:rsid w:val="00E56C04"/>
    <w:rsid w:val="00E56C97"/>
    <w:rsid w:val="00E570AB"/>
    <w:rsid w:val="00E576A8"/>
    <w:rsid w:val="00E577A8"/>
    <w:rsid w:val="00E57808"/>
    <w:rsid w:val="00E602C0"/>
    <w:rsid w:val="00E60380"/>
    <w:rsid w:val="00E606F9"/>
    <w:rsid w:val="00E60798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FF"/>
    <w:rsid w:val="00E619EB"/>
    <w:rsid w:val="00E61A06"/>
    <w:rsid w:val="00E61F92"/>
    <w:rsid w:val="00E622E3"/>
    <w:rsid w:val="00E62429"/>
    <w:rsid w:val="00E624E5"/>
    <w:rsid w:val="00E625E0"/>
    <w:rsid w:val="00E62F14"/>
    <w:rsid w:val="00E62FC0"/>
    <w:rsid w:val="00E62FCA"/>
    <w:rsid w:val="00E6300E"/>
    <w:rsid w:val="00E631A4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667"/>
    <w:rsid w:val="00E648A1"/>
    <w:rsid w:val="00E64AF1"/>
    <w:rsid w:val="00E64B48"/>
    <w:rsid w:val="00E64B50"/>
    <w:rsid w:val="00E64ED9"/>
    <w:rsid w:val="00E64FA6"/>
    <w:rsid w:val="00E65675"/>
    <w:rsid w:val="00E6569B"/>
    <w:rsid w:val="00E657D0"/>
    <w:rsid w:val="00E658F2"/>
    <w:rsid w:val="00E65C0B"/>
    <w:rsid w:val="00E65C31"/>
    <w:rsid w:val="00E65EC4"/>
    <w:rsid w:val="00E65F0C"/>
    <w:rsid w:val="00E65F99"/>
    <w:rsid w:val="00E65FFC"/>
    <w:rsid w:val="00E66366"/>
    <w:rsid w:val="00E66E0B"/>
    <w:rsid w:val="00E671FA"/>
    <w:rsid w:val="00E67234"/>
    <w:rsid w:val="00E6729D"/>
    <w:rsid w:val="00E67325"/>
    <w:rsid w:val="00E674FD"/>
    <w:rsid w:val="00E6766B"/>
    <w:rsid w:val="00E6773C"/>
    <w:rsid w:val="00E67A8D"/>
    <w:rsid w:val="00E67AD7"/>
    <w:rsid w:val="00E702B1"/>
    <w:rsid w:val="00E70765"/>
    <w:rsid w:val="00E708FE"/>
    <w:rsid w:val="00E709E7"/>
    <w:rsid w:val="00E70B47"/>
    <w:rsid w:val="00E70C58"/>
    <w:rsid w:val="00E70EFB"/>
    <w:rsid w:val="00E70F4F"/>
    <w:rsid w:val="00E70FDB"/>
    <w:rsid w:val="00E712DC"/>
    <w:rsid w:val="00E71656"/>
    <w:rsid w:val="00E71A1B"/>
    <w:rsid w:val="00E71ADE"/>
    <w:rsid w:val="00E71F3C"/>
    <w:rsid w:val="00E721E0"/>
    <w:rsid w:val="00E72329"/>
    <w:rsid w:val="00E723F8"/>
    <w:rsid w:val="00E72469"/>
    <w:rsid w:val="00E724DA"/>
    <w:rsid w:val="00E7269C"/>
    <w:rsid w:val="00E7285A"/>
    <w:rsid w:val="00E72AAA"/>
    <w:rsid w:val="00E72F9B"/>
    <w:rsid w:val="00E731C3"/>
    <w:rsid w:val="00E73337"/>
    <w:rsid w:val="00E73371"/>
    <w:rsid w:val="00E73373"/>
    <w:rsid w:val="00E7343F"/>
    <w:rsid w:val="00E73481"/>
    <w:rsid w:val="00E7372E"/>
    <w:rsid w:val="00E73765"/>
    <w:rsid w:val="00E73863"/>
    <w:rsid w:val="00E73EB8"/>
    <w:rsid w:val="00E73F67"/>
    <w:rsid w:val="00E73FE8"/>
    <w:rsid w:val="00E74190"/>
    <w:rsid w:val="00E741A0"/>
    <w:rsid w:val="00E746F9"/>
    <w:rsid w:val="00E7495A"/>
    <w:rsid w:val="00E74B28"/>
    <w:rsid w:val="00E74E1B"/>
    <w:rsid w:val="00E74F97"/>
    <w:rsid w:val="00E750D0"/>
    <w:rsid w:val="00E75164"/>
    <w:rsid w:val="00E7535E"/>
    <w:rsid w:val="00E75749"/>
    <w:rsid w:val="00E7588E"/>
    <w:rsid w:val="00E75916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EA6"/>
    <w:rsid w:val="00E76FBC"/>
    <w:rsid w:val="00E77356"/>
    <w:rsid w:val="00E774D5"/>
    <w:rsid w:val="00E7759C"/>
    <w:rsid w:val="00E77866"/>
    <w:rsid w:val="00E80267"/>
    <w:rsid w:val="00E8034C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12"/>
    <w:rsid w:val="00E82B87"/>
    <w:rsid w:val="00E82BA6"/>
    <w:rsid w:val="00E82D44"/>
    <w:rsid w:val="00E8367C"/>
    <w:rsid w:val="00E8390B"/>
    <w:rsid w:val="00E83B71"/>
    <w:rsid w:val="00E83E45"/>
    <w:rsid w:val="00E842B2"/>
    <w:rsid w:val="00E8442F"/>
    <w:rsid w:val="00E84557"/>
    <w:rsid w:val="00E845D7"/>
    <w:rsid w:val="00E84A8F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31B"/>
    <w:rsid w:val="00E87445"/>
    <w:rsid w:val="00E87681"/>
    <w:rsid w:val="00E87777"/>
    <w:rsid w:val="00E8794B"/>
    <w:rsid w:val="00E87993"/>
    <w:rsid w:val="00E879F2"/>
    <w:rsid w:val="00E87B9A"/>
    <w:rsid w:val="00E87BB9"/>
    <w:rsid w:val="00E87E14"/>
    <w:rsid w:val="00E87E52"/>
    <w:rsid w:val="00E905A6"/>
    <w:rsid w:val="00E906C4"/>
    <w:rsid w:val="00E9076D"/>
    <w:rsid w:val="00E907AE"/>
    <w:rsid w:val="00E90B48"/>
    <w:rsid w:val="00E90D70"/>
    <w:rsid w:val="00E90DF9"/>
    <w:rsid w:val="00E90FB9"/>
    <w:rsid w:val="00E910E0"/>
    <w:rsid w:val="00E91126"/>
    <w:rsid w:val="00E9113E"/>
    <w:rsid w:val="00E91586"/>
    <w:rsid w:val="00E91A6C"/>
    <w:rsid w:val="00E91DED"/>
    <w:rsid w:val="00E92048"/>
    <w:rsid w:val="00E920AC"/>
    <w:rsid w:val="00E9228C"/>
    <w:rsid w:val="00E9267D"/>
    <w:rsid w:val="00E9271F"/>
    <w:rsid w:val="00E92851"/>
    <w:rsid w:val="00E928A6"/>
    <w:rsid w:val="00E92941"/>
    <w:rsid w:val="00E9299E"/>
    <w:rsid w:val="00E92E2C"/>
    <w:rsid w:val="00E9305F"/>
    <w:rsid w:val="00E934EA"/>
    <w:rsid w:val="00E9398F"/>
    <w:rsid w:val="00E93BAA"/>
    <w:rsid w:val="00E93D8E"/>
    <w:rsid w:val="00E93F6E"/>
    <w:rsid w:val="00E93F82"/>
    <w:rsid w:val="00E943AB"/>
    <w:rsid w:val="00E946F7"/>
    <w:rsid w:val="00E949A9"/>
    <w:rsid w:val="00E94C9B"/>
    <w:rsid w:val="00E94DC0"/>
    <w:rsid w:val="00E94FD7"/>
    <w:rsid w:val="00E954C2"/>
    <w:rsid w:val="00E95520"/>
    <w:rsid w:val="00E95AEF"/>
    <w:rsid w:val="00E95C30"/>
    <w:rsid w:val="00E95D1C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2D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536"/>
    <w:rsid w:val="00EA35F9"/>
    <w:rsid w:val="00EA36DC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9A"/>
    <w:rsid w:val="00EA4FAF"/>
    <w:rsid w:val="00EA514F"/>
    <w:rsid w:val="00EA5311"/>
    <w:rsid w:val="00EA555E"/>
    <w:rsid w:val="00EA570A"/>
    <w:rsid w:val="00EA59C5"/>
    <w:rsid w:val="00EA5A13"/>
    <w:rsid w:val="00EA5A7F"/>
    <w:rsid w:val="00EA5BE9"/>
    <w:rsid w:val="00EA5CF1"/>
    <w:rsid w:val="00EA5FEA"/>
    <w:rsid w:val="00EA619C"/>
    <w:rsid w:val="00EA6390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726D"/>
    <w:rsid w:val="00EA74AF"/>
    <w:rsid w:val="00EA769A"/>
    <w:rsid w:val="00EA777D"/>
    <w:rsid w:val="00EA7900"/>
    <w:rsid w:val="00EA7BC8"/>
    <w:rsid w:val="00EA7D36"/>
    <w:rsid w:val="00EA7D98"/>
    <w:rsid w:val="00EA7EDB"/>
    <w:rsid w:val="00EA7F01"/>
    <w:rsid w:val="00EB015F"/>
    <w:rsid w:val="00EB0375"/>
    <w:rsid w:val="00EB03A5"/>
    <w:rsid w:val="00EB03DD"/>
    <w:rsid w:val="00EB0818"/>
    <w:rsid w:val="00EB0BDB"/>
    <w:rsid w:val="00EB0C82"/>
    <w:rsid w:val="00EB0DFD"/>
    <w:rsid w:val="00EB0FFE"/>
    <w:rsid w:val="00EB11D5"/>
    <w:rsid w:val="00EB12F3"/>
    <w:rsid w:val="00EB169C"/>
    <w:rsid w:val="00EB1926"/>
    <w:rsid w:val="00EB1E7C"/>
    <w:rsid w:val="00EB1EB1"/>
    <w:rsid w:val="00EB22B4"/>
    <w:rsid w:val="00EB24D8"/>
    <w:rsid w:val="00EB2639"/>
    <w:rsid w:val="00EB2C0F"/>
    <w:rsid w:val="00EB2D97"/>
    <w:rsid w:val="00EB2EE2"/>
    <w:rsid w:val="00EB35C7"/>
    <w:rsid w:val="00EB368D"/>
    <w:rsid w:val="00EB3997"/>
    <w:rsid w:val="00EB3BF7"/>
    <w:rsid w:val="00EB3F7D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947"/>
    <w:rsid w:val="00EB7B01"/>
    <w:rsid w:val="00EC0007"/>
    <w:rsid w:val="00EC00C8"/>
    <w:rsid w:val="00EC0593"/>
    <w:rsid w:val="00EC0AAC"/>
    <w:rsid w:val="00EC0B54"/>
    <w:rsid w:val="00EC1262"/>
    <w:rsid w:val="00EC14CA"/>
    <w:rsid w:val="00EC15F7"/>
    <w:rsid w:val="00EC1856"/>
    <w:rsid w:val="00EC1A17"/>
    <w:rsid w:val="00EC2095"/>
    <w:rsid w:val="00EC2102"/>
    <w:rsid w:val="00EC222B"/>
    <w:rsid w:val="00EC275E"/>
    <w:rsid w:val="00EC2A54"/>
    <w:rsid w:val="00EC2F5C"/>
    <w:rsid w:val="00EC30EE"/>
    <w:rsid w:val="00EC32D9"/>
    <w:rsid w:val="00EC34F5"/>
    <w:rsid w:val="00EC3721"/>
    <w:rsid w:val="00EC3849"/>
    <w:rsid w:val="00EC3DFC"/>
    <w:rsid w:val="00EC3FCD"/>
    <w:rsid w:val="00EC4390"/>
    <w:rsid w:val="00EC4418"/>
    <w:rsid w:val="00EC46BE"/>
    <w:rsid w:val="00EC49B2"/>
    <w:rsid w:val="00EC4A92"/>
    <w:rsid w:val="00EC4CAE"/>
    <w:rsid w:val="00EC4CB1"/>
    <w:rsid w:val="00EC4E41"/>
    <w:rsid w:val="00EC5115"/>
    <w:rsid w:val="00EC55B5"/>
    <w:rsid w:val="00EC55EA"/>
    <w:rsid w:val="00EC57E9"/>
    <w:rsid w:val="00EC5908"/>
    <w:rsid w:val="00EC5998"/>
    <w:rsid w:val="00EC59EE"/>
    <w:rsid w:val="00EC60A1"/>
    <w:rsid w:val="00EC6127"/>
    <w:rsid w:val="00EC659C"/>
    <w:rsid w:val="00EC66E6"/>
    <w:rsid w:val="00EC6AAB"/>
    <w:rsid w:val="00EC6E53"/>
    <w:rsid w:val="00EC70E0"/>
    <w:rsid w:val="00EC7FAB"/>
    <w:rsid w:val="00EC7FC4"/>
    <w:rsid w:val="00ED0367"/>
    <w:rsid w:val="00ED08CC"/>
    <w:rsid w:val="00ED08DF"/>
    <w:rsid w:val="00ED0B53"/>
    <w:rsid w:val="00ED1010"/>
    <w:rsid w:val="00ED137F"/>
    <w:rsid w:val="00ED142E"/>
    <w:rsid w:val="00ED1718"/>
    <w:rsid w:val="00ED1B4F"/>
    <w:rsid w:val="00ED1FEE"/>
    <w:rsid w:val="00ED1FF3"/>
    <w:rsid w:val="00ED202F"/>
    <w:rsid w:val="00ED20AC"/>
    <w:rsid w:val="00ED231E"/>
    <w:rsid w:val="00ED2587"/>
    <w:rsid w:val="00ED28CA"/>
    <w:rsid w:val="00ED310D"/>
    <w:rsid w:val="00ED322E"/>
    <w:rsid w:val="00ED330A"/>
    <w:rsid w:val="00ED33D3"/>
    <w:rsid w:val="00ED3467"/>
    <w:rsid w:val="00ED34A4"/>
    <w:rsid w:val="00ED35BF"/>
    <w:rsid w:val="00ED38C6"/>
    <w:rsid w:val="00ED38D0"/>
    <w:rsid w:val="00ED3902"/>
    <w:rsid w:val="00ED3945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C9D"/>
    <w:rsid w:val="00ED4F1D"/>
    <w:rsid w:val="00ED5001"/>
    <w:rsid w:val="00ED51C7"/>
    <w:rsid w:val="00ED54B6"/>
    <w:rsid w:val="00ED54E4"/>
    <w:rsid w:val="00ED5585"/>
    <w:rsid w:val="00ED56BA"/>
    <w:rsid w:val="00ED58FA"/>
    <w:rsid w:val="00ED5A0D"/>
    <w:rsid w:val="00ED5AE4"/>
    <w:rsid w:val="00ED5B4D"/>
    <w:rsid w:val="00ED61D5"/>
    <w:rsid w:val="00ED6415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BC7"/>
    <w:rsid w:val="00EE0D31"/>
    <w:rsid w:val="00EE0EAA"/>
    <w:rsid w:val="00EE102C"/>
    <w:rsid w:val="00EE10EB"/>
    <w:rsid w:val="00EE132C"/>
    <w:rsid w:val="00EE13E8"/>
    <w:rsid w:val="00EE1690"/>
    <w:rsid w:val="00EE16AB"/>
    <w:rsid w:val="00EE1769"/>
    <w:rsid w:val="00EE1933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95C"/>
    <w:rsid w:val="00EE4D0A"/>
    <w:rsid w:val="00EE4D45"/>
    <w:rsid w:val="00EE5119"/>
    <w:rsid w:val="00EE536C"/>
    <w:rsid w:val="00EE59DA"/>
    <w:rsid w:val="00EE5BC9"/>
    <w:rsid w:val="00EE5D21"/>
    <w:rsid w:val="00EE6087"/>
    <w:rsid w:val="00EE620D"/>
    <w:rsid w:val="00EE70E2"/>
    <w:rsid w:val="00EE70F1"/>
    <w:rsid w:val="00EE7143"/>
    <w:rsid w:val="00EE7288"/>
    <w:rsid w:val="00EE7673"/>
    <w:rsid w:val="00EE7B8A"/>
    <w:rsid w:val="00EE7BCF"/>
    <w:rsid w:val="00EF030D"/>
    <w:rsid w:val="00EF03E1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4C3"/>
    <w:rsid w:val="00EF26AD"/>
    <w:rsid w:val="00EF279C"/>
    <w:rsid w:val="00EF27B6"/>
    <w:rsid w:val="00EF2BEB"/>
    <w:rsid w:val="00EF312C"/>
    <w:rsid w:val="00EF3300"/>
    <w:rsid w:val="00EF344E"/>
    <w:rsid w:val="00EF3A1E"/>
    <w:rsid w:val="00EF3E24"/>
    <w:rsid w:val="00EF3E64"/>
    <w:rsid w:val="00EF412E"/>
    <w:rsid w:val="00EF423A"/>
    <w:rsid w:val="00EF4360"/>
    <w:rsid w:val="00EF4430"/>
    <w:rsid w:val="00EF445A"/>
    <w:rsid w:val="00EF4614"/>
    <w:rsid w:val="00EF47DF"/>
    <w:rsid w:val="00EF4F03"/>
    <w:rsid w:val="00EF5059"/>
    <w:rsid w:val="00EF527D"/>
    <w:rsid w:val="00EF528E"/>
    <w:rsid w:val="00EF5514"/>
    <w:rsid w:val="00EF5B28"/>
    <w:rsid w:val="00EF5D20"/>
    <w:rsid w:val="00EF5D23"/>
    <w:rsid w:val="00EF5E5B"/>
    <w:rsid w:val="00EF625E"/>
    <w:rsid w:val="00EF626E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7D"/>
    <w:rsid w:val="00F004BB"/>
    <w:rsid w:val="00F005C1"/>
    <w:rsid w:val="00F005DD"/>
    <w:rsid w:val="00F00AF4"/>
    <w:rsid w:val="00F00CAB"/>
    <w:rsid w:val="00F00EAA"/>
    <w:rsid w:val="00F00F99"/>
    <w:rsid w:val="00F01287"/>
    <w:rsid w:val="00F013F7"/>
    <w:rsid w:val="00F0143B"/>
    <w:rsid w:val="00F01472"/>
    <w:rsid w:val="00F014FC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30DB"/>
    <w:rsid w:val="00F03598"/>
    <w:rsid w:val="00F037E7"/>
    <w:rsid w:val="00F03BAC"/>
    <w:rsid w:val="00F03CA1"/>
    <w:rsid w:val="00F03F0F"/>
    <w:rsid w:val="00F041B5"/>
    <w:rsid w:val="00F042C8"/>
    <w:rsid w:val="00F045FC"/>
    <w:rsid w:val="00F04647"/>
    <w:rsid w:val="00F04660"/>
    <w:rsid w:val="00F04A3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CB"/>
    <w:rsid w:val="00F060E7"/>
    <w:rsid w:val="00F060EA"/>
    <w:rsid w:val="00F06478"/>
    <w:rsid w:val="00F066DF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572"/>
    <w:rsid w:val="00F107F9"/>
    <w:rsid w:val="00F10976"/>
    <w:rsid w:val="00F10A11"/>
    <w:rsid w:val="00F10FB5"/>
    <w:rsid w:val="00F111CE"/>
    <w:rsid w:val="00F11905"/>
    <w:rsid w:val="00F1198A"/>
    <w:rsid w:val="00F11A09"/>
    <w:rsid w:val="00F11B64"/>
    <w:rsid w:val="00F11FDA"/>
    <w:rsid w:val="00F12016"/>
    <w:rsid w:val="00F12061"/>
    <w:rsid w:val="00F1212A"/>
    <w:rsid w:val="00F122B0"/>
    <w:rsid w:val="00F124BA"/>
    <w:rsid w:val="00F12500"/>
    <w:rsid w:val="00F12862"/>
    <w:rsid w:val="00F12DFC"/>
    <w:rsid w:val="00F1342A"/>
    <w:rsid w:val="00F1370C"/>
    <w:rsid w:val="00F138A1"/>
    <w:rsid w:val="00F13CAB"/>
    <w:rsid w:val="00F14006"/>
    <w:rsid w:val="00F1446F"/>
    <w:rsid w:val="00F1481B"/>
    <w:rsid w:val="00F1528B"/>
    <w:rsid w:val="00F15355"/>
    <w:rsid w:val="00F1546F"/>
    <w:rsid w:val="00F15711"/>
    <w:rsid w:val="00F1605A"/>
    <w:rsid w:val="00F160CE"/>
    <w:rsid w:val="00F163BB"/>
    <w:rsid w:val="00F16AA6"/>
    <w:rsid w:val="00F16E64"/>
    <w:rsid w:val="00F16FF2"/>
    <w:rsid w:val="00F17074"/>
    <w:rsid w:val="00F171AA"/>
    <w:rsid w:val="00F1720B"/>
    <w:rsid w:val="00F172DB"/>
    <w:rsid w:val="00F17356"/>
    <w:rsid w:val="00F173E6"/>
    <w:rsid w:val="00F17558"/>
    <w:rsid w:val="00F176DE"/>
    <w:rsid w:val="00F17727"/>
    <w:rsid w:val="00F17AD7"/>
    <w:rsid w:val="00F17BAA"/>
    <w:rsid w:val="00F202D1"/>
    <w:rsid w:val="00F2039D"/>
    <w:rsid w:val="00F20C52"/>
    <w:rsid w:val="00F215E2"/>
    <w:rsid w:val="00F217A3"/>
    <w:rsid w:val="00F21C3E"/>
    <w:rsid w:val="00F21DAE"/>
    <w:rsid w:val="00F22167"/>
    <w:rsid w:val="00F22292"/>
    <w:rsid w:val="00F225ED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344"/>
    <w:rsid w:val="00F245E3"/>
    <w:rsid w:val="00F2470E"/>
    <w:rsid w:val="00F24A39"/>
    <w:rsid w:val="00F24BA8"/>
    <w:rsid w:val="00F24C20"/>
    <w:rsid w:val="00F2511E"/>
    <w:rsid w:val="00F25BC5"/>
    <w:rsid w:val="00F25E62"/>
    <w:rsid w:val="00F2643D"/>
    <w:rsid w:val="00F26932"/>
    <w:rsid w:val="00F2693D"/>
    <w:rsid w:val="00F2697E"/>
    <w:rsid w:val="00F26AAA"/>
    <w:rsid w:val="00F26CE8"/>
    <w:rsid w:val="00F26E33"/>
    <w:rsid w:val="00F27149"/>
    <w:rsid w:val="00F27686"/>
    <w:rsid w:val="00F27A20"/>
    <w:rsid w:val="00F27C6F"/>
    <w:rsid w:val="00F27D13"/>
    <w:rsid w:val="00F27F6D"/>
    <w:rsid w:val="00F27F8A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1CA9"/>
    <w:rsid w:val="00F320F2"/>
    <w:rsid w:val="00F324F8"/>
    <w:rsid w:val="00F326BC"/>
    <w:rsid w:val="00F32C3C"/>
    <w:rsid w:val="00F33B9B"/>
    <w:rsid w:val="00F3404A"/>
    <w:rsid w:val="00F3431B"/>
    <w:rsid w:val="00F349A8"/>
    <w:rsid w:val="00F34A56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87"/>
    <w:rsid w:val="00F36BC7"/>
    <w:rsid w:val="00F37085"/>
    <w:rsid w:val="00F3733B"/>
    <w:rsid w:val="00F37673"/>
    <w:rsid w:val="00F37698"/>
    <w:rsid w:val="00F378C1"/>
    <w:rsid w:val="00F379B9"/>
    <w:rsid w:val="00F37E7A"/>
    <w:rsid w:val="00F37F3B"/>
    <w:rsid w:val="00F40453"/>
    <w:rsid w:val="00F40481"/>
    <w:rsid w:val="00F40D0C"/>
    <w:rsid w:val="00F40F5E"/>
    <w:rsid w:val="00F41206"/>
    <w:rsid w:val="00F41249"/>
    <w:rsid w:val="00F41BAF"/>
    <w:rsid w:val="00F41CC9"/>
    <w:rsid w:val="00F41EB1"/>
    <w:rsid w:val="00F41F58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D6"/>
    <w:rsid w:val="00F43FF9"/>
    <w:rsid w:val="00F442C7"/>
    <w:rsid w:val="00F4470E"/>
    <w:rsid w:val="00F44743"/>
    <w:rsid w:val="00F447C3"/>
    <w:rsid w:val="00F4493D"/>
    <w:rsid w:val="00F44A26"/>
    <w:rsid w:val="00F44A97"/>
    <w:rsid w:val="00F44F69"/>
    <w:rsid w:val="00F451E7"/>
    <w:rsid w:val="00F4562B"/>
    <w:rsid w:val="00F4595F"/>
    <w:rsid w:val="00F45B7B"/>
    <w:rsid w:val="00F45DC1"/>
    <w:rsid w:val="00F45DF9"/>
    <w:rsid w:val="00F45FF0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11A"/>
    <w:rsid w:val="00F52A63"/>
    <w:rsid w:val="00F52D04"/>
    <w:rsid w:val="00F530FF"/>
    <w:rsid w:val="00F5323C"/>
    <w:rsid w:val="00F53704"/>
    <w:rsid w:val="00F53A08"/>
    <w:rsid w:val="00F542EB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E2F"/>
    <w:rsid w:val="00F56EB2"/>
    <w:rsid w:val="00F57044"/>
    <w:rsid w:val="00F5717F"/>
    <w:rsid w:val="00F57434"/>
    <w:rsid w:val="00F577D3"/>
    <w:rsid w:val="00F57890"/>
    <w:rsid w:val="00F57AFB"/>
    <w:rsid w:val="00F57CE1"/>
    <w:rsid w:val="00F57DD3"/>
    <w:rsid w:val="00F6005D"/>
    <w:rsid w:val="00F6014E"/>
    <w:rsid w:val="00F60187"/>
    <w:rsid w:val="00F60261"/>
    <w:rsid w:val="00F6037D"/>
    <w:rsid w:val="00F60DD9"/>
    <w:rsid w:val="00F60F49"/>
    <w:rsid w:val="00F60F8C"/>
    <w:rsid w:val="00F61087"/>
    <w:rsid w:val="00F61090"/>
    <w:rsid w:val="00F611A0"/>
    <w:rsid w:val="00F61406"/>
    <w:rsid w:val="00F614AE"/>
    <w:rsid w:val="00F61720"/>
    <w:rsid w:val="00F61A52"/>
    <w:rsid w:val="00F61BAA"/>
    <w:rsid w:val="00F61F31"/>
    <w:rsid w:val="00F61FF3"/>
    <w:rsid w:val="00F62412"/>
    <w:rsid w:val="00F62979"/>
    <w:rsid w:val="00F62A71"/>
    <w:rsid w:val="00F62C2F"/>
    <w:rsid w:val="00F62D74"/>
    <w:rsid w:val="00F63551"/>
    <w:rsid w:val="00F63A3C"/>
    <w:rsid w:val="00F63CE9"/>
    <w:rsid w:val="00F6408A"/>
    <w:rsid w:val="00F6450B"/>
    <w:rsid w:val="00F647CE"/>
    <w:rsid w:val="00F649A1"/>
    <w:rsid w:val="00F64C01"/>
    <w:rsid w:val="00F64D00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5E3D"/>
    <w:rsid w:val="00F65FA6"/>
    <w:rsid w:val="00F66060"/>
    <w:rsid w:val="00F665BE"/>
    <w:rsid w:val="00F6684F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6AA"/>
    <w:rsid w:val="00F67A40"/>
    <w:rsid w:val="00F67DD8"/>
    <w:rsid w:val="00F67ECA"/>
    <w:rsid w:val="00F67ED0"/>
    <w:rsid w:val="00F70512"/>
    <w:rsid w:val="00F70603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B9F"/>
    <w:rsid w:val="00F71D38"/>
    <w:rsid w:val="00F71DC3"/>
    <w:rsid w:val="00F71EF2"/>
    <w:rsid w:val="00F72167"/>
    <w:rsid w:val="00F72549"/>
    <w:rsid w:val="00F72563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4AC8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C94"/>
    <w:rsid w:val="00F76E82"/>
    <w:rsid w:val="00F772A4"/>
    <w:rsid w:val="00F772BF"/>
    <w:rsid w:val="00F773A8"/>
    <w:rsid w:val="00F773D5"/>
    <w:rsid w:val="00F776C4"/>
    <w:rsid w:val="00F77772"/>
    <w:rsid w:val="00F77D0F"/>
    <w:rsid w:val="00F77F19"/>
    <w:rsid w:val="00F801B0"/>
    <w:rsid w:val="00F805C6"/>
    <w:rsid w:val="00F805DE"/>
    <w:rsid w:val="00F80682"/>
    <w:rsid w:val="00F80768"/>
    <w:rsid w:val="00F80AD0"/>
    <w:rsid w:val="00F80B02"/>
    <w:rsid w:val="00F80D4B"/>
    <w:rsid w:val="00F80DA5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9DB"/>
    <w:rsid w:val="00F82C1D"/>
    <w:rsid w:val="00F82DB5"/>
    <w:rsid w:val="00F82E4A"/>
    <w:rsid w:val="00F82E77"/>
    <w:rsid w:val="00F82F82"/>
    <w:rsid w:val="00F830C3"/>
    <w:rsid w:val="00F83224"/>
    <w:rsid w:val="00F8399E"/>
    <w:rsid w:val="00F839A5"/>
    <w:rsid w:val="00F83E7B"/>
    <w:rsid w:val="00F83FA9"/>
    <w:rsid w:val="00F84274"/>
    <w:rsid w:val="00F8447E"/>
    <w:rsid w:val="00F846BA"/>
    <w:rsid w:val="00F846EE"/>
    <w:rsid w:val="00F84AB5"/>
    <w:rsid w:val="00F84D44"/>
    <w:rsid w:val="00F85330"/>
    <w:rsid w:val="00F85453"/>
    <w:rsid w:val="00F85552"/>
    <w:rsid w:val="00F857EB"/>
    <w:rsid w:val="00F85960"/>
    <w:rsid w:val="00F85AC7"/>
    <w:rsid w:val="00F85C43"/>
    <w:rsid w:val="00F85E49"/>
    <w:rsid w:val="00F8606D"/>
    <w:rsid w:val="00F86115"/>
    <w:rsid w:val="00F863E1"/>
    <w:rsid w:val="00F864FB"/>
    <w:rsid w:val="00F866BA"/>
    <w:rsid w:val="00F868A8"/>
    <w:rsid w:val="00F86A8D"/>
    <w:rsid w:val="00F86B58"/>
    <w:rsid w:val="00F87169"/>
    <w:rsid w:val="00F87331"/>
    <w:rsid w:val="00F876FF"/>
    <w:rsid w:val="00F8779B"/>
    <w:rsid w:val="00F87ADD"/>
    <w:rsid w:val="00F87BD2"/>
    <w:rsid w:val="00F87D2D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188A"/>
    <w:rsid w:val="00F92186"/>
    <w:rsid w:val="00F923C3"/>
    <w:rsid w:val="00F9258D"/>
    <w:rsid w:val="00F92806"/>
    <w:rsid w:val="00F92BF7"/>
    <w:rsid w:val="00F92D8F"/>
    <w:rsid w:val="00F92D98"/>
    <w:rsid w:val="00F92E98"/>
    <w:rsid w:val="00F93337"/>
    <w:rsid w:val="00F9339D"/>
    <w:rsid w:val="00F93799"/>
    <w:rsid w:val="00F93ADE"/>
    <w:rsid w:val="00F93B35"/>
    <w:rsid w:val="00F93DD2"/>
    <w:rsid w:val="00F93E80"/>
    <w:rsid w:val="00F93F45"/>
    <w:rsid w:val="00F93FB9"/>
    <w:rsid w:val="00F93FD9"/>
    <w:rsid w:val="00F941A2"/>
    <w:rsid w:val="00F9461C"/>
    <w:rsid w:val="00F94BE6"/>
    <w:rsid w:val="00F94DD3"/>
    <w:rsid w:val="00F94DED"/>
    <w:rsid w:val="00F95198"/>
    <w:rsid w:val="00F956A2"/>
    <w:rsid w:val="00F956E0"/>
    <w:rsid w:val="00F958D2"/>
    <w:rsid w:val="00F964D9"/>
    <w:rsid w:val="00F96708"/>
    <w:rsid w:val="00F9679F"/>
    <w:rsid w:val="00F96ADC"/>
    <w:rsid w:val="00F96B07"/>
    <w:rsid w:val="00F96D3F"/>
    <w:rsid w:val="00F96E50"/>
    <w:rsid w:val="00F9742E"/>
    <w:rsid w:val="00F974E5"/>
    <w:rsid w:val="00F9755D"/>
    <w:rsid w:val="00F975C3"/>
    <w:rsid w:val="00F97A40"/>
    <w:rsid w:val="00F97A95"/>
    <w:rsid w:val="00F97ED1"/>
    <w:rsid w:val="00FA0160"/>
    <w:rsid w:val="00FA055F"/>
    <w:rsid w:val="00FA05EA"/>
    <w:rsid w:val="00FA0715"/>
    <w:rsid w:val="00FA0749"/>
    <w:rsid w:val="00FA080A"/>
    <w:rsid w:val="00FA081D"/>
    <w:rsid w:val="00FA0976"/>
    <w:rsid w:val="00FA0DDA"/>
    <w:rsid w:val="00FA13A4"/>
    <w:rsid w:val="00FA142F"/>
    <w:rsid w:val="00FA1869"/>
    <w:rsid w:val="00FA19A3"/>
    <w:rsid w:val="00FA1B8B"/>
    <w:rsid w:val="00FA1E0A"/>
    <w:rsid w:val="00FA208E"/>
    <w:rsid w:val="00FA244A"/>
    <w:rsid w:val="00FA278C"/>
    <w:rsid w:val="00FA2D05"/>
    <w:rsid w:val="00FA2D2C"/>
    <w:rsid w:val="00FA34B9"/>
    <w:rsid w:val="00FA3598"/>
    <w:rsid w:val="00FA35F2"/>
    <w:rsid w:val="00FA3633"/>
    <w:rsid w:val="00FA38EC"/>
    <w:rsid w:val="00FA398C"/>
    <w:rsid w:val="00FA3A51"/>
    <w:rsid w:val="00FA3B0D"/>
    <w:rsid w:val="00FA3FB3"/>
    <w:rsid w:val="00FA4052"/>
    <w:rsid w:val="00FA44CC"/>
    <w:rsid w:val="00FA45A9"/>
    <w:rsid w:val="00FA4C1E"/>
    <w:rsid w:val="00FA50CB"/>
    <w:rsid w:val="00FA519E"/>
    <w:rsid w:val="00FA54D9"/>
    <w:rsid w:val="00FA555E"/>
    <w:rsid w:val="00FA5ADF"/>
    <w:rsid w:val="00FA5C60"/>
    <w:rsid w:val="00FA5FD5"/>
    <w:rsid w:val="00FA67A1"/>
    <w:rsid w:val="00FA67D3"/>
    <w:rsid w:val="00FA67F2"/>
    <w:rsid w:val="00FA6924"/>
    <w:rsid w:val="00FA6BCA"/>
    <w:rsid w:val="00FA6CE0"/>
    <w:rsid w:val="00FA6E5B"/>
    <w:rsid w:val="00FA78C0"/>
    <w:rsid w:val="00FA7A82"/>
    <w:rsid w:val="00FA7B2A"/>
    <w:rsid w:val="00FB01B6"/>
    <w:rsid w:val="00FB04C4"/>
    <w:rsid w:val="00FB04DD"/>
    <w:rsid w:val="00FB07BF"/>
    <w:rsid w:val="00FB0E5E"/>
    <w:rsid w:val="00FB1147"/>
    <w:rsid w:val="00FB17D4"/>
    <w:rsid w:val="00FB190B"/>
    <w:rsid w:val="00FB1A3C"/>
    <w:rsid w:val="00FB208E"/>
    <w:rsid w:val="00FB2408"/>
    <w:rsid w:val="00FB27F0"/>
    <w:rsid w:val="00FB2973"/>
    <w:rsid w:val="00FB2E33"/>
    <w:rsid w:val="00FB2FD4"/>
    <w:rsid w:val="00FB2FD8"/>
    <w:rsid w:val="00FB35B6"/>
    <w:rsid w:val="00FB35DE"/>
    <w:rsid w:val="00FB3B5F"/>
    <w:rsid w:val="00FB3DF8"/>
    <w:rsid w:val="00FB40F7"/>
    <w:rsid w:val="00FB437F"/>
    <w:rsid w:val="00FB4951"/>
    <w:rsid w:val="00FB4AC6"/>
    <w:rsid w:val="00FB4C84"/>
    <w:rsid w:val="00FB4D79"/>
    <w:rsid w:val="00FB50C0"/>
    <w:rsid w:val="00FB50F4"/>
    <w:rsid w:val="00FB54B3"/>
    <w:rsid w:val="00FB54BD"/>
    <w:rsid w:val="00FB57B5"/>
    <w:rsid w:val="00FB588D"/>
    <w:rsid w:val="00FB5A1C"/>
    <w:rsid w:val="00FB5A29"/>
    <w:rsid w:val="00FB5AE8"/>
    <w:rsid w:val="00FB5B79"/>
    <w:rsid w:val="00FB5D52"/>
    <w:rsid w:val="00FB61FF"/>
    <w:rsid w:val="00FB63AD"/>
    <w:rsid w:val="00FB67CF"/>
    <w:rsid w:val="00FB6EE7"/>
    <w:rsid w:val="00FB714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AE5"/>
    <w:rsid w:val="00FC0C2C"/>
    <w:rsid w:val="00FC0F8B"/>
    <w:rsid w:val="00FC13F1"/>
    <w:rsid w:val="00FC1553"/>
    <w:rsid w:val="00FC1888"/>
    <w:rsid w:val="00FC18E7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EB"/>
    <w:rsid w:val="00FC3DFD"/>
    <w:rsid w:val="00FC3E1F"/>
    <w:rsid w:val="00FC3EC1"/>
    <w:rsid w:val="00FC3EE1"/>
    <w:rsid w:val="00FC42FA"/>
    <w:rsid w:val="00FC4351"/>
    <w:rsid w:val="00FC43A8"/>
    <w:rsid w:val="00FC45BD"/>
    <w:rsid w:val="00FC49F9"/>
    <w:rsid w:val="00FC4B5C"/>
    <w:rsid w:val="00FC5107"/>
    <w:rsid w:val="00FC523C"/>
    <w:rsid w:val="00FC58B1"/>
    <w:rsid w:val="00FC5A00"/>
    <w:rsid w:val="00FC5DDE"/>
    <w:rsid w:val="00FC6127"/>
    <w:rsid w:val="00FC61BB"/>
    <w:rsid w:val="00FC6C90"/>
    <w:rsid w:val="00FC7143"/>
    <w:rsid w:val="00FC73F5"/>
    <w:rsid w:val="00FC752B"/>
    <w:rsid w:val="00FC77A3"/>
    <w:rsid w:val="00FC7886"/>
    <w:rsid w:val="00FD001C"/>
    <w:rsid w:val="00FD001F"/>
    <w:rsid w:val="00FD0482"/>
    <w:rsid w:val="00FD055A"/>
    <w:rsid w:val="00FD0819"/>
    <w:rsid w:val="00FD0E79"/>
    <w:rsid w:val="00FD1226"/>
    <w:rsid w:val="00FD1649"/>
    <w:rsid w:val="00FD1CDF"/>
    <w:rsid w:val="00FD1FAF"/>
    <w:rsid w:val="00FD258F"/>
    <w:rsid w:val="00FD2B90"/>
    <w:rsid w:val="00FD2B9D"/>
    <w:rsid w:val="00FD2D97"/>
    <w:rsid w:val="00FD2DA8"/>
    <w:rsid w:val="00FD2E11"/>
    <w:rsid w:val="00FD2E97"/>
    <w:rsid w:val="00FD2F59"/>
    <w:rsid w:val="00FD2FDA"/>
    <w:rsid w:val="00FD2FFB"/>
    <w:rsid w:val="00FD3008"/>
    <w:rsid w:val="00FD3B34"/>
    <w:rsid w:val="00FD3E22"/>
    <w:rsid w:val="00FD3EAD"/>
    <w:rsid w:val="00FD444A"/>
    <w:rsid w:val="00FD4509"/>
    <w:rsid w:val="00FD48D4"/>
    <w:rsid w:val="00FD49AD"/>
    <w:rsid w:val="00FD4ABD"/>
    <w:rsid w:val="00FD4B8C"/>
    <w:rsid w:val="00FD4C84"/>
    <w:rsid w:val="00FD4E0E"/>
    <w:rsid w:val="00FD5519"/>
    <w:rsid w:val="00FD62AD"/>
    <w:rsid w:val="00FD6591"/>
    <w:rsid w:val="00FD6894"/>
    <w:rsid w:val="00FD6982"/>
    <w:rsid w:val="00FD7136"/>
    <w:rsid w:val="00FD72FB"/>
    <w:rsid w:val="00FD79FB"/>
    <w:rsid w:val="00FD7A5C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1020"/>
    <w:rsid w:val="00FE1155"/>
    <w:rsid w:val="00FE15BF"/>
    <w:rsid w:val="00FE1600"/>
    <w:rsid w:val="00FE17B1"/>
    <w:rsid w:val="00FE18E6"/>
    <w:rsid w:val="00FE1C9A"/>
    <w:rsid w:val="00FE21BB"/>
    <w:rsid w:val="00FE21C3"/>
    <w:rsid w:val="00FE25EC"/>
    <w:rsid w:val="00FE293B"/>
    <w:rsid w:val="00FE2A71"/>
    <w:rsid w:val="00FE2C4D"/>
    <w:rsid w:val="00FE2E69"/>
    <w:rsid w:val="00FE2F1B"/>
    <w:rsid w:val="00FE32C7"/>
    <w:rsid w:val="00FE3616"/>
    <w:rsid w:val="00FE38F9"/>
    <w:rsid w:val="00FE391C"/>
    <w:rsid w:val="00FE3AD4"/>
    <w:rsid w:val="00FE3B82"/>
    <w:rsid w:val="00FE40BA"/>
    <w:rsid w:val="00FE411D"/>
    <w:rsid w:val="00FE45A6"/>
    <w:rsid w:val="00FE45D2"/>
    <w:rsid w:val="00FE46C2"/>
    <w:rsid w:val="00FE4A4A"/>
    <w:rsid w:val="00FE4CA1"/>
    <w:rsid w:val="00FE51BF"/>
    <w:rsid w:val="00FE5437"/>
    <w:rsid w:val="00FE59DE"/>
    <w:rsid w:val="00FE5CAE"/>
    <w:rsid w:val="00FE5F28"/>
    <w:rsid w:val="00FE5F9F"/>
    <w:rsid w:val="00FE5FAF"/>
    <w:rsid w:val="00FE614D"/>
    <w:rsid w:val="00FE617B"/>
    <w:rsid w:val="00FE6EA1"/>
    <w:rsid w:val="00FE7090"/>
    <w:rsid w:val="00FE7490"/>
    <w:rsid w:val="00FE75AC"/>
    <w:rsid w:val="00FE7866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211D"/>
    <w:rsid w:val="00FF2277"/>
    <w:rsid w:val="00FF295A"/>
    <w:rsid w:val="00FF2E7D"/>
    <w:rsid w:val="00FF305E"/>
    <w:rsid w:val="00FF31B8"/>
    <w:rsid w:val="00FF325E"/>
    <w:rsid w:val="00FF3AB3"/>
    <w:rsid w:val="00FF4067"/>
    <w:rsid w:val="00FF41BC"/>
    <w:rsid w:val="00FF41DA"/>
    <w:rsid w:val="00FF4311"/>
    <w:rsid w:val="00FF439B"/>
    <w:rsid w:val="00FF4703"/>
    <w:rsid w:val="00FF47FE"/>
    <w:rsid w:val="00FF4839"/>
    <w:rsid w:val="00FF48AA"/>
    <w:rsid w:val="00FF4B4D"/>
    <w:rsid w:val="00FF4BFF"/>
    <w:rsid w:val="00FF4D68"/>
    <w:rsid w:val="00FF4D93"/>
    <w:rsid w:val="00FF4FDD"/>
    <w:rsid w:val="00FF503F"/>
    <w:rsid w:val="00FF5162"/>
    <w:rsid w:val="00FF557C"/>
    <w:rsid w:val="00FF55C3"/>
    <w:rsid w:val="00FF5694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6E8C"/>
    <w:rsid w:val="00FF7623"/>
    <w:rsid w:val="00FF77EE"/>
    <w:rsid w:val="00FF7B5B"/>
    <w:rsid w:val="00FF7E34"/>
    <w:rsid w:val="0C963192"/>
    <w:rsid w:val="1F5629B6"/>
    <w:rsid w:val="424F0680"/>
    <w:rsid w:val="6D66E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1E6F4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5F7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aliases w:val="EPZ_P_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aliases w:val="EPZ_P_Header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"/>
    <w:basedOn w:val="Normal"/>
    <w:link w:val="TekstfusnoteChar"/>
    <w:uiPriority w:val="99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uiPriority w:val="99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uiPriority w:val="99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uiPriority w:val="99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0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0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uiPriority w:val="99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0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0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0">
    <w:name w:val="heading 20"/>
    <w:link w:val="heading21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0">
    <w:name w:val="heading 30"/>
    <w:link w:val="heading31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1">
    <w:name w:val="heading 21"/>
    <w:basedOn w:val="Normal"/>
    <w:link w:val="heading20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1">
    <w:name w:val="heading 31"/>
    <w:basedOn w:val="Normal"/>
    <w:link w:val="heading30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uiPriority w:val="99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box464849">
    <w:name w:val="box_464849"/>
    <w:basedOn w:val="Normal"/>
    <w:rsid w:val="00CF30B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ezproreda3">
    <w:name w:val="Bez proreda3"/>
    <w:rsid w:val="00E041E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E041E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E041E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E041E8"/>
    <w:rPr>
      <w:sz w:val="24"/>
      <w:lang w:val="en-US"/>
    </w:rPr>
  </w:style>
  <w:style w:type="paragraph" w:customStyle="1" w:styleId="box458203">
    <w:name w:val="box_458203"/>
    <w:basedOn w:val="Normal"/>
    <w:rsid w:val="00E041E8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x466301">
    <w:name w:val="box_466301"/>
    <w:basedOn w:val="Normal"/>
    <w:rsid w:val="00E041E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E041E8"/>
    <w:rPr>
      <w:smallCaps/>
      <w:color w:val="C0504D" w:themeColor="accent2"/>
      <w:u w:val="single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uiPriority w:val="99"/>
    <w:rsid w:val="0002357E"/>
    <w:rPr>
      <w:rFonts w:ascii="HRAvantgard" w:hAnsi="HRAvantgard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02357E"/>
    <w:rPr>
      <w:color w:val="605E5C"/>
      <w:shd w:val="clear" w:color="auto" w:fill="E1DFDD"/>
    </w:rPr>
  </w:style>
  <w:style w:type="character" w:customStyle="1" w:styleId="UvuenotijelotekstaChar1">
    <w:name w:val="Uvučeno tijelo teksta Char1"/>
    <w:semiHidden/>
    <w:locked/>
    <w:rsid w:val="00D17F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6E3FC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6E3FC1"/>
    <w:pPr>
      <w:spacing w:after="120"/>
    </w:pPr>
  </w:style>
  <w:style w:type="paragraph" w:customStyle="1" w:styleId="Tijeloteksta5">
    <w:name w:val="Tijelo teksta5"/>
    <w:basedOn w:val="Normal"/>
    <w:rsid w:val="00EF412E"/>
    <w:pPr>
      <w:shd w:val="clear" w:color="auto" w:fill="FFFFFF"/>
      <w:spacing w:after="480" w:line="274" w:lineRule="exact"/>
    </w:pPr>
    <w:rPr>
      <w:sz w:val="22"/>
      <w:szCs w:val="22"/>
      <w:lang w:val="hr-HR"/>
    </w:rPr>
  </w:style>
  <w:style w:type="paragraph" w:customStyle="1" w:styleId="box466239">
    <w:name w:val="box_466239"/>
    <w:basedOn w:val="Normal"/>
    <w:rsid w:val="00EF412E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Naslov11">
    <w:name w:val="Naslov 11"/>
    <w:basedOn w:val="Normal"/>
    <w:uiPriority w:val="1"/>
    <w:qFormat/>
    <w:rsid w:val="002A0477"/>
    <w:pPr>
      <w:widowControl w:val="0"/>
      <w:autoSpaceDE w:val="0"/>
      <w:autoSpaceDN w:val="0"/>
      <w:ind w:left="1404" w:hanging="719"/>
      <w:jc w:val="left"/>
      <w:outlineLvl w:val="1"/>
    </w:pPr>
    <w:rPr>
      <w:b/>
      <w:bCs/>
      <w:szCs w:val="24"/>
      <w:lang w:val="hr-HR" w:eastAsia="en-US"/>
    </w:rPr>
  </w:style>
  <w:style w:type="paragraph" w:customStyle="1" w:styleId="Body">
    <w:name w:val="Body"/>
    <w:uiPriority w:val="99"/>
    <w:rsid w:val="002A047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paragraph" w:customStyle="1" w:styleId="Text1">
    <w:name w:val="Text 1"/>
    <w:basedOn w:val="Normal"/>
    <w:rsid w:val="00DF1D77"/>
    <w:pPr>
      <w:spacing w:after="240"/>
      <w:ind w:left="482"/>
    </w:pPr>
    <w:rPr>
      <w:snapToGrid w:val="0"/>
      <w:lang w:val="en-GB" w:eastAsia="en-US"/>
    </w:rPr>
  </w:style>
  <w:style w:type="paragraph" w:customStyle="1" w:styleId="box467323">
    <w:name w:val="box_467323"/>
    <w:basedOn w:val="Normal"/>
    <w:rsid w:val="00DF1D77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normaltextrun">
    <w:name w:val="normaltextrun"/>
    <w:basedOn w:val="Zadanifontodlomka"/>
    <w:rsid w:val="00583A31"/>
  </w:style>
  <w:style w:type="paragraph" w:customStyle="1" w:styleId="t-10-9-kurz-s">
    <w:name w:val="t-10-9-kurz-s"/>
    <w:basedOn w:val="Normal"/>
    <w:rsid w:val="007473C9"/>
    <w:pPr>
      <w:spacing w:before="100" w:beforeAutospacing="1" w:after="225"/>
      <w:jc w:val="left"/>
    </w:pPr>
    <w:rPr>
      <w:szCs w:val="24"/>
      <w:lang w:val="hr-HR"/>
    </w:rPr>
  </w:style>
  <w:style w:type="table" w:styleId="Elegantnatablica">
    <w:name w:val="Table Elegant"/>
    <w:basedOn w:val="Obi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F324F8"/>
  </w:style>
  <w:style w:type="numbering" w:customStyle="1" w:styleId="Bezpopisa4">
    <w:name w:val="Bez popisa4"/>
    <w:next w:val="Bezpopisa"/>
    <w:uiPriority w:val="99"/>
    <w:semiHidden/>
    <w:unhideWhenUsed/>
    <w:rsid w:val="00F324F8"/>
  </w:style>
  <w:style w:type="character" w:customStyle="1" w:styleId="Naslov6Char">
    <w:name w:val="Naslov 6 Char"/>
    <w:link w:val="Naslov6"/>
    <w:rsid w:val="00F324F8"/>
    <w:rPr>
      <w:sz w:val="22"/>
      <w:u w:val="single"/>
    </w:rPr>
  </w:style>
  <w:style w:type="character" w:customStyle="1" w:styleId="Heading1Char">
    <w:name w:val="Heading 1 Char"/>
    <w:locked/>
    <w:rsid w:val="00F324F8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F324F8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F324F8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F324F8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F324F8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F324F8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F324F8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F324F8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F324F8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F324F8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F324F8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F324F8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F324F8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F324F8"/>
  </w:style>
  <w:style w:type="character" w:customStyle="1" w:styleId="CellColumnChar">
    <w:name w:val="CellColumn Char"/>
    <w:link w:val="CellColumn"/>
    <w:locked/>
    <w:rsid w:val="00F324F8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F324F8"/>
  </w:style>
  <w:style w:type="character" w:customStyle="1" w:styleId="CellColumnSmallChar">
    <w:name w:val="CellColumnSmall Char"/>
    <w:link w:val="CellColumnSmall"/>
    <w:locked/>
    <w:rsid w:val="00F324F8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F324F8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F324F8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F324F8"/>
    <w:rPr>
      <w:rFonts w:eastAsia="Calibri"/>
      <w:lang w:val="sl-SI"/>
    </w:rPr>
  </w:style>
  <w:style w:type="character" w:customStyle="1" w:styleId="BodyTextChar">
    <w:name w:val="Body Text Char"/>
    <w:locked/>
    <w:rsid w:val="00F324F8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F324F8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F324F8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F324F8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F324F8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F324F8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F324F8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F324F8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F324F8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F324F8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F324F8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F324F8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F324F8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F324F8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F324F8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F324F8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F324F8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uiPriority w:val="99"/>
    <w:semiHidden/>
    <w:rsid w:val="00F324F8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F324F8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F324F8"/>
  </w:style>
  <w:style w:type="table" w:customStyle="1" w:styleId="Elegantnatablica1">
    <w:name w:val="Elegantna tablica1"/>
    <w:basedOn w:val="Obinatablica"/>
    <w:next w:val="Elegantnatablica"/>
    <w:unhideWhenUsed/>
    <w:rsid w:val="00F324F8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">
    <w:name w:val="Rešetka tablice11"/>
    <w:basedOn w:val="Obinatablica"/>
    <w:rsid w:val="00F324F8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F324F8"/>
  </w:style>
  <w:style w:type="numbering" w:customStyle="1" w:styleId="Bezpopisa21">
    <w:name w:val="Bez popisa21"/>
    <w:next w:val="Bezpopisa"/>
    <w:uiPriority w:val="99"/>
    <w:semiHidden/>
    <w:unhideWhenUsed/>
    <w:rsid w:val="00F324F8"/>
  </w:style>
  <w:style w:type="numbering" w:customStyle="1" w:styleId="Bezpopisa31">
    <w:name w:val="Bez popisa31"/>
    <w:next w:val="Bezpopisa"/>
    <w:uiPriority w:val="99"/>
    <w:semiHidden/>
    <w:unhideWhenUsed/>
    <w:rsid w:val="00F324F8"/>
  </w:style>
  <w:style w:type="numbering" w:customStyle="1" w:styleId="Bezpopisa41">
    <w:name w:val="Bez popisa41"/>
    <w:next w:val="Bezpopisa"/>
    <w:uiPriority w:val="99"/>
    <w:semiHidden/>
    <w:unhideWhenUsed/>
    <w:rsid w:val="00F324F8"/>
  </w:style>
  <w:style w:type="numbering" w:customStyle="1" w:styleId="Bezpopisa111">
    <w:name w:val="Bez popisa111"/>
    <w:next w:val="Bezpopisa"/>
    <w:semiHidden/>
    <w:rsid w:val="00F324F8"/>
  </w:style>
  <w:style w:type="table" w:customStyle="1" w:styleId="Elegantnatablica2">
    <w:name w:val="Elegantna tablica2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F324F8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F324F8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F324F8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F324F8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F324F8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F324F8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F324F8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F324F8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0">
    <w:name w:val="heading 10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">
    <w:name w:val="Heading2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F324F8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F324F8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F324F8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F324F8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F324F8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F324F8"/>
  </w:style>
  <w:style w:type="paragraph" w:customStyle="1" w:styleId="TitleandContentLTGliederung7">
    <w:name w:val="Title and Content~LT~Gliederung 7"/>
    <w:basedOn w:val="TitleandContentLTGliederung6"/>
    <w:rsid w:val="00F324F8"/>
  </w:style>
  <w:style w:type="paragraph" w:customStyle="1" w:styleId="TitleandContentLTGliederung8">
    <w:name w:val="Title and Content~LT~Gliederung 8"/>
    <w:basedOn w:val="TitleandContentLTGliederung7"/>
    <w:rsid w:val="00F324F8"/>
  </w:style>
  <w:style w:type="paragraph" w:customStyle="1" w:styleId="TitleandContentLTGliederung9">
    <w:name w:val="Title and Content~LT~Gliederung 9"/>
    <w:basedOn w:val="TitleandContentLTGliederung8"/>
    <w:rsid w:val="00F324F8"/>
  </w:style>
  <w:style w:type="paragraph" w:customStyle="1" w:styleId="TitleandContentLTTitel">
    <w:name w:val="Title and Content~LT~Titel"/>
    <w:rsid w:val="00F324F8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F324F8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F324F8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F324F8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F324F8"/>
  </w:style>
  <w:style w:type="paragraph" w:customStyle="1" w:styleId="gray2">
    <w:name w:val="gray2"/>
    <w:basedOn w:val="default0"/>
    <w:rsid w:val="00F324F8"/>
  </w:style>
  <w:style w:type="paragraph" w:customStyle="1" w:styleId="gray3">
    <w:name w:val="gray3"/>
    <w:basedOn w:val="default0"/>
    <w:rsid w:val="00F324F8"/>
  </w:style>
  <w:style w:type="paragraph" w:customStyle="1" w:styleId="bw1">
    <w:name w:val="bw1"/>
    <w:basedOn w:val="default0"/>
    <w:rsid w:val="00F324F8"/>
  </w:style>
  <w:style w:type="paragraph" w:customStyle="1" w:styleId="bw2">
    <w:name w:val="bw2"/>
    <w:basedOn w:val="default0"/>
    <w:rsid w:val="00F324F8"/>
  </w:style>
  <w:style w:type="paragraph" w:customStyle="1" w:styleId="bw3">
    <w:name w:val="bw3"/>
    <w:basedOn w:val="default0"/>
    <w:rsid w:val="00F324F8"/>
  </w:style>
  <w:style w:type="paragraph" w:customStyle="1" w:styleId="orange1">
    <w:name w:val="orange1"/>
    <w:basedOn w:val="default0"/>
    <w:rsid w:val="00F324F8"/>
  </w:style>
  <w:style w:type="paragraph" w:customStyle="1" w:styleId="orange2">
    <w:name w:val="orange2"/>
    <w:basedOn w:val="default0"/>
    <w:rsid w:val="00F324F8"/>
  </w:style>
  <w:style w:type="paragraph" w:customStyle="1" w:styleId="orange3">
    <w:name w:val="orange3"/>
    <w:basedOn w:val="default0"/>
    <w:rsid w:val="00F324F8"/>
  </w:style>
  <w:style w:type="paragraph" w:customStyle="1" w:styleId="turquise1">
    <w:name w:val="turquise1"/>
    <w:basedOn w:val="default0"/>
    <w:rsid w:val="00F324F8"/>
  </w:style>
  <w:style w:type="paragraph" w:customStyle="1" w:styleId="turquise2">
    <w:name w:val="turquise2"/>
    <w:basedOn w:val="default0"/>
    <w:rsid w:val="00F324F8"/>
  </w:style>
  <w:style w:type="paragraph" w:customStyle="1" w:styleId="turquise3">
    <w:name w:val="turquise3"/>
    <w:basedOn w:val="default0"/>
    <w:rsid w:val="00F324F8"/>
  </w:style>
  <w:style w:type="paragraph" w:customStyle="1" w:styleId="blue1">
    <w:name w:val="blue1"/>
    <w:basedOn w:val="default0"/>
    <w:rsid w:val="00F324F8"/>
  </w:style>
  <w:style w:type="paragraph" w:customStyle="1" w:styleId="blue2">
    <w:name w:val="blue2"/>
    <w:basedOn w:val="default0"/>
    <w:rsid w:val="00F324F8"/>
  </w:style>
  <w:style w:type="paragraph" w:customStyle="1" w:styleId="blue3">
    <w:name w:val="blue3"/>
    <w:basedOn w:val="default0"/>
    <w:rsid w:val="00F324F8"/>
  </w:style>
  <w:style w:type="paragraph" w:customStyle="1" w:styleId="sun1">
    <w:name w:val="sun1"/>
    <w:basedOn w:val="default0"/>
    <w:rsid w:val="00F324F8"/>
  </w:style>
  <w:style w:type="paragraph" w:customStyle="1" w:styleId="sun2">
    <w:name w:val="sun2"/>
    <w:basedOn w:val="default0"/>
    <w:rsid w:val="00F324F8"/>
  </w:style>
  <w:style w:type="paragraph" w:customStyle="1" w:styleId="sun3">
    <w:name w:val="sun3"/>
    <w:basedOn w:val="default0"/>
    <w:rsid w:val="00F324F8"/>
  </w:style>
  <w:style w:type="paragraph" w:customStyle="1" w:styleId="earth1">
    <w:name w:val="earth1"/>
    <w:basedOn w:val="default0"/>
    <w:rsid w:val="00F324F8"/>
  </w:style>
  <w:style w:type="paragraph" w:customStyle="1" w:styleId="earth2">
    <w:name w:val="earth2"/>
    <w:basedOn w:val="default0"/>
    <w:rsid w:val="00F324F8"/>
  </w:style>
  <w:style w:type="paragraph" w:customStyle="1" w:styleId="earth3">
    <w:name w:val="earth3"/>
    <w:basedOn w:val="default0"/>
    <w:rsid w:val="00F324F8"/>
  </w:style>
  <w:style w:type="paragraph" w:customStyle="1" w:styleId="green1">
    <w:name w:val="green1"/>
    <w:basedOn w:val="default0"/>
    <w:rsid w:val="00F324F8"/>
  </w:style>
  <w:style w:type="paragraph" w:customStyle="1" w:styleId="green2">
    <w:name w:val="green2"/>
    <w:basedOn w:val="default0"/>
    <w:rsid w:val="00F324F8"/>
  </w:style>
  <w:style w:type="paragraph" w:customStyle="1" w:styleId="green3">
    <w:name w:val="green3"/>
    <w:basedOn w:val="default0"/>
    <w:rsid w:val="00F324F8"/>
  </w:style>
  <w:style w:type="paragraph" w:customStyle="1" w:styleId="seetang1">
    <w:name w:val="seetang1"/>
    <w:basedOn w:val="default0"/>
    <w:rsid w:val="00F324F8"/>
  </w:style>
  <w:style w:type="paragraph" w:customStyle="1" w:styleId="seetang2">
    <w:name w:val="seetang2"/>
    <w:basedOn w:val="default0"/>
    <w:rsid w:val="00F324F8"/>
  </w:style>
  <w:style w:type="paragraph" w:customStyle="1" w:styleId="seetang3">
    <w:name w:val="seetang3"/>
    <w:basedOn w:val="default0"/>
    <w:rsid w:val="00F324F8"/>
  </w:style>
  <w:style w:type="paragraph" w:customStyle="1" w:styleId="lightblue1">
    <w:name w:val="lightblue1"/>
    <w:basedOn w:val="default0"/>
    <w:rsid w:val="00F324F8"/>
  </w:style>
  <w:style w:type="paragraph" w:customStyle="1" w:styleId="lightblue2">
    <w:name w:val="lightblue2"/>
    <w:basedOn w:val="default0"/>
    <w:rsid w:val="00F324F8"/>
  </w:style>
  <w:style w:type="paragraph" w:customStyle="1" w:styleId="lightblue3">
    <w:name w:val="lightblue3"/>
    <w:basedOn w:val="default0"/>
    <w:rsid w:val="00F324F8"/>
  </w:style>
  <w:style w:type="paragraph" w:customStyle="1" w:styleId="yellow1">
    <w:name w:val="yellow1"/>
    <w:basedOn w:val="default0"/>
    <w:rsid w:val="00F324F8"/>
  </w:style>
  <w:style w:type="paragraph" w:customStyle="1" w:styleId="yellow2">
    <w:name w:val="yellow2"/>
    <w:basedOn w:val="default0"/>
    <w:rsid w:val="00F324F8"/>
  </w:style>
  <w:style w:type="paragraph" w:customStyle="1" w:styleId="yellow3">
    <w:name w:val="yellow3"/>
    <w:basedOn w:val="default0"/>
    <w:rsid w:val="00F324F8"/>
  </w:style>
  <w:style w:type="paragraph" w:customStyle="1" w:styleId="Backgroundobjects">
    <w:name w:val="Background objects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F324F8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F324F8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F324F8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F324F8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F324F8"/>
    <w:pPr>
      <w:spacing w:after="113"/>
    </w:pPr>
  </w:style>
  <w:style w:type="paragraph" w:customStyle="1" w:styleId="Outline5">
    <w:name w:val="Outline 5"/>
    <w:basedOn w:val="Outline4"/>
    <w:rsid w:val="00F324F8"/>
    <w:pPr>
      <w:spacing w:after="57"/>
    </w:pPr>
  </w:style>
  <w:style w:type="paragraph" w:customStyle="1" w:styleId="Outline6">
    <w:name w:val="Outline 6"/>
    <w:basedOn w:val="Outline5"/>
    <w:rsid w:val="00F324F8"/>
  </w:style>
  <w:style w:type="paragraph" w:customStyle="1" w:styleId="Outline7">
    <w:name w:val="Outline 7"/>
    <w:basedOn w:val="Outline6"/>
    <w:rsid w:val="00F324F8"/>
  </w:style>
  <w:style w:type="paragraph" w:customStyle="1" w:styleId="Outline8">
    <w:name w:val="Outline 8"/>
    <w:basedOn w:val="Outline7"/>
    <w:rsid w:val="00F324F8"/>
  </w:style>
  <w:style w:type="paragraph" w:customStyle="1" w:styleId="Outline9">
    <w:name w:val="Outline 9"/>
    <w:basedOn w:val="Outline8"/>
    <w:rsid w:val="00F324F8"/>
  </w:style>
  <w:style w:type="paragraph" w:customStyle="1" w:styleId="TitleSlideLTGliederung1">
    <w:name w:val="Title Slide~LT~Gliederung 1"/>
    <w:rsid w:val="00F324F8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F324F8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F324F8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F324F8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F324F8"/>
    <w:pPr>
      <w:spacing w:after="57"/>
    </w:pPr>
  </w:style>
  <w:style w:type="paragraph" w:customStyle="1" w:styleId="TitleSlideLTGliederung6">
    <w:name w:val="Title Slide~LT~Gliederung 6"/>
    <w:basedOn w:val="TitleSlideLTGliederung5"/>
    <w:rsid w:val="00F324F8"/>
  </w:style>
  <w:style w:type="paragraph" w:customStyle="1" w:styleId="TitleSlideLTGliederung7">
    <w:name w:val="Title Slide~LT~Gliederung 7"/>
    <w:basedOn w:val="TitleSlideLTGliederung6"/>
    <w:rsid w:val="00F324F8"/>
  </w:style>
  <w:style w:type="paragraph" w:customStyle="1" w:styleId="TitleSlideLTGliederung8">
    <w:name w:val="Title Slide~LT~Gliederung 8"/>
    <w:basedOn w:val="TitleSlideLTGliederung7"/>
    <w:rsid w:val="00F324F8"/>
  </w:style>
  <w:style w:type="paragraph" w:customStyle="1" w:styleId="TitleSlideLTGliederung9">
    <w:name w:val="Title Slide~LT~Gliederung 9"/>
    <w:basedOn w:val="TitleSlideLTGliederung8"/>
    <w:rsid w:val="00F324F8"/>
  </w:style>
  <w:style w:type="paragraph" w:customStyle="1" w:styleId="TitleSlideLTTitel">
    <w:name w:val="Title Slide~LT~Titel"/>
    <w:rsid w:val="00F324F8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F324F8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F324F8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F324F8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F324F8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F324F8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F324F8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F324F8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F324F8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F324F8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F324F8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F324F8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F324F8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F324F8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F324F8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F324F8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F324F8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F324F8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F324F8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F324F8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F324F8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F324F8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F324F8"/>
  </w:style>
  <w:style w:type="character" w:customStyle="1" w:styleId="Brojstranice2">
    <w:name w:val="Broj stranice2"/>
    <w:rsid w:val="00F324F8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F324F8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F324F8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F324F8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F324F8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F324F8"/>
    <w:rPr>
      <w:lang w:val="en-GB"/>
    </w:rPr>
  </w:style>
  <w:style w:type="numbering" w:customStyle="1" w:styleId="WW8Num106">
    <w:name w:val="WW8Num106"/>
    <w:rsid w:val="00F324F8"/>
    <w:pPr>
      <w:numPr>
        <w:numId w:val="2"/>
      </w:numPr>
    </w:pPr>
  </w:style>
  <w:style w:type="paragraph" w:customStyle="1" w:styleId="DocumentMap1">
    <w:name w:val="Document Map1"/>
    <w:basedOn w:val="Normal"/>
    <w:uiPriority w:val="99"/>
    <w:rsid w:val="00F324F8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uiPriority w:val="99"/>
    <w:rsid w:val="00F324F8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uiPriority w:val="99"/>
    <w:rsid w:val="00F324F8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uiPriority w:val="99"/>
    <w:rsid w:val="00F324F8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uiPriority w:val="99"/>
    <w:rsid w:val="00F324F8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F324F8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F324F8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F324F8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F324F8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F324F8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F324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rsid w:val="00F324F8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F324F8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rsid w:val="00F324F8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rsid w:val="00F324F8"/>
    <w:rPr>
      <w:lang w:val="en-GB"/>
    </w:rPr>
  </w:style>
  <w:style w:type="character" w:styleId="Referencakrajnjebiljeke">
    <w:name w:val="endnote reference"/>
    <w:rsid w:val="00F324F8"/>
    <w:rPr>
      <w:vertAlign w:val="superscript"/>
    </w:rPr>
  </w:style>
  <w:style w:type="character" w:customStyle="1" w:styleId="textexposedshow">
    <w:name w:val="text_exposed_show"/>
    <w:rsid w:val="00F324F8"/>
  </w:style>
  <w:style w:type="paragraph" w:customStyle="1" w:styleId="box463272">
    <w:name w:val="box_463272"/>
    <w:basedOn w:val="Normal"/>
    <w:rsid w:val="00F324F8"/>
    <w:pPr>
      <w:spacing w:before="100" w:beforeAutospacing="1" w:after="225"/>
      <w:jc w:val="left"/>
    </w:pPr>
    <w:rPr>
      <w:szCs w:val="24"/>
      <w:lang w:val="hr-HR"/>
    </w:rPr>
  </w:style>
  <w:style w:type="numbering" w:customStyle="1" w:styleId="Bezpopisa112">
    <w:name w:val="Bez popisa112"/>
    <w:next w:val="Bezpopisa"/>
    <w:semiHidden/>
    <w:rsid w:val="00F324F8"/>
  </w:style>
  <w:style w:type="numbering" w:customStyle="1" w:styleId="Bezpopisa6">
    <w:name w:val="Bez popisa6"/>
    <w:next w:val="Bezpopisa"/>
    <w:uiPriority w:val="99"/>
    <w:semiHidden/>
    <w:rsid w:val="00F324F8"/>
  </w:style>
  <w:style w:type="numbering" w:customStyle="1" w:styleId="Bezpopisa13">
    <w:name w:val="Bez popisa13"/>
    <w:next w:val="Bezpopisa"/>
    <w:uiPriority w:val="99"/>
    <w:semiHidden/>
    <w:unhideWhenUsed/>
    <w:rsid w:val="00F324F8"/>
  </w:style>
  <w:style w:type="numbering" w:customStyle="1" w:styleId="Bezpopisa22">
    <w:name w:val="Bez popisa22"/>
    <w:next w:val="Bezpopisa"/>
    <w:uiPriority w:val="99"/>
    <w:semiHidden/>
    <w:unhideWhenUsed/>
    <w:rsid w:val="00F324F8"/>
  </w:style>
  <w:style w:type="numbering" w:customStyle="1" w:styleId="Bezpopisa32">
    <w:name w:val="Bez popisa32"/>
    <w:next w:val="Bezpopisa"/>
    <w:uiPriority w:val="99"/>
    <w:semiHidden/>
    <w:unhideWhenUsed/>
    <w:rsid w:val="00F324F8"/>
  </w:style>
  <w:style w:type="numbering" w:customStyle="1" w:styleId="Bezpopisa42">
    <w:name w:val="Bez popisa42"/>
    <w:next w:val="Bezpopisa"/>
    <w:uiPriority w:val="99"/>
    <w:semiHidden/>
    <w:unhideWhenUsed/>
    <w:rsid w:val="00F324F8"/>
  </w:style>
  <w:style w:type="table" w:customStyle="1" w:styleId="Reetkatablice12">
    <w:name w:val="Rešetka tablice12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F324F8"/>
  </w:style>
  <w:style w:type="numbering" w:customStyle="1" w:styleId="Bezpopisa7">
    <w:name w:val="Bez popisa7"/>
    <w:next w:val="Bezpopisa"/>
    <w:uiPriority w:val="99"/>
    <w:semiHidden/>
    <w:rsid w:val="00F324F8"/>
  </w:style>
  <w:style w:type="numbering" w:customStyle="1" w:styleId="Bezpopisa14">
    <w:name w:val="Bez popisa14"/>
    <w:next w:val="Bezpopisa"/>
    <w:uiPriority w:val="99"/>
    <w:semiHidden/>
    <w:unhideWhenUsed/>
    <w:rsid w:val="00F324F8"/>
  </w:style>
  <w:style w:type="numbering" w:customStyle="1" w:styleId="Bezpopisa23">
    <w:name w:val="Bez popisa23"/>
    <w:next w:val="Bezpopisa"/>
    <w:uiPriority w:val="99"/>
    <w:semiHidden/>
    <w:unhideWhenUsed/>
    <w:rsid w:val="00F324F8"/>
  </w:style>
  <w:style w:type="numbering" w:customStyle="1" w:styleId="Bezpopisa33">
    <w:name w:val="Bez popisa33"/>
    <w:next w:val="Bezpopisa"/>
    <w:uiPriority w:val="99"/>
    <w:semiHidden/>
    <w:unhideWhenUsed/>
    <w:rsid w:val="00F324F8"/>
  </w:style>
  <w:style w:type="numbering" w:customStyle="1" w:styleId="Bezpopisa43">
    <w:name w:val="Bez popisa43"/>
    <w:next w:val="Bezpopisa"/>
    <w:uiPriority w:val="99"/>
    <w:semiHidden/>
    <w:unhideWhenUsed/>
    <w:rsid w:val="00F324F8"/>
  </w:style>
  <w:style w:type="table" w:customStyle="1" w:styleId="Reetkatablice13">
    <w:name w:val="Rešetka tablice13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F324F8"/>
  </w:style>
  <w:style w:type="numbering" w:customStyle="1" w:styleId="Bezpopisa8">
    <w:name w:val="Bez popisa8"/>
    <w:next w:val="Bezpopisa"/>
    <w:uiPriority w:val="99"/>
    <w:semiHidden/>
    <w:rsid w:val="00F324F8"/>
  </w:style>
  <w:style w:type="numbering" w:customStyle="1" w:styleId="Bezpopisa15">
    <w:name w:val="Bez popisa15"/>
    <w:next w:val="Bezpopisa"/>
    <w:uiPriority w:val="99"/>
    <w:semiHidden/>
    <w:unhideWhenUsed/>
    <w:rsid w:val="00F324F8"/>
  </w:style>
  <w:style w:type="table" w:customStyle="1" w:styleId="Elegantnatablica4">
    <w:name w:val="Elegantna tablica4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F324F8"/>
  </w:style>
  <w:style w:type="numbering" w:customStyle="1" w:styleId="Bezpopisa34">
    <w:name w:val="Bez popisa34"/>
    <w:next w:val="Bezpopisa"/>
    <w:uiPriority w:val="99"/>
    <w:semiHidden/>
    <w:unhideWhenUsed/>
    <w:rsid w:val="00F324F8"/>
  </w:style>
  <w:style w:type="numbering" w:customStyle="1" w:styleId="Bezpopisa44">
    <w:name w:val="Bez popisa44"/>
    <w:next w:val="Bezpopisa"/>
    <w:uiPriority w:val="99"/>
    <w:semiHidden/>
    <w:unhideWhenUsed/>
    <w:rsid w:val="00F324F8"/>
  </w:style>
  <w:style w:type="table" w:customStyle="1" w:styleId="Reetkatablice14">
    <w:name w:val="Rešetka tablice14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F324F8"/>
  </w:style>
  <w:style w:type="numbering" w:customStyle="1" w:styleId="Bezpopisa9">
    <w:name w:val="Bez popisa9"/>
    <w:next w:val="Bezpopisa"/>
    <w:uiPriority w:val="99"/>
    <w:semiHidden/>
    <w:rsid w:val="00F324F8"/>
  </w:style>
  <w:style w:type="numbering" w:customStyle="1" w:styleId="Bezpopisa16">
    <w:name w:val="Bez popisa16"/>
    <w:next w:val="Bezpopisa"/>
    <w:uiPriority w:val="99"/>
    <w:semiHidden/>
    <w:unhideWhenUsed/>
    <w:rsid w:val="00F324F8"/>
  </w:style>
  <w:style w:type="numbering" w:customStyle="1" w:styleId="Bezpopisa25">
    <w:name w:val="Bez popisa25"/>
    <w:next w:val="Bezpopisa"/>
    <w:uiPriority w:val="99"/>
    <w:semiHidden/>
    <w:unhideWhenUsed/>
    <w:rsid w:val="00F324F8"/>
  </w:style>
  <w:style w:type="numbering" w:customStyle="1" w:styleId="Bezpopisa35">
    <w:name w:val="Bez popisa35"/>
    <w:next w:val="Bezpopisa"/>
    <w:uiPriority w:val="99"/>
    <w:semiHidden/>
    <w:unhideWhenUsed/>
    <w:rsid w:val="00F324F8"/>
  </w:style>
  <w:style w:type="numbering" w:customStyle="1" w:styleId="Bezpopisa45">
    <w:name w:val="Bez popisa45"/>
    <w:next w:val="Bezpopisa"/>
    <w:uiPriority w:val="99"/>
    <w:semiHidden/>
    <w:unhideWhenUsed/>
    <w:rsid w:val="00F324F8"/>
  </w:style>
  <w:style w:type="numbering" w:customStyle="1" w:styleId="Bezpopisa116">
    <w:name w:val="Bez popisa116"/>
    <w:next w:val="Bezpopisa"/>
    <w:semiHidden/>
    <w:rsid w:val="00F324F8"/>
  </w:style>
  <w:style w:type="paragraph" w:customStyle="1" w:styleId="Odlomakpopisa5">
    <w:name w:val="Odlomak popisa5"/>
    <w:basedOn w:val="Normal"/>
    <w:rsid w:val="00F324F8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F324F8"/>
    <w:pPr>
      <w:numPr>
        <w:numId w:val="1"/>
      </w:numPr>
    </w:pPr>
  </w:style>
  <w:style w:type="paragraph" w:customStyle="1" w:styleId="heading100">
    <w:name w:val="heading 100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0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F324F8"/>
  </w:style>
  <w:style w:type="numbering" w:customStyle="1" w:styleId="Bezpopisa17">
    <w:name w:val="Bez popisa17"/>
    <w:next w:val="Bezpopisa"/>
    <w:uiPriority w:val="99"/>
    <w:semiHidden/>
    <w:unhideWhenUsed/>
    <w:rsid w:val="00F324F8"/>
  </w:style>
  <w:style w:type="table" w:customStyle="1" w:styleId="Elegantnatablica5">
    <w:name w:val="Elegantna tablica5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F324F8"/>
  </w:style>
  <w:style w:type="numbering" w:customStyle="1" w:styleId="Bezpopisa36">
    <w:name w:val="Bez popisa36"/>
    <w:next w:val="Bezpopisa"/>
    <w:uiPriority w:val="99"/>
    <w:semiHidden/>
    <w:unhideWhenUsed/>
    <w:rsid w:val="00F324F8"/>
  </w:style>
  <w:style w:type="numbering" w:customStyle="1" w:styleId="Bezpopisa46">
    <w:name w:val="Bez popisa46"/>
    <w:next w:val="Bezpopisa"/>
    <w:uiPriority w:val="99"/>
    <w:semiHidden/>
    <w:unhideWhenUsed/>
    <w:rsid w:val="00F324F8"/>
  </w:style>
  <w:style w:type="table" w:customStyle="1" w:styleId="Reetkatablice15">
    <w:name w:val="Rešetka tablice15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F324F8"/>
  </w:style>
  <w:style w:type="paragraph" w:customStyle="1" w:styleId="xl44">
    <w:name w:val="xl44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F064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F064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F064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character" w:customStyle="1" w:styleId="Document8">
    <w:name w:val="Document 8"/>
    <w:basedOn w:val="Zadanifontodlomka"/>
    <w:rsid w:val="00161ECA"/>
  </w:style>
  <w:style w:type="character" w:customStyle="1" w:styleId="Document4">
    <w:name w:val="Document 4"/>
    <w:rsid w:val="00161ECA"/>
    <w:rPr>
      <w:b/>
      <w:i/>
      <w:sz w:val="24"/>
    </w:rPr>
  </w:style>
  <w:style w:type="character" w:customStyle="1" w:styleId="Document6">
    <w:name w:val="Document 6"/>
    <w:basedOn w:val="Zadanifontodlomka"/>
    <w:rsid w:val="00161ECA"/>
  </w:style>
  <w:style w:type="character" w:customStyle="1" w:styleId="Document5">
    <w:name w:val="Document 5"/>
    <w:basedOn w:val="Zadanifontodlomka"/>
    <w:rsid w:val="00161ECA"/>
  </w:style>
  <w:style w:type="character" w:customStyle="1" w:styleId="Document2">
    <w:name w:val="Document 2"/>
    <w:rsid w:val="00161ECA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Zadanifontodlomka"/>
    <w:rsid w:val="00161ECA"/>
  </w:style>
  <w:style w:type="character" w:customStyle="1" w:styleId="Bibliogrphy">
    <w:name w:val="Bibliogrphy"/>
    <w:basedOn w:val="Zadanifontodlomka"/>
    <w:rsid w:val="00161ECA"/>
  </w:style>
  <w:style w:type="paragraph" w:customStyle="1" w:styleId="RightPar1">
    <w:name w:val="Right Par 1"/>
    <w:rsid w:val="00161ECA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  <w:lang w:val="en-US"/>
    </w:rPr>
  </w:style>
  <w:style w:type="paragraph" w:customStyle="1" w:styleId="RightPar2">
    <w:name w:val="Right Par 2"/>
    <w:rsid w:val="00161ECA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  <w:lang w:val="en-US"/>
    </w:rPr>
  </w:style>
  <w:style w:type="character" w:customStyle="1" w:styleId="Document3">
    <w:name w:val="Document 3"/>
    <w:rsid w:val="00161ECA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161ECA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  <w:lang w:val="en-US"/>
    </w:rPr>
  </w:style>
  <w:style w:type="paragraph" w:customStyle="1" w:styleId="RightPar4">
    <w:name w:val="Right Par 4"/>
    <w:rsid w:val="00161EC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  <w:lang w:val="en-US"/>
    </w:rPr>
  </w:style>
  <w:style w:type="paragraph" w:customStyle="1" w:styleId="RightPar5">
    <w:name w:val="Right Par 5"/>
    <w:rsid w:val="00161EC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  <w:lang w:val="en-US"/>
    </w:rPr>
  </w:style>
  <w:style w:type="paragraph" w:customStyle="1" w:styleId="RightPar6">
    <w:name w:val="Right Par 6"/>
    <w:rsid w:val="00161EC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  <w:lang w:val="en-US"/>
    </w:rPr>
  </w:style>
  <w:style w:type="paragraph" w:customStyle="1" w:styleId="RightPar7">
    <w:name w:val="Right Par 7"/>
    <w:rsid w:val="00161EC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  <w:lang w:val="en-US"/>
    </w:rPr>
  </w:style>
  <w:style w:type="paragraph" w:customStyle="1" w:styleId="RightPar8">
    <w:name w:val="Right Par 8"/>
    <w:rsid w:val="00161EC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  <w:lang w:val="en-US"/>
    </w:rPr>
  </w:style>
  <w:style w:type="paragraph" w:customStyle="1" w:styleId="Document1">
    <w:name w:val="Document 1"/>
    <w:rsid w:val="00161ECA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character" w:customStyle="1" w:styleId="TechInit">
    <w:name w:val="Tech Init"/>
    <w:rsid w:val="00161ECA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161ECA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echnical6">
    <w:name w:val="Technical 6"/>
    <w:rsid w:val="00161ECA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Technical2">
    <w:name w:val="Technical 2"/>
    <w:rsid w:val="00161ECA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161ECA"/>
    <w:rPr>
      <w:rFonts w:ascii="Courier New" w:hAnsi="Courier New"/>
      <w:noProof w:val="0"/>
      <w:sz w:val="24"/>
      <w:lang w:val="en-US"/>
    </w:rPr>
  </w:style>
  <w:style w:type="character" w:customStyle="1" w:styleId="Technical1">
    <w:name w:val="Technical 1"/>
    <w:rsid w:val="00161ECA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161ECA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echnical8">
    <w:name w:val="Technical 8"/>
    <w:rsid w:val="00161ECA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Pleading">
    <w:name w:val="Pleading"/>
    <w:rsid w:val="00161ECA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character" w:customStyle="1" w:styleId="DocInit">
    <w:name w:val="Doc Init"/>
    <w:basedOn w:val="Zadanifontodlomka"/>
    <w:rsid w:val="00161ECA"/>
  </w:style>
  <w:style w:type="paragraph" w:styleId="Sadraj2">
    <w:name w:val="toc 2"/>
    <w:basedOn w:val="Normal"/>
    <w:next w:val="Normal"/>
    <w:semiHidden/>
    <w:rsid w:val="00161ECA"/>
    <w:pPr>
      <w:tabs>
        <w:tab w:val="left" w:leader="dot" w:pos="9000"/>
        <w:tab w:val="right" w:pos="9360"/>
      </w:tabs>
      <w:suppressAutoHyphens/>
      <w:ind w:left="1440" w:right="720" w:hanging="720"/>
      <w:jc w:val="left"/>
    </w:pPr>
    <w:rPr>
      <w:rFonts w:ascii="Courier New" w:hAnsi="Courier New"/>
    </w:rPr>
  </w:style>
  <w:style w:type="paragraph" w:styleId="Sadraj3">
    <w:name w:val="toc 3"/>
    <w:basedOn w:val="Normal"/>
    <w:next w:val="Normal"/>
    <w:semiHidden/>
    <w:rsid w:val="00161ECA"/>
    <w:pPr>
      <w:tabs>
        <w:tab w:val="left" w:leader="dot" w:pos="9000"/>
        <w:tab w:val="right" w:pos="9360"/>
      </w:tabs>
      <w:suppressAutoHyphens/>
      <w:ind w:left="2160" w:right="720" w:hanging="720"/>
      <w:jc w:val="left"/>
    </w:pPr>
    <w:rPr>
      <w:rFonts w:ascii="Courier New" w:hAnsi="Courier New"/>
    </w:rPr>
  </w:style>
  <w:style w:type="paragraph" w:styleId="Sadraj4">
    <w:name w:val="toc 4"/>
    <w:basedOn w:val="Normal"/>
    <w:next w:val="Normal"/>
    <w:semiHidden/>
    <w:rsid w:val="00161ECA"/>
    <w:pPr>
      <w:tabs>
        <w:tab w:val="left" w:leader="dot" w:pos="9000"/>
        <w:tab w:val="right" w:pos="9360"/>
      </w:tabs>
      <w:suppressAutoHyphens/>
      <w:ind w:left="2880" w:right="720" w:hanging="720"/>
      <w:jc w:val="left"/>
    </w:pPr>
    <w:rPr>
      <w:rFonts w:ascii="Courier New" w:hAnsi="Courier New"/>
    </w:rPr>
  </w:style>
  <w:style w:type="paragraph" w:styleId="Sadraj5">
    <w:name w:val="toc 5"/>
    <w:basedOn w:val="Normal"/>
    <w:next w:val="Normal"/>
    <w:semiHidden/>
    <w:rsid w:val="00161ECA"/>
    <w:pPr>
      <w:tabs>
        <w:tab w:val="left" w:leader="dot" w:pos="9000"/>
        <w:tab w:val="right" w:pos="9360"/>
      </w:tabs>
      <w:suppressAutoHyphens/>
      <w:ind w:left="3600" w:right="720" w:hanging="720"/>
      <w:jc w:val="left"/>
    </w:pPr>
    <w:rPr>
      <w:rFonts w:ascii="Courier New" w:hAnsi="Courier New"/>
    </w:rPr>
  </w:style>
  <w:style w:type="paragraph" w:styleId="Sadraj6">
    <w:name w:val="toc 6"/>
    <w:basedOn w:val="Normal"/>
    <w:next w:val="Normal"/>
    <w:semiHidden/>
    <w:rsid w:val="00161ECA"/>
    <w:pPr>
      <w:tabs>
        <w:tab w:val="left" w:pos="9000"/>
        <w:tab w:val="right" w:pos="9360"/>
      </w:tabs>
      <w:suppressAutoHyphens/>
      <w:ind w:left="720" w:hanging="720"/>
      <w:jc w:val="left"/>
    </w:pPr>
    <w:rPr>
      <w:rFonts w:ascii="Courier New" w:hAnsi="Courier New"/>
    </w:rPr>
  </w:style>
  <w:style w:type="paragraph" w:styleId="Sadraj7">
    <w:name w:val="toc 7"/>
    <w:basedOn w:val="Normal"/>
    <w:next w:val="Normal"/>
    <w:semiHidden/>
    <w:rsid w:val="00161ECA"/>
    <w:pPr>
      <w:suppressAutoHyphens/>
      <w:ind w:left="720" w:hanging="720"/>
      <w:jc w:val="left"/>
    </w:pPr>
    <w:rPr>
      <w:rFonts w:ascii="Courier New" w:hAnsi="Courier New"/>
    </w:rPr>
  </w:style>
  <w:style w:type="paragraph" w:styleId="Sadraj8">
    <w:name w:val="toc 8"/>
    <w:basedOn w:val="Normal"/>
    <w:next w:val="Normal"/>
    <w:semiHidden/>
    <w:rsid w:val="00161ECA"/>
    <w:pPr>
      <w:tabs>
        <w:tab w:val="left" w:pos="9000"/>
        <w:tab w:val="right" w:pos="9360"/>
      </w:tabs>
      <w:suppressAutoHyphens/>
      <w:ind w:left="720" w:hanging="720"/>
      <w:jc w:val="left"/>
    </w:pPr>
    <w:rPr>
      <w:rFonts w:ascii="Courier New" w:hAnsi="Courier New"/>
    </w:rPr>
  </w:style>
  <w:style w:type="paragraph" w:styleId="Sadraj9">
    <w:name w:val="toc 9"/>
    <w:basedOn w:val="Normal"/>
    <w:next w:val="Normal"/>
    <w:semiHidden/>
    <w:rsid w:val="00161ECA"/>
    <w:pPr>
      <w:tabs>
        <w:tab w:val="left" w:leader="dot" w:pos="9000"/>
        <w:tab w:val="right" w:pos="9360"/>
      </w:tabs>
      <w:suppressAutoHyphens/>
      <w:ind w:left="720" w:hanging="720"/>
      <w:jc w:val="left"/>
    </w:pPr>
    <w:rPr>
      <w:rFonts w:ascii="Courier New" w:hAnsi="Courier New"/>
    </w:rPr>
  </w:style>
  <w:style w:type="paragraph" w:styleId="Indeks1">
    <w:name w:val="index 1"/>
    <w:basedOn w:val="Normal"/>
    <w:next w:val="Normal"/>
    <w:semiHidden/>
    <w:rsid w:val="00161ECA"/>
    <w:pPr>
      <w:tabs>
        <w:tab w:val="left" w:leader="dot" w:pos="9000"/>
        <w:tab w:val="right" w:pos="9360"/>
      </w:tabs>
      <w:suppressAutoHyphens/>
      <w:ind w:left="1440" w:right="720" w:hanging="1440"/>
      <w:jc w:val="left"/>
    </w:pPr>
    <w:rPr>
      <w:rFonts w:ascii="Courier New" w:hAnsi="Courier New"/>
    </w:rPr>
  </w:style>
  <w:style w:type="paragraph" w:styleId="Indeks2">
    <w:name w:val="index 2"/>
    <w:basedOn w:val="Normal"/>
    <w:next w:val="Normal"/>
    <w:semiHidden/>
    <w:rsid w:val="00161ECA"/>
    <w:pPr>
      <w:tabs>
        <w:tab w:val="left" w:leader="dot" w:pos="9000"/>
        <w:tab w:val="right" w:pos="9360"/>
      </w:tabs>
      <w:suppressAutoHyphens/>
      <w:ind w:left="1440" w:right="720" w:hanging="720"/>
      <w:jc w:val="left"/>
    </w:pPr>
    <w:rPr>
      <w:rFonts w:ascii="Courier New" w:hAnsi="Courier New"/>
    </w:rPr>
  </w:style>
  <w:style w:type="paragraph" w:customStyle="1" w:styleId="toa">
    <w:name w:val="toa"/>
    <w:basedOn w:val="Normal"/>
    <w:rsid w:val="00161ECA"/>
    <w:pPr>
      <w:tabs>
        <w:tab w:val="left" w:pos="9000"/>
        <w:tab w:val="right" w:pos="9360"/>
      </w:tabs>
      <w:suppressAutoHyphens/>
      <w:jc w:val="left"/>
    </w:pPr>
    <w:rPr>
      <w:rFonts w:ascii="Courier New" w:hAnsi="Courier New"/>
    </w:rPr>
  </w:style>
  <w:style w:type="character" w:customStyle="1" w:styleId="EquationCaption">
    <w:name w:val="_Equation Caption"/>
    <w:rsid w:val="00161ECA"/>
  </w:style>
  <w:style w:type="character" w:customStyle="1" w:styleId="kurziv">
    <w:name w:val="kurziv"/>
    <w:basedOn w:val="Zadanifontodlomka"/>
    <w:rsid w:val="00C22549"/>
  </w:style>
  <w:style w:type="paragraph" w:customStyle="1" w:styleId="box458222">
    <w:name w:val="box_458222"/>
    <w:basedOn w:val="Normal"/>
    <w:rsid w:val="00C2254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PodnaslovChar1">
    <w:name w:val="Podnaslov Char1"/>
    <w:aliases w:val="Podnaslov Char Char"/>
    <w:rsid w:val="00D66939"/>
    <w:rPr>
      <w:b/>
      <w:i/>
      <w:sz w:val="28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00CE-6930-43D9-B8FF-E983E0A1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100</Pages>
  <Words>41461</Words>
  <Characters>236330</Characters>
  <Application>Microsoft Office Word</Application>
  <DocSecurity>0</DocSecurity>
  <Lines>1969</Lines>
  <Paragraphs>554</Paragraphs>
  <ScaleCrop>false</ScaleCrop>
  <Company>GRAD OSIJEK</Company>
  <LinksUpToDate>false</LinksUpToDate>
  <CharactersWithSpaces>277237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14</cp:revision>
  <cp:lastPrinted>2021-12-02T10:36:00Z</cp:lastPrinted>
  <dcterms:created xsi:type="dcterms:W3CDTF">2021-12-03T06:42:00Z</dcterms:created>
  <dcterms:modified xsi:type="dcterms:W3CDTF">2021-12-03T11:03:00Z</dcterms:modified>
</cp:coreProperties>
</file>