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558F" w14:textId="418E9A32" w:rsidR="003C0D05" w:rsidRPr="003B5F49" w:rsidRDefault="00E55494" w:rsidP="003B5F49">
      <w:pPr>
        <w:jc w:val="both"/>
      </w:pPr>
      <w:r w:rsidRPr="003B5F49">
        <w:t xml:space="preserve">Na temelju članka </w:t>
      </w:r>
      <w:r w:rsidR="00B05B2A" w:rsidRPr="003B5F49">
        <w:t>4. stavka 3. i 4</w:t>
      </w:r>
      <w:r w:rsidR="00477DA4" w:rsidRPr="003B5F49">
        <w:t xml:space="preserve">. </w:t>
      </w:r>
      <w:r w:rsidR="00B05B2A" w:rsidRPr="003B5F49">
        <w:t xml:space="preserve">Zakona o službenicima i namještenicima u lokalnoj i područnoj (regionalnoj) samoupravi („Narodne novine“ br. 86/08, 61/11 i </w:t>
      </w:r>
      <w:r w:rsidR="00867251" w:rsidRPr="003B5F49">
        <w:t>112/19</w:t>
      </w:r>
      <w:r w:rsidR="00B05B2A" w:rsidRPr="003B5F49">
        <w:t xml:space="preserve">), članka </w:t>
      </w:r>
      <w:r w:rsidRPr="003B5F49">
        <w:t>34. stavka 1. točke 15. Statuta Grada Osijeka (Službeni</w:t>
      </w:r>
      <w:r w:rsidR="00B05B2A" w:rsidRPr="003B5F49">
        <w:t xml:space="preserve"> glasnik Grada Osijeka br. 6/01, 3/03, </w:t>
      </w:r>
      <w:r w:rsidRPr="003B5F49">
        <w:t>1A/05, 8/05,</w:t>
      </w:r>
      <w:r w:rsidR="00B05B2A" w:rsidRPr="003B5F49">
        <w:t xml:space="preserve"> </w:t>
      </w:r>
      <w:r w:rsidRPr="003B5F49">
        <w:t>2/09, 9/09, 13/09, 9/13</w:t>
      </w:r>
      <w:r w:rsidR="0071441C" w:rsidRPr="003B5F49">
        <w:t xml:space="preserve">, </w:t>
      </w:r>
      <w:r w:rsidRPr="003B5F49">
        <w:t>11/13-pročišćeni tekst</w:t>
      </w:r>
      <w:r w:rsidR="0089371A" w:rsidRPr="003B5F49">
        <w:t xml:space="preserve">, </w:t>
      </w:r>
      <w:r w:rsidR="0071441C" w:rsidRPr="003B5F49">
        <w:t>12/17</w:t>
      </w:r>
      <w:r w:rsidR="003F7540" w:rsidRPr="003B5F49">
        <w:t xml:space="preserve">, </w:t>
      </w:r>
      <w:r w:rsidR="0089371A" w:rsidRPr="003B5F49">
        <w:t>2/18</w:t>
      </w:r>
      <w:r w:rsidR="00BD4070" w:rsidRPr="003B5F49">
        <w:t xml:space="preserve">, 2/20, </w:t>
      </w:r>
      <w:r w:rsidR="003F7540" w:rsidRPr="003B5F49">
        <w:t>3/20</w:t>
      </w:r>
      <w:r w:rsidR="00BD4070" w:rsidRPr="003B5F49">
        <w:t>, 4/21 i 5/21</w:t>
      </w:r>
      <w:r w:rsidR="003B5F49">
        <w:t>-</w:t>
      </w:r>
      <w:r w:rsidR="00BD4070" w:rsidRPr="003B5F49">
        <w:t>pročišćeni tekst</w:t>
      </w:r>
      <w:r w:rsidR="0071441C" w:rsidRPr="003B5F49">
        <w:t>)</w:t>
      </w:r>
      <w:r w:rsidR="00BD4070" w:rsidRPr="003B5F49">
        <w:t xml:space="preserve">, </w:t>
      </w:r>
      <w:r w:rsidRPr="003B5F49">
        <w:t>na prijedlog</w:t>
      </w:r>
      <w:r w:rsidR="00E026E7" w:rsidRPr="003B5F49">
        <w:t xml:space="preserve"> </w:t>
      </w:r>
      <w:r w:rsidR="000E5957" w:rsidRPr="003B5F49">
        <w:t>pročelni</w:t>
      </w:r>
      <w:r w:rsidR="00B02961" w:rsidRPr="003B5F49">
        <w:t>ka</w:t>
      </w:r>
      <w:r w:rsidR="000E5957" w:rsidRPr="003B5F49">
        <w:t xml:space="preserve"> </w:t>
      </w:r>
      <w:r w:rsidR="00B02961" w:rsidRPr="003B5F49">
        <w:t xml:space="preserve">Upravnog odjela za </w:t>
      </w:r>
      <w:r w:rsidR="00C42C07" w:rsidRPr="003B5F49">
        <w:t xml:space="preserve">socijalnu zaštitu, umirovljenike i zdravstvo </w:t>
      </w:r>
      <w:r w:rsidRPr="003B5F49">
        <w:t>te nakon savjetovanja s Povjerenikom Sindikalne podružnice gra</w:t>
      </w:r>
      <w:r w:rsidR="001C784C" w:rsidRPr="003B5F49">
        <w:t>d</w:t>
      </w:r>
      <w:r w:rsidRPr="003B5F49">
        <w:t>ske uprave Grada Osijeka, Gradonačelnik Grada Osijeka</w:t>
      </w:r>
      <w:r w:rsidR="00E026E7" w:rsidRPr="003B5F49">
        <w:t xml:space="preserve"> </w:t>
      </w:r>
      <w:r w:rsidR="009B3AFD">
        <w:t>19.</w:t>
      </w:r>
      <w:r w:rsidR="003B5F49">
        <w:t xml:space="preserve"> siječnja 2022.</w:t>
      </w:r>
      <w:r w:rsidRPr="003B5F49">
        <w:t>, donosi</w:t>
      </w:r>
    </w:p>
    <w:p w14:paraId="4D3B1C5A" w14:textId="478EF34E" w:rsidR="00E55494" w:rsidRPr="003B5F49" w:rsidRDefault="00E55494" w:rsidP="003B5F49">
      <w:pPr>
        <w:jc w:val="both"/>
      </w:pPr>
    </w:p>
    <w:p w14:paraId="05720BA1" w14:textId="77777777" w:rsidR="003C0D05" w:rsidRPr="003B5F49" w:rsidRDefault="003C0D05" w:rsidP="003B5F49">
      <w:pPr>
        <w:jc w:val="center"/>
        <w:rPr>
          <w:b/>
          <w:bCs/>
        </w:rPr>
      </w:pPr>
      <w:r w:rsidRPr="003B5F49">
        <w:rPr>
          <w:b/>
          <w:bCs/>
        </w:rPr>
        <w:t>P R A V I L N I K</w:t>
      </w:r>
    </w:p>
    <w:p w14:paraId="0334D5F7" w14:textId="77777777" w:rsidR="003C0D05" w:rsidRPr="003B5F49" w:rsidRDefault="003C0D05" w:rsidP="003B5F49">
      <w:pPr>
        <w:jc w:val="center"/>
        <w:rPr>
          <w:b/>
          <w:bCs/>
        </w:rPr>
      </w:pPr>
    </w:p>
    <w:p w14:paraId="37AF2159" w14:textId="0EC9C7EE" w:rsidR="0092202F" w:rsidRPr="003B5F49" w:rsidRDefault="003C0D05" w:rsidP="003B5F49">
      <w:pPr>
        <w:jc w:val="center"/>
        <w:rPr>
          <w:b/>
          <w:bCs/>
        </w:rPr>
      </w:pPr>
      <w:r w:rsidRPr="003B5F49">
        <w:rPr>
          <w:b/>
          <w:bCs/>
        </w:rPr>
        <w:t xml:space="preserve">o </w:t>
      </w:r>
      <w:r w:rsidR="00F40DA3" w:rsidRPr="003B5F49">
        <w:rPr>
          <w:b/>
          <w:bCs/>
        </w:rPr>
        <w:t>izmjen</w:t>
      </w:r>
      <w:r w:rsidR="00401E3D" w:rsidRPr="003B5F49">
        <w:rPr>
          <w:b/>
          <w:bCs/>
        </w:rPr>
        <w:t>i</w:t>
      </w:r>
      <w:r w:rsidR="00BD4070" w:rsidRPr="003B5F49">
        <w:rPr>
          <w:b/>
          <w:bCs/>
        </w:rPr>
        <w:t xml:space="preserve"> </w:t>
      </w:r>
      <w:r w:rsidRPr="003B5F49">
        <w:rPr>
          <w:b/>
          <w:bCs/>
        </w:rPr>
        <w:t xml:space="preserve">Pravilnika </w:t>
      </w:r>
      <w:r w:rsidR="0092202F" w:rsidRPr="003B5F49">
        <w:rPr>
          <w:b/>
          <w:bCs/>
        </w:rPr>
        <w:t>o unutarnjem redu</w:t>
      </w:r>
    </w:p>
    <w:p w14:paraId="5083AE73" w14:textId="78D62BC0" w:rsidR="00F503A5" w:rsidRPr="003B5F49" w:rsidRDefault="0092202F" w:rsidP="003B5F49">
      <w:pPr>
        <w:jc w:val="center"/>
        <w:rPr>
          <w:b/>
          <w:bCs/>
        </w:rPr>
      </w:pPr>
      <w:r w:rsidRPr="003B5F49">
        <w:rPr>
          <w:b/>
          <w:bCs/>
        </w:rPr>
        <w:t xml:space="preserve">Upravnog odjela za </w:t>
      </w:r>
      <w:r w:rsidR="00C42C07" w:rsidRPr="003B5F49">
        <w:rPr>
          <w:b/>
          <w:bCs/>
        </w:rPr>
        <w:t>socijalnu zaštitu, umirovljenike i zdravstvo</w:t>
      </w:r>
    </w:p>
    <w:p w14:paraId="0E4A0A69" w14:textId="77777777" w:rsidR="003C0D05" w:rsidRPr="003B5F49" w:rsidRDefault="003C0D05" w:rsidP="003B5F49">
      <w:pPr>
        <w:jc w:val="both"/>
      </w:pPr>
    </w:p>
    <w:p w14:paraId="497E185D" w14:textId="77777777" w:rsidR="003C0D05" w:rsidRPr="003B5F49" w:rsidRDefault="003C0D05" w:rsidP="003B5F49">
      <w:pPr>
        <w:jc w:val="center"/>
      </w:pPr>
      <w:r w:rsidRPr="003B5F49">
        <w:t>Članak 1.</w:t>
      </w:r>
    </w:p>
    <w:p w14:paraId="057986CC" w14:textId="77777777" w:rsidR="00993EC7" w:rsidRPr="003B5F49" w:rsidRDefault="00993EC7" w:rsidP="003B5F49">
      <w:pPr>
        <w:jc w:val="both"/>
      </w:pPr>
    </w:p>
    <w:p w14:paraId="5B78FBD0" w14:textId="4FD3654D" w:rsidR="001558EE" w:rsidRPr="003B5F49" w:rsidRDefault="003C0D05" w:rsidP="003B5F49">
      <w:pPr>
        <w:ind w:firstLine="708"/>
        <w:jc w:val="both"/>
      </w:pPr>
      <w:r w:rsidRPr="003B5F49">
        <w:t xml:space="preserve">Pravilnik o unutarnjem redu </w:t>
      </w:r>
      <w:r w:rsidR="001558EE" w:rsidRPr="003B5F49">
        <w:t xml:space="preserve">Upravnog odjela za </w:t>
      </w:r>
      <w:r w:rsidR="00C42C07" w:rsidRPr="003B5F49">
        <w:t>socijalnu zaštitu, umirovljenike i zdravstvo (Službeni glasnik Grada Osijeka br. 1/18 i 15/21)</w:t>
      </w:r>
      <w:r w:rsidR="00681E32" w:rsidRPr="003B5F49">
        <w:t xml:space="preserve"> </w:t>
      </w:r>
      <w:r w:rsidRPr="003B5F49">
        <w:t xml:space="preserve">mijenja se </w:t>
      </w:r>
      <w:r w:rsidR="00B33118" w:rsidRPr="003B5F49">
        <w:t xml:space="preserve">prema </w:t>
      </w:r>
      <w:r w:rsidRPr="003B5F49">
        <w:t>odredbama ovog pravilnika.</w:t>
      </w:r>
    </w:p>
    <w:p w14:paraId="01C56C1E" w14:textId="77777777" w:rsidR="00F503A5" w:rsidRPr="003B5F49" w:rsidRDefault="00F503A5" w:rsidP="003B5F49">
      <w:pPr>
        <w:jc w:val="both"/>
      </w:pPr>
    </w:p>
    <w:p w14:paraId="49088EC9" w14:textId="7BB6B1AC" w:rsidR="007907FA" w:rsidRPr="003B5F49" w:rsidRDefault="007907FA" w:rsidP="003B5F49">
      <w:pPr>
        <w:jc w:val="center"/>
      </w:pPr>
      <w:r w:rsidRPr="003B5F49">
        <w:t>Članak 2.</w:t>
      </w:r>
    </w:p>
    <w:p w14:paraId="6D9139F8" w14:textId="6F90AF53" w:rsidR="00BD6993" w:rsidRPr="003B5F49" w:rsidRDefault="00BD6993" w:rsidP="003B5F49">
      <w:pPr>
        <w:jc w:val="both"/>
      </w:pPr>
    </w:p>
    <w:p w14:paraId="1CA2F5A5" w14:textId="2EB54868" w:rsidR="00BD6993" w:rsidRPr="003B5F49" w:rsidRDefault="00BD6993" w:rsidP="003B5F49">
      <w:pPr>
        <w:jc w:val="both"/>
      </w:pPr>
      <w:r w:rsidRPr="003B5F49">
        <w:tab/>
        <w:t xml:space="preserve">U članku </w:t>
      </w:r>
      <w:r w:rsidR="002C3D9E" w:rsidRPr="003B5F49">
        <w:t>6</w:t>
      </w:r>
      <w:r w:rsidRPr="003B5F49">
        <w:t xml:space="preserve">. </w:t>
      </w:r>
      <w:r w:rsidR="00EE5332" w:rsidRPr="003B5F49">
        <w:t>toč</w:t>
      </w:r>
      <w:r w:rsidR="00F45ACF" w:rsidRPr="003B5F49">
        <w:t>ka</w:t>
      </w:r>
      <w:r w:rsidR="00EE5332" w:rsidRPr="003B5F49">
        <w:t xml:space="preserve"> </w:t>
      </w:r>
      <w:r w:rsidR="002C3D9E" w:rsidRPr="003B5F49">
        <w:t>10</w:t>
      </w:r>
      <w:r w:rsidR="0008279A" w:rsidRPr="003B5F49">
        <w:t xml:space="preserve">. briše se. </w:t>
      </w:r>
    </w:p>
    <w:p w14:paraId="342C7CF3" w14:textId="09464E4E" w:rsidR="00E61925" w:rsidRPr="003B5F49" w:rsidRDefault="00E61925" w:rsidP="003B5F49">
      <w:pPr>
        <w:jc w:val="both"/>
      </w:pPr>
    </w:p>
    <w:p w14:paraId="2AF4A779" w14:textId="05B98876" w:rsidR="009E2A31" w:rsidRPr="003B5F49" w:rsidRDefault="009E2A31" w:rsidP="003B5F49">
      <w:pPr>
        <w:jc w:val="center"/>
      </w:pPr>
      <w:r w:rsidRPr="003B5F49">
        <w:t>Članak 3.</w:t>
      </w:r>
    </w:p>
    <w:p w14:paraId="06C98515" w14:textId="77777777" w:rsidR="009E2A31" w:rsidRPr="003B5F49" w:rsidRDefault="009E2A31" w:rsidP="003B5F49">
      <w:pPr>
        <w:jc w:val="both"/>
      </w:pPr>
    </w:p>
    <w:p w14:paraId="20BAFC40" w14:textId="3695749C" w:rsidR="009E2A31" w:rsidRPr="003B5F49" w:rsidRDefault="009E2A31" w:rsidP="003B5F49">
      <w:pPr>
        <w:jc w:val="both"/>
      </w:pPr>
      <w:r w:rsidRPr="003B5F49">
        <w:tab/>
        <w:t xml:space="preserve">Ovaj </w:t>
      </w:r>
      <w:r w:rsidR="003B5F49">
        <w:t>p</w:t>
      </w:r>
      <w:r w:rsidRPr="003B5F49">
        <w:t>ravilnik stupa na snagu osmog dana od dana objave u Službenom glasniku Grada Osijeka.</w:t>
      </w:r>
    </w:p>
    <w:p w14:paraId="406BE26A" w14:textId="77777777" w:rsidR="009E2A31" w:rsidRPr="003B5F49" w:rsidRDefault="009E2A31" w:rsidP="003B5F49">
      <w:pPr>
        <w:jc w:val="both"/>
      </w:pPr>
    </w:p>
    <w:p w14:paraId="11B5FDDC" w14:textId="20B2F511" w:rsidR="009E2A31" w:rsidRPr="003B5F49" w:rsidRDefault="009E2A31" w:rsidP="003B5F49">
      <w:pPr>
        <w:jc w:val="both"/>
      </w:pPr>
      <w:r w:rsidRPr="003B5F49">
        <w:t>KLASA: 023-05/17-01/1</w:t>
      </w:r>
      <w:r w:rsidR="002C3D9E" w:rsidRPr="003B5F49">
        <w:t>9</w:t>
      </w:r>
    </w:p>
    <w:p w14:paraId="03EA3EE5" w14:textId="65A774FF" w:rsidR="003B5F49" w:rsidRDefault="009E2A31" w:rsidP="003B5F49">
      <w:pPr>
        <w:jc w:val="both"/>
      </w:pPr>
      <w:r w:rsidRPr="003B5F49">
        <w:t>URBROJ: 2158-1-</w:t>
      </w:r>
      <w:r w:rsidR="003B5F49">
        <w:t>02-22-</w:t>
      </w:r>
      <w:r w:rsidR="009B3AFD">
        <w:t>17</w:t>
      </w:r>
    </w:p>
    <w:p w14:paraId="4A06B01D" w14:textId="09E4EF19" w:rsidR="009E2A31" w:rsidRPr="003B5F49" w:rsidRDefault="009E2A31" w:rsidP="003B5F49">
      <w:pPr>
        <w:jc w:val="both"/>
      </w:pPr>
      <w:r w:rsidRPr="003B5F49">
        <w:t xml:space="preserve">Osijek, </w:t>
      </w:r>
      <w:r w:rsidR="009B3AFD">
        <w:t xml:space="preserve">19. </w:t>
      </w:r>
      <w:r w:rsidRPr="003B5F49">
        <w:t>siječnja 2022.</w:t>
      </w:r>
    </w:p>
    <w:p w14:paraId="15A11E20" w14:textId="77777777" w:rsidR="003B5F49" w:rsidRDefault="003B5F49" w:rsidP="003B5F49">
      <w:pPr>
        <w:jc w:val="both"/>
      </w:pPr>
    </w:p>
    <w:p w14:paraId="7D9F1C9A" w14:textId="29D653E4" w:rsidR="009E2A31" w:rsidRPr="003B5F49" w:rsidRDefault="003B5F49" w:rsidP="003B5F49">
      <w:pPr>
        <w:tabs>
          <w:tab w:val="center" w:pos="7371"/>
        </w:tabs>
        <w:jc w:val="both"/>
      </w:pPr>
      <w:r>
        <w:tab/>
      </w:r>
      <w:r w:rsidR="009E2A31" w:rsidRPr="003B5F49">
        <w:t>GRADONAČELNIK</w:t>
      </w:r>
    </w:p>
    <w:p w14:paraId="41B93361" w14:textId="0DFFE2DB" w:rsidR="003C0D05" w:rsidRDefault="003B5F49" w:rsidP="003B5F49">
      <w:pPr>
        <w:tabs>
          <w:tab w:val="center" w:pos="7371"/>
        </w:tabs>
        <w:jc w:val="both"/>
      </w:pPr>
      <w:r>
        <w:tab/>
      </w:r>
      <w:r w:rsidR="009E2A31" w:rsidRPr="003B5F49">
        <w:t xml:space="preserve">Ivan Radić, </w:t>
      </w:r>
      <w:proofErr w:type="spellStart"/>
      <w:r w:rsidR="009E2A31" w:rsidRPr="003B5F49">
        <w:t>mag.oec</w:t>
      </w:r>
      <w:proofErr w:type="spellEnd"/>
      <w:r>
        <w:t>., v.r.</w:t>
      </w:r>
    </w:p>
    <w:p w14:paraId="04F241A6" w14:textId="5CCD1DE6" w:rsidR="003B5F49" w:rsidRDefault="003B5F49" w:rsidP="003B5F49">
      <w:pPr>
        <w:jc w:val="both"/>
      </w:pPr>
    </w:p>
    <w:sectPr w:rsidR="003B5F49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C4DE" w14:textId="77777777" w:rsidR="008D62E0" w:rsidRDefault="008D62E0" w:rsidP="008D62E0">
      <w:r>
        <w:separator/>
      </w:r>
    </w:p>
  </w:endnote>
  <w:endnote w:type="continuationSeparator" w:id="0">
    <w:p w14:paraId="29E2184D" w14:textId="77777777" w:rsidR="008D62E0" w:rsidRDefault="008D62E0" w:rsidP="008D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78D7" w14:textId="77777777" w:rsidR="008D62E0" w:rsidRDefault="008D62E0" w:rsidP="008D62E0">
      <w:r>
        <w:separator/>
      </w:r>
    </w:p>
  </w:footnote>
  <w:footnote w:type="continuationSeparator" w:id="0">
    <w:p w14:paraId="66E8A6FC" w14:textId="77777777" w:rsidR="008D62E0" w:rsidRDefault="008D62E0" w:rsidP="008D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5DF8" w14:textId="77777777" w:rsidR="008D62E0" w:rsidRPr="008D62E0" w:rsidRDefault="008D62E0" w:rsidP="008D62E0">
    <w:pPr>
      <w:pStyle w:val="Zaglavlje"/>
      <w:pBdr>
        <w:bottom w:val="single" w:sz="4" w:space="1" w:color="auto"/>
      </w:pBdr>
      <w:jc w:val="center"/>
    </w:pPr>
    <w:r w:rsidRPr="008D62E0">
      <w:t>Službeni glasnik Grada Osijeka br. 1 od 24. siječnja 2022.</w:t>
    </w:r>
  </w:p>
  <w:p w14:paraId="20131FBC" w14:textId="77777777" w:rsidR="008D62E0" w:rsidRDefault="008D62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2051815"/>
    <w:multiLevelType w:val="hybridMultilevel"/>
    <w:tmpl w:val="004E1DC2"/>
    <w:lvl w:ilvl="0" w:tplc="DE04C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6B2F68"/>
    <w:multiLevelType w:val="hybridMultilevel"/>
    <w:tmpl w:val="E4D688D0"/>
    <w:lvl w:ilvl="0" w:tplc="1084D4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6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AFE"/>
    <w:multiLevelType w:val="hybridMultilevel"/>
    <w:tmpl w:val="AA446738"/>
    <w:lvl w:ilvl="0" w:tplc="0DC2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F60597"/>
    <w:multiLevelType w:val="hybridMultilevel"/>
    <w:tmpl w:val="414C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1119"/>
    <w:rsid w:val="00002CC0"/>
    <w:rsid w:val="00015D5D"/>
    <w:rsid w:val="00016784"/>
    <w:rsid w:val="00042F0E"/>
    <w:rsid w:val="0004670E"/>
    <w:rsid w:val="00060588"/>
    <w:rsid w:val="00066101"/>
    <w:rsid w:val="00071B84"/>
    <w:rsid w:val="00072005"/>
    <w:rsid w:val="0008279A"/>
    <w:rsid w:val="000916D3"/>
    <w:rsid w:val="000920EF"/>
    <w:rsid w:val="000B2C04"/>
    <w:rsid w:val="000B6DBF"/>
    <w:rsid w:val="000C3911"/>
    <w:rsid w:val="000C7500"/>
    <w:rsid w:val="000C78C7"/>
    <w:rsid w:val="000D17BE"/>
    <w:rsid w:val="000D2725"/>
    <w:rsid w:val="000D2BE2"/>
    <w:rsid w:val="000E5957"/>
    <w:rsid w:val="000F353E"/>
    <w:rsid w:val="00111FFD"/>
    <w:rsid w:val="00117F4C"/>
    <w:rsid w:val="00127AAE"/>
    <w:rsid w:val="001558EE"/>
    <w:rsid w:val="001560A7"/>
    <w:rsid w:val="001567C4"/>
    <w:rsid w:val="0015795E"/>
    <w:rsid w:val="00165DE9"/>
    <w:rsid w:val="00166E41"/>
    <w:rsid w:val="00166E61"/>
    <w:rsid w:val="0018128A"/>
    <w:rsid w:val="001A762C"/>
    <w:rsid w:val="001C1F2B"/>
    <w:rsid w:val="001C784C"/>
    <w:rsid w:val="001D0623"/>
    <w:rsid w:val="001D6389"/>
    <w:rsid w:val="001D7CA8"/>
    <w:rsid w:val="001E3C42"/>
    <w:rsid w:val="001F060F"/>
    <w:rsid w:val="001F07C8"/>
    <w:rsid w:val="002311C8"/>
    <w:rsid w:val="00231856"/>
    <w:rsid w:val="00255B29"/>
    <w:rsid w:val="00263ACC"/>
    <w:rsid w:val="002643DC"/>
    <w:rsid w:val="002663F9"/>
    <w:rsid w:val="002677B2"/>
    <w:rsid w:val="00274260"/>
    <w:rsid w:val="00276864"/>
    <w:rsid w:val="00277FA0"/>
    <w:rsid w:val="00282616"/>
    <w:rsid w:val="002A0BEE"/>
    <w:rsid w:val="002A2AAD"/>
    <w:rsid w:val="002A548F"/>
    <w:rsid w:val="002C3D9E"/>
    <w:rsid w:val="002C7D82"/>
    <w:rsid w:val="002E3F3E"/>
    <w:rsid w:val="002E52BF"/>
    <w:rsid w:val="002E5F96"/>
    <w:rsid w:val="002F16AA"/>
    <w:rsid w:val="002F1A0B"/>
    <w:rsid w:val="002F253C"/>
    <w:rsid w:val="002F7EEC"/>
    <w:rsid w:val="003068A3"/>
    <w:rsid w:val="00311EE1"/>
    <w:rsid w:val="00313112"/>
    <w:rsid w:val="0033309B"/>
    <w:rsid w:val="00336B2D"/>
    <w:rsid w:val="00345470"/>
    <w:rsid w:val="00350B99"/>
    <w:rsid w:val="00351528"/>
    <w:rsid w:val="00363F36"/>
    <w:rsid w:val="003676B8"/>
    <w:rsid w:val="00380469"/>
    <w:rsid w:val="00380DD9"/>
    <w:rsid w:val="0038147A"/>
    <w:rsid w:val="00383A44"/>
    <w:rsid w:val="00386A46"/>
    <w:rsid w:val="00396F0A"/>
    <w:rsid w:val="003B5F49"/>
    <w:rsid w:val="003C035B"/>
    <w:rsid w:val="003C0D05"/>
    <w:rsid w:val="003C47D6"/>
    <w:rsid w:val="003D2AAD"/>
    <w:rsid w:val="003E6110"/>
    <w:rsid w:val="003F1E02"/>
    <w:rsid w:val="003F40AB"/>
    <w:rsid w:val="003F7540"/>
    <w:rsid w:val="003F7E0B"/>
    <w:rsid w:val="00401E3D"/>
    <w:rsid w:val="004038EC"/>
    <w:rsid w:val="004042D5"/>
    <w:rsid w:val="00414A8F"/>
    <w:rsid w:val="00442E85"/>
    <w:rsid w:val="00456F08"/>
    <w:rsid w:val="004634D1"/>
    <w:rsid w:val="00465A25"/>
    <w:rsid w:val="0047023B"/>
    <w:rsid w:val="00470A9C"/>
    <w:rsid w:val="00472F74"/>
    <w:rsid w:val="00474549"/>
    <w:rsid w:val="00474B83"/>
    <w:rsid w:val="00477DA4"/>
    <w:rsid w:val="00481390"/>
    <w:rsid w:val="004831D4"/>
    <w:rsid w:val="00484F23"/>
    <w:rsid w:val="00492A27"/>
    <w:rsid w:val="004937FE"/>
    <w:rsid w:val="004A43DC"/>
    <w:rsid w:val="004B2DC5"/>
    <w:rsid w:val="004B57BC"/>
    <w:rsid w:val="004C0FFF"/>
    <w:rsid w:val="004C5E42"/>
    <w:rsid w:val="004D744D"/>
    <w:rsid w:val="00510DFA"/>
    <w:rsid w:val="00516F13"/>
    <w:rsid w:val="00521752"/>
    <w:rsid w:val="00527B71"/>
    <w:rsid w:val="00530B14"/>
    <w:rsid w:val="00532530"/>
    <w:rsid w:val="0054018B"/>
    <w:rsid w:val="00577B0E"/>
    <w:rsid w:val="00580B01"/>
    <w:rsid w:val="005953E3"/>
    <w:rsid w:val="0059549B"/>
    <w:rsid w:val="005979CE"/>
    <w:rsid w:val="005A0DD6"/>
    <w:rsid w:val="005A4195"/>
    <w:rsid w:val="005A41F5"/>
    <w:rsid w:val="005A5BF2"/>
    <w:rsid w:val="005A5E2A"/>
    <w:rsid w:val="005A6810"/>
    <w:rsid w:val="005B0679"/>
    <w:rsid w:val="005B6D9C"/>
    <w:rsid w:val="005C050A"/>
    <w:rsid w:val="005C290D"/>
    <w:rsid w:val="005C3011"/>
    <w:rsid w:val="005C3CCF"/>
    <w:rsid w:val="005D0E89"/>
    <w:rsid w:val="005D2893"/>
    <w:rsid w:val="005D33AE"/>
    <w:rsid w:val="005E1CC8"/>
    <w:rsid w:val="005F4E50"/>
    <w:rsid w:val="00601D89"/>
    <w:rsid w:val="00612A9F"/>
    <w:rsid w:val="00613DB3"/>
    <w:rsid w:val="00614458"/>
    <w:rsid w:val="00615FE3"/>
    <w:rsid w:val="00631F7E"/>
    <w:rsid w:val="00636FE0"/>
    <w:rsid w:val="00640094"/>
    <w:rsid w:val="006401B9"/>
    <w:rsid w:val="0065554D"/>
    <w:rsid w:val="00676713"/>
    <w:rsid w:val="00681E32"/>
    <w:rsid w:val="0068428D"/>
    <w:rsid w:val="0068583A"/>
    <w:rsid w:val="00690932"/>
    <w:rsid w:val="00692E63"/>
    <w:rsid w:val="006946EE"/>
    <w:rsid w:val="0069584A"/>
    <w:rsid w:val="006A4776"/>
    <w:rsid w:val="006A4E2F"/>
    <w:rsid w:val="006A74B2"/>
    <w:rsid w:val="006E0936"/>
    <w:rsid w:val="006E16AF"/>
    <w:rsid w:val="0071107E"/>
    <w:rsid w:val="00712B24"/>
    <w:rsid w:val="0071441C"/>
    <w:rsid w:val="00726A5D"/>
    <w:rsid w:val="007404B2"/>
    <w:rsid w:val="00743537"/>
    <w:rsid w:val="0076038B"/>
    <w:rsid w:val="00762AB9"/>
    <w:rsid w:val="00772093"/>
    <w:rsid w:val="00775582"/>
    <w:rsid w:val="00784174"/>
    <w:rsid w:val="0078746E"/>
    <w:rsid w:val="007907FA"/>
    <w:rsid w:val="007B0EF3"/>
    <w:rsid w:val="007B58EE"/>
    <w:rsid w:val="007C4F64"/>
    <w:rsid w:val="007C68F4"/>
    <w:rsid w:val="007C77F3"/>
    <w:rsid w:val="007E01C5"/>
    <w:rsid w:val="007E7A53"/>
    <w:rsid w:val="007F630B"/>
    <w:rsid w:val="008016C2"/>
    <w:rsid w:val="008034B5"/>
    <w:rsid w:val="008034E0"/>
    <w:rsid w:val="0080414E"/>
    <w:rsid w:val="00811B3E"/>
    <w:rsid w:val="00812AD0"/>
    <w:rsid w:val="008202A0"/>
    <w:rsid w:val="00825C87"/>
    <w:rsid w:val="008274DF"/>
    <w:rsid w:val="00831299"/>
    <w:rsid w:val="00832D03"/>
    <w:rsid w:val="00837140"/>
    <w:rsid w:val="00840AB7"/>
    <w:rsid w:val="00846076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48A0"/>
    <w:rsid w:val="0089565A"/>
    <w:rsid w:val="008970FB"/>
    <w:rsid w:val="008A41E9"/>
    <w:rsid w:val="008C20BB"/>
    <w:rsid w:val="008C7111"/>
    <w:rsid w:val="008D62E0"/>
    <w:rsid w:val="008E70F1"/>
    <w:rsid w:val="008F0281"/>
    <w:rsid w:val="008F1B7B"/>
    <w:rsid w:val="008F405A"/>
    <w:rsid w:val="00900EF5"/>
    <w:rsid w:val="0092202F"/>
    <w:rsid w:val="00922817"/>
    <w:rsid w:val="00950AE9"/>
    <w:rsid w:val="0096448D"/>
    <w:rsid w:val="009670A4"/>
    <w:rsid w:val="00970785"/>
    <w:rsid w:val="00972358"/>
    <w:rsid w:val="00975E3F"/>
    <w:rsid w:val="009852A0"/>
    <w:rsid w:val="00993EC7"/>
    <w:rsid w:val="009977EB"/>
    <w:rsid w:val="009A0AF9"/>
    <w:rsid w:val="009A28D1"/>
    <w:rsid w:val="009B3AFD"/>
    <w:rsid w:val="009B47E9"/>
    <w:rsid w:val="009B5ECB"/>
    <w:rsid w:val="009C4385"/>
    <w:rsid w:val="009C43C7"/>
    <w:rsid w:val="009C69BC"/>
    <w:rsid w:val="009C6A93"/>
    <w:rsid w:val="009D1917"/>
    <w:rsid w:val="009D7235"/>
    <w:rsid w:val="009E2A31"/>
    <w:rsid w:val="009E3A6D"/>
    <w:rsid w:val="009E3DF5"/>
    <w:rsid w:val="00A01B53"/>
    <w:rsid w:val="00A0425B"/>
    <w:rsid w:val="00A04AE3"/>
    <w:rsid w:val="00A14703"/>
    <w:rsid w:val="00A20A95"/>
    <w:rsid w:val="00A22DB7"/>
    <w:rsid w:val="00A3589A"/>
    <w:rsid w:val="00A37846"/>
    <w:rsid w:val="00A448B2"/>
    <w:rsid w:val="00A52702"/>
    <w:rsid w:val="00A615C7"/>
    <w:rsid w:val="00A648F1"/>
    <w:rsid w:val="00A714C3"/>
    <w:rsid w:val="00A918E0"/>
    <w:rsid w:val="00A96AC5"/>
    <w:rsid w:val="00A979CF"/>
    <w:rsid w:val="00AB764E"/>
    <w:rsid w:val="00AC02A4"/>
    <w:rsid w:val="00AD1167"/>
    <w:rsid w:val="00AE0A48"/>
    <w:rsid w:val="00AE2784"/>
    <w:rsid w:val="00AF225E"/>
    <w:rsid w:val="00B02961"/>
    <w:rsid w:val="00B05B2A"/>
    <w:rsid w:val="00B05C4C"/>
    <w:rsid w:val="00B11937"/>
    <w:rsid w:val="00B1555C"/>
    <w:rsid w:val="00B169E1"/>
    <w:rsid w:val="00B215E5"/>
    <w:rsid w:val="00B33118"/>
    <w:rsid w:val="00B35E32"/>
    <w:rsid w:val="00B41FF8"/>
    <w:rsid w:val="00B50DCF"/>
    <w:rsid w:val="00B5120F"/>
    <w:rsid w:val="00B6120F"/>
    <w:rsid w:val="00B6781E"/>
    <w:rsid w:val="00B67BE0"/>
    <w:rsid w:val="00B87D88"/>
    <w:rsid w:val="00B92140"/>
    <w:rsid w:val="00BA567B"/>
    <w:rsid w:val="00BA5DA8"/>
    <w:rsid w:val="00BA663B"/>
    <w:rsid w:val="00BB04B6"/>
    <w:rsid w:val="00BC69E7"/>
    <w:rsid w:val="00BD08EC"/>
    <w:rsid w:val="00BD4070"/>
    <w:rsid w:val="00BD6993"/>
    <w:rsid w:val="00BE085A"/>
    <w:rsid w:val="00BE33E8"/>
    <w:rsid w:val="00C009E3"/>
    <w:rsid w:val="00C27343"/>
    <w:rsid w:val="00C319B4"/>
    <w:rsid w:val="00C42ADE"/>
    <w:rsid w:val="00C42C07"/>
    <w:rsid w:val="00C602A2"/>
    <w:rsid w:val="00C62CDC"/>
    <w:rsid w:val="00C67123"/>
    <w:rsid w:val="00C75736"/>
    <w:rsid w:val="00C76050"/>
    <w:rsid w:val="00C9457D"/>
    <w:rsid w:val="00C963FD"/>
    <w:rsid w:val="00C96C8C"/>
    <w:rsid w:val="00CA5BD2"/>
    <w:rsid w:val="00CA66BB"/>
    <w:rsid w:val="00CB0980"/>
    <w:rsid w:val="00CC04B6"/>
    <w:rsid w:val="00CC4C2D"/>
    <w:rsid w:val="00CC5366"/>
    <w:rsid w:val="00CD50CF"/>
    <w:rsid w:val="00CE0F45"/>
    <w:rsid w:val="00CE1592"/>
    <w:rsid w:val="00D05416"/>
    <w:rsid w:val="00D06298"/>
    <w:rsid w:val="00D073AC"/>
    <w:rsid w:val="00D1781E"/>
    <w:rsid w:val="00D2552B"/>
    <w:rsid w:val="00D32E89"/>
    <w:rsid w:val="00D33E99"/>
    <w:rsid w:val="00D4578A"/>
    <w:rsid w:val="00D55484"/>
    <w:rsid w:val="00D7191C"/>
    <w:rsid w:val="00D9338F"/>
    <w:rsid w:val="00D97BF8"/>
    <w:rsid w:val="00DA0BCC"/>
    <w:rsid w:val="00DB25B2"/>
    <w:rsid w:val="00DF0C31"/>
    <w:rsid w:val="00DF1D5C"/>
    <w:rsid w:val="00DF719B"/>
    <w:rsid w:val="00E0225F"/>
    <w:rsid w:val="00E026E7"/>
    <w:rsid w:val="00E07BE1"/>
    <w:rsid w:val="00E130FB"/>
    <w:rsid w:val="00E13F38"/>
    <w:rsid w:val="00E27057"/>
    <w:rsid w:val="00E30075"/>
    <w:rsid w:val="00E466C3"/>
    <w:rsid w:val="00E5135A"/>
    <w:rsid w:val="00E520EE"/>
    <w:rsid w:val="00E55494"/>
    <w:rsid w:val="00E55F81"/>
    <w:rsid w:val="00E61925"/>
    <w:rsid w:val="00E6274C"/>
    <w:rsid w:val="00E763AE"/>
    <w:rsid w:val="00E763B6"/>
    <w:rsid w:val="00EC29BD"/>
    <w:rsid w:val="00ED09C7"/>
    <w:rsid w:val="00ED5743"/>
    <w:rsid w:val="00EE5332"/>
    <w:rsid w:val="00EE5FBA"/>
    <w:rsid w:val="00EF7900"/>
    <w:rsid w:val="00F00F76"/>
    <w:rsid w:val="00F07523"/>
    <w:rsid w:val="00F160BC"/>
    <w:rsid w:val="00F2544F"/>
    <w:rsid w:val="00F31DD1"/>
    <w:rsid w:val="00F40DA3"/>
    <w:rsid w:val="00F4261C"/>
    <w:rsid w:val="00F45ACF"/>
    <w:rsid w:val="00F4684A"/>
    <w:rsid w:val="00F50363"/>
    <w:rsid w:val="00F503A5"/>
    <w:rsid w:val="00F51354"/>
    <w:rsid w:val="00F5367F"/>
    <w:rsid w:val="00F5609C"/>
    <w:rsid w:val="00F62230"/>
    <w:rsid w:val="00F66A50"/>
    <w:rsid w:val="00F724B2"/>
    <w:rsid w:val="00F90E1C"/>
    <w:rsid w:val="00F93C96"/>
    <w:rsid w:val="00F94FE4"/>
    <w:rsid w:val="00FA474E"/>
    <w:rsid w:val="00FB32C3"/>
    <w:rsid w:val="00FB5FA6"/>
    <w:rsid w:val="00FB73E2"/>
    <w:rsid w:val="00FD6272"/>
    <w:rsid w:val="00FE2078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8D62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D62E0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D62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62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177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251</cp:revision>
  <cp:lastPrinted>2022-01-19T11:08:00Z</cp:lastPrinted>
  <dcterms:created xsi:type="dcterms:W3CDTF">2020-06-17T07:55:00Z</dcterms:created>
  <dcterms:modified xsi:type="dcterms:W3CDTF">2022-01-24T10:14:00Z</dcterms:modified>
</cp:coreProperties>
</file>