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3F29" w14:textId="6FBECCE0" w:rsidR="00AE5216" w:rsidRPr="00B02961" w:rsidRDefault="00AE5216" w:rsidP="00AE5216">
      <w:pPr>
        <w:jc w:val="both"/>
        <w:rPr>
          <w:b/>
        </w:rPr>
      </w:pPr>
      <w:r w:rsidRPr="00E13F38">
        <w:t>Na temelju članka 4. stavka 3. i 4</w:t>
      </w:r>
      <w:r>
        <w:t xml:space="preserve">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Pr="00E13F38">
        <w:t xml:space="preserve">, članka 34. stavka 1. točke 15. Statuta Grada Osijeka </w:t>
      </w:r>
      <w:r w:rsidRPr="00D22B98">
        <w:rPr>
          <w:spacing w:val="-3"/>
        </w:rPr>
        <w:t>(</w:t>
      </w:r>
      <w:r w:rsidRPr="00D22B98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 xml:space="preserve">na prijedlog </w:t>
      </w:r>
      <w:r>
        <w:t xml:space="preserve">pročelnice </w:t>
      </w:r>
      <w:r w:rsidRPr="00B02961">
        <w:rPr>
          <w:bCs/>
        </w:rPr>
        <w:t xml:space="preserve">Upravnog odjela za </w:t>
      </w:r>
      <w:bookmarkStart w:id="0" w:name="_Hlk92806696"/>
      <w:r>
        <w:t>programe Europske unije</w:t>
      </w:r>
      <w:r w:rsidRPr="00E13F38">
        <w:t xml:space="preserve"> </w:t>
      </w:r>
      <w:bookmarkEnd w:id="0"/>
      <w:r w:rsidRPr="00E13F38">
        <w:t xml:space="preserve">te nakon savjetovanja s Povjerenikom Sindikalne podružnice gradske uprave Grada Osijeka, Gradonačelnik Grada Osijeka </w:t>
      </w:r>
      <w:r>
        <w:t>26. svibnja 2022.</w:t>
      </w:r>
      <w:r w:rsidRPr="00E13F38">
        <w:t>, donosi</w:t>
      </w:r>
    </w:p>
    <w:p w14:paraId="11C2F9DD" w14:textId="77777777" w:rsidR="00AE5216" w:rsidRDefault="00AE5216" w:rsidP="00AE5216">
      <w:pPr>
        <w:jc w:val="both"/>
      </w:pPr>
    </w:p>
    <w:p w14:paraId="7457A625" w14:textId="77777777" w:rsidR="00AE5216" w:rsidRPr="00E13F38" w:rsidRDefault="00AE5216" w:rsidP="00AE5216">
      <w:pPr>
        <w:jc w:val="both"/>
      </w:pPr>
    </w:p>
    <w:p w14:paraId="618DCF74" w14:textId="77777777" w:rsidR="00AE5216" w:rsidRPr="00E13F38" w:rsidRDefault="00AE5216" w:rsidP="00AE5216">
      <w:pPr>
        <w:jc w:val="center"/>
        <w:rPr>
          <w:b/>
        </w:rPr>
      </w:pPr>
      <w:r w:rsidRPr="00E13F38">
        <w:rPr>
          <w:b/>
        </w:rPr>
        <w:t>P R A V I L N I K</w:t>
      </w:r>
    </w:p>
    <w:p w14:paraId="185C7247" w14:textId="77777777" w:rsidR="00AE5216" w:rsidRPr="00E13F38" w:rsidRDefault="00AE5216" w:rsidP="00AE5216">
      <w:pPr>
        <w:jc w:val="center"/>
        <w:rPr>
          <w:b/>
        </w:rPr>
      </w:pPr>
    </w:p>
    <w:p w14:paraId="2D98DF2B" w14:textId="77777777" w:rsidR="00AE5216" w:rsidRDefault="00AE5216" w:rsidP="00AE5216">
      <w:pPr>
        <w:jc w:val="center"/>
        <w:rPr>
          <w:b/>
        </w:rPr>
      </w:pPr>
      <w:r w:rsidRPr="0092202F">
        <w:rPr>
          <w:b/>
        </w:rPr>
        <w:t xml:space="preserve">o </w:t>
      </w:r>
      <w:r>
        <w:rPr>
          <w:b/>
        </w:rPr>
        <w:t>dopuni</w:t>
      </w:r>
      <w:r w:rsidRPr="0092202F">
        <w:rPr>
          <w:b/>
        </w:rPr>
        <w:t xml:space="preserve"> Pravilnika o unutarnjem redu </w:t>
      </w:r>
    </w:p>
    <w:p w14:paraId="5CB63223" w14:textId="77777777" w:rsidR="00AE5216" w:rsidRDefault="00AE5216" w:rsidP="00AE5216">
      <w:pPr>
        <w:jc w:val="center"/>
        <w:rPr>
          <w:b/>
        </w:rPr>
      </w:pPr>
      <w:r w:rsidRPr="0037363B">
        <w:rPr>
          <w:b/>
        </w:rPr>
        <w:t>Upravnog odjela za programe Europske unije</w:t>
      </w:r>
    </w:p>
    <w:p w14:paraId="54AE476C" w14:textId="05C6AE7B" w:rsidR="00AE5216" w:rsidRDefault="00AE5216" w:rsidP="00AE5216">
      <w:pPr>
        <w:jc w:val="center"/>
        <w:rPr>
          <w:b/>
        </w:rPr>
      </w:pPr>
    </w:p>
    <w:p w14:paraId="322056F6" w14:textId="77777777" w:rsidR="00AE5216" w:rsidRPr="0037363B" w:rsidRDefault="00AE5216" w:rsidP="00AE5216">
      <w:pPr>
        <w:jc w:val="center"/>
        <w:rPr>
          <w:b/>
        </w:rPr>
      </w:pPr>
    </w:p>
    <w:p w14:paraId="3CF6EADA" w14:textId="77777777" w:rsidR="00AE5216" w:rsidRDefault="00AE5216" w:rsidP="00AE5216">
      <w:pPr>
        <w:jc w:val="center"/>
      </w:pPr>
      <w:r w:rsidRPr="00E13F38">
        <w:t>Članak 1.</w:t>
      </w:r>
    </w:p>
    <w:p w14:paraId="679C8742" w14:textId="77777777" w:rsidR="00AE5216" w:rsidRPr="00E13F38" w:rsidRDefault="00AE5216" w:rsidP="00AE5216">
      <w:pPr>
        <w:jc w:val="center"/>
      </w:pPr>
    </w:p>
    <w:p w14:paraId="76F6759C" w14:textId="77777777" w:rsidR="00AE5216" w:rsidRDefault="00AE5216" w:rsidP="00AE5216">
      <w:pPr>
        <w:ind w:firstLine="708"/>
        <w:jc w:val="both"/>
      </w:pPr>
      <w:r w:rsidRPr="00E13F38">
        <w:t xml:space="preserve">Pravilnik o unutarnjem redu </w:t>
      </w:r>
      <w:r w:rsidRPr="00B02961">
        <w:rPr>
          <w:bCs/>
        </w:rPr>
        <w:t xml:space="preserve">Upravnog odjela za </w:t>
      </w:r>
      <w:r>
        <w:t>programe Europske unije</w:t>
      </w:r>
      <w:r w:rsidRPr="00E13F38">
        <w:t xml:space="preserve"> (</w:t>
      </w:r>
      <w:r>
        <w:t>Službeni glasnik Grada Osijeka br. 1/18, 3/18, 21/18, 10/20, 17A/20, 15/21 i 1/22)</w:t>
      </w:r>
      <w:r>
        <w:rPr>
          <w:spacing w:val="-3"/>
        </w:rPr>
        <w:t xml:space="preserve"> </w:t>
      </w:r>
      <w:r>
        <w:t>dopunjuje</w:t>
      </w:r>
      <w:r w:rsidRPr="00E13F38">
        <w:t xml:space="preserve"> se </w:t>
      </w:r>
      <w:r>
        <w:t xml:space="preserve">prema </w:t>
      </w:r>
      <w:r w:rsidRPr="00E13F38">
        <w:t>odredbama ovog pravilnika.</w:t>
      </w:r>
    </w:p>
    <w:p w14:paraId="680AD762" w14:textId="77777777" w:rsidR="00AE5216" w:rsidRPr="00F50363" w:rsidRDefault="00AE5216" w:rsidP="00AE5216">
      <w:pPr>
        <w:ind w:firstLine="708"/>
        <w:jc w:val="both"/>
        <w:rPr>
          <w:spacing w:val="-3"/>
        </w:rPr>
      </w:pPr>
    </w:p>
    <w:p w14:paraId="26C33CEE" w14:textId="77777777" w:rsidR="00AE5216" w:rsidRDefault="00AE5216" w:rsidP="00AE5216">
      <w:pPr>
        <w:jc w:val="center"/>
      </w:pPr>
      <w:r w:rsidRPr="00FD6272">
        <w:t>Članak 2.</w:t>
      </w:r>
    </w:p>
    <w:p w14:paraId="2B05327C" w14:textId="77777777" w:rsidR="00AE5216" w:rsidRDefault="00AE5216" w:rsidP="00AE5216">
      <w:pPr>
        <w:jc w:val="center"/>
      </w:pPr>
    </w:p>
    <w:p w14:paraId="016E7620" w14:textId="1D607E5A" w:rsidR="00AE5216" w:rsidRDefault="00AE5216" w:rsidP="00AE5216">
      <w:pPr>
        <w:jc w:val="both"/>
      </w:pPr>
      <w:r>
        <w:tab/>
        <w:t>U članku 6. točki 26. podnaslovu „POTREBNO STRUČNO ZNANJE“, iza riječi: „magistar ili stručni specijalist tehničkih znanosti“ dodaju se riječi: „ili magistar ili stručni specijalist prava“.</w:t>
      </w:r>
    </w:p>
    <w:p w14:paraId="05B64A26" w14:textId="77777777" w:rsidR="00AE5216" w:rsidRDefault="00AE5216" w:rsidP="00AE5216">
      <w:pPr>
        <w:ind w:firstLine="708"/>
        <w:jc w:val="both"/>
      </w:pPr>
    </w:p>
    <w:p w14:paraId="3D4740D7" w14:textId="77777777" w:rsidR="00AE5216" w:rsidRDefault="00AE5216" w:rsidP="00AE5216">
      <w:pPr>
        <w:jc w:val="center"/>
      </w:pPr>
      <w:r w:rsidRPr="00E13F38">
        <w:t xml:space="preserve">Članak </w:t>
      </w:r>
      <w:r>
        <w:t>3</w:t>
      </w:r>
      <w:r w:rsidRPr="00E13F38">
        <w:t>.</w:t>
      </w:r>
    </w:p>
    <w:p w14:paraId="1F3527FE" w14:textId="77777777" w:rsidR="00AE5216" w:rsidRPr="00E13F38" w:rsidRDefault="00AE5216" w:rsidP="00AE5216">
      <w:pPr>
        <w:ind w:hanging="705"/>
        <w:jc w:val="both"/>
      </w:pPr>
    </w:p>
    <w:p w14:paraId="554BEC33" w14:textId="1E361F6E" w:rsidR="00AE5216" w:rsidRPr="00E13F38" w:rsidRDefault="00AE5216" w:rsidP="00AE5216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 w:rsidR="00A07BB9">
        <w:t>a</w:t>
      </w:r>
      <w:r w:rsidRPr="00E13F38">
        <w:t xml:space="preserve"> dana od dana objave u Službenom glasniku Grada Osijeka.</w:t>
      </w:r>
    </w:p>
    <w:p w14:paraId="5CB151D1" w14:textId="77777777" w:rsidR="00AE5216" w:rsidRPr="00E13F38" w:rsidRDefault="00AE5216" w:rsidP="00AE5216">
      <w:pPr>
        <w:jc w:val="both"/>
      </w:pPr>
    </w:p>
    <w:p w14:paraId="199CB158" w14:textId="77777777" w:rsidR="00AE5216" w:rsidRPr="00E13F38" w:rsidRDefault="00AE5216" w:rsidP="00AE5216">
      <w:r w:rsidRPr="00E13F38">
        <w:t xml:space="preserve">                                                                                                                           </w:t>
      </w:r>
    </w:p>
    <w:p w14:paraId="2B4C3E75" w14:textId="76B4F927" w:rsidR="00AE5216" w:rsidRDefault="00AE5216" w:rsidP="00AE5216">
      <w:r w:rsidRPr="00577B0E">
        <w:t>KLASA: 023-05/17-01/</w:t>
      </w:r>
      <w:r>
        <w:t>17</w:t>
      </w:r>
    </w:p>
    <w:p w14:paraId="54858088" w14:textId="425050BC" w:rsidR="00AE5216" w:rsidRDefault="00AE5216" w:rsidP="003C0075">
      <w:pPr>
        <w:jc w:val="both"/>
      </w:pPr>
      <w:r>
        <w:t>URBROJ: 2158-1-02-22-</w:t>
      </w:r>
      <w:r w:rsidR="00A07BB9">
        <w:t>48</w:t>
      </w:r>
    </w:p>
    <w:p w14:paraId="20A0D1A7" w14:textId="0E028FCF" w:rsidR="00AE5216" w:rsidRDefault="00AE5216" w:rsidP="003C0075">
      <w:pPr>
        <w:jc w:val="both"/>
      </w:pPr>
      <w:r>
        <w:t xml:space="preserve">Osijek, </w:t>
      </w:r>
      <w:r w:rsidR="00A07BB9">
        <w:t xml:space="preserve">26. </w:t>
      </w:r>
      <w:r>
        <w:t>svibnja 2022.</w:t>
      </w:r>
    </w:p>
    <w:p w14:paraId="5497AAE4" w14:textId="77777777" w:rsidR="00AE5216" w:rsidRDefault="00AE5216" w:rsidP="003C0075">
      <w:pPr>
        <w:jc w:val="both"/>
      </w:pPr>
    </w:p>
    <w:p w14:paraId="5983C1A5" w14:textId="77777777" w:rsidR="00AE5216" w:rsidRDefault="00AE5216" w:rsidP="003C0075">
      <w:pPr>
        <w:tabs>
          <w:tab w:val="center" w:pos="7371"/>
        </w:tabs>
        <w:jc w:val="both"/>
      </w:pPr>
      <w:r>
        <w:tab/>
        <w:t>GRADONAČELNIK</w:t>
      </w:r>
    </w:p>
    <w:p w14:paraId="2EA8C876" w14:textId="3662D8F8" w:rsidR="00AE5216" w:rsidRDefault="00AE5216" w:rsidP="003C0075">
      <w:pPr>
        <w:tabs>
          <w:tab w:val="center" w:pos="7371"/>
        </w:tabs>
        <w:jc w:val="both"/>
      </w:pPr>
      <w:r>
        <w:tab/>
        <w:t xml:space="preserve">Ivan Radić, </w:t>
      </w:r>
      <w:proofErr w:type="spellStart"/>
      <w:r>
        <w:t>mag.oec</w:t>
      </w:r>
      <w:proofErr w:type="spellEnd"/>
      <w:r>
        <w:t>., v.r.</w:t>
      </w:r>
    </w:p>
    <w:p w14:paraId="1C1F1177" w14:textId="77777777" w:rsidR="00AE5216" w:rsidRDefault="00AE5216" w:rsidP="003C0075">
      <w:pPr>
        <w:autoSpaceDE w:val="0"/>
        <w:autoSpaceDN w:val="0"/>
        <w:rPr>
          <w:lang w:val="en-US"/>
        </w:rPr>
      </w:pPr>
    </w:p>
    <w:p w14:paraId="17C75145" w14:textId="3CE17D02" w:rsidR="00AE5216" w:rsidRPr="00577B0E" w:rsidRDefault="00AE5216" w:rsidP="00E565EF">
      <w:pPr>
        <w:tabs>
          <w:tab w:val="center" w:pos="1701"/>
        </w:tabs>
        <w:autoSpaceDE w:val="0"/>
        <w:autoSpaceDN w:val="0"/>
      </w:pPr>
      <w:r>
        <w:rPr>
          <w:lang w:val="en-US"/>
        </w:rPr>
        <w:tab/>
      </w:r>
    </w:p>
    <w:p w14:paraId="41B93361" w14:textId="48DD63D2" w:rsidR="003C0D05" w:rsidRPr="00AE5216" w:rsidRDefault="003C0D05" w:rsidP="00AE5216"/>
    <w:sectPr w:rsidR="003C0D05" w:rsidRPr="00AE5216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BD8E" w14:textId="77777777" w:rsidR="00C018D6" w:rsidRDefault="00C018D6" w:rsidP="00822698">
      <w:r>
        <w:separator/>
      </w:r>
    </w:p>
  </w:endnote>
  <w:endnote w:type="continuationSeparator" w:id="0">
    <w:p w14:paraId="319EAFB8" w14:textId="77777777" w:rsidR="00C018D6" w:rsidRDefault="00C018D6" w:rsidP="0082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B5F3" w14:textId="77777777" w:rsidR="00C018D6" w:rsidRDefault="00C018D6" w:rsidP="00822698">
      <w:r>
        <w:separator/>
      </w:r>
    </w:p>
  </w:footnote>
  <w:footnote w:type="continuationSeparator" w:id="0">
    <w:p w14:paraId="2C8BF75C" w14:textId="77777777" w:rsidR="00C018D6" w:rsidRDefault="00C018D6" w:rsidP="0082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9B09" w14:textId="77777777" w:rsidR="00822698" w:rsidRDefault="00822698" w:rsidP="00822698">
    <w:pPr>
      <w:pStyle w:val="Zaglavlje"/>
      <w:pBdr>
        <w:bottom w:val="single" w:sz="4" w:space="1" w:color="auto"/>
      </w:pBdr>
      <w:jc w:val="center"/>
    </w:pPr>
    <w:r>
      <w:t>Službeni glasnik Grada Osijeka br. 7 od 27. svibnja 2022.</w:t>
    </w:r>
  </w:p>
  <w:p w14:paraId="2E11D4A2" w14:textId="77777777" w:rsidR="00822698" w:rsidRDefault="008226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4452">
    <w:abstractNumId w:val="10"/>
  </w:num>
  <w:num w:numId="2" w16cid:durableId="1469667119">
    <w:abstractNumId w:val="2"/>
  </w:num>
  <w:num w:numId="3" w16cid:durableId="274606921">
    <w:abstractNumId w:val="0"/>
  </w:num>
  <w:num w:numId="4" w16cid:durableId="421415588">
    <w:abstractNumId w:val="1"/>
  </w:num>
  <w:num w:numId="5" w16cid:durableId="776212542">
    <w:abstractNumId w:val="6"/>
  </w:num>
  <w:num w:numId="6" w16cid:durableId="955988854">
    <w:abstractNumId w:val="5"/>
  </w:num>
  <w:num w:numId="7" w16cid:durableId="1077437025">
    <w:abstractNumId w:val="11"/>
  </w:num>
  <w:num w:numId="8" w16cid:durableId="725639867">
    <w:abstractNumId w:val="7"/>
  </w:num>
  <w:num w:numId="9" w16cid:durableId="302657887">
    <w:abstractNumId w:val="12"/>
  </w:num>
  <w:num w:numId="10" w16cid:durableId="133790484">
    <w:abstractNumId w:val="8"/>
  </w:num>
  <w:num w:numId="11" w16cid:durableId="1437990931">
    <w:abstractNumId w:val="9"/>
  </w:num>
  <w:num w:numId="12" w16cid:durableId="581254450">
    <w:abstractNumId w:val="3"/>
  </w:num>
  <w:num w:numId="13" w16cid:durableId="42422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0445"/>
    <w:rsid w:val="00071B84"/>
    <w:rsid w:val="00072005"/>
    <w:rsid w:val="00080CBC"/>
    <w:rsid w:val="0008279A"/>
    <w:rsid w:val="000916D3"/>
    <w:rsid w:val="000920EF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11FFD"/>
    <w:rsid w:val="00117F4C"/>
    <w:rsid w:val="00127AAE"/>
    <w:rsid w:val="001558EE"/>
    <w:rsid w:val="001560A7"/>
    <w:rsid w:val="001567C4"/>
    <w:rsid w:val="0015795E"/>
    <w:rsid w:val="00165DE9"/>
    <w:rsid w:val="00166E41"/>
    <w:rsid w:val="00166E61"/>
    <w:rsid w:val="0017738E"/>
    <w:rsid w:val="0018128A"/>
    <w:rsid w:val="001A762C"/>
    <w:rsid w:val="001C1F2B"/>
    <w:rsid w:val="001C784C"/>
    <w:rsid w:val="001D0623"/>
    <w:rsid w:val="001D6389"/>
    <w:rsid w:val="001D7CA8"/>
    <w:rsid w:val="001E3C42"/>
    <w:rsid w:val="001F060F"/>
    <w:rsid w:val="001F07C8"/>
    <w:rsid w:val="00210010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A0BEE"/>
    <w:rsid w:val="002A2AAD"/>
    <w:rsid w:val="002A548F"/>
    <w:rsid w:val="002C7D82"/>
    <w:rsid w:val="002E3F3E"/>
    <w:rsid w:val="002E52BF"/>
    <w:rsid w:val="002E5F96"/>
    <w:rsid w:val="002F16AA"/>
    <w:rsid w:val="002F1A0B"/>
    <w:rsid w:val="002F253C"/>
    <w:rsid w:val="002F7EEC"/>
    <w:rsid w:val="003068A3"/>
    <w:rsid w:val="00311EE1"/>
    <w:rsid w:val="00313112"/>
    <w:rsid w:val="00316CEB"/>
    <w:rsid w:val="0033309B"/>
    <w:rsid w:val="00336B2D"/>
    <w:rsid w:val="00340D29"/>
    <w:rsid w:val="00345470"/>
    <w:rsid w:val="00350B99"/>
    <w:rsid w:val="00351528"/>
    <w:rsid w:val="00363F36"/>
    <w:rsid w:val="0037363B"/>
    <w:rsid w:val="00380469"/>
    <w:rsid w:val="00380DD9"/>
    <w:rsid w:val="0038147A"/>
    <w:rsid w:val="00383A44"/>
    <w:rsid w:val="00386A46"/>
    <w:rsid w:val="00396F0A"/>
    <w:rsid w:val="003C035B"/>
    <w:rsid w:val="003C0D05"/>
    <w:rsid w:val="003C47D6"/>
    <w:rsid w:val="003D0F81"/>
    <w:rsid w:val="003D2AAD"/>
    <w:rsid w:val="003E6110"/>
    <w:rsid w:val="003F1E02"/>
    <w:rsid w:val="003F40AB"/>
    <w:rsid w:val="003F7540"/>
    <w:rsid w:val="003F7E0B"/>
    <w:rsid w:val="00401E3D"/>
    <w:rsid w:val="004038EC"/>
    <w:rsid w:val="004042D5"/>
    <w:rsid w:val="00414A8F"/>
    <w:rsid w:val="004225C8"/>
    <w:rsid w:val="00442E85"/>
    <w:rsid w:val="00456F08"/>
    <w:rsid w:val="004634D1"/>
    <w:rsid w:val="0046541A"/>
    <w:rsid w:val="00465A25"/>
    <w:rsid w:val="00467E60"/>
    <w:rsid w:val="0047023B"/>
    <w:rsid w:val="00470A9C"/>
    <w:rsid w:val="00472F74"/>
    <w:rsid w:val="00474549"/>
    <w:rsid w:val="00474B83"/>
    <w:rsid w:val="00477DA4"/>
    <w:rsid w:val="00481390"/>
    <w:rsid w:val="004831D4"/>
    <w:rsid w:val="00484F23"/>
    <w:rsid w:val="00492A27"/>
    <w:rsid w:val="004937FE"/>
    <w:rsid w:val="004A43DC"/>
    <w:rsid w:val="004A78EA"/>
    <w:rsid w:val="004B2DC5"/>
    <w:rsid w:val="004B57BC"/>
    <w:rsid w:val="004B6FF5"/>
    <w:rsid w:val="004C0FFF"/>
    <w:rsid w:val="004C5E42"/>
    <w:rsid w:val="004D744D"/>
    <w:rsid w:val="004F2754"/>
    <w:rsid w:val="005036F4"/>
    <w:rsid w:val="00510DFA"/>
    <w:rsid w:val="00516F13"/>
    <w:rsid w:val="00521752"/>
    <w:rsid w:val="00527B71"/>
    <w:rsid w:val="00532530"/>
    <w:rsid w:val="00536A95"/>
    <w:rsid w:val="0054018B"/>
    <w:rsid w:val="00577B0E"/>
    <w:rsid w:val="00580B01"/>
    <w:rsid w:val="005953E3"/>
    <w:rsid w:val="0059549B"/>
    <w:rsid w:val="0059552F"/>
    <w:rsid w:val="005979CE"/>
    <w:rsid w:val="005A0DD6"/>
    <w:rsid w:val="005A1532"/>
    <w:rsid w:val="005A4195"/>
    <w:rsid w:val="005A41F5"/>
    <w:rsid w:val="005A5BF2"/>
    <w:rsid w:val="005A5E2A"/>
    <w:rsid w:val="005A6810"/>
    <w:rsid w:val="005B0679"/>
    <w:rsid w:val="005B6D9C"/>
    <w:rsid w:val="005C050A"/>
    <w:rsid w:val="005C290D"/>
    <w:rsid w:val="005C3011"/>
    <w:rsid w:val="005C3CCF"/>
    <w:rsid w:val="005D0E89"/>
    <w:rsid w:val="005D33AE"/>
    <w:rsid w:val="005E1CC8"/>
    <w:rsid w:val="005F4E50"/>
    <w:rsid w:val="00601D89"/>
    <w:rsid w:val="00612A9F"/>
    <w:rsid w:val="00613DB3"/>
    <w:rsid w:val="00614458"/>
    <w:rsid w:val="00615FE3"/>
    <w:rsid w:val="00631F7E"/>
    <w:rsid w:val="00636FE0"/>
    <w:rsid w:val="00640094"/>
    <w:rsid w:val="006401B9"/>
    <w:rsid w:val="00645B3C"/>
    <w:rsid w:val="0065554D"/>
    <w:rsid w:val="00676713"/>
    <w:rsid w:val="0068428D"/>
    <w:rsid w:val="0068583A"/>
    <w:rsid w:val="00690932"/>
    <w:rsid w:val="00692E63"/>
    <w:rsid w:val="006946EE"/>
    <w:rsid w:val="0069584A"/>
    <w:rsid w:val="006A4776"/>
    <w:rsid w:val="006A4E2F"/>
    <w:rsid w:val="006A74B2"/>
    <w:rsid w:val="006E0936"/>
    <w:rsid w:val="006E16AF"/>
    <w:rsid w:val="0071107E"/>
    <w:rsid w:val="00712B24"/>
    <w:rsid w:val="0071441C"/>
    <w:rsid w:val="00726A5D"/>
    <w:rsid w:val="007270AE"/>
    <w:rsid w:val="007404B2"/>
    <w:rsid w:val="00741FC6"/>
    <w:rsid w:val="00743537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C77F3"/>
    <w:rsid w:val="007E01C5"/>
    <w:rsid w:val="007E33F0"/>
    <w:rsid w:val="007E7A53"/>
    <w:rsid w:val="007F630B"/>
    <w:rsid w:val="008016C2"/>
    <w:rsid w:val="008034B5"/>
    <w:rsid w:val="008034E0"/>
    <w:rsid w:val="0080414E"/>
    <w:rsid w:val="00811B3E"/>
    <w:rsid w:val="00812AD0"/>
    <w:rsid w:val="008202A0"/>
    <w:rsid w:val="00822698"/>
    <w:rsid w:val="00823512"/>
    <w:rsid w:val="00825C87"/>
    <w:rsid w:val="008274DF"/>
    <w:rsid w:val="00831299"/>
    <w:rsid w:val="00832D03"/>
    <w:rsid w:val="00837140"/>
    <w:rsid w:val="00840AB7"/>
    <w:rsid w:val="00846076"/>
    <w:rsid w:val="00846372"/>
    <w:rsid w:val="0085231F"/>
    <w:rsid w:val="00866371"/>
    <w:rsid w:val="0086677C"/>
    <w:rsid w:val="00867251"/>
    <w:rsid w:val="00872FF4"/>
    <w:rsid w:val="00882FCC"/>
    <w:rsid w:val="008837BB"/>
    <w:rsid w:val="00884BEC"/>
    <w:rsid w:val="00884E33"/>
    <w:rsid w:val="00890EB6"/>
    <w:rsid w:val="0089371A"/>
    <w:rsid w:val="008948A0"/>
    <w:rsid w:val="0089565A"/>
    <w:rsid w:val="008970FB"/>
    <w:rsid w:val="008A41E9"/>
    <w:rsid w:val="008C20BB"/>
    <w:rsid w:val="008C7111"/>
    <w:rsid w:val="008C760B"/>
    <w:rsid w:val="008D7610"/>
    <w:rsid w:val="008E70F1"/>
    <w:rsid w:val="008F0281"/>
    <w:rsid w:val="008F1B7B"/>
    <w:rsid w:val="008F405A"/>
    <w:rsid w:val="00900EF5"/>
    <w:rsid w:val="00914352"/>
    <w:rsid w:val="0092202F"/>
    <w:rsid w:val="00922817"/>
    <w:rsid w:val="00932F73"/>
    <w:rsid w:val="00950AE9"/>
    <w:rsid w:val="0096448D"/>
    <w:rsid w:val="009670A4"/>
    <w:rsid w:val="00970785"/>
    <w:rsid w:val="00972358"/>
    <w:rsid w:val="00974998"/>
    <w:rsid w:val="00975E3F"/>
    <w:rsid w:val="009852A0"/>
    <w:rsid w:val="00993EC7"/>
    <w:rsid w:val="009977EB"/>
    <w:rsid w:val="009A0AF9"/>
    <w:rsid w:val="009A28D1"/>
    <w:rsid w:val="009A5FA1"/>
    <w:rsid w:val="009B47E9"/>
    <w:rsid w:val="009B5ECB"/>
    <w:rsid w:val="009C4385"/>
    <w:rsid w:val="009C43C7"/>
    <w:rsid w:val="009C69BC"/>
    <w:rsid w:val="009C6A93"/>
    <w:rsid w:val="009D1917"/>
    <w:rsid w:val="009D2984"/>
    <w:rsid w:val="009D7235"/>
    <w:rsid w:val="009E2A31"/>
    <w:rsid w:val="009E3A6D"/>
    <w:rsid w:val="009E3DF5"/>
    <w:rsid w:val="00A01B53"/>
    <w:rsid w:val="00A0425B"/>
    <w:rsid w:val="00A04AE3"/>
    <w:rsid w:val="00A07BB9"/>
    <w:rsid w:val="00A14703"/>
    <w:rsid w:val="00A20A95"/>
    <w:rsid w:val="00A22DB7"/>
    <w:rsid w:val="00A3589A"/>
    <w:rsid w:val="00A37846"/>
    <w:rsid w:val="00A448B2"/>
    <w:rsid w:val="00A52702"/>
    <w:rsid w:val="00A615C7"/>
    <w:rsid w:val="00A648F1"/>
    <w:rsid w:val="00A714C3"/>
    <w:rsid w:val="00A918E0"/>
    <w:rsid w:val="00A91B1E"/>
    <w:rsid w:val="00A96AC5"/>
    <w:rsid w:val="00A979CF"/>
    <w:rsid w:val="00AA2E42"/>
    <w:rsid w:val="00AB3F92"/>
    <w:rsid w:val="00AB764E"/>
    <w:rsid w:val="00AC02A4"/>
    <w:rsid w:val="00AD1167"/>
    <w:rsid w:val="00AE0A48"/>
    <w:rsid w:val="00AE2784"/>
    <w:rsid w:val="00AE5216"/>
    <w:rsid w:val="00AE5D19"/>
    <w:rsid w:val="00B02961"/>
    <w:rsid w:val="00B03895"/>
    <w:rsid w:val="00B05B2A"/>
    <w:rsid w:val="00B05C4C"/>
    <w:rsid w:val="00B11937"/>
    <w:rsid w:val="00B1555C"/>
    <w:rsid w:val="00B169E1"/>
    <w:rsid w:val="00B17C8B"/>
    <w:rsid w:val="00B215E5"/>
    <w:rsid w:val="00B35E32"/>
    <w:rsid w:val="00B37B75"/>
    <w:rsid w:val="00B41FF8"/>
    <w:rsid w:val="00B50DCF"/>
    <w:rsid w:val="00B5120F"/>
    <w:rsid w:val="00B6120F"/>
    <w:rsid w:val="00B6781E"/>
    <w:rsid w:val="00B67BE0"/>
    <w:rsid w:val="00B87D88"/>
    <w:rsid w:val="00B92140"/>
    <w:rsid w:val="00BA567B"/>
    <w:rsid w:val="00BA5DA8"/>
    <w:rsid w:val="00BA663B"/>
    <w:rsid w:val="00BB04B6"/>
    <w:rsid w:val="00BC69E7"/>
    <w:rsid w:val="00BD08EC"/>
    <w:rsid w:val="00BD4070"/>
    <w:rsid w:val="00BD6993"/>
    <w:rsid w:val="00BE085A"/>
    <w:rsid w:val="00BE33E8"/>
    <w:rsid w:val="00C009E3"/>
    <w:rsid w:val="00C018D6"/>
    <w:rsid w:val="00C27343"/>
    <w:rsid w:val="00C319B4"/>
    <w:rsid w:val="00C32EAE"/>
    <w:rsid w:val="00C42ADE"/>
    <w:rsid w:val="00C44E6A"/>
    <w:rsid w:val="00C602A2"/>
    <w:rsid w:val="00C62CDC"/>
    <w:rsid w:val="00C67123"/>
    <w:rsid w:val="00C75736"/>
    <w:rsid w:val="00C76050"/>
    <w:rsid w:val="00C93623"/>
    <w:rsid w:val="00C9457D"/>
    <w:rsid w:val="00C963FD"/>
    <w:rsid w:val="00C96C8C"/>
    <w:rsid w:val="00CA5BD2"/>
    <w:rsid w:val="00CA66BB"/>
    <w:rsid w:val="00CB0980"/>
    <w:rsid w:val="00CC04B6"/>
    <w:rsid w:val="00CC4C2D"/>
    <w:rsid w:val="00CC5366"/>
    <w:rsid w:val="00CD50CF"/>
    <w:rsid w:val="00CE0F45"/>
    <w:rsid w:val="00CE1592"/>
    <w:rsid w:val="00D06298"/>
    <w:rsid w:val="00D073AC"/>
    <w:rsid w:val="00D1781E"/>
    <w:rsid w:val="00D2552B"/>
    <w:rsid w:val="00D325EF"/>
    <w:rsid w:val="00D32E89"/>
    <w:rsid w:val="00D33E99"/>
    <w:rsid w:val="00D4578A"/>
    <w:rsid w:val="00D50065"/>
    <w:rsid w:val="00D55484"/>
    <w:rsid w:val="00D7191C"/>
    <w:rsid w:val="00D922FA"/>
    <w:rsid w:val="00D9338F"/>
    <w:rsid w:val="00D97BF8"/>
    <w:rsid w:val="00DA0BCC"/>
    <w:rsid w:val="00DB25B2"/>
    <w:rsid w:val="00DF0C31"/>
    <w:rsid w:val="00DF1D5C"/>
    <w:rsid w:val="00DF6441"/>
    <w:rsid w:val="00DF719B"/>
    <w:rsid w:val="00E0225F"/>
    <w:rsid w:val="00E026E7"/>
    <w:rsid w:val="00E07BE1"/>
    <w:rsid w:val="00E130FB"/>
    <w:rsid w:val="00E13F38"/>
    <w:rsid w:val="00E27057"/>
    <w:rsid w:val="00E30075"/>
    <w:rsid w:val="00E466C3"/>
    <w:rsid w:val="00E5135A"/>
    <w:rsid w:val="00E520EE"/>
    <w:rsid w:val="00E545F1"/>
    <w:rsid w:val="00E55494"/>
    <w:rsid w:val="00E55F81"/>
    <w:rsid w:val="00E565EF"/>
    <w:rsid w:val="00E61925"/>
    <w:rsid w:val="00E6274C"/>
    <w:rsid w:val="00E757C1"/>
    <w:rsid w:val="00E763AE"/>
    <w:rsid w:val="00EA4510"/>
    <w:rsid w:val="00EC29BD"/>
    <w:rsid w:val="00ED09C7"/>
    <w:rsid w:val="00ED5743"/>
    <w:rsid w:val="00EE5332"/>
    <w:rsid w:val="00EE5FBA"/>
    <w:rsid w:val="00EF7900"/>
    <w:rsid w:val="00F00F76"/>
    <w:rsid w:val="00F07523"/>
    <w:rsid w:val="00F160BC"/>
    <w:rsid w:val="00F2544F"/>
    <w:rsid w:val="00F31DD1"/>
    <w:rsid w:val="00F40DA3"/>
    <w:rsid w:val="00F413B3"/>
    <w:rsid w:val="00F4430A"/>
    <w:rsid w:val="00F45ACF"/>
    <w:rsid w:val="00F4684A"/>
    <w:rsid w:val="00F50363"/>
    <w:rsid w:val="00F503A5"/>
    <w:rsid w:val="00F5367F"/>
    <w:rsid w:val="00F5609C"/>
    <w:rsid w:val="00F62230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D788E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8226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2269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226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269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8</cp:revision>
  <cp:lastPrinted>2022-05-26T11:54:00Z</cp:lastPrinted>
  <dcterms:created xsi:type="dcterms:W3CDTF">2022-05-26T08:48:00Z</dcterms:created>
  <dcterms:modified xsi:type="dcterms:W3CDTF">2022-05-27T10:16:00Z</dcterms:modified>
</cp:coreProperties>
</file>