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B0D4" w14:textId="0EA21E9E" w:rsidR="00DC50DD" w:rsidRPr="005A14CA" w:rsidRDefault="00DC50DD" w:rsidP="00473846">
      <w:pPr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Na temelju članka 89. stavka 2. Zakona o proračunu („Narodne novine“ br. 144/21) i članka 19. točke 5. Statuta Grada Osijeka (Službeni glasnik Grada Osijeka br. 6/01, 3/03, 1A/05, 8/05, 2/09, 9/09, 13/09, 9/13, 12/17, 2/18, 2/20, 3/20, 4/21 i 5/21-pročišćeni tekst) Gradsko vijeće Grada Osijeka na 8. sjednici održanoj 24. svibnja 2022., donijelo je </w:t>
      </w:r>
    </w:p>
    <w:p w14:paraId="201D7B60" w14:textId="15611BDC" w:rsidR="00DC50DD" w:rsidRPr="005A14CA" w:rsidRDefault="00DC50DD" w:rsidP="00473846">
      <w:pPr>
        <w:tabs>
          <w:tab w:val="center" w:pos="7380"/>
        </w:tabs>
        <w:rPr>
          <w:sz w:val="22"/>
          <w:szCs w:val="22"/>
          <w:lang w:val="hr-HR"/>
        </w:rPr>
      </w:pPr>
    </w:p>
    <w:p w14:paraId="497683D7" w14:textId="77777777" w:rsidR="00511E79" w:rsidRPr="005A14CA" w:rsidRDefault="00511E79" w:rsidP="00473846">
      <w:pPr>
        <w:tabs>
          <w:tab w:val="center" w:pos="7380"/>
        </w:tabs>
        <w:rPr>
          <w:sz w:val="22"/>
          <w:szCs w:val="22"/>
          <w:lang w:val="hr-HR"/>
        </w:rPr>
      </w:pPr>
    </w:p>
    <w:p w14:paraId="2612DADB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 D L U K U</w:t>
      </w:r>
    </w:p>
    <w:p w14:paraId="3C62DA40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</w:p>
    <w:p w14:paraId="375BA929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 xml:space="preserve">o donošenju Godišnjeg izvještaja o izvršenju </w:t>
      </w:r>
    </w:p>
    <w:p w14:paraId="5275508D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Proračuna Grada Osijeka za 2021.</w:t>
      </w:r>
    </w:p>
    <w:p w14:paraId="79A01613" w14:textId="62AC9C6E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 </w:t>
      </w:r>
    </w:p>
    <w:p w14:paraId="0D7BC37A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</w:p>
    <w:p w14:paraId="6006DA70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1.</w:t>
      </w:r>
    </w:p>
    <w:p w14:paraId="01F6E098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7712DBE4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Gradsko vijeće Grada Osijeka donosi Godišnji izvještaj o izvršenju Proračuna Grada Osijeka za 2021. </w:t>
      </w:r>
    </w:p>
    <w:p w14:paraId="298AAE45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484C61F6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2.</w:t>
      </w:r>
    </w:p>
    <w:p w14:paraId="3556EC7D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62BB543F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U Godišnjem izvještaju o izvršenju Proračuna Grada Osijeka za 2021. iskazano je sljedeće: </w:t>
      </w:r>
    </w:p>
    <w:p w14:paraId="479BD0C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ukupan iznos ostvarenih prihoda/primitaka</w:t>
      </w:r>
      <w:r w:rsidRPr="005A14CA">
        <w:rPr>
          <w:sz w:val="22"/>
          <w:szCs w:val="22"/>
          <w:lang w:val="hr-HR"/>
        </w:rPr>
        <w:tab/>
        <w:t>770.315.821,67 kn</w:t>
      </w:r>
    </w:p>
    <w:p w14:paraId="3FA423C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ukupan iznos izvršenih rashoda/izdataka </w:t>
      </w:r>
      <w:r w:rsidRPr="005A14CA">
        <w:rPr>
          <w:sz w:val="22"/>
          <w:szCs w:val="22"/>
          <w:lang w:val="hr-HR"/>
        </w:rPr>
        <w:tab/>
        <w:t>761.277.633,83 kn</w:t>
      </w:r>
    </w:p>
    <w:p w14:paraId="16FC59F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razlika između ostvarenih prihoda/primitaka i</w:t>
      </w:r>
    </w:p>
    <w:p w14:paraId="6A140AB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izvršenih rashoda/izdataka (višak) </w:t>
      </w:r>
      <w:r w:rsidRPr="005A14CA">
        <w:rPr>
          <w:sz w:val="22"/>
          <w:szCs w:val="22"/>
          <w:lang w:val="hr-HR"/>
        </w:rPr>
        <w:tab/>
        <w:t>9.038.187,84 kn</w:t>
      </w:r>
    </w:p>
    <w:p w14:paraId="1DEBA18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višak prihoda/primitaka Grada Osijeka iz prethodnih godina</w:t>
      </w:r>
      <w:r w:rsidRPr="005A14CA">
        <w:rPr>
          <w:sz w:val="22"/>
          <w:szCs w:val="22"/>
          <w:lang w:val="hr-HR"/>
        </w:rPr>
        <w:tab/>
        <w:t xml:space="preserve"> 22.164.929,21 kn</w:t>
      </w:r>
    </w:p>
    <w:p w14:paraId="739FFDAC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višak prihoda/primitaka proračunskih korisnika </w:t>
      </w:r>
    </w:p>
    <w:p w14:paraId="5BD39C9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>iz prethodnih godina korišten za pokriće rashoda 2021.</w:t>
      </w:r>
      <w:r w:rsidRPr="005A14CA">
        <w:rPr>
          <w:sz w:val="22"/>
          <w:szCs w:val="22"/>
          <w:lang w:val="hr-HR"/>
        </w:rPr>
        <w:tab/>
        <w:t>4.073.255,39 kn</w:t>
      </w:r>
    </w:p>
    <w:p w14:paraId="602AC596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višak prihoda/primitaka proračunskih korisnika iz prethodnih </w:t>
      </w:r>
    </w:p>
    <w:p w14:paraId="63EAF3F1" w14:textId="77777777" w:rsidR="00DC50DD" w:rsidRPr="005A14CA" w:rsidRDefault="00DC50DD" w:rsidP="006C5B5E">
      <w:pPr>
        <w:tabs>
          <w:tab w:val="left" w:pos="709"/>
          <w:tab w:val="right" w:pos="9070"/>
        </w:tabs>
        <w:ind w:left="720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godina koji nije utrošen u 2021.</w:t>
      </w:r>
      <w:r w:rsidRPr="005A14CA">
        <w:rPr>
          <w:sz w:val="22"/>
          <w:szCs w:val="22"/>
          <w:lang w:val="hr-HR"/>
        </w:rPr>
        <w:tab/>
        <w:t xml:space="preserve">4.229.976,17 kn </w:t>
      </w:r>
    </w:p>
    <w:p w14:paraId="479D4655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ostvareni višak prihoda/primitaka Grada Osijeka raspoloživ</w:t>
      </w:r>
    </w:p>
    <w:p w14:paraId="77A0064A" w14:textId="77777777" w:rsidR="00DC50DD" w:rsidRPr="005A14CA" w:rsidRDefault="00DC50DD" w:rsidP="006C5B5E">
      <w:pPr>
        <w:tabs>
          <w:tab w:val="left" w:pos="709"/>
          <w:tab w:val="right" w:pos="9070"/>
        </w:tabs>
        <w:ind w:left="709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 xml:space="preserve">u sljedećem razdoblju </w:t>
      </w:r>
      <w:r w:rsidRPr="005A14CA">
        <w:rPr>
          <w:b/>
          <w:sz w:val="22"/>
          <w:szCs w:val="22"/>
          <w:lang w:val="hr-HR"/>
        </w:rPr>
        <w:tab/>
        <w:t>34.496.007,61 kn</w:t>
      </w:r>
    </w:p>
    <w:p w14:paraId="511E35CD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ostvareni višak prihoda/primitaka proračunskih korisnika</w:t>
      </w:r>
    </w:p>
    <w:p w14:paraId="0F02C920" w14:textId="77777777" w:rsidR="00DC50DD" w:rsidRPr="005A14CA" w:rsidRDefault="00DC50DD" w:rsidP="006C5B5E">
      <w:pPr>
        <w:tabs>
          <w:tab w:val="left" w:pos="709"/>
          <w:tab w:val="right" w:pos="9070"/>
        </w:tabs>
        <w:ind w:left="709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raspoloživ u sljedećem razdoblju</w:t>
      </w:r>
      <w:r w:rsidRPr="005A14CA">
        <w:rPr>
          <w:b/>
          <w:sz w:val="22"/>
          <w:szCs w:val="22"/>
          <w:lang w:val="hr-HR"/>
        </w:rPr>
        <w:tab/>
        <w:t>5.010.341,00 kn</w:t>
      </w:r>
    </w:p>
    <w:p w14:paraId="78EA8752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5856458E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3.</w:t>
      </w:r>
    </w:p>
    <w:p w14:paraId="00B740AA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113878B3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Prihodi/primitci, rashodi/izdatci i financijski rezultat Proračuna Grada Osijeka za 2021., bez uključenih vlastitih i namjenskih prihoda/primitaka i rashoda/izdataka proračunskih korisnika, ostvareni su kako slijedi: </w:t>
      </w:r>
    </w:p>
    <w:p w14:paraId="3E7B34A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ukupan iznos ostvarenih prihoda/primitaka</w:t>
      </w:r>
      <w:r w:rsidRPr="005A14CA">
        <w:rPr>
          <w:sz w:val="22"/>
          <w:szCs w:val="22"/>
          <w:lang w:val="hr-HR"/>
        </w:rPr>
        <w:tab/>
        <w:t>564.403.117,09 kn</w:t>
      </w:r>
    </w:p>
    <w:p w14:paraId="17A0F1C2" w14:textId="77777777" w:rsidR="00DC50DD" w:rsidRPr="005A14CA" w:rsidRDefault="00DC50DD" w:rsidP="00DC50DD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ukupan iznos izvršenih rashoda/izdataka </w:t>
      </w:r>
      <w:r w:rsidRPr="005A14CA">
        <w:rPr>
          <w:sz w:val="22"/>
          <w:szCs w:val="22"/>
          <w:lang w:val="hr-HR"/>
        </w:rPr>
        <w:tab/>
        <w:t>552.072.038,69 kn</w:t>
      </w:r>
    </w:p>
    <w:p w14:paraId="146768E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razlika između ostvarenih prihoda/primitaka i</w:t>
      </w:r>
    </w:p>
    <w:p w14:paraId="5E30666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izvršenih rashoda/izdataka (višak) </w:t>
      </w:r>
      <w:r w:rsidRPr="005A14CA">
        <w:rPr>
          <w:sz w:val="22"/>
          <w:szCs w:val="22"/>
          <w:lang w:val="hr-HR"/>
        </w:rPr>
        <w:tab/>
        <w:t>12.331.078,40 kn</w:t>
      </w:r>
    </w:p>
    <w:p w14:paraId="01D6046C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preneseni višak prihoda/ primitaka Grada Osijeka</w:t>
      </w:r>
    </w:p>
    <w:p w14:paraId="0A7445C8" w14:textId="77777777" w:rsidR="00DC50DD" w:rsidRPr="005A14CA" w:rsidRDefault="00DC50DD" w:rsidP="00DC50DD">
      <w:pPr>
        <w:tabs>
          <w:tab w:val="left" w:pos="709"/>
          <w:tab w:val="right" w:pos="9070"/>
        </w:tabs>
        <w:ind w:left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iz prethodnih godina</w:t>
      </w:r>
      <w:r w:rsidRPr="005A14CA">
        <w:rPr>
          <w:sz w:val="22"/>
          <w:szCs w:val="22"/>
          <w:lang w:val="hr-HR"/>
        </w:rPr>
        <w:tab/>
        <w:t>22.164.929,21 kn</w:t>
      </w:r>
    </w:p>
    <w:p w14:paraId="29A5B305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jc w:val="left"/>
        <w:rPr>
          <w:color w:val="FF0000"/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višak prihoda/primitaka raspoloživ u sljedećem razdoblju</w:t>
      </w:r>
      <w:r w:rsidRPr="005A14CA">
        <w:rPr>
          <w:sz w:val="22"/>
          <w:szCs w:val="22"/>
          <w:lang w:val="hr-HR"/>
        </w:rPr>
        <w:tab/>
        <w:t>34.496.007,61 kn</w:t>
      </w:r>
    </w:p>
    <w:p w14:paraId="5B5885C1" w14:textId="77777777" w:rsidR="005A14CA" w:rsidRDefault="005A14CA" w:rsidP="00473846">
      <w:pPr>
        <w:jc w:val="center"/>
        <w:rPr>
          <w:sz w:val="22"/>
          <w:szCs w:val="22"/>
          <w:lang w:val="hr-HR"/>
        </w:rPr>
      </w:pPr>
    </w:p>
    <w:p w14:paraId="109CBD0A" w14:textId="0BE495EE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4.</w:t>
      </w:r>
    </w:p>
    <w:p w14:paraId="680CD42A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F343D8D" w14:textId="4E03B8BD" w:rsid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Rezultat poslovanja po pojedinim kategorijama prihoda/primitaka i rashoda/izdataka, nakon izvršenih zakonom utvrđenih korekcija, iskazan je u bilanci Grada Osijeka na dan 31. prosinca 2021. u iznosu od 34.496.007,61 kune, i to:</w:t>
      </w:r>
    </w:p>
    <w:p w14:paraId="7FD30F49" w14:textId="77777777" w:rsidR="005A14CA" w:rsidRDefault="005A14CA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222A3273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224"/>
        <w:gridCol w:w="1764"/>
      </w:tblGrid>
      <w:tr w:rsidR="00DC50DD" w:rsidRPr="005A14CA" w14:paraId="7BDFB69B" w14:textId="77777777" w:rsidTr="00562D9E">
        <w:tc>
          <w:tcPr>
            <w:tcW w:w="593" w:type="pct"/>
            <w:shd w:val="clear" w:color="auto" w:fill="auto"/>
            <w:vAlign w:val="center"/>
          </w:tcPr>
          <w:p w14:paraId="47DE32A7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Broj računa</w:t>
            </w:r>
          </w:p>
        </w:tc>
        <w:tc>
          <w:tcPr>
            <w:tcW w:w="3434" w:type="pct"/>
            <w:shd w:val="clear" w:color="auto" w:fill="auto"/>
            <w:vAlign w:val="center"/>
          </w:tcPr>
          <w:p w14:paraId="324A1872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Naziv računa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F9896D8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Stanje 31.12.2021.</w:t>
            </w:r>
          </w:p>
        </w:tc>
      </w:tr>
      <w:tr w:rsidR="00DC50DD" w:rsidRPr="005A14CA" w14:paraId="14C21F74" w14:textId="77777777" w:rsidTr="00562D9E">
        <w:tc>
          <w:tcPr>
            <w:tcW w:w="593" w:type="pct"/>
            <w:shd w:val="clear" w:color="auto" w:fill="auto"/>
          </w:tcPr>
          <w:p w14:paraId="506D45DA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92211</w:t>
            </w:r>
          </w:p>
        </w:tc>
        <w:tc>
          <w:tcPr>
            <w:tcW w:w="3434" w:type="pct"/>
            <w:shd w:val="clear" w:color="auto" w:fill="auto"/>
          </w:tcPr>
          <w:p w14:paraId="0B1DAB9E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Višak prihoda poslovanja</w:t>
            </w:r>
          </w:p>
        </w:tc>
        <w:tc>
          <w:tcPr>
            <w:tcW w:w="973" w:type="pct"/>
            <w:shd w:val="clear" w:color="auto" w:fill="auto"/>
          </w:tcPr>
          <w:p w14:paraId="0C4D83B3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93.769.941,19</w:t>
            </w:r>
          </w:p>
        </w:tc>
      </w:tr>
      <w:tr w:rsidR="00DC50DD" w:rsidRPr="005A14CA" w14:paraId="61A60B7A" w14:textId="77777777" w:rsidTr="00562D9E">
        <w:tc>
          <w:tcPr>
            <w:tcW w:w="593" w:type="pct"/>
            <w:shd w:val="clear" w:color="auto" w:fill="auto"/>
          </w:tcPr>
          <w:p w14:paraId="763D6C2B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92213</w:t>
            </w:r>
          </w:p>
        </w:tc>
        <w:tc>
          <w:tcPr>
            <w:tcW w:w="3434" w:type="pct"/>
            <w:shd w:val="clear" w:color="auto" w:fill="auto"/>
          </w:tcPr>
          <w:p w14:paraId="2D6BB551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Višak primitaka od financijske imovine</w:t>
            </w:r>
          </w:p>
        </w:tc>
        <w:tc>
          <w:tcPr>
            <w:tcW w:w="973" w:type="pct"/>
            <w:shd w:val="clear" w:color="auto" w:fill="auto"/>
          </w:tcPr>
          <w:p w14:paraId="1817BC78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4.089.098,21</w:t>
            </w:r>
          </w:p>
        </w:tc>
      </w:tr>
      <w:tr w:rsidR="00DC50DD" w:rsidRPr="005A14CA" w14:paraId="67B2C433" w14:textId="77777777" w:rsidTr="00562D9E">
        <w:tc>
          <w:tcPr>
            <w:tcW w:w="593" w:type="pct"/>
            <w:shd w:val="clear" w:color="auto" w:fill="auto"/>
          </w:tcPr>
          <w:p w14:paraId="3A1336E4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92222</w:t>
            </w:r>
          </w:p>
        </w:tc>
        <w:tc>
          <w:tcPr>
            <w:tcW w:w="3434" w:type="pct"/>
            <w:shd w:val="clear" w:color="auto" w:fill="auto"/>
          </w:tcPr>
          <w:p w14:paraId="0E2D8E11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Manjak prihoda od nefinancijske imovine</w:t>
            </w:r>
          </w:p>
        </w:tc>
        <w:tc>
          <w:tcPr>
            <w:tcW w:w="973" w:type="pct"/>
            <w:shd w:val="clear" w:color="auto" w:fill="auto"/>
          </w:tcPr>
          <w:p w14:paraId="04AFCF5D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-63.363.031,79</w:t>
            </w:r>
          </w:p>
        </w:tc>
      </w:tr>
      <w:tr w:rsidR="00DC50DD" w:rsidRPr="005A14CA" w14:paraId="31FF7078" w14:textId="77777777" w:rsidTr="00562D9E">
        <w:tc>
          <w:tcPr>
            <w:tcW w:w="593" w:type="pct"/>
            <w:shd w:val="clear" w:color="auto" w:fill="auto"/>
          </w:tcPr>
          <w:p w14:paraId="501DD92E" w14:textId="77777777" w:rsidR="00DC50DD" w:rsidRPr="005A14CA" w:rsidRDefault="00DC50DD" w:rsidP="00473846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434" w:type="pct"/>
            <w:shd w:val="clear" w:color="auto" w:fill="auto"/>
          </w:tcPr>
          <w:p w14:paraId="24218ED5" w14:textId="77777777" w:rsidR="00DC50DD" w:rsidRPr="005A14CA" w:rsidRDefault="00DC50DD" w:rsidP="00473846">
            <w:pPr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Višak prihoda i primitaka raspoloživ u sljedećem razdoblju</w:t>
            </w:r>
          </w:p>
        </w:tc>
        <w:tc>
          <w:tcPr>
            <w:tcW w:w="973" w:type="pct"/>
            <w:shd w:val="clear" w:color="auto" w:fill="auto"/>
          </w:tcPr>
          <w:p w14:paraId="3671420B" w14:textId="77777777" w:rsidR="00DC50DD" w:rsidRPr="005A14CA" w:rsidRDefault="00DC50DD" w:rsidP="00473846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34.496.007,61</w:t>
            </w:r>
          </w:p>
        </w:tc>
      </w:tr>
    </w:tbl>
    <w:p w14:paraId="2F8A8895" w14:textId="77777777" w:rsidR="00DC50DD" w:rsidRPr="005A14CA" w:rsidRDefault="00DC50DD" w:rsidP="00473846">
      <w:pPr>
        <w:ind w:firstLine="708"/>
        <w:rPr>
          <w:color w:val="FF0000"/>
          <w:sz w:val="22"/>
          <w:szCs w:val="22"/>
          <w:lang w:val="hr-HR"/>
        </w:rPr>
      </w:pPr>
    </w:p>
    <w:p w14:paraId="70A67F90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Ostvarenim viškom prihoda poslovanja Grada Osijeka u iznosu od 59.273.933,58 kuna  pokrit će se u 2022. dio manjka prihoda od nefinancijske imovine.</w:t>
      </w:r>
    </w:p>
    <w:p w14:paraId="3E78A36F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Ostvarenim viškom primitaka od financijske imovine u iznosu od 4.089.098,21 kune  pokrit će se preostali dio manjka prihoda od nefinancijske imovine. </w:t>
      </w:r>
    </w:p>
    <w:p w14:paraId="3522B75C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Preostali dio viška prihoda poslovanja u iznosu od 34.496.007,61 kune, rasporedit će se  Izmjenama i dopunama Proračuna Grada Osijeka za 2022. </w:t>
      </w:r>
    </w:p>
    <w:p w14:paraId="0FE11CB1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A1664BA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    Članak 5.</w:t>
      </w:r>
    </w:p>
    <w:p w14:paraId="582316C6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552D96A6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Namjenski prihodi/primitci koji nisu utrošeni za propisane namjene planirane u Proračunu za 2021. koje čine:</w:t>
      </w:r>
    </w:p>
    <w:p w14:paraId="50F94DA6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za financiranje decentralizirane funkcije osnovnog školstva </w:t>
      </w:r>
      <w:r w:rsidRPr="005A14CA">
        <w:rPr>
          <w:sz w:val="22"/>
          <w:szCs w:val="22"/>
          <w:lang w:val="hr-HR"/>
        </w:rPr>
        <w:tab/>
        <w:t>915.578,52 kn</w:t>
      </w:r>
    </w:p>
    <w:p w14:paraId="0724B00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komunalnog doprinosa u iznosu  </w:t>
      </w:r>
      <w:r w:rsidRPr="005A14CA">
        <w:rPr>
          <w:sz w:val="22"/>
          <w:szCs w:val="22"/>
          <w:lang w:val="hr-HR"/>
        </w:rPr>
        <w:tab/>
        <w:t>592.199,12 kn</w:t>
      </w:r>
    </w:p>
    <w:p w14:paraId="2580A98C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prodaje građevinskog zemljišta u iznosu </w:t>
      </w:r>
      <w:r w:rsidRPr="005A14CA">
        <w:rPr>
          <w:sz w:val="22"/>
          <w:szCs w:val="22"/>
          <w:lang w:val="hr-HR"/>
        </w:rPr>
        <w:tab/>
        <w:t>4.503.394,35 kn</w:t>
      </w:r>
    </w:p>
    <w:p w14:paraId="53F5268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prodaje građevinskog zemljišta (zone) u iznosu </w:t>
      </w:r>
      <w:r w:rsidRPr="005A14CA">
        <w:rPr>
          <w:sz w:val="22"/>
          <w:szCs w:val="22"/>
          <w:lang w:val="hr-HR"/>
        </w:rPr>
        <w:tab/>
        <w:t>675.179,56 kn</w:t>
      </w:r>
    </w:p>
    <w:p w14:paraId="7ED37A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poljoprivrednih zemljišta u iznosu  </w:t>
      </w:r>
      <w:r w:rsidRPr="005A14CA">
        <w:rPr>
          <w:sz w:val="22"/>
          <w:szCs w:val="22"/>
          <w:lang w:val="hr-HR"/>
        </w:rPr>
        <w:tab/>
        <w:t>1.597.534,95 kn</w:t>
      </w:r>
    </w:p>
    <w:p w14:paraId="121B1D6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spomeničke rente u iznosu </w:t>
      </w:r>
      <w:r w:rsidRPr="005A14CA">
        <w:rPr>
          <w:sz w:val="22"/>
          <w:szCs w:val="22"/>
          <w:lang w:val="hr-HR"/>
        </w:rPr>
        <w:tab/>
        <w:t>2.142.141,18 kn</w:t>
      </w:r>
    </w:p>
    <w:p w14:paraId="3544004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koncesija u iznosu </w:t>
      </w:r>
      <w:r w:rsidRPr="005A14CA">
        <w:rPr>
          <w:sz w:val="22"/>
          <w:szCs w:val="22"/>
          <w:lang w:val="hr-HR"/>
        </w:rPr>
        <w:tab/>
        <w:t>68.782,49 kn</w:t>
      </w:r>
    </w:p>
    <w:p w14:paraId="0CCAF03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naknade za uređenje voda u iznosu </w:t>
      </w:r>
      <w:r w:rsidRPr="005A14CA">
        <w:rPr>
          <w:sz w:val="22"/>
          <w:szCs w:val="22"/>
          <w:lang w:val="hr-HR"/>
        </w:rPr>
        <w:tab/>
        <w:t>1.646.252,47 kn</w:t>
      </w:r>
    </w:p>
    <w:p w14:paraId="606F558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prihodi od sufinanciranja građana (</w:t>
      </w:r>
      <w:proofErr w:type="spellStart"/>
      <w:r w:rsidRPr="005A14CA">
        <w:rPr>
          <w:sz w:val="22"/>
          <w:szCs w:val="22"/>
          <w:lang w:val="hr-HR"/>
        </w:rPr>
        <w:t>Unikom</w:t>
      </w:r>
      <w:proofErr w:type="spellEnd"/>
      <w:r w:rsidRPr="005A14CA">
        <w:rPr>
          <w:sz w:val="22"/>
          <w:szCs w:val="22"/>
          <w:lang w:val="hr-HR"/>
        </w:rPr>
        <w:t xml:space="preserve">) u iznosu  </w:t>
      </w:r>
      <w:r w:rsidRPr="005A14CA">
        <w:rPr>
          <w:sz w:val="22"/>
          <w:szCs w:val="22"/>
          <w:lang w:val="hr-HR"/>
        </w:rPr>
        <w:tab/>
        <w:t>288.766,80 kn</w:t>
      </w:r>
    </w:p>
    <w:p w14:paraId="2A32436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naknada za zadržavanje nezakonito izgrađenih zgrada u </w:t>
      </w:r>
    </w:p>
    <w:p w14:paraId="6550112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prostoru u iznosu  </w:t>
      </w:r>
      <w:r w:rsidRPr="005A14CA">
        <w:rPr>
          <w:sz w:val="22"/>
          <w:szCs w:val="22"/>
          <w:lang w:val="hr-HR"/>
        </w:rPr>
        <w:tab/>
        <w:t>326.332,67 kn</w:t>
      </w:r>
    </w:p>
    <w:p w14:paraId="4BAE8CA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zakup skloništa </w:t>
      </w:r>
      <w:r w:rsidRPr="005A14CA">
        <w:rPr>
          <w:sz w:val="22"/>
          <w:szCs w:val="22"/>
          <w:lang w:val="hr-HR"/>
        </w:rPr>
        <w:tab/>
        <w:t>26.039,96 kn</w:t>
      </w:r>
    </w:p>
    <w:p w14:paraId="02570F88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pomoć od Županijske uprave za ceste u iznosu </w:t>
      </w:r>
      <w:r w:rsidRPr="005A14CA">
        <w:rPr>
          <w:sz w:val="22"/>
          <w:szCs w:val="22"/>
          <w:lang w:val="hr-HR"/>
        </w:rPr>
        <w:tab/>
        <w:t>963.782,51 kn</w:t>
      </w:r>
    </w:p>
    <w:p w14:paraId="60FB899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predujam za provedbu projekta Razvoj i unapređenje osječke </w:t>
      </w:r>
    </w:p>
    <w:p w14:paraId="2CDAD7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Tvrđe u iznosu </w:t>
      </w:r>
      <w:r w:rsidRPr="005A14CA">
        <w:rPr>
          <w:sz w:val="22"/>
          <w:szCs w:val="22"/>
          <w:lang w:val="hr-HR"/>
        </w:rPr>
        <w:tab/>
        <w:t>6.636.073,72 kn</w:t>
      </w:r>
    </w:p>
    <w:p w14:paraId="6295B1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sredstva Fonda za sufinanciranje provedbe EU projekata za</w:t>
      </w:r>
    </w:p>
    <w:p w14:paraId="23D31FFA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Razvoj i unapređenje osječke Tvrđe u iznosu </w:t>
      </w:r>
      <w:r w:rsidRPr="005A14CA">
        <w:rPr>
          <w:sz w:val="22"/>
          <w:szCs w:val="22"/>
          <w:lang w:val="hr-HR"/>
        </w:rPr>
        <w:tab/>
        <w:t>1.960.361,54 kn</w:t>
      </w:r>
    </w:p>
    <w:p w14:paraId="757E822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predujam za provedbu projekta Izgradnja podvožnjaka u </w:t>
      </w:r>
    </w:p>
    <w:p w14:paraId="1152EA5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Ulici sv. L. B. Mandića u Osijeku u iznosu </w:t>
      </w:r>
      <w:r w:rsidRPr="005A14CA">
        <w:rPr>
          <w:sz w:val="22"/>
          <w:szCs w:val="22"/>
          <w:lang w:val="hr-HR"/>
        </w:rPr>
        <w:tab/>
        <w:t>4.164.008,00 kn</w:t>
      </w:r>
    </w:p>
    <w:p w14:paraId="34F4772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Fonda za sufinanciranje provedbe EU projekata za </w:t>
      </w:r>
    </w:p>
    <w:p w14:paraId="218BD67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IT PARK u iznosu </w:t>
      </w:r>
      <w:r w:rsidRPr="005A14CA">
        <w:rPr>
          <w:sz w:val="22"/>
          <w:szCs w:val="22"/>
          <w:lang w:val="hr-HR"/>
        </w:rPr>
        <w:tab/>
        <w:t>300.000,00 kn</w:t>
      </w:r>
    </w:p>
    <w:p w14:paraId="0CAEFE5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Fonda za sufinanciranje provedbe EU projekata za  </w:t>
      </w:r>
    </w:p>
    <w:p w14:paraId="305F9C5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ITU u iznosu </w:t>
      </w:r>
      <w:r w:rsidRPr="005A14CA">
        <w:rPr>
          <w:sz w:val="22"/>
          <w:szCs w:val="22"/>
          <w:lang w:val="hr-HR"/>
        </w:rPr>
        <w:tab/>
        <w:t>183.792,18 kn</w:t>
      </w:r>
    </w:p>
    <w:p w14:paraId="5EFE1F9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provedbu EU projekata Školska shema </w:t>
      </w:r>
    </w:p>
    <w:p w14:paraId="560F6143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voća i povrća u iznosu </w:t>
      </w:r>
      <w:r w:rsidRPr="005A14CA">
        <w:rPr>
          <w:sz w:val="22"/>
          <w:szCs w:val="22"/>
          <w:lang w:val="hr-HR"/>
        </w:rPr>
        <w:tab/>
        <w:t>54.904,33 kn</w:t>
      </w:r>
    </w:p>
    <w:p w14:paraId="27132D05" w14:textId="66CED1C1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provedbu EU projekta Pomoćnici u </w:t>
      </w:r>
    </w:p>
    <w:p w14:paraId="25B2DEF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nastavi IV u iznosu  </w:t>
      </w:r>
      <w:r w:rsidRPr="005A14CA">
        <w:rPr>
          <w:sz w:val="22"/>
          <w:szCs w:val="22"/>
          <w:lang w:val="hr-HR"/>
        </w:rPr>
        <w:tab/>
        <w:t>858.338,04 kn</w:t>
      </w:r>
    </w:p>
    <w:p w14:paraId="5A1FEAB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ogrjev socijalno ugroženih stanovnika u iznosu </w:t>
      </w:r>
      <w:r w:rsidRPr="005A14CA">
        <w:rPr>
          <w:sz w:val="22"/>
          <w:szCs w:val="22"/>
          <w:lang w:val="hr-HR"/>
        </w:rPr>
        <w:tab/>
        <w:t>1.050,00 kn</w:t>
      </w:r>
    </w:p>
    <w:p w14:paraId="157C518A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održavanje parkovne arhitekture u iznosu </w:t>
      </w:r>
      <w:r w:rsidRPr="005A14CA">
        <w:rPr>
          <w:sz w:val="22"/>
          <w:szCs w:val="22"/>
          <w:lang w:val="hr-HR"/>
        </w:rPr>
        <w:tab/>
        <w:t>50,00 kn</w:t>
      </w:r>
    </w:p>
    <w:p w14:paraId="5D50D38D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</w:p>
    <w:p w14:paraId="00D0BFD0" w14:textId="77777777" w:rsidR="00DC50DD" w:rsidRPr="005A14CA" w:rsidRDefault="00DC50DD" w:rsidP="00473846">
      <w:pPr>
        <w:tabs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utrošit će se namjenski u 2022. sukladno Izmjenama i dopunama Proračuna Grada Osijeka za 2022. ili će se za iste osigurati opći prihodi Proračuna u idućim proračunskim razdobljima.</w:t>
      </w:r>
    </w:p>
    <w:p w14:paraId="635B3E24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08CE9854" w14:textId="77777777" w:rsidR="005A14CA" w:rsidRDefault="005A14CA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3E6BD208" w14:textId="2751D113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lastRenderedPageBreak/>
        <w:t>Članak 6.</w:t>
      </w:r>
    </w:p>
    <w:p w14:paraId="496551E0" w14:textId="77777777" w:rsidR="00DC50DD" w:rsidRPr="005A14CA" w:rsidRDefault="00DC50DD" w:rsidP="00473846">
      <w:pPr>
        <w:ind w:left="360"/>
        <w:jc w:val="center"/>
        <w:rPr>
          <w:color w:val="FF0000"/>
          <w:sz w:val="22"/>
          <w:szCs w:val="22"/>
          <w:lang w:val="hr-HR"/>
        </w:rPr>
      </w:pPr>
    </w:p>
    <w:p w14:paraId="4F02D777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Gradsko vijeće utvrđuje da su u prethodnim godinama, u nedostatku raspoloživih namjenskih prihoda za izgradnju komunalne infrastrukture te druge investicije Grada Osijeka, korištena kreditna sredstva. </w:t>
      </w:r>
    </w:p>
    <w:p w14:paraId="3B10C8F2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Temeljem izvršenih otplata glavnice kredita u 2021., izvršit će se povrat dijela namjenskih prihoda sa osnova spomeničke rente u iznosu 1.468.785,85 kuna. </w:t>
      </w:r>
    </w:p>
    <w:p w14:paraId="0DF9C827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2804AA6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7.</w:t>
      </w:r>
    </w:p>
    <w:p w14:paraId="4EBC8AE9" w14:textId="77777777" w:rsidR="00DC50DD" w:rsidRPr="005A14CA" w:rsidRDefault="00DC50DD" w:rsidP="00473846">
      <w:pPr>
        <w:ind w:left="360"/>
        <w:jc w:val="center"/>
        <w:rPr>
          <w:color w:val="FF0000"/>
          <w:sz w:val="22"/>
          <w:szCs w:val="22"/>
          <w:lang w:val="hr-HR"/>
        </w:rPr>
      </w:pPr>
    </w:p>
    <w:p w14:paraId="3229E6DC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Namjenski prihodi Proračuna Grada Osijeka naplaćeni u ranijim godinama, a koji nisu utrošeni na dan 31. prosinca 2021., smatrat će se namjenski utrošenim kroz otplate kredita u narednim godinama ili uključivanjem u Proračun za financiranje rashoda za koje su, sukladno zakonskim propisima, namijenjena.</w:t>
      </w:r>
    </w:p>
    <w:p w14:paraId="0C8A5413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31C821B0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8.</w:t>
      </w:r>
    </w:p>
    <w:p w14:paraId="65C12D09" w14:textId="77777777" w:rsidR="00DC50DD" w:rsidRPr="005A14CA" w:rsidRDefault="00DC50DD" w:rsidP="00473846">
      <w:pPr>
        <w:ind w:firstLine="708"/>
        <w:jc w:val="center"/>
        <w:rPr>
          <w:sz w:val="22"/>
          <w:szCs w:val="22"/>
          <w:lang w:val="hr-HR"/>
        </w:rPr>
      </w:pPr>
    </w:p>
    <w:p w14:paraId="3EE992C7" w14:textId="77777777" w:rsidR="00DC50DD" w:rsidRPr="005A14CA" w:rsidRDefault="00DC50DD" w:rsidP="004851FA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Sastavni dijelovi Godišnjeg izvještaja Proračuna Grada Osijeka za 2021. su sljedeći:</w:t>
      </w:r>
    </w:p>
    <w:p w14:paraId="21B0B456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prikaz ukupnih prihoda i primitaka te rashoda i izdataka - opći dio</w:t>
      </w:r>
    </w:p>
    <w:p w14:paraId="13030B21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pregled izvršenja posebnog dijela proračuna</w:t>
      </w:r>
    </w:p>
    <w:p w14:paraId="76CEBA31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izvještaj o zaduživanju</w:t>
      </w:r>
    </w:p>
    <w:p w14:paraId="73C9D565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izvještaj o danim jamstvima</w:t>
      </w:r>
    </w:p>
    <w:p w14:paraId="210C7D9A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- </w:t>
      </w:r>
      <w:r w:rsidRPr="005A14CA">
        <w:rPr>
          <w:sz w:val="22"/>
          <w:szCs w:val="22"/>
          <w:lang w:val="hr-HR"/>
        </w:rPr>
        <w:tab/>
        <w:t>izvještaj o utrošku sredstava proračunske zalihe</w:t>
      </w:r>
    </w:p>
    <w:p w14:paraId="773B44CC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ostvarenja/izvršenja prihoda/primitaka i rashoda/izdataka</w:t>
      </w:r>
    </w:p>
    <w:p w14:paraId="37CB4DBB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stanje potraživanja, obveza i obveza po osnovi sudskih postupaka</w:t>
      </w:r>
    </w:p>
    <w:p w14:paraId="0D71D016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izvršenja programa iz posebnog dijela</w:t>
      </w:r>
    </w:p>
    <w:p w14:paraId="6248849A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izvršenje plana razvojnih programa</w:t>
      </w:r>
    </w:p>
    <w:p w14:paraId="1313F305" w14:textId="77777777" w:rsidR="00DC50DD" w:rsidRPr="005A14CA" w:rsidRDefault="00DC50DD" w:rsidP="00473846">
      <w:pPr>
        <w:ind w:left="360"/>
        <w:rPr>
          <w:sz w:val="22"/>
          <w:szCs w:val="22"/>
          <w:lang w:val="hr-HR"/>
        </w:rPr>
      </w:pPr>
    </w:p>
    <w:p w14:paraId="7F5ECFF1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9.</w:t>
      </w:r>
    </w:p>
    <w:p w14:paraId="735C5B8A" w14:textId="77777777" w:rsidR="00DC50DD" w:rsidRPr="005A14CA" w:rsidRDefault="00DC50DD" w:rsidP="00473846">
      <w:pPr>
        <w:ind w:left="360"/>
        <w:jc w:val="center"/>
        <w:rPr>
          <w:sz w:val="22"/>
          <w:szCs w:val="22"/>
          <w:lang w:val="hr-HR"/>
        </w:rPr>
      </w:pPr>
    </w:p>
    <w:p w14:paraId="3930BB3D" w14:textId="77777777" w:rsidR="00DC50DD" w:rsidRPr="005A14CA" w:rsidRDefault="00DC50DD" w:rsidP="004851FA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Ova odluka stupa na snagu osmoga dana od dana objave u Službenom glasniku Grada Osijeka.</w:t>
      </w:r>
    </w:p>
    <w:p w14:paraId="1D8BE19D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1A5AFE55" w14:textId="77777777" w:rsidR="00DC50DD" w:rsidRPr="005A14CA" w:rsidRDefault="00DC50DD" w:rsidP="00473846">
      <w:pPr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KLASA: 400-08/22-01/1</w:t>
      </w:r>
    </w:p>
    <w:p w14:paraId="2FDBC27F" w14:textId="77777777" w:rsidR="00DC50DD" w:rsidRPr="005A14CA" w:rsidRDefault="00DC50DD" w:rsidP="009A1DF2">
      <w:pPr>
        <w:rPr>
          <w:sz w:val="22"/>
          <w:szCs w:val="22"/>
        </w:rPr>
      </w:pPr>
      <w:r w:rsidRPr="005A14CA">
        <w:rPr>
          <w:sz w:val="22"/>
          <w:szCs w:val="22"/>
        </w:rPr>
        <w:t>URBROJ: 2158-1-01-22-12</w:t>
      </w:r>
    </w:p>
    <w:p w14:paraId="1CC13DC8" w14:textId="77777777" w:rsidR="00DC50DD" w:rsidRPr="005A14CA" w:rsidRDefault="00DC50DD" w:rsidP="009A1DF2">
      <w:pPr>
        <w:rPr>
          <w:sz w:val="22"/>
          <w:szCs w:val="22"/>
        </w:rPr>
      </w:pPr>
      <w:r w:rsidRPr="005A14CA">
        <w:rPr>
          <w:sz w:val="22"/>
          <w:szCs w:val="22"/>
        </w:rPr>
        <w:t xml:space="preserve">Osijek, 24. </w:t>
      </w:r>
      <w:proofErr w:type="spellStart"/>
      <w:r w:rsidRPr="005A14CA">
        <w:rPr>
          <w:sz w:val="22"/>
          <w:szCs w:val="22"/>
        </w:rPr>
        <w:t>svibnja</w:t>
      </w:r>
      <w:proofErr w:type="spellEnd"/>
      <w:r w:rsidRPr="005A14CA">
        <w:rPr>
          <w:sz w:val="22"/>
          <w:szCs w:val="22"/>
        </w:rPr>
        <w:t xml:space="preserve"> 2022.</w:t>
      </w:r>
    </w:p>
    <w:p w14:paraId="3C6BEB9C" w14:textId="77777777" w:rsidR="00DC50DD" w:rsidRPr="005A14CA" w:rsidRDefault="00DC50DD" w:rsidP="009A1DF2">
      <w:pPr>
        <w:pStyle w:val="Tijeloteksta"/>
        <w:tabs>
          <w:tab w:val="center" w:pos="7380"/>
        </w:tabs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 xml:space="preserve">PREDSJEDNIK </w:t>
      </w:r>
    </w:p>
    <w:p w14:paraId="133AA43B" w14:textId="77777777" w:rsidR="00DC50DD" w:rsidRPr="005A14CA" w:rsidRDefault="00DC50DD" w:rsidP="009A1DF2">
      <w:pPr>
        <w:pStyle w:val="Tijeloteksta"/>
        <w:tabs>
          <w:tab w:val="center" w:pos="7380"/>
        </w:tabs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>GRADSKOGA VIJEĆA</w:t>
      </w:r>
    </w:p>
    <w:p w14:paraId="4BBB15C5" w14:textId="78B67A7F" w:rsidR="00DC50DD" w:rsidRDefault="00DC50DD" w:rsidP="009A1DF2">
      <w:pPr>
        <w:pStyle w:val="Tijeloteksta"/>
        <w:tabs>
          <w:tab w:val="center" w:pos="7380"/>
        </w:tabs>
        <w:rPr>
          <w:b w:val="0"/>
          <w:bCs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 xml:space="preserve">Vladimir Ham, </w:t>
      </w:r>
      <w:proofErr w:type="spellStart"/>
      <w:r w:rsidRPr="005A14CA">
        <w:rPr>
          <w:b w:val="0"/>
          <w:bCs/>
          <w:sz w:val="22"/>
          <w:szCs w:val="22"/>
        </w:rPr>
        <w:t>dipl.oec</w:t>
      </w:r>
      <w:proofErr w:type="spellEnd"/>
      <w:r w:rsidRPr="005A14CA">
        <w:rPr>
          <w:b w:val="0"/>
          <w:bCs/>
          <w:sz w:val="22"/>
          <w:szCs w:val="22"/>
        </w:rPr>
        <w:t xml:space="preserve">., </w:t>
      </w:r>
      <w:proofErr w:type="spellStart"/>
      <w:r w:rsidRPr="005A14CA">
        <w:rPr>
          <w:b w:val="0"/>
          <w:bCs/>
          <w:sz w:val="22"/>
          <w:szCs w:val="22"/>
        </w:rPr>
        <w:t>v.r.</w:t>
      </w:r>
      <w:proofErr w:type="spellEnd"/>
    </w:p>
    <w:p w14:paraId="0B864BE2" w14:textId="3A19C663" w:rsidR="005A14CA" w:rsidRDefault="005A14CA" w:rsidP="009A1DF2">
      <w:pPr>
        <w:pStyle w:val="Tijeloteksta"/>
        <w:tabs>
          <w:tab w:val="center" w:pos="7380"/>
        </w:tabs>
        <w:rPr>
          <w:b w:val="0"/>
          <w:bCs/>
          <w:sz w:val="22"/>
          <w:szCs w:val="22"/>
        </w:rPr>
      </w:pPr>
    </w:p>
    <w:p w14:paraId="701A53F2" w14:textId="77777777" w:rsidR="005A14CA" w:rsidRPr="00C60C2B" w:rsidRDefault="005A14CA" w:rsidP="005A14CA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II. OPĆI  DIO  PRORAČUNA</w:t>
      </w:r>
    </w:p>
    <w:p w14:paraId="3D1352EA" w14:textId="77777777" w:rsidR="005A14CA" w:rsidRPr="00C60C2B" w:rsidRDefault="005A14CA" w:rsidP="005A14CA">
      <w:pPr>
        <w:pStyle w:val="Tijeloteksta"/>
        <w:jc w:val="center"/>
        <w:rPr>
          <w:b w:val="0"/>
          <w:spacing w:val="0"/>
          <w:sz w:val="32"/>
          <w:szCs w:val="32"/>
          <w:lang w:val="hr-HR"/>
        </w:rPr>
      </w:pPr>
    </w:p>
    <w:p w14:paraId="2960B958" w14:textId="77777777" w:rsidR="005A14CA" w:rsidRPr="00C60C2B" w:rsidRDefault="005A14CA" w:rsidP="005A14CA">
      <w:pPr>
        <w:ind w:firstLine="709"/>
        <w:rPr>
          <w:sz w:val="22"/>
          <w:szCs w:val="22"/>
          <w:lang w:val="hr-HR"/>
        </w:rPr>
      </w:pPr>
      <w:r w:rsidRPr="00C60C2B">
        <w:rPr>
          <w:sz w:val="22"/>
          <w:szCs w:val="22"/>
          <w:lang w:val="hr-HR"/>
        </w:rPr>
        <w:t>Izvršenje Općeg dijela Proračuna Grada Osijeka za 2021. prikazano je kroz Sažetak Računa prihoda i rashoda i Računa financiranja.</w:t>
      </w:r>
    </w:p>
    <w:p w14:paraId="7EB332BE" w14:textId="77777777" w:rsidR="005A14CA" w:rsidRPr="00C60C2B" w:rsidRDefault="005A14CA" w:rsidP="005A14CA">
      <w:pPr>
        <w:ind w:firstLine="709"/>
        <w:rPr>
          <w:sz w:val="22"/>
          <w:szCs w:val="22"/>
          <w:lang w:val="hr-HR"/>
        </w:rPr>
      </w:pPr>
      <w:r w:rsidRPr="00C60C2B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14:paraId="09DCA108" w14:textId="3BAE91B1" w:rsidR="005A14CA" w:rsidRPr="005A14CA" w:rsidRDefault="005A14CA" w:rsidP="005A14CA">
      <w:pPr>
        <w:pStyle w:val="Tijeloteksta"/>
        <w:tabs>
          <w:tab w:val="center" w:pos="7380"/>
        </w:tabs>
        <w:ind w:firstLine="709"/>
        <w:jc w:val="both"/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  <w:lang w:val="hr-HR"/>
        </w:rPr>
        <w:t>Sukladno odredbama Pravilnika o polugodišnjem i godišnjem izvještaju o izvršenju proračuna (Narodne novine broj 24/13, 102/17, 1/20 i 147/20) u navedenim tablicama u stupcu Izvorni plan iskazani su prihodi/primitci odnosno rashodi/izdatci temeljem zadnjih usvojenih izmjena i dopuna proračuna, dok su podatci iskazani u stupcu tekući plan zadnja usvojena preraspodjela proračunskih sredstava.</w:t>
      </w:r>
    </w:p>
    <w:p w14:paraId="1826AC20" w14:textId="63B37896" w:rsidR="00525201" w:rsidRPr="00C60C2B" w:rsidRDefault="00525201" w:rsidP="00525201">
      <w:pPr>
        <w:ind w:firstLine="284"/>
        <w:rPr>
          <w:sz w:val="22"/>
          <w:szCs w:val="22"/>
          <w:lang w:val="hr-HR"/>
        </w:rPr>
        <w:sectPr w:rsidR="00525201" w:rsidRPr="00C60C2B" w:rsidSect="00DD1D5E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  <w:r w:rsidRPr="00C60C2B">
        <w:rPr>
          <w:sz w:val="22"/>
          <w:szCs w:val="22"/>
          <w:lang w:val="hr-HR"/>
        </w:rPr>
        <w:t xml:space="preserve"> </w:t>
      </w:r>
    </w:p>
    <w:p w14:paraId="11B488CD" w14:textId="5ADBB49D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Sažetak A. Računa prihoda i rashoda i B. Računa financiranja</w:t>
      </w:r>
    </w:p>
    <w:p w14:paraId="368EF061" w14:textId="24A87BA0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7"/>
        <w:gridCol w:w="1547"/>
        <w:gridCol w:w="1686"/>
        <w:gridCol w:w="1544"/>
        <w:gridCol w:w="1544"/>
        <w:gridCol w:w="887"/>
        <w:gridCol w:w="884"/>
      </w:tblGrid>
      <w:tr w:rsidR="00AA201A" w:rsidRPr="00C60C2B" w14:paraId="4C8B7797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center"/>
            <w:hideMark/>
          </w:tcPr>
          <w:p w14:paraId="1108D7D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B4D4227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EF8CFC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Izvorni plan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2021.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A008FF0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plan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2021.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29ED5B6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27973B2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8583F91" w14:textId="25495A72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A201A" w:rsidRPr="00C60C2B" w14:paraId="5FD9343C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1D77B480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454416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F5E0161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467D4D5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E5CCD1E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935B44B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52642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A201A" w:rsidRPr="00C60C2B" w14:paraId="5F3114F1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AB5DC9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DDCF4FC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AF36BF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CD41701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833E22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8F35DBE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00F1F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3AACE494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8FD44FA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4C2C7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637.378.205,96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051F48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31F5E3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6F8A5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715.917.187,96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31B750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64D78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AA201A" w:rsidRPr="00C60C2B" w14:paraId="5ADD461B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15C9E4C0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D594B3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6.894.688,22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5A6DF3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DCED67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30578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21.504.501,81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3DE63F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AE4D6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90,88</w:t>
            </w:r>
          </w:p>
        </w:tc>
      </w:tr>
      <w:tr w:rsidR="00AA201A" w:rsidRPr="00C60C2B" w14:paraId="44496DB5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5D76F25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4CFC98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72962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0F7682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E628D8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737.421.689,77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5DC888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6F638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AA201A" w:rsidRPr="00C60C2B" w14:paraId="7429FE57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50029FC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FB88C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529.850.452,31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5E4AAF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620.502.087,00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07FFC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620.364.249,00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8FD35B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585.680.359,97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5034B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AF44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AA201A" w:rsidRPr="00C60C2B" w14:paraId="006690B0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0A0F3271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40EBC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138.295.801,15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467C4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168.673.694,00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BDC1D0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168.811.532,00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653474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146.761.254,46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3E13FA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5509D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86,94</w:t>
            </w:r>
          </w:p>
        </w:tc>
      </w:tr>
      <w:tr w:rsidR="00AA201A" w:rsidRPr="00C60C2B" w14:paraId="340E46A8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9C969C7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EEC003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ED0144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A664F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D7B75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45D441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08DCE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AA201A" w:rsidRPr="00C60C2B" w14:paraId="3792A4B2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2B9673C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DBA383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-23.873.359,28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C0BAAD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-40.941.980,00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6A6B70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-40.941.980,00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4C9549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4.980.075,34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ABF5A7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-20,86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FF05E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-12,16</w:t>
            </w:r>
          </w:p>
        </w:tc>
      </w:tr>
      <w:tr w:rsidR="00AA201A" w:rsidRPr="00C60C2B" w14:paraId="5D21A05E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0FC50D7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5A26F0A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38AA030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83004D7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3676CE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578C0B6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85D3F8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5B5D5B3D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6E1216B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6FEE2F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B551DAE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B6065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C2DDE7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6BC13C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50B5D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AA201A" w:rsidRPr="00C60C2B" w14:paraId="759E70F1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782145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4533DF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87E4B2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016307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E4E5DD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7F739AD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07DC6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AA201A" w:rsidRPr="00C60C2B" w14:paraId="5D769CEE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5A5FC97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C15E4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4BC26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56D009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1BC9CA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4.058.112,50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BD1F5C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CDAD1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33,14</w:t>
            </w:r>
          </w:p>
        </w:tc>
      </w:tr>
      <w:tr w:rsidR="00AA201A" w:rsidRPr="00C60C2B" w14:paraId="74FEC9CC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2A6F322D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RASPOLOŽIVA SREDSTVA IZ PRETHODNIH GODINA (VIŠAK PRIHODA I REZERVIRANJA)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6E4A86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D1DA99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6002A2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5EC0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116C0F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F513A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791DC0A3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D908DC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Planirani/pokriveni manjak prihoda/primitaka iz prethodnih godina-Grad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D9C9A2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BD2E2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44DC64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6BC990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C47E92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C852D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A201A" w:rsidRPr="00C60C2B" w14:paraId="10300630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05742D92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504F35C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9F8E88A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CFDC0F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DE16EF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C6BF23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392AE9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055FE139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1D6A153D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Pokriće manjka proračunskih korisnika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9BD88A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-1.000.000,00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730FB36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D222075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143FA2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7E169B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A245E2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52DFD6EE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4A4FED65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Pokriće manjka proračunskih korisnika (OBŽ)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753238A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-600.000,00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875BE5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2DD3649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B785D0C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7396569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85F39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39C8BE22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70453CD4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Planirani/korišteni višak prihoda iz prethodnih godina-Grad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B3B7F1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487426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40AB02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9156A8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5A41E6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EFDB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A201A" w:rsidRPr="00C60C2B" w14:paraId="5BD5242D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532F7F7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Planirani/korišteni višak prihoda iz prethodnih godina-proračunski korisnici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F5FA1D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2.154.084,81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2D15AA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6.530.416,00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4906C1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6.530.416,00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38FDF5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4.073.255,39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177C19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A34B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62,37</w:t>
            </w:r>
          </w:p>
        </w:tc>
      </w:tr>
      <w:tr w:rsidR="00AA201A" w:rsidRPr="00C60C2B" w14:paraId="618FF692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1AD9A811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iz prethodnih godina koji nije utrošen u 2020.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B11663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1.762.546,94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58B6E9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11DDD6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1C2EC9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DFB3D9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76907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5421EF51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AF32FB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iz prethodnih godina koji nije utrošen u 2021.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E7AF9F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ED45B4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3BDEDB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85526D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4.229.976,17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5BF3FF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060CB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125D8EFC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34E6CA6C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UKUPNO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4F05C7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26.278.662,38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41802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28.695.345,00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82FFD1E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28.695.345,00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40E136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30.468.160,77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B0C51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115,94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9612D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106,18</w:t>
            </w:r>
          </w:p>
        </w:tc>
      </w:tr>
      <w:tr w:rsidR="00AA201A" w:rsidRPr="00C60C2B" w14:paraId="7D0C4E0E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2A431AF6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B6E18C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31.191.779,21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9BA243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0D728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FEEB52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39.506.348,61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3A951FF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BB6487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4E000F15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5C1B6612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Grada Osijeka raspoloživ u sljedećem razdoblju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227AB7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6E9AF6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DFBAF1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B7975B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34.496.007,61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DA62F0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66B37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7D848A5C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734F8892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raspoloživ u sljedećem razdoblju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37311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9.026.850,00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640AE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E0383A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7DDA26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5.010.341,00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CAC77C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7BDAC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14:paraId="7A0A9074" w14:textId="77777777" w:rsidR="00AA201A" w:rsidRPr="00C60C2B" w:rsidRDefault="00AA201A" w:rsidP="007E7996">
      <w:pPr>
        <w:pStyle w:val="Tijeloteksta"/>
        <w:rPr>
          <w:bCs/>
          <w:spacing w:val="0"/>
          <w:szCs w:val="24"/>
          <w:lang w:val="hr-HR"/>
        </w:rPr>
        <w:sectPr w:rsidR="00AA201A" w:rsidRPr="00C60C2B" w:rsidSect="00D06F5C">
          <w:type w:val="continuous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0EC4C021" w14:textId="6AE87E68" w:rsidR="0054757A" w:rsidRPr="00C60C2B" w:rsidRDefault="0054757A" w:rsidP="0065140E">
      <w:pPr>
        <w:pStyle w:val="Tijeloteksta"/>
        <w:numPr>
          <w:ilvl w:val="0"/>
          <w:numId w:val="3"/>
        </w:numPr>
        <w:suppressAutoHyphens w:val="0"/>
        <w:ind w:left="567" w:hanging="567"/>
        <w:rPr>
          <w:rFonts w:ascii="Times New Roman" w:hAnsi="Times New Roman"/>
          <w:bCs/>
          <w:spacing w:val="0"/>
          <w:szCs w:val="24"/>
          <w:lang w:val="hr-HR"/>
        </w:rPr>
      </w:pPr>
      <w:r w:rsidRPr="00C60C2B">
        <w:rPr>
          <w:rFonts w:ascii="Times New Roman" w:hAnsi="Times New Roman"/>
          <w:bCs/>
          <w:spacing w:val="0"/>
          <w:szCs w:val="24"/>
          <w:lang w:val="hr-HR"/>
        </w:rPr>
        <w:lastRenderedPageBreak/>
        <w:t>Račun prihoda i rashoda</w:t>
      </w:r>
    </w:p>
    <w:p w14:paraId="1A0E8B75" w14:textId="77777777" w:rsidR="00DC6F84" w:rsidRPr="00C60C2B" w:rsidRDefault="00DC6F84" w:rsidP="00DC6F84">
      <w:pPr>
        <w:pStyle w:val="Tijeloteksta"/>
        <w:suppressAutoHyphens w:val="0"/>
        <w:ind w:left="567"/>
        <w:rPr>
          <w:rFonts w:ascii="Times New Roman" w:hAnsi="Times New Roman"/>
          <w:bCs/>
          <w:spacing w:val="0"/>
          <w:szCs w:val="24"/>
          <w:lang w:val="hr-HR"/>
        </w:rPr>
      </w:pPr>
    </w:p>
    <w:p w14:paraId="2D0B7726" w14:textId="21E24FA8" w:rsidR="0054757A" w:rsidRPr="00C60C2B" w:rsidRDefault="0054757A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  <w:r w:rsidRPr="00C60C2B">
        <w:rPr>
          <w:rFonts w:ascii="Times New Roman" w:hAnsi="Times New Roman"/>
          <w:bCs/>
          <w:spacing w:val="0"/>
          <w:szCs w:val="24"/>
          <w:lang w:val="hr-HR"/>
        </w:rPr>
        <w:t>Prihodi i rashodi prema ekonomskoj klasifikaciji</w:t>
      </w:r>
    </w:p>
    <w:p w14:paraId="3E625792" w14:textId="41D2B629" w:rsidR="00896D90" w:rsidRPr="00C60C2B" w:rsidRDefault="00896D90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p w14:paraId="4BA32413" w14:textId="77777777" w:rsidR="001C7362" w:rsidRPr="00C60C2B" w:rsidRDefault="001C7362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896D90" w:rsidRPr="00C60C2B" w14:paraId="2FA94CC0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6B3CB46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6A8A3643" w14:textId="4C69C170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53508FAA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4A4591A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FFB2D50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22061B00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4/1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5F4686AC" w14:textId="69B03C94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96D90" w:rsidRPr="00C60C2B" w14:paraId="09D734DF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bottom"/>
            <w:hideMark/>
          </w:tcPr>
          <w:p w14:paraId="0CF23A8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vAlign w:val="bottom"/>
            <w:hideMark/>
          </w:tcPr>
          <w:p w14:paraId="43BCA357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25" w:type="dxa"/>
            <w:shd w:val="clear" w:color="auto" w:fill="auto"/>
            <w:vAlign w:val="bottom"/>
            <w:hideMark/>
          </w:tcPr>
          <w:p w14:paraId="36D306F7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14:paraId="58BEFAB6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14:paraId="31A4EECF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007" w:type="dxa"/>
            <w:shd w:val="clear" w:color="auto" w:fill="auto"/>
            <w:vAlign w:val="bottom"/>
            <w:hideMark/>
          </w:tcPr>
          <w:p w14:paraId="1F6A5B1C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4E3607D4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96D90" w:rsidRPr="00C60C2B" w14:paraId="3927D370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bottom"/>
            <w:hideMark/>
          </w:tcPr>
          <w:p w14:paraId="2014153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7EE6C0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86732AF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1042BC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CDCF400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896556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017D12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1C7362" w:rsidRPr="00C60C2B" w14:paraId="088C4C0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7E7367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22729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637.378.205,96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91E2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7B08F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86F72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715.917.187,96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C5C8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112,32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B33F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1C7362" w:rsidRPr="00C60C2B" w14:paraId="5CBD7C2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94CE9A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AD82D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276.979.643,82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8148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292.171.024,00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FCCDA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292.171.024,00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0DEA4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298.116.864,54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60FE6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0CA9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102,04</w:t>
            </w:r>
          </w:p>
        </w:tc>
      </w:tr>
      <w:tr w:rsidR="001C7362" w:rsidRPr="00C60C2B" w14:paraId="06A3F2B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C510C1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495DA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246.338.561,91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59A388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268.745.954,00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876F50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268.745.954,00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A1BA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273.045.825,29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84134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110,84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E3A7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101,60</w:t>
            </w:r>
          </w:p>
        </w:tc>
      </w:tr>
      <w:tr w:rsidR="001C7362" w:rsidRPr="00C60C2B" w14:paraId="627D40C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AA1F9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F9A36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212.000.983,56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FDEC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160F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A1768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238.875.636,88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4CDCA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112,68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FB8E0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CA89E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A2B7DC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185AA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26.713.460,59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EF29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0B32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93ED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30.225.352,64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08A4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113,15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AAE2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8D34FE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018C01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08D87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6.421.631,06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08E314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A0569B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CB5F0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8.348.102,54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AD135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ED4D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C08D34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ACD30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281D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12.352.973,31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03FB4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3CCA3D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CB589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18.451.365,08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7747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149,37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9F9B7B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C8D8CA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9DF35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B8CC1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5.143.436,96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ECBE0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2425D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706B4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7.175.847,10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3548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139,51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228A6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12C8D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5A1A3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AD97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29.003,31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8AFE2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94567C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ABF5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577.039,19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F3E5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1989,56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B112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50DC59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FB0F74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0AC6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-16.322.926,88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7CF4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7C9B8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A652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-30.607.518,14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7C9A6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187,51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E119F0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1721A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626F6D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5971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28.213.171,08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58B21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EB583F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23.100.000,00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9439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24.753.051,38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615D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343DA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107,16</w:t>
            </w:r>
          </w:p>
        </w:tc>
      </w:tr>
      <w:tr w:rsidR="001C7362" w:rsidRPr="00C60C2B" w14:paraId="3089EAC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B73145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E0B73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113.791,34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FE239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4D473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6245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76.391,90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21CD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9E3BB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E491E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00D73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94C592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28.099.379,74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050B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9CE16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27F2C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24.676.659,48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3E15B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774FE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08A268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12E10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4F3F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2.427.910,83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44F84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98D76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2F99F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317.987,87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D570E5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FCCD81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97,84</w:t>
            </w:r>
          </w:p>
        </w:tc>
      </w:tr>
      <w:tr w:rsidR="001C7362" w:rsidRPr="00C60C2B" w14:paraId="27D9ADE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F593F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39382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2.413.559,96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2D01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D9C55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83B5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314.005,10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4D37B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02934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641A2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4F2207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D40D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14.350,87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D1CC8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35D1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FB155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3.982,77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13AA9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27,75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7C37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A9B10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4C860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BE09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C75556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C5B48D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06E8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5249C8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896D6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437C41F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1F9493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7982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254.929.161,49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9B5CB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305.558.567,00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41CB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305.558.567,00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26E03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294.743.067,93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7750F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CE40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96,46</w:t>
            </w:r>
          </w:p>
        </w:tc>
      </w:tr>
      <w:tr w:rsidR="001C7362" w:rsidRPr="00C60C2B" w14:paraId="20BA9AB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0FC45C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0DA5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BA55A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1A056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1DAE9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C0708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1A923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6925C99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1CEC62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94DE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2.088.050,64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E2E52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5.633.559,00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1775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5.633.559,00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F1D5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2.367.331,10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8B0EC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113,38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C40CA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42,02</w:t>
            </w:r>
          </w:p>
        </w:tc>
      </w:tr>
      <w:tr w:rsidR="001C7362" w:rsidRPr="00C60C2B" w14:paraId="1FF9D4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B29F4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6322 Kapitalne pomoći od međunarodnih organizacija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9584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70F631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4597A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C886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48.624,71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2EE03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0177B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40AA86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5ABD3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1AAE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1.810.507,31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CA93F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F917B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0F80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2.025.057,21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B331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111,85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8882B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3AA2A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EA502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12BE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277.543,33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1DE4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E07A3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8BCC0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293.649,18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33F3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00245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106E1B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7EBA9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C8CCB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34.475.007,08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6208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12.733.650,00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F7B0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12.733.650,00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27FDE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13.591.898,47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44D4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0A83B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106,74</w:t>
            </w:r>
          </w:p>
        </w:tc>
      </w:tr>
      <w:tr w:rsidR="001C7362" w:rsidRPr="00C60C2B" w14:paraId="4AA3225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00E49A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2D59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10.968.842,84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9BD19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8E6A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9A43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4.235.319,21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2B632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087F3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B26081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F69B1F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CE6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23.506.164,24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99629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C08A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7AF37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9.356.579,26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8DA47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ECAF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50A29A91" w14:textId="77777777" w:rsidR="001C7362" w:rsidRPr="00C60C2B" w:rsidRDefault="001C7362" w:rsidP="00477C85">
      <w:pPr>
        <w:rPr>
          <w:b/>
          <w:bCs/>
          <w:sz w:val="20"/>
          <w:lang w:val="hr-HR"/>
        </w:rPr>
        <w:sectPr w:rsidR="001C7362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608FB0B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1130E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634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8DB9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10.723.900,75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133F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14.945.439,00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68476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14.945.439,00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F87D91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13.600.236,41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99F1F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946912" w14:textId="651B817B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91,00</w:t>
            </w:r>
          </w:p>
        </w:tc>
      </w:tr>
      <w:tr w:rsidR="001C7362" w:rsidRPr="00C60C2B" w14:paraId="62D1601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7AC91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80B6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5.491.139,39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CD3A8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FA93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DFC0D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5.404.349,10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A469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98,42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6C75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F80237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55FF2B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CEF8F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5.232.761,36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D4EE7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726DD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FB3D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8.195.887,31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97322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0EE42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9A0B6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1DE410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70D86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18.912.695,84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2A7F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19.141.288,00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36904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19.141.288,00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ED5B79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20.039.591,50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EFE9C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E74DC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104,69</w:t>
            </w:r>
          </w:p>
        </w:tc>
      </w:tr>
      <w:tr w:rsidR="001C7362" w:rsidRPr="00C60C2B" w14:paraId="021CB8E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8AC2F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67137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16.176.519,84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6389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997E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8EBDF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17.247.144,50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1B7C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7DB8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D44128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2ED9C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9ACC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2.736.176,00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A412B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6F6D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CF1B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2.792.447,00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6D49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AF47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3ABFFA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87E07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BA449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150.389.469,71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E714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176.989.045,00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210076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176.989.045,00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FA13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168.422.787,68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BAB3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7FF3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95,16</w:t>
            </w:r>
          </w:p>
        </w:tc>
      </w:tr>
      <w:tr w:rsidR="001C7362" w:rsidRPr="00C60C2B" w14:paraId="5D849BD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7BD1A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26FD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147.746.275,21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C533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6520A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A16FB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164.422.152,48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946C3C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111,29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AD161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E951FF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5C685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1ACF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2.643.194,50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8442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FA69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9CF04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4.000.635,20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EBB15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151,36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287E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D2F5D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F827F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22E6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38.314.963,41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E09C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75.931.616,00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4DDC67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75.931.616,00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134D9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76.708.610,86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E93B6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CA4C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101,02</w:t>
            </w:r>
          </w:p>
        </w:tc>
      </w:tr>
      <w:tr w:rsidR="001C7362" w:rsidRPr="00C60C2B" w14:paraId="0589278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22D2DE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64A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5.544.530,43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5B59B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0D05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597CD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5.767.742,00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B53E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2DF7D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D8417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BD4F2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91D2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32.770.432,98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B3D8C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34B4F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34A1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70.940.868,86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D22F0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216,48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7CC6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702308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55579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0D129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25.074,06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D8F1E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693A5B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495A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31790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AFD005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1C7362" w:rsidRPr="00C60C2B" w14:paraId="7FE616D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0C12F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4168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25.074,06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44D02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9662F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44F8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F7B0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38B7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3045BC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0699D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4954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19.910.495,97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AB8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19.713.375,00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4B445A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19.713.375,00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E123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21.737.235,36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22C62D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BD986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110,27</w:t>
            </w:r>
          </w:p>
        </w:tc>
      </w:tr>
      <w:tr w:rsidR="001C7362" w:rsidRPr="00C60C2B" w14:paraId="786B134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40B6E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B5BA2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164.961,65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B4064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153.605,00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56263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153.605,00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7EFA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101.069,61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6D7D6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61,27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71162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65,80</w:t>
            </w:r>
          </w:p>
        </w:tc>
      </w:tr>
      <w:tr w:rsidR="001C7362" w:rsidRPr="00C60C2B" w14:paraId="53FEA4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CE9CF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6412 Prihodi od kamata po vrijednosnim papirima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67E5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7D5933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7CAA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4993E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61244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C9A6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7AE0A4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B0546F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80E4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49.903,75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C50A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523D3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A6E66A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30.627,99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65C0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61,37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9DB82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B832C4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CC3CE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4922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105.457,66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8CB53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5F643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93956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70.207,12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9D65B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744B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22DF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46614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0ED7B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75F86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5C80D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BB69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EC4A1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81303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512EC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D7D81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E8922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0BBA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F5F3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8F7B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9399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88157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105C9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1FA7E5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6419 Ostali prihodi od financijske imovine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CDB83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C2092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8A53D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4252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96E3E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61E8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ECAE1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6BC0DB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6682D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19.745.534,32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2B735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19.558.770,00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98381F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19.558.770,00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1CC7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21.636.165,75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C15C8A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BEC08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110,62</w:t>
            </w:r>
          </w:p>
        </w:tc>
      </w:tr>
      <w:tr w:rsidR="001C7362" w:rsidRPr="00C60C2B" w14:paraId="6C333EA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CDEB6C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1648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2.486.691,80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CF9AB0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1241F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EA0A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2.894.680,22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AAAB2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116,41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8526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EFE79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F807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45B0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13.915.567,93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9196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36C3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E578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13.230.467,26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33A88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84F6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5DE39B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894FDD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DC48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3.343.274,59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DCE79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4AC93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B299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5.511.018,27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DB5A1C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164,84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0C10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E78B3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5872A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3336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B8F1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62282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4E5CD6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04C2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4B8C8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1457C97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0D4341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7DE326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81.597.486,17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240D5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100.390.131,00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595DE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100.390.131,00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74EA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95.834.921,79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42A00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A0106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1C7362" w:rsidRPr="00C60C2B" w14:paraId="3927720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6D7B1B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C9A6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2.361.362,44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1F702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2.759.976,00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1494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2.759.976,00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C9DCF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2.629.101,22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D1EBC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29297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95,26</w:t>
            </w:r>
          </w:p>
        </w:tc>
      </w:tr>
      <w:tr w:rsidR="001C7362" w:rsidRPr="00C60C2B" w14:paraId="610A48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4E1CD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B4EA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843.308,19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8B6F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F2FD2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8988E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1.371.430,29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AC88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EE17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09107D74" w14:textId="3A53A0C5" w:rsidR="001C7362" w:rsidRPr="00C60C2B" w:rsidRDefault="001C7362" w:rsidP="001C7362">
      <w:pPr>
        <w:jc w:val="left"/>
        <w:rPr>
          <w:sz w:val="20"/>
          <w:lang w:val="hr-HR"/>
        </w:rPr>
        <w:sectPr w:rsidR="001C7362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1F501F7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2866D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 xml:space="preserve">6513 Ostale upravne pristojbe i naknade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163D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744.958,60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24014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6B0D3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E78D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490.677,94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63D13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0238FCA" w14:textId="505D59C0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DBF5C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FD4AF7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5D27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773.095,65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9B892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8DD06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253D2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766.992,99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B244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0A8C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932D8A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13B8CE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9A6C5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26.311.704,15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33C06D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34.524.855,00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DE9A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34.524.855,00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E2B5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32.396.395,61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635A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A5BC3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93,83</w:t>
            </w:r>
          </w:p>
        </w:tc>
      </w:tr>
      <w:tr w:rsidR="001C7362" w:rsidRPr="00C60C2B" w14:paraId="25C6EA7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AD975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93D2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2.430.063,69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FA8A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7A745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71A59C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2.139.714,11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F26FE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88,05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BC81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9DA39E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1DA84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CE80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151.639,93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1E78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0D19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8DAE3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48.538,36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61869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7620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395FE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3EB4A6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9206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23.730.000,53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1D53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1936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5961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30.208.143,14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F85BB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127,30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E340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38419B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120BE3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2E1E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52.924.419,58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45A7D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63.105.300,00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7BC9B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63.105.300,00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F5D12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60.809.424,96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66ED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A900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96,36</w:t>
            </w:r>
          </w:p>
        </w:tc>
      </w:tr>
      <w:tr w:rsidR="001C7362" w:rsidRPr="00C60C2B" w14:paraId="5736690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DDA7F2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4DE6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9.680.245,72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8D877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93A0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38028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9.548.811,41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9FDC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98,64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DE64D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84CBBD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D6918F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EFEE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43.244.173,86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6AF196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66F3E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ACF9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51.260.613,55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AE6D01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118,54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A70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69A6C8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2CF398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2DE54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2.489.187,42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4D001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4.264.636,00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08AD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4.264.636,00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EE93E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3.535.446,12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5068E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87FA4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82,90</w:t>
            </w:r>
          </w:p>
        </w:tc>
      </w:tr>
      <w:tr w:rsidR="001C7362" w:rsidRPr="00C60C2B" w14:paraId="0DE713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D419FD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9D515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2.172.569,14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477C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2.914.693,00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887110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2.914.693,00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A5100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2.434.671,00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7640E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47D81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1C7362" w:rsidRPr="00C60C2B" w14:paraId="559E6E0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4DFB42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50FFBD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227.512,00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C2F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D06AC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421EB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282.458,29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4CED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124,15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3E0DA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E95303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F0ACE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2625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1.945.057,14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7415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6AFD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A97F4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2.152.212,71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2904C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110,65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4D3DB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ABE68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67D5D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82AE5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316.618,28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66D2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1.349.943,00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9B715C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1.349.943,00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FCB76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1.100.775,12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87DB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347,67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60E966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81,54</w:t>
            </w:r>
          </w:p>
        </w:tc>
      </w:tr>
      <w:tr w:rsidR="001C7362" w:rsidRPr="00C60C2B" w14:paraId="567DB95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5B8647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F43B9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253.795,28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D9F1F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9385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8718B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462.955,51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CB0E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182,41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FF71F6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8F918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03B4A0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9363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62.823,00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A5857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25A7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9223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637.819,61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791B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1015,26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10C2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1F33C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27D4E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1FF2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1.472.231,09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B6058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2.473.700,00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3FEA05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2.473.700,00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5A58C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1.949.652,22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0D0A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638C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78,82</w:t>
            </w:r>
          </w:p>
        </w:tc>
      </w:tr>
      <w:tr w:rsidR="001C7362" w:rsidRPr="00C60C2B" w14:paraId="7B9C151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012360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B08B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457.855,84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F6EE4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2103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838AD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937.522,10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67274D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204,76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FF8EC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143,79</w:t>
            </w:r>
          </w:p>
        </w:tc>
      </w:tr>
      <w:tr w:rsidR="001C7362" w:rsidRPr="00C60C2B" w14:paraId="391CF30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DE108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1BF3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457.855,84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49D0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C76D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3BE26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937.522,10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C580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204,76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EC3E4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2418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6A4C60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D32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1.014.375,25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A41C1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1.821.700,00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D6DB8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1.821.700,00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B17C5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1.012.130,12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4FC512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EC211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1C7362" w:rsidRPr="00C60C2B" w14:paraId="66CB66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1D8813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E2B1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1.014.375,25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8D127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AE6D3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57D3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1.012.130,12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85BF3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99,78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93E5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CF066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433D1E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08D91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6.894.688,22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57E4F4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9B543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EA2E2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21.504.501,81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F98D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A3E6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90,88</w:t>
            </w:r>
          </w:p>
        </w:tc>
      </w:tr>
      <w:tr w:rsidR="001C7362" w:rsidRPr="00C60C2B" w14:paraId="2E14173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63697E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71 Prihodi od prodaje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dugotrajne imovine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6D7E7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E9A3C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16AC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EBAEB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A9B31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EBB2F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100,76</w:t>
            </w:r>
          </w:p>
        </w:tc>
      </w:tr>
      <w:tr w:rsidR="001C7362" w:rsidRPr="00C60C2B" w14:paraId="52BF37C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CA6C9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B3F8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55046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98040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DF0AA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A8BC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62C2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100,76</w:t>
            </w:r>
          </w:p>
        </w:tc>
      </w:tr>
      <w:tr w:rsidR="001C7362" w:rsidRPr="00C60C2B" w14:paraId="47B2E77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CCB661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1885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1BDD7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B001F5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BF13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4A36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1CC4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1C955E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666AF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2173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3.187.331,27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F466DF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12.202.150,00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BF687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12.202.150,00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C0195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9.956.775,86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9822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828F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81,60</w:t>
            </w:r>
          </w:p>
        </w:tc>
      </w:tr>
      <w:tr w:rsidR="001C7362" w:rsidRPr="00C60C2B" w14:paraId="448B7D1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F0942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702F9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3.137.135,31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DDF5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11.979.300,00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731DD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11.979.300,00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F009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9.822.113,84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548A5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F0100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81,99</w:t>
            </w:r>
          </w:p>
        </w:tc>
      </w:tr>
      <w:tr w:rsidR="001C7362" w:rsidRPr="00C60C2B" w14:paraId="5A0923B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4BEFB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3931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3.134.412,42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3D2C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8D308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30511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2.921.671,67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7F95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D9862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34056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BAB3C4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3551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2.722,89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8875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2033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B72F6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6.900.442,17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5872EE" w14:textId="77777777" w:rsidR="001305F5" w:rsidRPr="00C60C2B" w:rsidRDefault="001305F5" w:rsidP="003A01F4">
            <w:pPr>
              <w:ind w:left="-90" w:right="-41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253423,46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3DE2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2EF9A1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C1370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6A1C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8.145,96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C42A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A1ED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2D4F6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31.626,30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4C12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871DB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35,22</w:t>
            </w:r>
          </w:p>
        </w:tc>
      </w:tr>
      <w:tr w:rsidR="001C7362" w:rsidRPr="00C60C2B" w14:paraId="1E3603B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CF8155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7221 Uredska oprema i namještaj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5682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5DAD83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7A5F8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4387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14.219,24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C199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31B6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1B0764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93A377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6D8B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AA073F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88E1C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E677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14.058,06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8E5E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9631,45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CEC6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C9A621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9B6B27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7227 Uređaji, strojevi i oprema za ostale namjene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E9B1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5640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7E584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1AF9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3.349,00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4D3392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41,86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447D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DF419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9B1A63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420C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3DDF58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5203D6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E0E68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103.035,72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EF956F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88F3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77,44</w:t>
            </w:r>
          </w:p>
        </w:tc>
      </w:tr>
      <w:tr w:rsidR="001C7362" w:rsidRPr="00C60C2B" w14:paraId="5E67195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E3D14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DFD2E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42.050,00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AAC0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A443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5BD76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103.035,72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6AF0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A267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89026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444F14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E9319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529.850.452,31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2077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620.502.087,00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8C973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620.364.249,00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91EA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585.680.359,97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D2A2D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110,54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BBDAC5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1C7362" w:rsidRPr="00C60C2B" w14:paraId="0CE9FA1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12D4AB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197EB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255.244.795,31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260CF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296.196.618,00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CD38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296.197.170,00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DFC6FB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284.191.750,35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57BA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9C3D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95,95</w:t>
            </w:r>
          </w:p>
        </w:tc>
      </w:tr>
    </w:tbl>
    <w:p w14:paraId="711508AB" w14:textId="2149A484" w:rsidR="003A01F4" w:rsidRPr="00C60C2B" w:rsidRDefault="003A01F4" w:rsidP="001C7362">
      <w:pPr>
        <w:jc w:val="left"/>
        <w:rPr>
          <w:b/>
          <w:bCs/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46BD458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2C02C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 xml:space="preserve">311 Plaće (Bruto)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73252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210.383.428,34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65C8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240.608.788,00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5BC38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240.688.820,00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0CB2A7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231.916.956,37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D28F99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110,24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FCC278" w14:textId="65F925FA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96,36</w:t>
            </w:r>
          </w:p>
        </w:tc>
      </w:tr>
      <w:tr w:rsidR="001C7362" w:rsidRPr="00C60C2B" w14:paraId="24CFE3E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621B81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9F44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209.304.868,50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1226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E48C49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AB83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230.514.164,08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D1E5B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D65C8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DA66F8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667971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1D57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245.086,61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3B4AD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716D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6FA7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366.963,96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56EB9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A944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3EE74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511A0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39D9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833.473,23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6655B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961CE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4CE4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1.035.828,33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8EB5EF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124,28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A7BE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71B6CD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3C560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BC46D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10.459.170,42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8F5B3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14.306.877,00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4FB59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14.288.849,00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9719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13.816.745,81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CAC2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197C9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96,70</w:t>
            </w:r>
          </w:p>
        </w:tc>
      </w:tr>
      <w:tr w:rsidR="001C7362" w:rsidRPr="00C60C2B" w14:paraId="797AD7A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2AD59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519E4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10.459.170,42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6321D7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BA1AB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4434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13.816.745,81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A51A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3F1AC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134A9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AFAA8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2D27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34.402.196,55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5E9BF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41.280.953,00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91BD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41.219.501,00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238E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38.458.048,17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214BD7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111,79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0B4399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93,30</w:t>
            </w:r>
          </w:p>
        </w:tc>
      </w:tr>
      <w:tr w:rsidR="001C7362" w:rsidRPr="00C60C2B" w14:paraId="554E487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22A90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BA4C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1.250.104,59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A25F7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D9362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2853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1.245.282,78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2B26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A6F92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EDED7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73F82F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8FB6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33.152.091,96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65A953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C1A30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3B40A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37.202.975,46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D11D4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112,22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008B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A4A02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5BC6AF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6053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25F2B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0D4C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46D7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9.789,93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C9AB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4BC7A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440B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FA0727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546D4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135.713.551,77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6F187E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172.825.166,00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F852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172.812.034,00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9456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157.418.549,12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D0EF5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115,99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67AFCE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91,09</w:t>
            </w:r>
          </w:p>
        </w:tc>
      </w:tr>
      <w:tr w:rsidR="001C7362" w:rsidRPr="00C60C2B" w14:paraId="6DD5E93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87AC79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485A6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5.724.548,18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7C1EE9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10.648.553,00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EC409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10.649.342,00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3770A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7.569.046,77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8DD46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132,22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BE57C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71,08</w:t>
            </w:r>
          </w:p>
        </w:tc>
      </w:tr>
      <w:tr w:rsidR="001C7362" w:rsidRPr="00C60C2B" w14:paraId="79D8953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61275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301E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736.196,62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500E8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D6E5E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53F93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1.375.745,38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F977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186,87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77977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538368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E1765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8597C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4.567.187,99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81CCB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3CA9E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22E2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5.681.439,18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4859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AA273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54425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88FA88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085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395.078,93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84F61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849892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20826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482.519,50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386B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122,13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8DBB3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1C5DD4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480D14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E95EF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26.084,64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FEC2E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CB38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566B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29.342,71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5A5D5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CBB8AB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CFA503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C6F99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61AE9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32.522.941,06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87361D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36.949.726,00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D7E766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37.127.670,00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908DA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35.067.062,44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9729C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52A25D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94,45</w:t>
            </w:r>
          </w:p>
        </w:tc>
      </w:tr>
      <w:tr w:rsidR="001C7362" w:rsidRPr="00C60C2B" w14:paraId="1C89997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E4472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89FE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3.588.186,84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A04C1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6F07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7DF7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3.857.088,81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C8849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714C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E38D9F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D236F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945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8.770.983,37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8B4A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7B751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B791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11.978.562,13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62401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B4196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1E4D8F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60F9F0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5544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18.061.563,04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233FA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F2148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AD8C2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17.269.710,94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8A5B3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7D2827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A3EAD4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3654B1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FF4B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806.626,83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1002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319FE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7D0CD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1.037.789,60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58D9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128,66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B9FBD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255009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189C69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958F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574.780,32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D9F2A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2357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CCF43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551.051,66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66CE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118753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F15479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0388C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A211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720.800,66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096C2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B78A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4E91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372.859,30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4289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9437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4571B9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E680C9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B831E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89.228.951,24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D5E7EF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115.660.285,00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38ED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115.518.358,00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FEC3D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107.639.057,11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7AC0C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5880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93,18</w:t>
            </w:r>
          </w:p>
        </w:tc>
      </w:tr>
      <w:tr w:rsidR="001C7362" w:rsidRPr="00C60C2B" w14:paraId="3524F5D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CCAC79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572A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5.414.688,70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F5BBF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A3810B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E672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5.679.113,52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AD3F9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1BDE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0C49F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F759B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39DF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50.299.293,79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3795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F6235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9B7C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60.197.553,89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F526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119,68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FCC04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A677B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221E26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F6CD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3.374.297,01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F3B4E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4F45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188F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3.073.488,70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3CD6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EEF9E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B68D5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24C45E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323A5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3.524.043,60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98201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7AE6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4E068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4.119.758,11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24B0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90DE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A41E98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059B67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BB09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2.900.670,57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5F5B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4464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DA24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3.331.621,01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B205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114,86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88390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2AA99B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A99B3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B37F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6.889.928,05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73E26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65C5E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626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9.244.722,15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12637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134,18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1CB7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693386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D735A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3228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10.921.013,34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44D5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AAC5C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159423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12.363.821,97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4E8C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5EC4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33386C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E89F6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387B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882.300,86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4F8F0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4161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42FA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1.025.140,15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A3DA2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CF522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920BF0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C731A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C7A8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5.022.715,32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8809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1D295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6BB1B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8.603.837,61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2205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171,30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B3631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0F242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84DC65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BFAE9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437.127,63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698767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551.961,00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04CC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574.629,00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D2EE9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394.922,81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BB4CCA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21CD4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68,73</w:t>
            </w:r>
          </w:p>
        </w:tc>
      </w:tr>
      <w:tr w:rsidR="001C7362" w:rsidRPr="00C60C2B" w14:paraId="413FC24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AEBE1D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43A2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437.127,63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BE584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4D69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DD8E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394.922,81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2A0BE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B747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69F197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0D45D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3DCC8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7.799.983,66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DB6A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9.014.641,00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A1B5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8.942.035,00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BAF5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6.748.459,99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5D086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1758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75,47</w:t>
            </w:r>
          </w:p>
        </w:tc>
      </w:tr>
      <w:tr w:rsidR="001C7362" w:rsidRPr="00C60C2B" w14:paraId="45FFBB7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0A0663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7CFA4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2.451.989,92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99980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D09D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32BA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1.716.759,31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B1F26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50398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4EFA7A63" w14:textId="1AE8EE21" w:rsidR="003A01F4" w:rsidRPr="00C60C2B" w:rsidRDefault="003A01F4" w:rsidP="001C7362">
      <w:pPr>
        <w:jc w:val="left"/>
        <w:rPr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235468F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C80C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 xml:space="preserve">3292 Premije osiguranja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A34A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565.119,87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27EB7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24D9DB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A846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578.837,05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935E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9FF3AF" w14:textId="3D3F3B82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CA8502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4B0D1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420AE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518.534,55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A897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0B8DAC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AD7E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783.603,44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E454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151,12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9080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5F079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01761B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0CDE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203.419,52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4C3D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7CD01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AF73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208.778,54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BE511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DEE7D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49325D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B2D4D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89C23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1.639.057,17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910CA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430F0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47757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533.861,06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16C7A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B0896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878EB3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C1F1C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A15F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1.100.290,63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E73D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3ED5F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2E8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254.944,16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B7AD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8A5F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04B40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E48FE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8721C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1.321.572,00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C173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6AA8A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D41B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2.671.676,43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1EB7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202,16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75C4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BEE84D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77BF13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E2E3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5.907.755,57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335785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5.183.998,00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555F3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5.084.745,00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5B017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4.736.264,33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53D2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5C043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93,15</w:t>
            </w:r>
          </w:p>
        </w:tc>
      </w:tr>
      <w:tr w:rsidR="001C7362" w:rsidRPr="00C60C2B" w14:paraId="465885D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6B561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D39C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2.581.109,03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91C78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2.889.900,00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56A2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2.807.650,00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9CB4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2.677.381,07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B5D40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9342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95,36</w:t>
            </w:r>
          </w:p>
        </w:tc>
      </w:tr>
      <w:tr w:rsidR="001C7362" w:rsidRPr="00C60C2B" w14:paraId="6F850A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147D8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1F67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2.575.846,62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E1B8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772A6F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47BF0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2.673.568,64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1CFD76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103,79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D8698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63E6FE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DDFD6A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3A08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5.262,41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5F36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FAA0E3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9EFCD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3.812,43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ACE9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7ECA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BC9B08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458C86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0C706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3.326.646,54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4021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2.294.098,00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423FE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2.277.095,00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C9A64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2.058.883,26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A1CA4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61,89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ECA0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90,42</w:t>
            </w:r>
          </w:p>
        </w:tc>
      </w:tr>
      <w:tr w:rsidR="001C7362" w:rsidRPr="00C60C2B" w14:paraId="3A0C38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386A86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F649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783.695,18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671C9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557E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E0E8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868.992,97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3EB8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C28F3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06E316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D3316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1BBC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167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90DF4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D344B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370,26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90026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81,44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C1A1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1F84F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6A25B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34D9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43.839,83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B75F6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771C4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29256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68.869,62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10DE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157,09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4174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697F9F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3D5E4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56EC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2.498.656,88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9C8B1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41C0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C7913D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1.120.650,41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FC03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44,85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E1DC19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6A92D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5D89B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791D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69.425.617,11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B6E9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62.394.000,00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D3E7D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62.339.015,00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168A5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61.755.960,33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A0F96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88,95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88C0A0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99,06</w:t>
            </w:r>
          </w:p>
        </w:tc>
      </w:tr>
      <w:tr w:rsidR="001C7362" w:rsidRPr="00C60C2B" w14:paraId="798316E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8F9D6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95DF0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58.371.679,56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699868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56.938.750,00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ACBB0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56.938.750,00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34C8F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56.644.141,43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B181F3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725D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99,48</w:t>
            </w:r>
          </w:p>
        </w:tc>
      </w:tr>
      <w:tr w:rsidR="001C7362" w:rsidRPr="00C60C2B" w14:paraId="4694C49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13079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1629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58.371.679,56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450B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2CF2CD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0F8F4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56.644.141,43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9C2E1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40D7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DE322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447A35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51EE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10.787.087,55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27A5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5.455.250,00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0A9B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5.400.265,00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ED57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5.111.818,90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A5099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111D9D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94,66</w:t>
            </w:r>
          </w:p>
        </w:tc>
      </w:tr>
      <w:tr w:rsidR="001C7362" w:rsidRPr="00C60C2B" w14:paraId="4C2ECCD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B367BA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3270B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10.509.673,17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1AD50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66C32E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E8D5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4.822.404,72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64C0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45,89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E49B1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A26E54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76206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C64C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277.414,38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261D0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D7801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DD95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289.414,18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2B6F3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104,33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FA2F8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AE10E3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137F39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88FDA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7733E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C0DF42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E5CB64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5CA16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C313F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6563B45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EA617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AAE3A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266.850,00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EEB94E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EBCD7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DAE05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24E2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143C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B980C0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09E2D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F4F3FC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4.741.959,91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4E4C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6.351.640,00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CCEF0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6.346.640,00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9EDA8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5.747.390,24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D5AD2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121,20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3E92F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90,56</w:t>
            </w:r>
          </w:p>
        </w:tc>
      </w:tr>
      <w:tr w:rsidR="001C7362" w:rsidRPr="00C60C2B" w14:paraId="399FA9D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1258A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362 Pomoći međunarodnim organizacijama te institucijama i tijelima EU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1DF34D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590.873,10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FBDF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BB423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CBE24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B579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F90E2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3064F72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44144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3621 Tekuće pomoći međunarodnim organizacijama te institucijama i tijelima EU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CB64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590.873,10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0C83D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CE388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ED5B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CA0C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4CDA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0D638D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6A14F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B32F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3.596.312,79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2C97E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1.489.950,00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CCCE8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1.489.950,00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A1C58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1.252.545,92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7C20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34,83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E734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84,07</w:t>
            </w:r>
          </w:p>
        </w:tc>
      </w:tr>
      <w:tr w:rsidR="001C7362" w:rsidRPr="00C60C2B" w14:paraId="1003B8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54F733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04AA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3.559.830,11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20FB0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EC36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F27D0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71.825,00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B32A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2,02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72F3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02CCD9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CE34D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CD82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36.482,68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023E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22A6D1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84F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1.180.720,92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FF69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7874F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F8C925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1D84F8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70E6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529.700,00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5279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4.848.720,00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1E0DE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4.843.720,00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70896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4.482.232,41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7D24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846,18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EF8F2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92,54</w:t>
            </w:r>
          </w:p>
        </w:tc>
      </w:tr>
    </w:tbl>
    <w:p w14:paraId="7A3601F3" w14:textId="2DE990BA" w:rsidR="003A01F4" w:rsidRPr="00C60C2B" w:rsidRDefault="003A01F4" w:rsidP="001C7362">
      <w:pPr>
        <w:jc w:val="left"/>
        <w:rPr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74BDEB1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D6F37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3661 Tekuće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45F5B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80.200,00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1F13C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AFFF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0D854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3.646.047,85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626681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4546,19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72E4BD" w14:textId="56F4C84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4CB2A2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4F1271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7620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449.500,00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DC25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A259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F4B8B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836.184,56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2216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186,03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6CC40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0FF2F5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11C064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28FC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25.074,02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E7525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F2A5C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1D56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885CF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964899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1C7362" w:rsidRPr="00C60C2B" w14:paraId="2016537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C8BD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1BCD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25.074,02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A63D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DA086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257AB3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4F3E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32F13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6A9C6A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38BFEF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C0958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3345EE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18.038.899,00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2A03F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18.025.529,00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5E6BC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15.819.937,91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E3EE0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3051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87,76</w:t>
            </w:r>
          </w:p>
        </w:tc>
      </w:tr>
      <w:tr w:rsidR="001C7362" w:rsidRPr="00C60C2B" w14:paraId="67ACE22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A36328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3C702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A77A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18.038.899,00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168D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18.025.529,00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D51A69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15.819.937,91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70782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5BE11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87,76</w:t>
            </w:r>
          </w:p>
        </w:tc>
      </w:tr>
      <w:tr w:rsidR="001C7362" w:rsidRPr="00C60C2B" w14:paraId="17A57B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E6D6D1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FF64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7.820.803,74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EB9855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3E5B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94F4D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9.266.778,74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25E9D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D670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9B00E5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7B965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2D6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6.499.678,69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293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552B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A80FB4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6.553.159,17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135AB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2FCDC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B44DC0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225C2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36CB8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44.496.290,21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2B58E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59.511.766,00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9FD91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59.559.116,00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FB8F7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56.010.507,69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F206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0080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1C7362" w:rsidRPr="00C60C2B" w14:paraId="227C45F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BBA155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D297A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23.501.099,18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610E0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29.470.356,00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070FC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29.447.406,00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A17A7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28.919.632,49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2E3C1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958E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1C7362" w:rsidRPr="00C60C2B" w14:paraId="6ED4DE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493F01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6F5F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23.473.654,50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DBEF2D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7603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77ED0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28.875.508,89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71C7B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AC9E7F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9A81E1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76994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87F03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27.444,68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B7E1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85E94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F7E29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44.123,60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61853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160,77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41B4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354778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96687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23355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703.847,98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6765E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1.425.620,00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612F0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1.425.620,00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F96CF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1.290.213,47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79CF7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BBED7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1C7362" w:rsidRPr="00C60C2B" w14:paraId="05FB524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A7B837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6F2F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399.707,79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78D187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F16B5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AB0ED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779.133,38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A4BC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194,93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AD3AF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8D324F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59089A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FD51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304.140,19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52FCEB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61B34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CB624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511.080,09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2917E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168,04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B0EF2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DC651D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73D553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FA2D9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162.112,30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6B4C0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149.500,00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F512C4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143.800,00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1C81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81.851,55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AC5F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D5BD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56,92</w:t>
            </w:r>
          </w:p>
        </w:tc>
      </w:tr>
      <w:tr w:rsidR="001C7362" w:rsidRPr="00C60C2B" w14:paraId="4A030D4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C3F7D2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B204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162.112,30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6E59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7BC6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573CB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81.851,55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49F8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ED2DA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15332E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21CC6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ABD4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F0E79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3F101F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E53B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27432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5484A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5B32D04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D3F65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3851 Nepredviđeni rashodi do visine proračunske pričuve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9D89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9F62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8D24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5BC8F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E633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5912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8FF5F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76C5E0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5F00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19.879.230,75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EA94B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28.366.290,00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BCB47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28.442.290,00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564A50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25.718.810,18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11BEF4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129,38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B793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90,42</w:t>
            </w:r>
          </w:p>
        </w:tc>
      </w:tr>
      <w:tr w:rsidR="001C7362" w:rsidRPr="00C60C2B" w14:paraId="17AC90F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DAF13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63F2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19.879.230,75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57B1E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5022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43890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23.759.988,74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91C42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119,52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C327B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4A591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2432EB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3862 Kapitalne pomoći kreditnim i ostalim financijskim institucijama te trgovačkim društvima izvan javnog sektora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644F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58B7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7B67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3B6B2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8AC96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15E4A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E439FD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449895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25FC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138.295.801,15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4878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168.673.694,00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4005D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168.811.532,00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E2C339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146.761.254,46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C4DE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8D7E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86,94</w:t>
            </w:r>
          </w:p>
        </w:tc>
      </w:tr>
      <w:tr w:rsidR="001C7362" w:rsidRPr="00C60C2B" w14:paraId="66836E9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5858D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 Rashodi za nabavu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5436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AA485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10.991.580,00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A543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10.971.780,00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E113F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6.391.404,83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6C377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1096,55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3D326C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58,25</w:t>
            </w:r>
          </w:p>
        </w:tc>
      </w:tr>
      <w:tr w:rsidR="001C7362" w:rsidRPr="00C60C2B" w14:paraId="41B706F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368FF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3CD86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446EF0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8.765.000,00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4D23A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8.765.000,00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A5CBE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4.480.000,00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13FD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0FBAA0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51,11</w:t>
            </w:r>
          </w:p>
        </w:tc>
      </w:tr>
      <w:tr w:rsidR="001C7362" w:rsidRPr="00C60C2B" w14:paraId="6C7165A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923D1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3D96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3B571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DD16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BCC9D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4.480.000,00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39702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57700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D41E1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556935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5F1C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E417B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2.226.580,00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56EAD0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2.206.780,00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1F004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1.911.404,83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FE147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327,93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7551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86,62</w:t>
            </w:r>
          </w:p>
        </w:tc>
      </w:tr>
      <w:tr w:rsidR="001C7362" w:rsidRPr="00C60C2B" w14:paraId="484B2D5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792B53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3ED1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2.527,00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F9EE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3FB4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7FA03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3.546,20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777F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140,33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C5447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4166E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17598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5D200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580.337,69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479A9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A7A08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A4F0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1.907.858,63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0BC0A3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328,75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8E1CB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FD3895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1641AD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E270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116.026.804,14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0E31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138.724.635,00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A024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138.777.883,00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B5818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123.315.674,57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E36B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B21B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88,86</w:t>
            </w:r>
          </w:p>
        </w:tc>
      </w:tr>
      <w:tr w:rsidR="001C7362" w:rsidRPr="00C60C2B" w14:paraId="0E23860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149309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D9E4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107.749.030,96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108BB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126.202.975,00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CCD64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126.055.628,00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444F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114.080.457,29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A07F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649F4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1C7362" w:rsidRPr="00C60C2B" w14:paraId="0F3D18B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D9EAD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1370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3.797.370,60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BDBD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8213B8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DF4B88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14.339.305,86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57E5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377,61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71658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CF65BD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E9A8C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FBB5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15.640.833,96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66166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1977BA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6F2E4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8.470.404,71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34E27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54,16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5B2DB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7F2AC7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2E19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87C3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15.160.225,73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5210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4C1B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B6C7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9.848.758,96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41209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64,96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2F2CE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4DE346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CE14D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0323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73.150.600,67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71D3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4DDE21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3705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81.421.987,76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CD3A5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6FDF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04F5CD41" w14:textId="5BB4A9CE" w:rsidR="003A01F4" w:rsidRPr="00C60C2B" w:rsidRDefault="003A01F4" w:rsidP="001C7362">
      <w:pPr>
        <w:jc w:val="left"/>
        <w:rPr>
          <w:b/>
          <w:bCs/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64E90B2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B8D136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 xml:space="preserve">422 Postrojenja i oprema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2E5B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5.032.910,14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3701B6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7.917.786,00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D897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7.858.581,00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4991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5.961.025,03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F5728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118,44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DBADE25" w14:textId="0872DEF9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75,85</w:t>
            </w:r>
          </w:p>
        </w:tc>
      </w:tr>
      <w:tr w:rsidR="001C7362" w:rsidRPr="00C60C2B" w14:paraId="796DD11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5CDB1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4DBCA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2.483.916,52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4A13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DECD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87C0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2.800.103,29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FE21F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169F8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1A7ABC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FBFD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24791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240.206,04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A02A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7CCDD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F17E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622.886,92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A80ADB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259,31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5949F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062C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8754E7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4F803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747.137,51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FF6DA8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C2971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D04CD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630.931,92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C4581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174CD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8F1B9D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E6C82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985D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82.989,99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C42047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B2EB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F321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6BA7F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2,65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16E2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100307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C724C3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E374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126.274,65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F1E4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9E067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0FDA7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80.902,25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199D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7C8E4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77B711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4FF5F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9AAE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478.630,15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E1A26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31E7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1900CD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126.771,81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E4875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CBE9C3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C96AE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AEAFB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98AF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873.755,28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903ED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C7E3C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079ED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1.697.228,84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0A3FD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194,25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31BA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13038F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16B83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A69A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177.900,00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A7996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1.073.620,00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59EA7C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1.313.620,00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2968B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1.051.338,39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7D24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FDB754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80,03</w:t>
            </w:r>
          </w:p>
        </w:tc>
      </w:tr>
      <w:tr w:rsidR="001C7362" w:rsidRPr="00C60C2B" w14:paraId="18AB9A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05E00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6F47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177.900,00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61307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0E8F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B309A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1.051.338,39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F860D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4CA87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6F7B1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4D0AC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A3EC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2.633.711,77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3A1CF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2.866.012,00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A387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2.866.012,00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866D7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1.951.107,72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235C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B0F9E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68,08</w:t>
            </w:r>
          </w:p>
        </w:tc>
      </w:tr>
      <w:tr w:rsidR="001C7362" w:rsidRPr="00C60C2B" w14:paraId="3B269F2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7D2045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FD2F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2.633.711,77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20327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E1A6C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BA23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1.951.107,72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F21C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C4AC2F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BA391E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B3723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311E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99.999,36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5C33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130.642,00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D20F8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150.442,00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4E1D6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149.912,00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FB09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149,91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985FE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1C7362" w:rsidRPr="00C60C2B" w14:paraId="47005C5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D224B1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A6FC3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99.999,36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C2745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A869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CE8AA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149.912,00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E534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149,91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822B8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C7FF23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3E2F56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EC75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333.251,91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65E6C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533.600,00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654451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533.600,00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9EBCF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121.834,14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7A14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36,56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45E30B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22,83</w:t>
            </w:r>
          </w:p>
        </w:tc>
      </w:tr>
      <w:tr w:rsidR="001C7362" w:rsidRPr="00C60C2B" w14:paraId="66A4D67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37AF22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A7BB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225.876,91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3E02D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A3355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E62C9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33.709,14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ECC31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14,92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A9A25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6113F1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CC43A9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07B4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107.375,00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59FAF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A2444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C5F71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49469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82,07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CA4B71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A877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ADCBE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74AE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21.686.132,32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34B740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18.957.479,00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0AE1A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19.061.869,00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24B409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17.054.175,06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FA134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C1B7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89,47</w:t>
            </w:r>
          </w:p>
        </w:tc>
      </w:tr>
      <w:tr w:rsidR="001C7362" w:rsidRPr="00C60C2B" w14:paraId="390CC91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F940B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35BE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7.841.844,59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7CD6F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12.608.479,00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F301A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12.717.024,00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69D7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11.263.517,18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6E63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BE847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88,57</w:t>
            </w:r>
          </w:p>
        </w:tc>
      </w:tr>
      <w:tr w:rsidR="001C7362" w:rsidRPr="00C60C2B" w14:paraId="714B5F0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8BDA1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3A70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7.841.844,59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FCED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2B44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DDBDA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11.263.517,18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C256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77F0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8FD80A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389058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452 Dodatna ulaganja na postrojenjima i opremi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A4FE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6B8F0B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F7CF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D6FFF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95.840,63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25F9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E07B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C7362" w:rsidRPr="00C60C2B" w14:paraId="1184BEB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03CF0D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4521 Dodatna ulaganja na postrojenjima i opremi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F12D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B6EFB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BC0E00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15EE3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95.840,63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385A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FEAE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0ED58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95874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73F1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13.844.287,73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0B8B3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6.249.000,00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E858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6.249.000,00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A2B3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5.694.817,25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BBB844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ED5D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91,13</w:t>
            </w:r>
          </w:p>
        </w:tc>
      </w:tr>
      <w:tr w:rsidR="001C7362" w:rsidRPr="00C60C2B" w14:paraId="5E55BC2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C6D66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C10E2D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13.844.287,73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EDC0E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B1D8D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D94F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5.694.817,25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CE9C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44D2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308D8B23" w14:textId="2114ED7D" w:rsidR="00DC6F84" w:rsidRPr="00C60C2B" w:rsidRDefault="00DC6F84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p w14:paraId="6E9B806A" w14:textId="77777777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</w:p>
    <w:p w14:paraId="30880D76" w14:textId="69C0E7DC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Prihodi i rashodi prema izvorima financiranja</w:t>
      </w:r>
    </w:p>
    <w:p w14:paraId="5FE0AAFE" w14:textId="3A072829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</w:p>
    <w:p w14:paraId="3F9C8BAE" w14:textId="77777777" w:rsidR="00872960" w:rsidRPr="00C60C2B" w:rsidRDefault="00872960" w:rsidP="00674EC1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43F760C1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center"/>
            <w:hideMark/>
          </w:tcPr>
          <w:p w14:paraId="1F2850C5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8AF6B35" w14:textId="666B15E3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2CB0C1B2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1403A3A8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6AAA1D46" w14:textId="30E771D8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B31FDF1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67E7D58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72960" w:rsidRPr="00C60C2B" w14:paraId="7B5F7491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bottom"/>
            <w:hideMark/>
          </w:tcPr>
          <w:p w14:paraId="0447953F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355027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50BFD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DC3C2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FC5B9D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0537FC3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591AA1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72960" w:rsidRPr="00C60C2B" w14:paraId="662181F4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bottom"/>
            <w:hideMark/>
          </w:tcPr>
          <w:p w14:paraId="1807D5F7" w14:textId="77777777" w:rsidR="00746C90" w:rsidRPr="00C60C2B" w:rsidRDefault="00746C90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SVEUKUPNI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A81EC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B26F8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B6E160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4F6E4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737.421.689,77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747211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CD542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872960" w:rsidRPr="00C60C2B" w14:paraId="627236D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E83532B" w14:textId="77777777" w:rsidR="00746C90" w:rsidRPr="00C60C2B" w:rsidRDefault="00746C90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1A772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342.513.022,84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5B026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352.224.090,00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F7798B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352.224.090,00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2A448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355.406.131,10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294A52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915B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100,90</w:t>
            </w:r>
          </w:p>
        </w:tc>
      </w:tr>
      <w:tr w:rsidR="00872960" w:rsidRPr="00C60C2B" w14:paraId="68D163B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2AFCC26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D379E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313.958.761,38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B7472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317.147.664,00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7320C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317.147.664,00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134F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321.997.379,92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DEBE0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D03E0B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101,53</w:t>
            </w:r>
          </w:p>
        </w:tc>
      </w:tr>
      <w:tr w:rsidR="00872960" w:rsidRPr="00C60C2B" w14:paraId="3B7AAEC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3EC2286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sz w:val="20"/>
                <w:lang w:val="hr-HR"/>
              </w:rPr>
              <w:t xml:space="preserve">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4F558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5E8B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6.378.708,00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25DA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6.378.708,00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3ADA6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4.577.513,29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CD96CB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C2CBDD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71,76</w:t>
            </w:r>
          </w:p>
        </w:tc>
      </w:tr>
      <w:tr w:rsidR="00872960" w:rsidRPr="00C60C2B" w14:paraId="0563BE2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C8FD671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522983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16.667.119,10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35AC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3216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9130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16.945.378,16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60AE1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101,67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A6F28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100,55</w:t>
            </w:r>
          </w:p>
        </w:tc>
      </w:tr>
      <w:tr w:rsidR="00872960" w:rsidRPr="00C60C2B" w14:paraId="6A2589C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E82A62C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52DD5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11.887.142,36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580E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F2FD36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CD1C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11.885.859,73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FCB93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99,99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DADB8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100,34</w:t>
            </w:r>
          </w:p>
        </w:tc>
      </w:tr>
    </w:tbl>
    <w:p w14:paraId="73A7636E" w14:textId="77777777" w:rsidR="00872960" w:rsidRPr="00C60C2B" w:rsidRDefault="00872960" w:rsidP="00477C85">
      <w:pPr>
        <w:rPr>
          <w:b/>
          <w:bCs/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6A43612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D22DA01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2. Vlastiti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D121BD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2.999.185,99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C42D1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7.403.768,00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303184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7.403.768,00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C77A3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6.918.978,53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7A7833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060BD1B" w14:textId="3A20986D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93,45</w:t>
            </w:r>
          </w:p>
        </w:tc>
      </w:tr>
      <w:tr w:rsidR="00872960" w:rsidRPr="00C60C2B" w14:paraId="3054AB9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5F3767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1507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2.999.185,99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D089C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7.403.768,00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041E5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7.403.768,00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04487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6.918.978,53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5D38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5516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93,45</w:t>
            </w:r>
          </w:p>
        </w:tc>
      </w:tr>
      <w:tr w:rsidR="00872960" w:rsidRPr="00C60C2B" w14:paraId="10F8AB0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B489707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AD6BE1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86.527.366,70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4723F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105.482.632,00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33B89C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105.482.632,00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21895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101.896.200,36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79E6D4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3D22C4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96,60</w:t>
            </w:r>
          </w:p>
        </w:tc>
      </w:tr>
      <w:tr w:rsidR="00872960" w:rsidRPr="00C60C2B" w14:paraId="206C22B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EC7121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60D428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43.244.173,86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BD6CB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015DA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71FAE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51.260.613,55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9B41F3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E1ED8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94,94</w:t>
            </w:r>
          </w:p>
        </w:tc>
      </w:tr>
      <w:tr w:rsidR="00872960" w:rsidRPr="00C60C2B" w14:paraId="0872134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F7BCE1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9D66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10.290.834,97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6C4E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5FB54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DE6A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10.118.065,78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099A7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1B56F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104,69</w:t>
            </w:r>
          </w:p>
        </w:tc>
      </w:tr>
      <w:tr w:rsidR="00872960" w:rsidRPr="00C60C2B" w14:paraId="328BBAE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5A3E3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10CED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1.063.903,92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DCF82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290A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8E10A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3.070.337,12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522042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288,59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5052C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211,75</w:t>
            </w:r>
          </w:p>
        </w:tc>
      </w:tr>
      <w:tr w:rsidR="00872960" w:rsidRPr="00C60C2B" w14:paraId="1454693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58EE06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54496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1.328.662,52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5380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58691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819C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1.351.353,18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5571C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101,71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EA80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121,63</w:t>
            </w:r>
          </w:p>
        </w:tc>
      </w:tr>
      <w:tr w:rsidR="00872960" w:rsidRPr="00C60C2B" w14:paraId="2783A62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555319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5BE9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2.190.508,96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144C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2BA7D4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6542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2.351.530,78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2C047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82019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91,50</w:t>
            </w:r>
          </w:p>
        </w:tc>
      </w:tr>
      <w:tr w:rsidR="00872960" w:rsidRPr="00C60C2B" w14:paraId="1F18FA7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08A8ED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95E7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4.414.205,13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EE6C0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B3F9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7A67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4.044.009,33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9EEDB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B733DD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96,93</w:t>
            </w:r>
          </w:p>
        </w:tc>
      </w:tr>
      <w:tr w:rsidR="00872960" w:rsidRPr="00C60C2B" w14:paraId="56393DA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C4D5D0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F6BF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1A38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7FA1F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9443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FDF4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CA5F8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86,93</w:t>
            </w:r>
          </w:p>
        </w:tc>
      </w:tr>
      <w:tr w:rsidR="00872960" w:rsidRPr="00C60C2B" w14:paraId="1112C0D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CFEFC6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25888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138.709,20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F39B2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394078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F190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E398D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FCE60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108,29</w:t>
            </w:r>
          </w:p>
        </w:tc>
      </w:tr>
      <w:tr w:rsidR="00872960" w:rsidRPr="00C60C2B" w14:paraId="7A64830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77CC77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FC94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123.001,00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E125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5C88F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FE4B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230.951,00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2A773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CF913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29,05</w:t>
            </w:r>
          </w:p>
        </w:tc>
      </w:tr>
      <w:tr w:rsidR="00872960" w:rsidRPr="00C60C2B" w14:paraId="45E1F0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D0351E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36AB55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23.678.107,14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BC50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31.454.232,00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5CD2A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31.454.232,00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0AE1C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29.218.137,64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68492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123,40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6F7A7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92,89</w:t>
            </w:r>
          </w:p>
        </w:tc>
      </w:tr>
      <w:tr w:rsidR="00872960" w:rsidRPr="00C60C2B" w14:paraId="60D8F42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C5196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6C0C8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28C8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AA01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1AD5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B83F90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F48D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20E07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E1C53B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C466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9D203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EA48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E0EBC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C0FE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9DF99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1FE3480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F36FB22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4D056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205.111.477,14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D4B67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266.852.397,00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F6853F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266.852.397,00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6ACE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257.922.917,98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C756AD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125,75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F90C50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96,65</w:t>
            </w:r>
          </w:p>
        </w:tc>
      </w:tr>
      <w:tr w:rsidR="00872960" w:rsidRPr="00C60C2B" w14:paraId="05030BF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D4F0E1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CDC17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774.445,87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898A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18F92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F1F12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1.995.715,31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BBD92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257,70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2A091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102,87</w:t>
            </w:r>
          </w:p>
        </w:tc>
      </w:tr>
      <w:tr w:rsidR="00872960" w:rsidRPr="00C60C2B" w14:paraId="671E0E4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0EF17E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7538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132.966.411,84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FD1EE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159.795.230,00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97BB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159.795.230,00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EF6C2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151.963.051,42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145E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E69AC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95,10</w:t>
            </w:r>
          </w:p>
        </w:tc>
      </w:tr>
      <w:tr w:rsidR="00872960" w:rsidRPr="00C60C2B" w14:paraId="332FD64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174FD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45F3AA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127.155,30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5A1E6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04DAB1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EAA52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4.118.437,26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73A1EF5" w14:textId="77777777" w:rsidR="00746C90" w:rsidRPr="00C60C2B" w:rsidRDefault="00746C90" w:rsidP="00872960">
            <w:pPr>
              <w:ind w:left="-92" w:right="-111"/>
              <w:jc w:val="center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3238,90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C297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129,13</w:t>
            </w:r>
          </w:p>
        </w:tc>
      </w:tr>
      <w:tr w:rsidR="00872960" w:rsidRPr="00C60C2B" w14:paraId="2AD3A99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D3C053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A1A5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425.850,00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53AC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B0B82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9C66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838.439,23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20463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196,89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D798AE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82,63</w:t>
            </w:r>
          </w:p>
        </w:tc>
      </w:tr>
      <w:tr w:rsidR="00872960" w:rsidRPr="00C60C2B" w14:paraId="4536B1D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51E23F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562B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13.135.800,00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06C0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ACD12C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56F6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B2EDC9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D04D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858B8F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E50CF1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2533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70.347,11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4494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348.315,00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0DA1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348.315,00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E6EB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263.134,35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BF0C6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374,05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02C5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75,54</w:t>
            </w:r>
          </w:p>
        </w:tc>
      </w:tr>
      <w:tr w:rsidR="00872960" w:rsidRPr="00C60C2B" w14:paraId="0EA788D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EBD0EA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E839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23.420.887,04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03B6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E8038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00FC8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8E4552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A2B28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522823B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C3A330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FC40B2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1.405.843,38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EECA3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1.604.500,00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75582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1.604.500,00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7214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903.885,74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18B86D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0C0DE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56,33</w:t>
            </w:r>
          </w:p>
        </w:tc>
      </w:tr>
      <w:tr w:rsidR="00872960" w:rsidRPr="00C60C2B" w14:paraId="30FCA86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8EE192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1482E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23773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0A044C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F7B66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C06DF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C4DA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453175C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D4FCE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F674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5.107.856,38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D752C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4909DA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FCC9F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1.916.118,19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EDCC8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37,51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FEB9F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55,54</w:t>
            </w:r>
          </w:p>
        </w:tc>
      </w:tr>
      <w:tr w:rsidR="00872960" w:rsidRPr="00C60C2B" w14:paraId="5955F25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580117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D2B92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3.576.494,01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A974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EF7127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8B66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5.776.893,29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9E045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161,52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C9D7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69,94</w:t>
            </w:r>
          </w:p>
        </w:tc>
      </w:tr>
      <w:tr w:rsidR="00872960" w:rsidRPr="00C60C2B" w14:paraId="3D5166D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13F3BD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1E681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1.830.568,26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064E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1.803.575,00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F7C9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1.803.575,00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FA344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524.566,94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0B523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28,66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0D67B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29,08</w:t>
            </w:r>
          </w:p>
        </w:tc>
      </w:tr>
    </w:tbl>
    <w:p w14:paraId="7C0A22D3" w14:textId="0381AFDC" w:rsidR="00872960" w:rsidRPr="00C60C2B" w:rsidRDefault="00872960" w:rsidP="00477C85">
      <w:pPr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3E2C792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6E44F1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Izvor 4.7. Tekuće pomoći od izvanproračunskih fondova/korisnika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BB8D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5.041.728,65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29DD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237F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E798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5.197.114,42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1C7AF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103,08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4A4B7D1" w14:textId="65CEDEEE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101,90</w:t>
            </w:r>
          </w:p>
        </w:tc>
      </w:tr>
      <w:tr w:rsidR="00872960" w:rsidRPr="00C60C2B" w14:paraId="75FA5AC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2FEDA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8BC49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449.410,74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56D1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217.379,00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C0F8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217.379,00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1D1E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308.944,52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D2573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C5F9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142,12</w:t>
            </w:r>
          </w:p>
        </w:tc>
      </w:tr>
      <w:tr w:rsidR="00872960" w:rsidRPr="00C60C2B" w14:paraId="318574A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07AB50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E7EC04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14.581.063,79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A43B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A7CAC0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DFDF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68.928.207,45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684BD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472,72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D6A492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106,73</w:t>
            </w:r>
          </w:p>
        </w:tc>
      </w:tr>
      <w:tr w:rsidR="00872960" w:rsidRPr="00C60C2B" w14:paraId="2994D04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D9CEF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9E5A37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BCB58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78C66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3271D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85.799,06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A46C69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83C3A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32,50</w:t>
            </w:r>
          </w:p>
        </w:tc>
      </w:tr>
      <w:tr w:rsidR="00872960" w:rsidRPr="00C60C2B" w14:paraId="1C2674D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D07BBE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CC0E4B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2.195.614,77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12F8C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5DDC7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37723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2.187.610,80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226745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84AE4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102,56</w:t>
            </w:r>
          </w:p>
        </w:tc>
      </w:tr>
      <w:tr w:rsidR="00872960" w:rsidRPr="00C60C2B" w14:paraId="4AA6C92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A5CF50F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B32069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287.518,28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335C9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1.244.973,00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7309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1.244.973,00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4929B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781.299,99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BD2491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D49FE1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62,76</w:t>
            </w:r>
          </w:p>
        </w:tc>
      </w:tr>
      <w:tr w:rsidR="00872960" w:rsidRPr="00C60C2B" w14:paraId="31ECCFC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B7F813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58CB6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79.443,79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38B9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5426D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5E7A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70.939,27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8A33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D498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22,65</w:t>
            </w:r>
          </w:p>
        </w:tc>
      </w:tr>
      <w:tr w:rsidR="00872960" w:rsidRPr="00C60C2B" w14:paraId="1371C3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4EC09F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E4823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136.582,99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75720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401.831,00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A45B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401.831,00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4D5E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393.788,98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2FFE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288,31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331AAC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98,00</w:t>
            </w:r>
          </w:p>
        </w:tc>
      </w:tr>
      <w:tr w:rsidR="00872960" w:rsidRPr="00C60C2B" w14:paraId="30A1A68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E568D5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97A2F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8038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4F8EA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5842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167.206,30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0F798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AAB2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59,10</w:t>
            </w:r>
          </w:p>
        </w:tc>
      </w:tr>
      <w:tr w:rsidR="00872960" w:rsidRPr="00C60C2B" w14:paraId="117D5A2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47F0E7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95AE19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71.491,50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8E43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247.012,00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D12A5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247.012,00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5282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149.365,44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159F7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38B49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60,47</w:t>
            </w:r>
          </w:p>
        </w:tc>
      </w:tr>
      <w:tr w:rsidR="00872960" w:rsidRPr="00C60C2B" w14:paraId="1024676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0F83E06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E7013F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6.834.323,23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BAD5E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15.025.941,00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6ABE8D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15.025.941,00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103A3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14.496.161,81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597814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212,11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47DE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96,47</w:t>
            </w:r>
          </w:p>
        </w:tc>
      </w:tr>
      <w:tr w:rsidR="00872960" w:rsidRPr="00C60C2B" w14:paraId="5D09B27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FA0A83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6274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3.690.158,99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1E9AB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62165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3040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8.883.852,00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815457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3173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99,48</w:t>
            </w:r>
          </w:p>
        </w:tc>
      </w:tr>
      <w:tr w:rsidR="00872960" w:rsidRPr="00C60C2B" w14:paraId="5372C27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80F8FA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80734D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82EB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A0E7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EDE48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2.634.001,00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0651E3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2459B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105,36</w:t>
            </w:r>
          </w:p>
        </w:tc>
      </w:tr>
      <w:tr w:rsidR="00872960" w:rsidRPr="00C60C2B" w14:paraId="491984F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49B686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9005BE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3.099.821,55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D39B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A08B4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F461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2.897.867,65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C431A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5E98D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83,12</w:t>
            </w:r>
          </w:p>
        </w:tc>
      </w:tr>
      <w:tr w:rsidR="00872960" w:rsidRPr="00C60C2B" w14:paraId="0E016AC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30E8EB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8693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44.342,69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C4EC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109.323,00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A5AE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109.323,00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1D8B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80.441,16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97EB1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181,41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C5A44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73,58</w:t>
            </w:r>
          </w:p>
        </w:tc>
      </w:tr>
      <w:tr w:rsidR="00872960" w:rsidRPr="00C60C2B" w14:paraId="5BC48F4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6A8DE3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DD23AB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247FD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49157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C9AFE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E6E0EC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3ABF2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872960" w:rsidRPr="00C60C2B" w14:paraId="7573190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EB9EC57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AC930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317.101.799,64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907F8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338.472.323,00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7A3D8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338.472.323,00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97672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323.775.702,23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95DB18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102,10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6FFE1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95,66</w:t>
            </w:r>
          </w:p>
        </w:tc>
      </w:tr>
      <w:tr w:rsidR="00872960" w:rsidRPr="00C60C2B" w14:paraId="4C0F773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B944AF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0C67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272.553.792,07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D86E9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286.427.691,00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16D5B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286.001.938,00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12B9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275.724.063,60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F70EC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3205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96,41</w:t>
            </w:r>
          </w:p>
        </w:tc>
      </w:tr>
      <w:tr w:rsidR="00872960" w:rsidRPr="00C60C2B" w14:paraId="7C22773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85D3E8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C3417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152.785,45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638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457.906,00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60102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457.906,00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D92C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352.065,77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99EB9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230,43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3C5F5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76,89</w:t>
            </w:r>
          </w:p>
        </w:tc>
      </w:tr>
      <w:tr w:rsidR="00872960" w:rsidRPr="00C60C2B" w14:paraId="3934D50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144D81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923CE0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6.052.221,54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A438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8.018.795,00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2B16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8.018.795,00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FFAF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7.044.733,57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F0F7A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116,40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E397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87,85</w:t>
            </w:r>
          </w:p>
        </w:tc>
      </w:tr>
      <w:tr w:rsidR="00872960" w:rsidRPr="00C60C2B" w14:paraId="7F68CF0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ADCB89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sz w:val="20"/>
                <w:lang w:val="hr-HR"/>
              </w:rPr>
              <w:t xml:space="preserve">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A182C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9.785.814,60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228F3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14.277.660,00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DD0E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14.703.413,00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7086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12.392.022,42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9E0DF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126,63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2D9FA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84,28</w:t>
            </w:r>
          </w:p>
        </w:tc>
      </w:tr>
      <w:tr w:rsidR="00872960" w:rsidRPr="00C60C2B" w14:paraId="0E4BC04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2DA6E6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Izvor 1.1.4 </w:t>
            </w:r>
            <w:proofErr w:type="spellStart"/>
            <w:r w:rsidRPr="00C60C2B">
              <w:rPr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CA146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7D62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592.553,00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C4038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592.553,00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B53D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387.770,23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2109A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20C55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65,44</w:t>
            </w:r>
          </w:p>
        </w:tc>
      </w:tr>
      <w:tr w:rsidR="00872960" w:rsidRPr="00C60C2B" w14:paraId="328CD0F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B1B1BF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A0C758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16.711.940,00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046DC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3F3CF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7A65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16.029.799,64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9197A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95,92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74D7F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95,12</w:t>
            </w:r>
          </w:p>
        </w:tc>
      </w:tr>
      <w:tr w:rsidR="00872960" w:rsidRPr="00C60C2B" w14:paraId="1A8679B4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F39E8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BA8B6D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11.845.245,98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7B36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E81D3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2B542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EBBCD3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BDB9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1D92825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3F7B4AD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DB12D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3.291.553,52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6F5C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9.071.765,00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4577D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9.071.765,00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12F0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7.844.326,01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3A3710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349DB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86,47</w:t>
            </w:r>
          </w:p>
        </w:tc>
      </w:tr>
      <w:tr w:rsidR="00872960" w:rsidRPr="00C60C2B" w14:paraId="64D99A3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89E304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AFA96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3.291.553,52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02AD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9.071.765,00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6C44D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9.071.765,00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CD8BF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7.844.326,01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F7FA0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4129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86,47</w:t>
            </w:r>
          </w:p>
        </w:tc>
      </w:tr>
      <w:tr w:rsidR="00872960" w:rsidRPr="00C60C2B" w14:paraId="4B8E8A4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AFE9291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4982F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88.652.988,69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312F3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119.734.278,00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7ED3EB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119.734.278,00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8D29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111.313.331,83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9803CA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A477A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92,97</w:t>
            </w:r>
          </w:p>
        </w:tc>
      </w:tr>
      <w:tr w:rsidR="00872960" w:rsidRPr="00C60C2B" w14:paraId="112F1D2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65C568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F707FD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41.096.629,30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E52C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7DCA8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4163A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53.073.123,40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299AC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129,14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C7F78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98,30</w:t>
            </w:r>
          </w:p>
        </w:tc>
      </w:tr>
      <w:tr w:rsidR="00872960" w:rsidRPr="00C60C2B" w14:paraId="07B1268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77DC18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E76FF0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22DAA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2C19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EC90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2.147.544,56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E6466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CBDC81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28E654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21F76D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C1EC4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8.004.087,78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5C13F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7775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EB34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9.265.508,65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55C83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91BC1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95,87</w:t>
            </w:r>
          </w:p>
        </w:tc>
      </w:tr>
    </w:tbl>
    <w:p w14:paraId="2BE6EB85" w14:textId="7FF601AA" w:rsidR="00872960" w:rsidRPr="00C60C2B" w:rsidRDefault="00872960" w:rsidP="00477C85">
      <w:pPr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2629B5A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738FEF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Izvor 3.2.1 Komunalni doprinos-preneseni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9B47A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7.663.815,16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1831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339E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4D33E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ACD4B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CA263C" w14:textId="6D30B22A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F923F6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92B543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E4A75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88DB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154.100,00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24D26E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154.100,00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9AE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E0D19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AB3EB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57,19</w:t>
            </w:r>
          </w:p>
        </w:tc>
      </w:tr>
      <w:tr w:rsidR="00872960" w:rsidRPr="00C60C2B" w14:paraId="21063D7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89770D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4CFDB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1.063.903,92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51D80A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7DD52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AFC53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928.195,94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22D897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87,24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800C8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64,01</w:t>
            </w:r>
          </w:p>
        </w:tc>
      </w:tr>
      <w:tr w:rsidR="00872960" w:rsidRPr="00C60C2B" w14:paraId="2E053E0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70A2F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27F7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261.796,52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5E38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0AB64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2F7A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A85E9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4E54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53B53F8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A2A736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99937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493.602,75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ECDC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AC291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4A21E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323.420,75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8029D5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75ADB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29,11</w:t>
            </w:r>
          </w:p>
        </w:tc>
      </w:tr>
      <w:tr w:rsidR="00872960" w:rsidRPr="00C60C2B" w14:paraId="449A4AD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B535C6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80DFD3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B8209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835.060,00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1C713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835.060,00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387D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265.457,25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B2A8FB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AD83C9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31,79</w:t>
            </w:r>
          </w:p>
        </w:tc>
      </w:tr>
      <w:tr w:rsidR="00872960" w:rsidRPr="00C60C2B" w14:paraId="3C4B4F5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E362B5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289D0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1.363.523,80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1C6D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19475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5AF4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2.256.708,49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6FF81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165,51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D8E046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87,81</w:t>
            </w:r>
          </w:p>
        </w:tc>
      </w:tr>
      <w:tr w:rsidR="00872960" w:rsidRPr="00C60C2B" w14:paraId="6EF5A184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02F7C5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C3121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99E4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DD35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513B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45F011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BA23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3CE583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042307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4A84F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3.476.984,02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DC175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77C7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25FAB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2.108.990,06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10103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4B61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50,55</w:t>
            </w:r>
          </w:p>
        </w:tc>
      </w:tr>
      <w:tr w:rsidR="00872960" w:rsidRPr="00C60C2B" w14:paraId="4E598DC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E1EF4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A64B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1.331.959,99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B677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00F7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2686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F004DD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B6A1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5E23F2F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CA1FEF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BE14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2.056.051,74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2A3D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F808F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21C20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C0E009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3A0D7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F28A5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42D9C7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4D76E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AF2BE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63341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6512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B78705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7B9C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86,93</w:t>
            </w:r>
          </w:p>
        </w:tc>
      </w:tr>
      <w:tr w:rsidR="00872960" w:rsidRPr="00C60C2B" w14:paraId="1E04384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5516E9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00D7D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901E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3F1BE8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2803D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627EF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148,19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52380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108,29</w:t>
            </w:r>
          </w:p>
        </w:tc>
      </w:tr>
      <w:tr w:rsidR="00872960" w:rsidRPr="00C60C2B" w14:paraId="1CE8CF4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2F0274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3.8.1 Boravišna pristojba-preneseni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220AC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88BF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B3674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2DC60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E12FD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A2FD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2BD0DE3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A6381D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679332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143.069,29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AB55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0B3B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3F20ED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332.175,13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830523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232,18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CE77A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41,78</w:t>
            </w:r>
          </w:p>
        </w:tc>
      </w:tr>
      <w:tr w:rsidR="00872960" w:rsidRPr="00C60C2B" w14:paraId="611E7AB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6E9C5B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151C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21.547.304,42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0E0F4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33.183.283,00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6CE5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33.183.283,00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C01AE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30.886.990,64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3D459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47E01F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93,08</w:t>
            </w:r>
          </w:p>
        </w:tc>
      </w:tr>
      <w:tr w:rsidR="00872960" w:rsidRPr="00C60C2B" w14:paraId="082D3D2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956560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2E65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089E0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8A301C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871E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A9CC4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2EA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507D8A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A8F001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0267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4156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B0A2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4C8C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5C9EB2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E4E18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2AEA551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90E8655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444FC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207.806.797,68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B6856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269.971.139,00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27912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269.971.139,00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9F8B1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245.813.510,12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4B2F38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35618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91,05</w:t>
            </w:r>
          </w:p>
        </w:tc>
      </w:tr>
      <w:tr w:rsidR="00872960" w:rsidRPr="00C60C2B" w14:paraId="7EBB8C9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ACE911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1A2163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1.507.266,47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3B58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D0771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7556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1.940.810,98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98F6E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128,76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E8A67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100,04</w:t>
            </w:r>
          </w:p>
        </w:tc>
      </w:tr>
      <w:tr w:rsidR="00872960" w:rsidRPr="00C60C2B" w14:paraId="3975AD9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C0D542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66200C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130.516.656,77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C5D8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160.042.303,00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9079F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160.042.303,00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48FD3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151.684.648,49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CB434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85394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94,78</w:t>
            </w:r>
          </w:p>
        </w:tc>
      </w:tr>
      <w:tr w:rsidR="00872960" w:rsidRPr="00C60C2B" w14:paraId="0E09B05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290B29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4207B6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135.247,01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2A5C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335A2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157D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2.266.403,43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1833FF3" w14:textId="77777777" w:rsidR="00746C90" w:rsidRPr="00C60C2B" w:rsidRDefault="00746C90" w:rsidP="00872960">
            <w:pPr>
              <w:ind w:left="-92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1675,75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339088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71,06</w:t>
            </w:r>
          </w:p>
        </w:tc>
      </w:tr>
      <w:tr w:rsidR="00872960" w:rsidRPr="00C60C2B" w14:paraId="4B2D58C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4BEA60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4.1.4 Tekuće pomoći iz državnog proračuna-višak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F49C7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47.430,00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2311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36891F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DB3FB2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CB723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8CFE9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4FB9D41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B423E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AD181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425.850,00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62C5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3229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8160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837.339,23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637BF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196,63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A9776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82,53</w:t>
            </w:r>
          </w:p>
        </w:tc>
      </w:tr>
      <w:tr w:rsidR="00872960" w:rsidRPr="00C60C2B" w14:paraId="3438D29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70A2B1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C247F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13.135.798,00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49AE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8AEC8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4375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B0D8C9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1D7F0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D2C04E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2F30DF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16ACD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83.375,26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648B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349.315,00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411B8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349.315,00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CA15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258.463,59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8A151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BD53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73,99</w:t>
            </w:r>
          </w:p>
        </w:tc>
      </w:tr>
      <w:tr w:rsidR="00872960" w:rsidRPr="00C60C2B" w14:paraId="1A0FF43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CC5679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24CD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28.038.042,40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E79F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DD45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C27B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58.954,05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8F6B3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B626D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25,19</w:t>
            </w:r>
          </w:p>
        </w:tc>
      </w:tr>
      <w:tr w:rsidR="00872960" w:rsidRPr="00C60C2B" w14:paraId="2BFEB37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118893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555F0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1.462.783,06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EEDAA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2465D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85AE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905.878,19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95F4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DC2ED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55,25</w:t>
            </w:r>
          </w:p>
        </w:tc>
      </w:tr>
      <w:tr w:rsidR="00872960" w:rsidRPr="00C60C2B" w14:paraId="2705024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536EA1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6C0423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B9E0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DEB12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1F36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8D54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E94B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752B9C8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634EFE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7E52F4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6.173.381,73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53FB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EC0F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23CB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2.142.069,82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D5230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5172D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62,09</w:t>
            </w:r>
          </w:p>
        </w:tc>
      </w:tr>
    </w:tbl>
    <w:p w14:paraId="383A0DB6" w14:textId="20A7B85B" w:rsidR="00872960" w:rsidRPr="00C60C2B" w:rsidRDefault="00872960" w:rsidP="00872960">
      <w:pPr>
        <w:jc w:val="left"/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12D63EB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221C07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Izvor 4.6. Tekuće pomoći temeljem prijenos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99F8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3.576.494,01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E337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DF0B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C661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5.663.718,01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8A157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0B109EB" w14:textId="1C957025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68,57</w:t>
            </w:r>
          </w:p>
        </w:tc>
      </w:tr>
      <w:tr w:rsidR="00872960" w:rsidRPr="00C60C2B" w14:paraId="4DAA5E9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02F8F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B03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513.865,61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9EBA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4.385.348,00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E7841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4.385.348,00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651C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1.459.036,36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FF476C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283,93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7E706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33,27</w:t>
            </w:r>
          </w:p>
        </w:tc>
      </w:tr>
      <w:tr w:rsidR="00872960" w:rsidRPr="00C60C2B" w14:paraId="41D6783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FC359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A03D5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5.041.728,65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5F076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BAAF1F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11C0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4.233.331,91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C07C0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07FCC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83,01</w:t>
            </w:r>
          </w:p>
        </w:tc>
      </w:tr>
      <w:tr w:rsidR="00872960" w:rsidRPr="00C60C2B" w14:paraId="1473597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BCEA4A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18F9BB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274.011,16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54CD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471.275,00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5355C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471.275,00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0DEC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341.982,71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A2AB8D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124,81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400F9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72,57</w:t>
            </w:r>
          </w:p>
        </w:tc>
      </w:tr>
      <w:tr w:rsidR="00872960" w:rsidRPr="00C60C2B" w14:paraId="3080EAB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83BF4A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24D2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B9D3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DF4D6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C991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3DB1A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7A56E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2DB548E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CB9996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3E77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14.581.063,79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7C6C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A6CB0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BF9CE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58.478.882,20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F2E9B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4FBDF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90,55</w:t>
            </w:r>
          </w:p>
        </w:tc>
      </w:tr>
      <w:tr w:rsidR="00872960" w:rsidRPr="00C60C2B" w14:paraId="4FB2C30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EBBB13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18B8F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208.453,87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1FDFB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7976E7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767AE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364.537,62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7565B1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174,88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6F2123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138,08</w:t>
            </w:r>
          </w:p>
        </w:tc>
      </w:tr>
      <w:tr w:rsidR="00872960" w:rsidRPr="00C60C2B" w14:paraId="529278E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7F153C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2746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2.082.581,89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D0C3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CE445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49CF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2.262.453,53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6A1CA1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D35C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106,07</w:t>
            </w:r>
          </w:p>
        </w:tc>
      </w:tr>
      <w:tr w:rsidR="00872960" w:rsidRPr="00C60C2B" w14:paraId="5B4268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834C3B4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44BA6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192.977,84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B04F2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1.257.083,00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4DA1C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1.257.083,00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8D124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900.588,14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503915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466,68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4EBF5D3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71,64</w:t>
            </w:r>
          </w:p>
        </w:tc>
      </w:tr>
      <w:tr w:rsidR="00872960" w:rsidRPr="00C60C2B" w14:paraId="53F93B9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DA0C67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BEA00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79.443,79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155C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7802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1654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215.626,00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AF21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271,42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AD50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68,84</w:t>
            </w:r>
          </w:p>
        </w:tc>
      </w:tr>
      <w:tr w:rsidR="00872960" w:rsidRPr="00C60C2B" w14:paraId="14FB94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6F28E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81101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42.476,55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532AF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412.941,00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A3C2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412.941,00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6416A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102.065,61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0C670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D297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24,72</w:t>
            </w:r>
          </w:p>
        </w:tc>
      </w:tr>
      <w:tr w:rsidR="00872960" w:rsidRPr="00C60C2B" w14:paraId="7EBCA2D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26C1EE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EB40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0D463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C4ACF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0DB5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432.531,09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F31C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69B4B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152,89</w:t>
            </w:r>
          </w:p>
        </w:tc>
      </w:tr>
      <w:tr w:rsidR="00872960" w:rsidRPr="00C60C2B" w14:paraId="6643A18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C08AA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93A2B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71.057,50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D76C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248.012,00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B5DDEA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248.012,00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3475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150.365,44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6797F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211,61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13BC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60,63</w:t>
            </w:r>
          </w:p>
        </w:tc>
      </w:tr>
      <w:tr w:rsidR="00872960" w:rsidRPr="00C60C2B" w14:paraId="51C97AE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993C58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ACD68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6.818.892,35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AFF69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16.398.339,00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93624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16.398.339,00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2F42A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11.071.124,43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1D8F6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01286C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67,51</w:t>
            </w:r>
          </w:p>
        </w:tc>
      </w:tr>
      <w:tr w:rsidR="00872960" w:rsidRPr="00C60C2B" w14:paraId="4C2529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97BC38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082DC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2.320.277,47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D176E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CA36B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A194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5.750.339,17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CE791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247,83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7073FB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64,39</w:t>
            </w:r>
          </w:p>
        </w:tc>
      </w:tr>
      <w:tr w:rsidR="00872960" w:rsidRPr="00C60C2B" w14:paraId="24FE08F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8AA66D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C3718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C1FE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1.369.882,00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55305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1.369.882,00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10F3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E5CC07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75077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700F1CC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0AB8BF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25ED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0BC4F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90C0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3111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18C25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848C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78,35</w:t>
            </w:r>
          </w:p>
        </w:tc>
      </w:tr>
      <w:tr w:rsidR="00872960" w:rsidRPr="00C60C2B" w14:paraId="07A5751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ECF2D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D2087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4.455.044,33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0B71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1BA17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0E5A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3.332.116,87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AAB10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74,79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FA1A78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95,57</w:t>
            </w:r>
          </w:p>
        </w:tc>
      </w:tr>
      <w:tr w:rsidR="00872960" w:rsidRPr="00C60C2B" w14:paraId="37F8E79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1889A1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8B3A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43.570,55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611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111.839,00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F7DFE4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111.839,00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91EE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29.846,95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C86AB0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5AD0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26,69</w:t>
            </w:r>
          </w:p>
        </w:tc>
      </w:tr>
      <w:tr w:rsidR="00872960" w:rsidRPr="00C60C2B" w14:paraId="29E35E2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2DA4BDF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 Namjenski primici od zaduživanja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9DA20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44.281.243,74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5E7FC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57B70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16407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31.723.031,67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B31D4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F76C153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92,57</w:t>
            </w:r>
          </w:p>
        </w:tc>
      </w:tr>
      <w:tr w:rsidR="00872960" w:rsidRPr="00C60C2B" w14:paraId="7A70EE0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29FBF3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7721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42.191.782,91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41B6A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34.270.854,00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0850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34.270.854,00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05FF3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31.723.031,67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51BE4D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75,19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A264D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92,57</w:t>
            </w:r>
          </w:p>
        </w:tc>
      </w:tr>
      <w:tr w:rsidR="00872960" w:rsidRPr="00C60C2B" w14:paraId="2098476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9682E9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CD09C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2.089.460,83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08B4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B062D9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1122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75BC3E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770F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</w:tbl>
    <w:p w14:paraId="09A33EA3" w14:textId="2FBAB426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</w:p>
    <w:p w14:paraId="20446206" w14:textId="77777777" w:rsidR="00356F46" w:rsidRPr="00C60C2B" w:rsidRDefault="00356F46" w:rsidP="00525201">
      <w:pPr>
        <w:ind w:firstLine="284"/>
        <w:rPr>
          <w:sz w:val="22"/>
          <w:szCs w:val="22"/>
          <w:lang w:val="hr-HR"/>
        </w:rPr>
        <w:sectPr w:rsidR="00356F46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7A7153DF" w14:textId="354B3D1A" w:rsidR="00356F46" w:rsidRPr="00C60C2B" w:rsidRDefault="00356F46" w:rsidP="00356F46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Rashodi prema funkcijskoj klasifikaciji</w:t>
      </w:r>
    </w:p>
    <w:p w14:paraId="2F67FBDA" w14:textId="455645C8" w:rsidR="00525201" w:rsidRPr="00C60C2B" w:rsidRDefault="00525201" w:rsidP="00525201">
      <w:pPr>
        <w:ind w:firstLine="284"/>
        <w:rPr>
          <w:sz w:val="22"/>
          <w:szCs w:val="22"/>
          <w:lang w:val="hr-HR"/>
        </w:rPr>
      </w:pPr>
    </w:p>
    <w:p w14:paraId="6EF5B45F" w14:textId="77777777" w:rsidR="002A306B" w:rsidRPr="00C60C2B" w:rsidRDefault="002A306B" w:rsidP="00525201">
      <w:pPr>
        <w:ind w:firstLine="284"/>
        <w:rPr>
          <w:sz w:val="22"/>
          <w:szCs w:val="22"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828"/>
        <w:gridCol w:w="1684"/>
        <w:gridCol w:w="1701"/>
        <w:gridCol w:w="1693"/>
        <w:gridCol w:w="858"/>
        <w:gridCol w:w="850"/>
      </w:tblGrid>
      <w:tr w:rsidR="002A306B" w:rsidRPr="00C60C2B" w14:paraId="35B4167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center"/>
            <w:hideMark/>
          </w:tcPr>
          <w:p w14:paraId="20B0F0A3" w14:textId="77777777" w:rsidR="00AA0FA0" w:rsidRPr="00C60C2B" w:rsidRDefault="00AA0FA0" w:rsidP="000B184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F0C5EB4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899EFCA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90EE67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6716ACF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6BF6B834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5845F" w14:textId="07B5585F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2A306B" w:rsidRPr="00C60C2B" w14:paraId="52244F45" w14:textId="77777777" w:rsidTr="00E1775D">
        <w:trPr>
          <w:trHeight w:val="20"/>
        </w:trPr>
        <w:tc>
          <w:tcPr>
            <w:tcW w:w="5703" w:type="dxa"/>
            <w:shd w:val="clear" w:color="auto" w:fill="auto"/>
            <w:noWrap/>
            <w:vAlign w:val="bottom"/>
            <w:hideMark/>
          </w:tcPr>
          <w:p w14:paraId="58CF9B7D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F8D01B3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F86EA1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CF922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726D08B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1B06F6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6FA7C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2A306B" w:rsidRPr="00C60C2B" w14:paraId="7F2E745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601FD4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55F811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BE8FEF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8A23D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28EE93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94EC1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13E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2A306B" w:rsidRPr="00C60C2B" w14:paraId="168C6E6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43326CC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964224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74.065.558,98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18399D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84.516.281,00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B0BE3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84.405.286,00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77E35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80.093.123,95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CE95F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CB4B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94,89</w:t>
            </w:r>
          </w:p>
        </w:tc>
      </w:tr>
      <w:tr w:rsidR="002A306B" w:rsidRPr="00C60C2B" w14:paraId="7E388687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4738EC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038B94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55.977.587,32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28A03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60.177.465,00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812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60.062.690,00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501EA4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59.675.932,72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58646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E406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2A306B" w:rsidRPr="00C60C2B" w14:paraId="735B0320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98DD936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013 Opće usluge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1D2C34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18.087.971,66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D9B8D9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24.338.816,00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4605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24.342.596,00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E405B7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20.417.191,23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00F1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10B4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83,87</w:t>
            </w:r>
          </w:p>
        </w:tc>
      </w:tr>
      <w:tr w:rsidR="002A306B" w:rsidRPr="00C60C2B" w14:paraId="2A01376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593DC8A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4803BA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67C4A6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20.659.450,00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E629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20.561.385,00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9596EF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19.616.210,97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03867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4BA4E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2A306B" w:rsidRPr="00C60C2B" w14:paraId="7349EA62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BB791A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032 Usluge protupožarne zaštite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C5BC40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77D27C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20.589.450,00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6AC25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20.491.385,00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5AEA2C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19.616.210,97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7A6987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3B23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95,73</w:t>
            </w:r>
          </w:p>
        </w:tc>
      </w:tr>
      <w:tr w:rsidR="002A306B" w:rsidRPr="00C60C2B" w14:paraId="5D2B6D48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5B1A72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B66CFF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24461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D71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A0B9D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A8E3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2F49B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2A306B" w:rsidRPr="00C60C2B" w14:paraId="1CBE74F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60C5CC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34F9D7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47.692.080,01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5915B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51.282.836,00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A37A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51.223.101,00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EA17F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46.581.180,54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49EF9B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E6B1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2A306B" w:rsidRPr="00C60C2B" w14:paraId="6E920A8C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19A295B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2316B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13.092.936,98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CE4367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8.645.550,00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9AF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8.590.565,00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0900D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8.239.641,79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16F687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08618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95,92</w:t>
            </w:r>
          </w:p>
        </w:tc>
      </w:tr>
      <w:tr w:rsidR="002A306B" w:rsidRPr="00C60C2B" w14:paraId="67D2273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3AB97E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8EEE9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540.877,32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82E3C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9E29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125F6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72133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7F1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2A306B" w:rsidRPr="00C60C2B" w14:paraId="39FD830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438357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045 Promet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B66E13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33.992.433,73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4DA67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40.453.226,00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A0A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40.448.476,00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6FB4ED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37.662.028,97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20BB65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FF3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93,11</w:t>
            </w:r>
          </w:p>
        </w:tc>
      </w:tr>
      <w:tr w:rsidR="002A306B" w:rsidRPr="00C60C2B" w14:paraId="0A08B27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D97D2C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47DB0B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65.831,98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4F27F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1CE0D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CE97E9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4A9C6A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3631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2A306B" w:rsidRPr="00C60C2B" w14:paraId="2F8B03D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AB4088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7B8EA5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42.721.239,02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C0281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39.035.451,00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3FC3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38.923.911,00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4488E9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34.199.279,84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E92B98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E544B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87,86</w:t>
            </w:r>
          </w:p>
        </w:tc>
      </w:tr>
      <w:tr w:rsidR="002A306B" w:rsidRPr="00C60C2B" w14:paraId="03754F1A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320232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051 Gospodarenje otpadom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2F08DC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38.926.093,30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17B7DC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35.880.537,00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6445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35.768.997,00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4C971A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32.890.897,82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F19497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5212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91,95</w:t>
            </w:r>
          </w:p>
        </w:tc>
      </w:tr>
      <w:tr w:rsidR="002A306B" w:rsidRPr="00C60C2B" w14:paraId="2BEF6755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66856EF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052 Gospodarenje otpadnim vodama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BDBFB6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2.197.118,42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148331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D250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3E1E99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996.142,45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CBF9B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8891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36,73</w:t>
            </w:r>
          </w:p>
        </w:tc>
      </w:tr>
      <w:tr w:rsidR="002A306B" w:rsidRPr="00C60C2B" w14:paraId="6842CD31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A5C020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6C640F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1.379.579,38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EB865E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2A450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7A61B6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75B7F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1FB3D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2A306B" w:rsidRPr="00C60C2B" w14:paraId="608C1F0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5C6B05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2679D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218.447,92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C0F0B5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32803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443.000,00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46D8AA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312.239,57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6C3B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3BFDF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70,48</w:t>
            </w:r>
          </w:p>
        </w:tc>
      </w:tr>
      <w:tr w:rsidR="002A306B" w:rsidRPr="00C60C2B" w14:paraId="0095D8A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A8EAE3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EBDBAE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129.246.913,76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FB760B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186.826.482,00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64CE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186.942.162,00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1C146D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168.073.843,53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C832F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763A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89,91</w:t>
            </w:r>
          </w:p>
        </w:tc>
      </w:tr>
      <w:tr w:rsidR="002A306B" w:rsidRPr="00C60C2B" w14:paraId="060C57D5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FA63FBD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061 Razvoj stanovanja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7E7F5C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5.552.414,94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8CD8B0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17.216.500,00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5B942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17.207.600,00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44EE1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16.132.094,36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1309C9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445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2A306B" w:rsidRPr="00C60C2B" w14:paraId="1C0B32A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292483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062 Razvoj zajednice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0EA3F6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112.647.663,43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58F13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157.551.647,00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89BC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157.814.527,00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7E2E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140.716.440,22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BC486C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3BC4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89,17</w:t>
            </w:r>
          </w:p>
        </w:tc>
      </w:tr>
      <w:tr w:rsidR="002A306B" w:rsidRPr="00C60C2B" w14:paraId="176F06C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4A4283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064 Ulična rasvjeta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8A761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9.331.998,00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85EF8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11.771.985,00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61752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11.642.985,00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BD86CB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11.062.725,01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8CF01D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5934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95,02</w:t>
            </w:r>
          </w:p>
        </w:tc>
      </w:tr>
      <w:tr w:rsidR="002A306B" w:rsidRPr="00C60C2B" w14:paraId="64264EE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9638B76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AE9E3D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1.714.837,39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9D59A6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286.350,00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0195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277.050,00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D29B90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4AB72B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CD36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58,68</w:t>
            </w:r>
          </w:p>
        </w:tc>
      </w:tr>
      <w:tr w:rsidR="002A306B" w:rsidRPr="00C60C2B" w14:paraId="64E8EB34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CAF1C17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4D55C1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83AF8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5B92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8.529.950,00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AC288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8.308.124,97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9C122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0F16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2A306B" w:rsidRPr="00C60C2B" w14:paraId="31DF1FC7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6942958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D02F92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61CFB0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D6F55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8.529.950,00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318DD9A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8.308.124,97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9E2A79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51F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2A306B" w:rsidRPr="00C60C2B" w14:paraId="1E1877F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7D2DCD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 Rekreacija, kultura i religija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F6F5C9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83.490.366,31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E3F7B3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90.288.507,00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6805C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90.295.907,00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5B2F1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88.695.948,53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E48A4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ADCE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98,23</w:t>
            </w:r>
          </w:p>
        </w:tc>
      </w:tr>
      <w:tr w:rsidR="002A306B" w:rsidRPr="00C60C2B" w14:paraId="64EC956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BBED22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081 Službe rekreacije i sporta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29064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41.864.089,61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863D04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43.216.230,00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3A47D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43.216.230,00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EE34D0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42.482.259,80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10F403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E5D4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98,30</w:t>
            </w:r>
          </w:p>
        </w:tc>
      </w:tr>
      <w:tr w:rsidR="002A306B" w:rsidRPr="00C60C2B" w14:paraId="34F7F071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32D586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082 Službe kulture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DA45CA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41.626.276,70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5833D3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47.072.277,00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D0834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47.079.677,00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49373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46.213.688,73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D960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273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98,16</w:t>
            </w:r>
          </w:p>
        </w:tc>
      </w:tr>
      <w:tr w:rsidR="002A306B" w:rsidRPr="00C60C2B" w14:paraId="19C8F558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6D0016F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4D3C5C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251.735.534,42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5673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289.341.424,00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6EF2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289.598.679,00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F6224E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271.494.380,53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32E9B6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D28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2A306B" w:rsidRPr="00C60C2B" w14:paraId="537F6DC4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D7900C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091 Predškolsko i osnovno obrazovanje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61F4A3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249.413.101,09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96E6F0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287.041.744,00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72E7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287.298.999,00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44AEAF4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269.197.429,45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C85F52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BB1C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93,70</w:t>
            </w:r>
          </w:p>
        </w:tc>
      </w:tr>
    </w:tbl>
    <w:p w14:paraId="15E2C25B" w14:textId="77777777" w:rsidR="00E1775D" w:rsidRPr="00C60C2B" w:rsidRDefault="00E1775D" w:rsidP="002A306B">
      <w:pPr>
        <w:jc w:val="left"/>
        <w:rPr>
          <w:b/>
          <w:bCs/>
          <w:sz w:val="22"/>
          <w:szCs w:val="22"/>
          <w:lang w:val="hr-HR"/>
        </w:rPr>
        <w:sectPr w:rsidR="00E1775D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828"/>
        <w:gridCol w:w="1684"/>
        <w:gridCol w:w="1701"/>
        <w:gridCol w:w="1700"/>
        <w:gridCol w:w="851"/>
        <w:gridCol w:w="850"/>
      </w:tblGrid>
      <w:tr w:rsidR="002A306B" w:rsidRPr="00C60C2B" w14:paraId="26E3D30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AA2CF9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095 Obrazovanje koje se ne može definirati po stupnju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301E5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2.322.433,33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ADEF0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2.299.680,00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E972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2.299.680,00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E8739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2.296.951,08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A6BD2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B3201D" w14:textId="3CA0200C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2A306B" w:rsidRPr="00C60C2B" w14:paraId="3B7726FB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D245D6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71F534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13.697.426,56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7CA294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18.590.350,00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F416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18.695.400,00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9C92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15.379.521,57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9B550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923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82,26</w:t>
            </w:r>
          </w:p>
        </w:tc>
      </w:tr>
      <w:tr w:rsidR="002A306B" w:rsidRPr="00C60C2B" w14:paraId="25908F8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51F3DD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 Starost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A93D5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46977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0A315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132F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00966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97E7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2A306B" w:rsidRPr="00C60C2B" w14:paraId="4D32E71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5DEBD8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 Stanovanje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D1ABB1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3.621.124,71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8743C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4029D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5931E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3.494.076,25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F8F6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06B3F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89,59</w:t>
            </w:r>
          </w:p>
        </w:tc>
      </w:tr>
      <w:tr w:rsidR="002A306B" w:rsidRPr="00C60C2B" w14:paraId="4D00395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4D9425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DD1DDC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1.078.745,79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736695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3.102.850,00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74427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3.207.900,00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25AAF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2.071.473,83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1D7FC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192,03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BAF2C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64,57</w:t>
            </w:r>
          </w:p>
        </w:tc>
      </w:tr>
      <w:tr w:rsidR="002A306B" w:rsidRPr="00C60C2B" w14:paraId="3CE089A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CA5D68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122FE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8.977.556,06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67A690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11.586.500,00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D40D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11.586.500,00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A4D2A2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9.813.971,49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5727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89E9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84,70</w:t>
            </w:r>
          </w:p>
        </w:tc>
      </w:tr>
    </w:tbl>
    <w:p w14:paraId="018B0BBE" w14:textId="2D797F7E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A5D39D9" w14:textId="2F16758B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BA831D0" w14:textId="77777777" w:rsidR="00E203BE" w:rsidRPr="00C60C2B" w:rsidRDefault="00E203BE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1BDBFC7" w14:textId="38BADAD7" w:rsidR="00E203BE" w:rsidRPr="00C60C2B" w:rsidRDefault="00E203BE" w:rsidP="00E203BE">
      <w:pPr>
        <w:pStyle w:val="Tijeloteksta"/>
        <w:suppressAutoHyphens w:val="0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B.</w:t>
      </w:r>
      <w:r w:rsidRPr="00C60C2B">
        <w:rPr>
          <w:bCs/>
          <w:spacing w:val="0"/>
          <w:szCs w:val="24"/>
          <w:lang w:val="hr-HR"/>
        </w:rPr>
        <w:tab/>
        <w:t xml:space="preserve"> Račun zaduživanja/financiranja</w:t>
      </w:r>
    </w:p>
    <w:p w14:paraId="736A30E9" w14:textId="77777777" w:rsidR="00E203BE" w:rsidRPr="00C60C2B" w:rsidRDefault="00E203BE" w:rsidP="00E203BE">
      <w:pPr>
        <w:pStyle w:val="Tijeloteksta"/>
        <w:suppressAutoHyphens w:val="0"/>
        <w:rPr>
          <w:bCs/>
          <w:spacing w:val="0"/>
          <w:szCs w:val="24"/>
          <w:lang w:val="hr-HR"/>
        </w:rPr>
      </w:pPr>
    </w:p>
    <w:p w14:paraId="77730B15" w14:textId="6A18136D" w:rsidR="00E203BE" w:rsidRPr="00C60C2B" w:rsidRDefault="00E203BE" w:rsidP="00E203BE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Račun financiranja prema ekonomskoj klasifikaciji</w:t>
      </w:r>
    </w:p>
    <w:p w14:paraId="38AE2B1E" w14:textId="0CB8F4AB" w:rsidR="00E1775D" w:rsidRPr="00C60C2B" w:rsidRDefault="00E1775D" w:rsidP="00E203BE">
      <w:pPr>
        <w:pStyle w:val="Tijeloteksta"/>
        <w:rPr>
          <w:bCs/>
          <w:spacing w:val="0"/>
          <w:szCs w:val="24"/>
          <w:lang w:val="hr-HR"/>
        </w:rPr>
      </w:pPr>
    </w:p>
    <w:p w14:paraId="524CF122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843"/>
        <w:gridCol w:w="1588"/>
        <w:gridCol w:w="1530"/>
        <w:gridCol w:w="850"/>
        <w:gridCol w:w="851"/>
      </w:tblGrid>
      <w:tr w:rsidR="00E1775D" w:rsidRPr="00C60C2B" w14:paraId="2C848E38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035A47D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Račun/Opis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F43E15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FE69F9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73342DBA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3CB2238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EC9CAE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438CFD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E1775D" w:rsidRPr="00C60C2B" w14:paraId="281212CC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50B8AE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C9F035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9110AF9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88" w:type="dxa"/>
            <w:shd w:val="clear" w:color="auto" w:fill="auto"/>
            <w:vAlign w:val="bottom"/>
            <w:hideMark/>
          </w:tcPr>
          <w:p w14:paraId="1DDEFDFA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0EC21BB1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D0DCC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7234D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E1775D" w:rsidRPr="00C60C2B" w14:paraId="3B8914DF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67DD12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8E7E3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04BBF8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CABDE08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19095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45609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2549B3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05250D49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4F2755F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D867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D667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400C32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4B02B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4CB2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E25D6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40D0945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97B621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83 Primici od prodaje dionica i udjela u glavnici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EEB85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DF4C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0B5521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1BDCE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676D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3ADA2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105CBB37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CD6A219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834 Primici od prodaje dionica i udjela u glavnici trgovačkih društava izvan javnog sektora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5552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16CBF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C65CDA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8F599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C81C5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B37E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235CA6EF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086F117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8341 Dionice i udjeli u glavnici tuzemnih trgovačkih društava izvan javnog sektora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BDD7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BFD78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0C792E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5B6523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3B28E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25A5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0EC56D16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47CED20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1B75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3993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F18A7B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E628A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B2C2D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EAB8E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264E7E0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6F6AAC0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165B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7C86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FC0676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4C649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BAC95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B176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2EF1526C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2C4491D4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B44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40.940.389,96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B16E2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39DABCE2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8CFC3A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4F38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80,35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EFF75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79,70</w:t>
            </w:r>
          </w:p>
        </w:tc>
      </w:tr>
      <w:tr w:rsidR="00E1775D" w:rsidRPr="00C60C2B" w14:paraId="435BDAC8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AF3D671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847 Primljeni zajmovi od drugih razina vlasti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6ABC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7EAF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AED2C0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BF6B9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ECE7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9403A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66E35DB5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5E4F356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8471 Primljeni zajmovi od državnog proračuna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80B6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8.583.907,03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B1EA0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0492CBA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9B6B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968D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92F2B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11F3250D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B8EE7D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0B29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121E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726D7D7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7432E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2742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BEF61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E1775D" w:rsidRPr="00C60C2B" w14:paraId="6C6DDF2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7E117A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5106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63E64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5E8568D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12D08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D774A8" w14:textId="77777777" w:rsidR="00F32BD3" w:rsidRPr="00C60C2B" w:rsidRDefault="00F32BD3" w:rsidP="00E1775D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A33D2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E1775D" w:rsidRPr="00C60C2B" w14:paraId="68A74FB7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E15C649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532 Dionice i udjeli u glavnici trgovačkih društava u javnom sektoru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4BB8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7A2DA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536988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85DDE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F2B4E" w14:textId="77777777" w:rsidR="00F32BD3" w:rsidRPr="00C60C2B" w:rsidRDefault="00F32BD3" w:rsidP="00E1775D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4D2C3F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E1775D" w:rsidRPr="00C60C2B" w14:paraId="33872A1F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5AA0FB8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5321 Dionice i udjeli u glavnici trgovačkih društava u javnom sektoru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A09C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C685A4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E01B6B4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CACDD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487325" w14:textId="77777777" w:rsidR="00F32BD3" w:rsidRPr="00C60C2B" w:rsidRDefault="00F32BD3" w:rsidP="00E1775D">
            <w:pPr>
              <w:ind w:left="-104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7646C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</w:tbl>
    <w:p w14:paraId="48A122A6" w14:textId="77777777" w:rsidR="00E1775D" w:rsidRPr="00C60C2B" w:rsidRDefault="00E1775D" w:rsidP="00E1775D">
      <w:pPr>
        <w:jc w:val="left"/>
        <w:rPr>
          <w:b/>
          <w:bCs/>
          <w:sz w:val="20"/>
          <w:lang w:val="hr-HR"/>
        </w:rPr>
        <w:sectPr w:rsidR="00E1775D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843"/>
        <w:gridCol w:w="1588"/>
        <w:gridCol w:w="1530"/>
        <w:gridCol w:w="850"/>
        <w:gridCol w:w="851"/>
      </w:tblGrid>
      <w:tr w:rsidR="00E1775D" w:rsidRPr="00C60C2B" w14:paraId="762AA74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6367C6A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 xml:space="preserve">54 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C8A8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9BF83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23.333.470,00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A8D801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23.333.470,00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8AC6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23.145.270,40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79E8E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E862FF" w14:textId="68A26290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E1775D" w:rsidRPr="00C60C2B" w14:paraId="2C9B120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D5F418D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2AF7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F1472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142CF5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18732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75EE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D006A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E1775D" w:rsidRPr="00C60C2B" w14:paraId="3AB6818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40E56BA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1F769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20.651.091,29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D48D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557F5350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AC18A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17.405.874,70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A8A6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DD1D3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99,75</w:t>
            </w:r>
          </w:p>
        </w:tc>
      </w:tr>
      <w:tr w:rsidR="00E1775D" w:rsidRPr="00C60C2B" w14:paraId="01E9E102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0692E00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8F576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D7AF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AC26FE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4BD08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B9C3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F3D2C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E1775D" w:rsidRPr="00C60C2B" w14:paraId="05EF3236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0469AC80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B596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29.500,31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18B63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1FD462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7A3E3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2505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C23EC8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1FF4F89C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465F3E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A6D76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6167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1A8C1D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0996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94DB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17751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97,55</w:t>
            </w:r>
          </w:p>
        </w:tc>
      </w:tr>
      <w:tr w:rsidR="00E1775D" w:rsidRPr="00C60C2B" w14:paraId="3505ADEB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3F24421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C561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FA1B9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371C093A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9AD9C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25E3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06696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97,55</w:t>
            </w:r>
          </w:p>
        </w:tc>
      </w:tr>
    </w:tbl>
    <w:p w14:paraId="556571C6" w14:textId="673ED7A5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BB2071E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6624A68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47454C7C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2B77508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5D34EF9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78F83CF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187B28FD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C719F5C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3DC0411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491E186A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ECE82E5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FB39573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F81C4F6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141A052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9B59BFD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900360E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9A40BD6" w14:textId="372DF441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  <w:sectPr w:rsidR="00525201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22DB90D" w14:textId="77777777" w:rsidR="009B7213" w:rsidRPr="00C60C2B" w:rsidRDefault="009B7213" w:rsidP="00E31731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Analitički prikaz ostvarenih primitaka i izvršenih izdataka po svakom pojedinačnom zajmu, kreditu i vrijednosnom papiru</w:t>
      </w:r>
    </w:p>
    <w:p w14:paraId="1B00F3EC" w14:textId="18FCCC6A" w:rsidR="006C19FB" w:rsidRPr="00C60C2B" w:rsidRDefault="006C19FB" w:rsidP="00E3173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435"/>
        <w:gridCol w:w="1535"/>
        <w:gridCol w:w="1516"/>
        <w:gridCol w:w="967"/>
      </w:tblGrid>
      <w:tr w:rsidR="00B62D52" w:rsidRPr="00C60C2B" w14:paraId="7184314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5FC05C0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iz računskog plana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0758D49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VRSTA PRIMITAKA / IZDATAKA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8BA10FE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52ADA8F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0F6436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B62D52" w:rsidRPr="00C60C2B" w14:paraId="41151EB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7642DF6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9443239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847984A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DAA11B8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0769A95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B62D52" w:rsidRPr="00C60C2B" w14:paraId="4053E4D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24760F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75FB67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DE747F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CC1E2E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52A3C3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0B143A8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D7ED90E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659DCD5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0799CD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82A63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32E879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00A1DBB6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216B10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B930F4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3BEACB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4F443E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9DE4FA3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28E0A40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C769122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AAB226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E81373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E3029E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8C42C3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915912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0171EA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7C01E3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F61402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0E7C89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707961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BA52E6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B6F3FB8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83412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5EC3D8C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3021D8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33436B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524B0F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3C4D2D8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AF2BE6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D7F2EB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330E0D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52EDD1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1E4A9A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255486C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7D88748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8CAD3EF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8315E8D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905223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4FD528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</w:tr>
      <w:tr w:rsidR="00B62D52" w:rsidRPr="00C60C2B" w14:paraId="4A2B867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6C413F4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3E5B4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42413C6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BB7852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A7AF59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</w:tr>
      <w:tr w:rsidR="00B62D52" w:rsidRPr="00C60C2B" w14:paraId="4C49FF86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2D1F4A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A2417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2018.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AB74E6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2.988.388,70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548794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862404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4A63C49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DC95F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271055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2019.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4E766D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8.323.654,90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C61772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3.475.589,42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25420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41,76</w:t>
            </w:r>
          </w:p>
        </w:tc>
      </w:tr>
      <w:tr w:rsidR="00B62D52" w:rsidRPr="00C60C2B" w14:paraId="6CE7389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07A9758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A0D02C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Zaduživanje 2019. (IZ </w:t>
            </w:r>
            <w:proofErr w:type="spellStart"/>
            <w:r w:rsidRPr="00C60C2B">
              <w:rPr>
                <w:sz w:val="20"/>
                <w:lang w:val="hr-HR"/>
              </w:rPr>
              <w:t>Nemetin</w:t>
            </w:r>
            <w:proofErr w:type="spellEnd"/>
            <w:r w:rsidRPr="00C60C2B">
              <w:rPr>
                <w:sz w:val="20"/>
                <w:lang w:val="hr-HR"/>
              </w:rPr>
              <w:t>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030773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E5A5A8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5026A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F7D900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D720E7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A17B0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2019. (HBOR)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CFA151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3.489.850,00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106C5E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BE3068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7A6D7FA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F0B3E79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D68914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2020.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F9B460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13.664.176,82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2D9B16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15.938.920,95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477FE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116,65</w:t>
            </w:r>
          </w:p>
        </w:tc>
      </w:tr>
      <w:tr w:rsidR="00B62D52" w:rsidRPr="00C60C2B" w14:paraId="6DFAFB25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5C6087F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940D53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2020. (33.000.000 kn)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7407A1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2.474.319,54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F98BFC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12.419.801,18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017BE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501,95</w:t>
            </w:r>
          </w:p>
        </w:tc>
      </w:tr>
      <w:tr w:rsidR="00B62D52" w:rsidRPr="00C60C2B" w14:paraId="6274974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081BD6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C4C78D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2021.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CC4376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E8D605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1.059.820,35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0B5330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82ABD1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DDD181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847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5F16619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zajmovi od drugih razina vlasti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8E694B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0E3FCD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56754BD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77EAA19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AA4DA85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8471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15FFEE0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zajmovi od državnog proračuna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AC1BA0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50B8D6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73C1B29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36C4EC3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F46632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84711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A563FF5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Primljeni zajmovi od državnog proračuna - kratkoročni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9E078C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386AE9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0E5464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46BB264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BA65065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66713CC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B6F6288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B23EB2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FFFDD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</w:tr>
      <w:tr w:rsidR="00B62D52" w:rsidRPr="00C60C2B" w14:paraId="246DD2F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4B882EF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583B816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939CC6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9627B68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2251A4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</w:tr>
      <w:tr w:rsidR="00B62D52" w:rsidRPr="00C60C2B" w14:paraId="006193EA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441FD0F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295E0F3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AE37C1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41CE9A2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43BACD2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7740E86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A741E2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3B55CBE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FB3AB1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AB7181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245E4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4C6AB87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01FF2B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4AEF461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6E1F2E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5311EB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8749AF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1198AD8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532D3C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9F2E4AF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Obnovljivi izvori energije d.o.o.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63C0FA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93139B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080A07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5C6DDEC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944F13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E6FCDC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Športski objekti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C7F660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E79054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2.006.724,00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3CCA1F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36ED18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E08BA5B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FE22022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Tržnica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0F781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232103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224.025,00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5A3AE9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623F6D1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69B2C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AFCBB6F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Ukop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CAF792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2C883E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3.460.000,00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178CC3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35DA69E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647EE28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0884B3A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7BAA99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F09D90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23.145.270,40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7D8DE7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111,92</w:t>
            </w:r>
          </w:p>
        </w:tc>
      </w:tr>
      <w:tr w:rsidR="00B62D52" w:rsidRPr="00C60C2B" w14:paraId="600453B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71DCB24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D06E018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BCFE58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1A4C8E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9BC187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</w:tr>
      <w:tr w:rsidR="00B62D52" w:rsidRPr="00C60C2B" w14:paraId="063B20C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10B96C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A506B8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9FFAF49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0F479A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ECF33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</w:tr>
      <w:tr w:rsidR="00B62D52" w:rsidRPr="00C60C2B" w14:paraId="510CADC5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5655B1F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C656C2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kratkoročnog kredita                            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9F327B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046F0D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C91664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FC0C1B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E73367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FD02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(2017.)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961DD6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1.300.000,12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A76705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1.300.000,12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CC1540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099A7023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0D4866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43455F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(2011.)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6D1A71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2.713.559,64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03DB1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2.712.638,60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F91B5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99,97</w:t>
            </w:r>
          </w:p>
        </w:tc>
      </w:tr>
      <w:tr w:rsidR="00B62D52" w:rsidRPr="00C60C2B" w14:paraId="5B68CCAF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4CCA38B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9AAC12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(2018.)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6C0846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1.125.000,00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2A3523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E95945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</w:tr>
      <w:tr w:rsidR="00B62D52" w:rsidRPr="00C60C2B" w14:paraId="3D3D4B6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E8148D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0D33B5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 - PBZ (2011.)                                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298420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2.682.817,95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62A2D6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2.666.774,78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1CDC5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99,40</w:t>
            </w:r>
          </w:p>
        </w:tc>
      </w:tr>
      <w:tr w:rsidR="00B62D52" w:rsidRPr="00C60C2B" w14:paraId="5C226A2B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3833DF5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CECC40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OTP (2018.)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22953A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1.166.861,36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67A107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1.166.861,36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3D6A27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2BA5FB9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F4FD867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52DA6A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OTP (2019.)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35F60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D082C8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703.974,72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DA059E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BD4C7BB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9B18F5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D410D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- OTP (2017.)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1979A1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00054B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7BE552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72880A4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CFF0442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E53421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- OTP (2014.)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B1AB48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862.852,22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A8CB95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857.655,04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3AE588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99,40</w:t>
            </w:r>
          </w:p>
        </w:tc>
      </w:tr>
      <w:tr w:rsidR="00B62D52" w:rsidRPr="00C60C2B" w14:paraId="630774B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7FF966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3396E8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HBOR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D5299C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E1FB2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697.970,04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C6CBF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72E03A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01473E2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AE66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ZABA IZ </w:t>
            </w:r>
            <w:proofErr w:type="spellStart"/>
            <w:r w:rsidRPr="00C60C2B">
              <w:rPr>
                <w:sz w:val="20"/>
                <w:lang w:val="hr-HR"/>
              </w:rPr>
              <w:t>Nemetin</w:t>
            </w:r>
            <w:proofErr w:type="spellEnd"/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CAB1ED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BCBF44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2.000.000,04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A681D0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799C6D9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B4E4E5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61F6BEA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E7BDED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120374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BF60EA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</w:tr>
      <w:tr w:rsidR="00B62D52" w:rsidRPr="00C60C2B" w14:paraId="7EBCB65E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125F72E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8885CC7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25C198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24D4B1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A45B1A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</w:tr>
      <w:tr w:rsidR="00B62D52" w:rsidRPr="00C60C2B" w14:paraId="0AEEA45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8AD3387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54532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79E93CB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OŠ Višnjevac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9988CB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C5C1F2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523011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105,04</w:t>
            </w:r>
          </w:p>
        </w:tc>
      </w:tr>
      <w:tr w:rsidR="00B62D52" w:rsidRPr="00C60C2B" w14:paraId="4F0A792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0240357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0A0D0A4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470C14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4B299C3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2C1C76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F052EEF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FD7A23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E77F7C4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B6912D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90486A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DAF095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2824ECF8" w14:textId="77777777" w:rsidTr="00B62D52">
        <w:trPr>
          <w:trHeight w:val="20"/>
        </w:trPr>
        <w:tc>
          <w:tcPr>
            <w:tcW w:w="610" w:type="pct"/>
            <w:shd w:val="clear" w:color="auto" w:fill="auto"/>
            <w:noWrap/>
            <w:vAlign w:val="bottom"/>
            <w:hideMark/>
          </w:tcPr>
          <w:p w14:paraId="64E65DBD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54711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4A71078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državnog proračuna - MFIN                                           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82FD29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6DAFB72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14:paraId="09128FD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353AAEEA" w14:textId="27550786" w:rsidR="005A02AD" w:rsidRPr="00C60C2B" w:rsidRDefault="005A02AD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40E6238" w14:textId="77777777" w:rsidR="005A02AD" w:rsidRPr="00C60C2B" w:rsidRDefault="005A02AD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1F6A6F71" w14:textId="77777777" w:rsidR="00363AA6" w:rsidRPr="00C60C2B" w:rsidRDefault="00363AA6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  <w:sectPr w:rsidR="00363AA6" w:rsidRPr="00C60C2B" w:rsidSect="00D06F5C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5B4A9FF3" w14:textId="64D46D74" w:rsidR="00895CDD" w:rsidRPr="00C60C2B" w:rsidRDefault="00895CDD" w:rsidP="000B1844">
      <w:pPr>
        <w:pStyle w:val="Tijeloteksta"/>
        <w:tabs>
          <w:tab w:val="center" w:pos="3119"/>
        </w:tabs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Račun financiranja prema izvorima financiranja</w:t>
      </w:r>
    </w:p>
    <w:p w14:paraId="777E7AE8" w14:textId="3AD7AEF7" w:rsidR="003F6D5A" w:rsidRPr="00C60C2B" w:rsidRDefault="003F6D5A" w:rsidP="003F6D5A">
      <w:pPr>
        <w:pStyle w:val="Tijeloteksta"/>
        <w:tabs>
          <w:tab w:val="center" w:pos="3119"/>
          <w:tab w:val="center" w:pos="7380"/>
        </w:tabs>
        <w:rPr>
          <w:rFonts w:ascii="Times New Roman" w:hAnsi="Times New Roman"/>
          <w:spacing w:val="0"/>
          <w:sz w:val="22"/>
          <w:szCs w:val="22"/>
        </w:rPr>
      </w:pPr>
    </w:p>
    <w:p w14:paraId="7F60004F" w14:textId="437D93F0" w:rsidR="00895CDD" w:rsidRPr="00C60C2B" w:rsidRDefault="00895CDD" w:rsidP="00895CDD">
      <w:pPr>
        <w:pStyle w:val="Tijeloteksta"/>
        <w:rPr>
          <w:rFonts w:ascii="Times New Roman" w:hAnsi="Times New Roman"/>
          <w:spacing w:val="0"/>
          <w:sz w:val="22"/>
          <w:szCs w:val="22"/>
        </w:rPr>
      </w:pPr>
    </w:p>
    <w:p w14:paraId="43A12EBC" w14:textId="77777777" w:rsidR="00A43F8A" w:rsidRPr="00C60C2B" w:rsidRDefault="00A43F8A" w:rsidP="00895CDD">
      <w:pPr>
        <w:pStyle w:val="Tijeloteksta"/>
        <w:rPr>
          <w:rFonts w:ascii="Times New Roman" w:hAnsi="Times New Roman"/>
          <w:spacing w:val="0"/>
          <w:sz w:val="22"/>
          <w:szCs w:val="22"/>
        </w:rPr>
      </w:pPr>
    </w:p>
    <w:tbl>
      <w:tblPr>
        <w:tblW w:w="4914" w:type="pct"/>
        <w:tblLook w:val="04A0" w:firstRow="1" w:lastRow="0" w:firstColumn="1" w:lastColumn="0" w:noHBand="0" w:noVBand="1"/>
      </w:tblPr>
      <w:tblGrid>
        <w:gridCol w:w="6191"/>
        <w:gridCol w:w="1626"/>
        <w:gridCol w:w="1626"/>
        <w:gridCol w:w="1468"/>
        <w:gridCol w:w="1557"/>
        <w:gridCol w:w="922"/>
        <w:gridCol w:w="922"/>
      </w:tblGrid>
      <w:tr w:rsidR="00691166" w:rsidRPr="00C60C2B" w14:paraId="48D6CFD8" w14:textId="77777777" w:rsidTr="00EB3133">
        <w:trPr>
          <w:trHeight w:val="20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92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D5D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FF7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ED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8CE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6B5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334" w14:textId="275F90B0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691166" w:rsidRPr="00C60C2B" w14:paraId="6AE0CBD1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7858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B0DE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19E0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8F80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F557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149F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0815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691166" w:rsidRPr="00C60C2B" w14:paraId="46B1FB85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07FD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4083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C5FE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8A66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3ED2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0156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349C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2647954C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F5A8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0DC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DD7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0B5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667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2719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963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691166" w:rsidRPr="00C60C2B" w14:paraId="40F0E4E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4BDE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538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074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398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0C1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08A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8B2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46390D15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94E2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A4E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F7A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CC0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220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44B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53A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72A0DD7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B46D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 Namjenski primici od zaduživanja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6C40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A4F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AAF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C2B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BF2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03A0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95,98</w:t>
            </w:r>
          </w:p>
        </w:tc>
      </w:tr>
      <w:tr w:rsidR="00691166" w:rsidRPr="00C60C2B" w14:paraId="3935DE77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6EAF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EFA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25A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E8B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74E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3D4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9C5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95,98</w:t>
            </w:r>
          </w:p>
        </w:tc>
      </w:tr>
      <w:tr w:rsidR="00691166" w:rsidRPr="00C60C2B" w14:paraId="55E4ECA6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4B8D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IZDATCI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55A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19E5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2B3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288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BD8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A36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31A9C036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746C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1E1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1D7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3DA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4C6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7E6A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5E4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6A01F1A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A458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9DC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20.711.091,29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DFD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28.992.719,00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476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28.992.719,00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08B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28.805.033,69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4D9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7B8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33B81C08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D7C1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1.1.1. Prihodi iz nadležnog proračuna - PK Osnovne škole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EE8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0AE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2EA9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F51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67B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B4F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691166" w:rsidRPr="00C60C2B" w14:paraId="3ED466E8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3081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NETO FINANCIRANJE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974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9DD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191A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D0E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4.058.112,50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6C0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821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33,14</w:t>
            </w:r>
          </w:p>
        </w:tc>
      </w:tr>
    </w:tbl>
    <w:p w14:paraId="06C1B4EF" w14:textId="77777777" w:rsidR="00B966CC" w:rsidRPr="00C60C2B" w:rsidRDefault="00B966CC" w:rsidP="003F6D5A">
      <w:pPr>
        <w:pStyle w:val="Tijeloteksta"/>
        <w:tabs>
          <w:tab w:val="center" w:pos="7380"/>
        </w:tabs>
        <w:rPr>
          <w:rFonts w:ascii="Times New Roman" w:hAnsi="Times New Roman"/>
          <w:spacing w:val="0"/>
          <w:sz w:val="22"/>
          <w:szCs w:val="22"/>
        </w:rPr>
      </w:pPr>
    </w:p>
    <w:p w14:paraId="4AA02B43" w14:textId="77777777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7824045A" w14:textId="7DA891C9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III. POSEBNI DIO</w:t>
      </w:r>
    </w:p>
    <w:p w14:paraId="46EDD42A" w14:textId="2CF12ABF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4CAED175" w14:textId="77777777" w:rsidR="00682050" w:rsidRPr="00C60C2B" w:rsidRDefault="00682050" w:rsidP="00682050">
      <w:pPr>
        <w:pStyle w:val="Tijeloteksta"/>
        <w:ind w:right="255" w:firstLine="708"/>
        <w:jc w:val="both"/>
        <w:rPr>
          <w:b w:val="0"/>
          <w:bCs/>
          <w:spacing w:val="0"/>
          <w:sz w:val="22"/>
          <w:szCs w:val="22"/>
          <w:lang w:val="hr-HR"/>
        </w:rPr>
        <w:sectPr w:rsidR="00682050" w:rsidRPr="00C60C2B" w:rsidSect="00363AA6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  <w:r w:rsidRPr="00C60C2B">
        <w:rPr>
          <w:b w:val="0"/>
          <w:bCs/>
          <w:spacing w:val="0"/>
          <w:sz w:val="22"/>
          <w:szCs w:val="22"/>
          <w:lang w:val="hr-HR"/>
        </w:rPr>
        <w:t>Izvršenje Posebnog dijela Proračuna Grada Osijeka za 2021. godinu dano je po organizacijskoj i programskoj klasifikaciji. te razini odjeljka. U nastavku dajemo „Izvršenje Posebnog dijela Proračuna Grada Osijeka za 2021. po organizacijskoj klasifikaciji” i „Izvršenje Posebnog dijela Proračuna Grada Osijeka za 2021. po programskoj klasifikaciji”.</w:t>
      </w:r>
    </w:p>
    <w:p w14:paraId="27FDDB3A" w14:textId="7FFA037F" w:rsidR="00D674C0" w:rsidRPr="00C60C2B" w:rsidRDefault="00D674C0" w:rsidP="008C75A0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Izvršenje Posebnog dijela Proračuna Grada Osijeka za 2021. po organizacijskoj klasifikaciji</w:t>
      </w:r>
    </w:p>
    <w:p w14:paraId="35651659" w14:textId="02172DE0" w:rsidR="006912CD" w:rsidRPr="00C60C2B" w:rsidRDefault="006912CD" w:rsidP="008C75A0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221D537C" w14:textId="5A1884E0" w:rsidR="008C75A0" w:rsidRPr="00C60C2B" w:rsidRDefault="008C75A0" w:rsidP="008C75A0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1582"/>
        <w:gridCol w:w="1582"/>
        <w:gridCol w:w="1581"/>
        <w:gridCol w:w="870"/>
      </w:tblGrid>
      <w:tr w:rsidR="006912CD" w:rsidRPr="00C60C2B" w14:paraId="38827446" w14:textId="77777777" w:rsidTr="006912CD">
        <w:trPr>
          <w:trHeight w:val="20"/>
        </w:trPr>
        <w:tc>
          <w:tcPr>
            <w:tcW w:w="2084" w:type="pct"/>
            <w:shd w:val="clear" w:color="auto" w:fill="auto"/>
            <w:vAlign w:val="center"/>
            <w:hideMark/>
          </w:tcPr>
          <w:p w14:paraId="081AEE7F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C3C27F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Izvorni plan 2021.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7AD5566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plan 2021.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5600E3F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Izvršenje    2021.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310F718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Indeks 3/2</w:t>
            </w:r>
          </w:p>
        </w:tc>
      </w:tr>
      <w:tr w:rsidR="006912CD" w:rsidRPr="00C60C2B" w14:paraId="73C3D17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7FB3786B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31F9CA8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EC98F35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587A43E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FB4BD03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6912CD" w:rsidRPr="00C60C2B" w14:paraId="0094B8A4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A469C1D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1DFEA1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818.200.000,00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23465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818.200.000,00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24F8D3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761.277.633,83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0E873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93,04</w:t>
            </w:r>
          </w:p>
        </w:tc>
      </w:tr>
      <w:tr w:rsidR="006912CD" w:rsidRPr="00C60C2B" w14:paraId="6670CC31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647C194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7E2D7B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47A76C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92A737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C9CCCF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6912CD" w:rsidRPr="00C60C2B" w14:paraId="253CF9A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0565C2E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C1B052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3A1D56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285A7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C69E32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6912CD" w:rsidRPr="00C60C2B" w14:paraId="12CD179B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F437B3A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ADB32F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11.839.990,00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63E1D5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11.555.830,00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7F891F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10.448.108,59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0605424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90,41</w:t>
            </w:r>
          </w:p>
        </w:tc>
      </w:tr>
      <w:tr w:rsidR="006912CD" w:rsidRPr="00C60C2B" w14:paraId="5C36E0E8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10F5F69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5CC31A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11.529.990,00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59902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11.245.830,00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A084CC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10.156.001,10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B75AB3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90,31</w:t>
            </w:r>
          </w:p>
        </w:tc>
      </w:tr>
      <w:tr w:rsidR="006912CD" w:rsidRPr="00C60C2B" w14:paraId="6EC2E15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05F026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7EB959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3D589F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21B45C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B50330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6912CD" w:rsidRPr="00C60C2B" w14:paraId="3054F4A8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454CD21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F2417B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94.018.189,00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AEA8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93.889.189,00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5752CB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89.142.779,08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B4064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94,94</w:t>
            </w:r>
          </w:p>
        </w:tc>
      </w:tr>
      <w:tr w:rsidR="006912CD" w:rsidRPr="00C60C2B" w14:paraId="5E5378FA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63A8F39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F954E6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76.085.739,00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DEDB7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76.054.804,00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39E2F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72.183.568,11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683189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94,91</w:t>
            </w:r>
          </w:p>
        </w:tc>
      </w:tr>
      <w:tr w:rsidR="006912CD" w:rsidRPr="00C60C2B" w14:paraId="23A5AC8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354EF0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C62C21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3BC274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43B70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749C20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6912CD" w:rsidRPr="00C60C2B" w14:paraId="2A8DAEE5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5D7DDE1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567D4B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B58FB8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FB62B9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0AB3B0A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6912CD" w:rsidRPr="00C60C2B" w14:paraId="211ACF5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87B5D1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FADE86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DBAB7F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F2FC6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46CC27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6912CD" w:rsidRPr="00C60C2B" w14:paraId="6923DBB1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C9239D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0C1CE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0DF72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0D0206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350.602.650,33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B7741C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6912CD" w:rsidRPr="00C60C2B" w14:paraId="1CE6FAB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FAFF21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BE624B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71B05E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2BD3F3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54.595.956,34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12ED67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6912CD" w:rsidRPr="00C60C2B" w14:paraId="687F09E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42BE8C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38E3F5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3218C2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90B9FC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67.922.973,06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0DFE1BD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6912CD" w:rsidRPr="00C60C2B" w14:paraId="2A0C3471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CACCED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C88171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BEA0F3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D5781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187.179.918,73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100E2D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91,57</w:t>
            </w:r>
          </w:p>
        </w:tc>
      </w:tr>
      <w:tr w:rsidR="006912CD" w:rsidRPr="00C60C2B" w14:paraId="337D740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144AC11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289D9E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D7A131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F3B49D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30.034.003,00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08BEFD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100,74</w:t>
            </w:r>
          </w:p>
        </w:tc>
      </w:tr>
      <w:tr w:rsidR="006912CD" w:rsidRPr="00C60C2B" w14:paraId="46E1FB18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EDA3292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3D3040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14F27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4B250E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5.854.594,00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67D73A3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6912CD" w:rsidRPr="00C60C2B" w14:paraId="71492D26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66AA5C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465B56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CEC230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A08A6C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1.152.196,22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78F1DA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94,10</w:t>
            </w:r>
          </w:p>
        </w:tc>
      </w:tr>
      <w:tr w:rsidR="006912CD" w:rsidRPr="00C60C2B" w14:paraId="441EE0D7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F560803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27E22A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C03FFA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074E46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3.863.008,98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F6BC2D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80,51</w:t>
            </w:r>
          </w:p>
        </w:tc>
      </w:tr>
      <w:tr w:rsidR="006912CD" w:rsidRPr="00C60C2B" w14:paraId="72AC6248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6FA4620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052BE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72.399.588,00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14FFD3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72.671.438,00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4B1DA1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62.155.640,94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6082CD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85,53</w:t>
            </w:r>
          </w:p>
        </w:tc>
      </w:tr>
      <w:tr w:rsidR="006912CD" w:rsidRPr="00C60C2B" w14:paraId="1CB53A6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5A4356D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468867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70.217.495,00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8FAB0A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70.489.345,00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45816C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60.247.960,66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26F239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6912CD" w:rsidRPr="00C60C2B" w14:paraId="2412E4C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F8DBC55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B7EF6F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0D49B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764F5B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1.907.680,28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73269D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87,42</w:t>
            </w:r>
          </w:p>
        </w:tc>
      </w:tr>
      <w:tr w:rsidR="006912CD" w:rsidRPr="00C60C2B" w14:paraId="46269C84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03DE6176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54D98D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CECAFE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F24A47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6BC6D6A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6912CD" w:rsidRPr="00C60C2B" w14:paraId="2D07B13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524F3C8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4D3142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0B95D6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24149E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6DBDFFB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6912CD" w:rsidRPr="00C60C2B" w14:paraId="03DBC362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B25C17A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27C37E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279061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7EC49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7ED31BB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6912CD" w:rsidRPr="00C60C2B" w14:paraId="673CE9D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20E3303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BC74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BB51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B1FA33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7C5B85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6912CD" w:rsidRPr="00C60C2B" w14:paraId="61A9865C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6E4DFD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56AF33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300AD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C1421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1B5D343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6912CD" w:rsidRPr="00C60C2B" w14:paraId="26E81D59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F9469D6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BAD1E9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B7B7D9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B8EEC6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45108C6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6912CD" w:rsidRPr="00C60C2B" w14:paraId="1B568B1A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31BA9A7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Razdjel 209 UPRAVNI ODJEL ZA GOSPODARENJE IMOVINOM I VLASNIČKO-PRAVNE ODNOSE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EC413A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333D54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88C65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182D425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6912CD" w:rsidRPr="00C60C2B" w14:paraId="5BA9A864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2231E3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84AFF8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03A4FF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81B645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DE4555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6912CD" w:rsidRPr="00C60C2B" w14:paraId="1E0D4DE9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6ADE55D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844DCE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4DA71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B333DE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77DAC03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6912CD" w:rsidRPr="00C60C2B" w14:paraId="094C523C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7F72993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A6CCE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B33AC4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865ECA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9338A4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</w:tbl>
    <w:p w14:paraId="79AE747E" w14:textId="7D3C9C18" w:rsidR="008C75A0" w:rsidRPr="00C60C2B" w:rsidRDefault="008C75A0" w:rsidP="008C75A0">
      <w:pPr>
        <w:pStyle w:val="Tijeloteksta"/>
        <w:rPr>
          <w:bCs/>
          <w:spacing w:val="0"/>
          <w:szCs w:val="24"/>
          <w:lang w:val="hr-HR"/>
        </w:rPr>
      </w:pPr>
    </w:p>
    <w:p w14:paraId="67F03776" w14:textId="77777777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5BB863DE" w14:textId="058CA700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Izvršenje Posebnog dijela Proračuna Grada Osijeka za 2021. po programskoj klasifikaciji</w:t>
      </w:r>
    </w:p>
    <w:p w14:paraId="7FEF6B82" w14:textId="1EFC697E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5F55E881" w14:textId="6FD34CE1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341"/>
        <w:gridCol w:w="1466"/>
        <w:gridCol w:w="1466"/>
        <w:gridCol w:w="1466"/>
        <w:gridCol w:w="917"/>
      </w:tblGrid>
      <w:tr w:rsidR="00D20201" w:rsidRPr="00C60C2B" w14:paraId="4D5F8A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center"/>
            <w:hideMark/>
          </w:tcPr>
          <w:p w14:paraId="60F4EFB8" w14:textId="77777777" w:rsidR="00D20201" w:rsidRPr="00C60C2B" w:rsidRDefault="00D20201" w:rsidP="00D574C6">
            <w:pPr>
              <w:rPr>
                <w:b/>
                <w:bCs/>
                <w:sz w:val="18"/>
                <w:szCs w:val="18"/>
                <w:lang w:val="hr-HR"/>
              </w:rPr>
            </w:pPr>
            <w:proofErr w:type="spellStart"/>
            <w:r w:rsidRPr="00C60C2B">
              <w:rPr>
                <w:b/>
                <w:bCs/>
                <w:sz w:val="18"/>
                <w:szCs w:val="18"/>
                <w:lang w:val="hr-HR"/>
              </w:rPr>
              <w:t>Organiz</w:t>
            </w:r>
            <w:proofErr w:type="spellEnd"/>
            <w:r w:rsidRPr="00C60C2B">
              <w:rPr>
                <w:b/>
                <w:bCs/>
                <w:sz w:val="18"/>
                <w:szCs w:val="18"/>
                <w:lang w:val="hr-HR"/>
              </w:rPr>
              <w:t xml:space="preserve">. 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</w:r>
            <w:proofErr w:type="spellStart"/>
            <w:r w:rsidRPr="00C60C2B">
              <w:rPr>
                <w:b/>
                <w:bCs/>
                <w:sz w:val="18"/>
                <w:szCs w:val="18"/>
                <w:lang w:val="hr-HR"/>
              </w:rPr>
              <w:t>klasif</w:t>
            </w:r>
            <w:proofErr w:type="spellEnd"/>
            <w:r w:rsidRPr="00C60C2B">
              <w:rPr>
                <w:b/>
                <w:bCs/>
                <w:sz w:val="18"/>
                <w:szCs w:val="18"/>
                <w:lang w:val="hr-HR"/>
              </w:rPr>
              <w:t>.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Izvor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Projekt/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Aktivnost</w:t>
            </w:r>
          </w:p>
        </w:tc>
        <w:tc>
          <w:tcPr>
            <w:tcW w:w="1735" w:type="pct"/>
            <w:shd w:val="clear" w:color="auto" w:fill="auto"/>
            <w:vAlign w:val="center"/>
            <w:hideMark/>
          </w:tcPr>
          <w:p w14:paraId="2F9D4A53" w14:textId="77777777" w:rsidR="00D20201" w:rsidRPr="00C60C2B" w:rsidRDefault="00D20201" w:rsidP="00E37808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VRSTA RASHODA I IZDATAKA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40391BE2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Izvorni plan 2021.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69EF7CC0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Tekući plan 2021.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2391AED0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Izvršenje     2021.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6EC2BF8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Indeks 3/2</w:t>
            </w:r>
          </w:p>
        </w:tc>
      </w:tr>
      <w:tr w:rsidR="00D20201" w:rsidRPr="00C60C2B" w14:paraId="3D88AFB2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5A06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9AF52D7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609F0C6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666C0A3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F8E57C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D20201" w:rsidRPr="00C60C2B" w14:paraId="171C7602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FC91DD9" w14:textId="77777777" w:rsidR="00D20201" w:rsidRPr="00C60C2B" w:rsidRDefault="00D20201" w:rsidP="00E37808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UKUPNO RASHODI I IZDATCI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18AF409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818.200.000,00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AC0CDD1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818.200.000,00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1A4AEE2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761.277.633,83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D5D36B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93,04</w:t>
            </w:r>
          </w:p>
        </w:tc>
      </w:tr>
      <w:tr w:rsidR="00FF2406" w:rsidRPr="00C60C2B" w14:paraId="138A5E03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4F0BF49" w14:textId="77777777" w:rsidR="00FF2406" w:rsidRPr="00C60C2B" w:rsidRDefault="00FF2406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2E7184D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69C3870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22DDAE8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433D54A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6667E86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9E7EA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1147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A263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6CC5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8DC4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FF2406" w:rsidRPr="00C60C2B" w14:paraId="00575505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1264C84" w14:textId="77777777" w:rsidR="00FF2406" w:rsidRPr="00C60C2B" w:rsidRDefault="00FF2406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522A03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22888F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DDBD20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AD5309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5199D3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4CC8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7E9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DF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25C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3EF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D20201" w:rsidRPr="00C60C2B" w14:paraId="488A6C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54E99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64F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EF2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57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4.385.543,88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B9F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87,61</w:t>
            </w:r>
          </w:p>
        </w:tc>
      </w:tr>
      <w:tr w:rsidR="00D20201" w:rsidRPr="00C60C2B" w14:paraId="07083E7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5FDC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F9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8B6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479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F2FE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D8C115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51AE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2F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FF1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99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D4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081E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320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E80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730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D6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3A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1.119.994,43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FCB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82,29</w:t>
            </w:r>
          </w:p>
        </w:tc>
      </w:tr>
      <w:tr w:rsidR="00D20201" w:rsidRPr="00C60C2B" w14:paraId="02212F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8F64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0D16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8B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5D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29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360.095,23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1F5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519BFF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390D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92A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2FF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C30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360.095,23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6E18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3FF8BE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ACB9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492D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F5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53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901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119.740,56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0A5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33062E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ACB8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236D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79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9BF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58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88.373,00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8FE9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E804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3106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D678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19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935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D3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31.367,56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D42D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C578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73D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0C95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2A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868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FB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212.632,55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6BE1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61E844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98C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4FCD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81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17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DC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58.528,91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8B4B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7A39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8F35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FE78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369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7E9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46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148.715,92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6EE5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CDB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9E5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1A4A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66C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CC8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8A2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5.387,72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57B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E8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3D3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7FE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9D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CC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232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27.722,12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A77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D20201" w:rsidRPr="00C60C2B" w14:paraId="67C139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81D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110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F8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3B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8E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27.722,12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86E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C47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DACA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8BC2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B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30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F0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D26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75,99</w:t>
            </w:r>
          </w:p>
        </w:tc>
      </w:tr>
      <w:tr w:rsidR="00D20201" w:rsidRPr="00C60C2B" w14:paraId="7FF6799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5B41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78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70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A72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B51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074D1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A3F58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EAA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D4A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6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DF6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BF9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67A77E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8DBE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BFEA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74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D9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37E4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4B8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70440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B99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F03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9E3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A9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822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9B6A6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EFA7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D82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4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A7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C8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7DE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09CF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2916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43CB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8BE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7D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6D6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7E3D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688B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3D1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667C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761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431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BA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5B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447F6A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E1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585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738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9E8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E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E8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7A9B3F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1370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A3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E2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3EC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CD0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C4542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D23B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3A7A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4A6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385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D5F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1.379.434,48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3437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D030E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0FF7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A708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EF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3BB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3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1.320.021,10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2FFC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E64B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5715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E5A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35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C15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B30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40E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D21B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5DC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760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75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DD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B9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59.413,38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64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F3E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F9C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7D7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2F8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1BB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6FF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251.318,71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84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6E0C3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DD8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2690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61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5B5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F9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251.318,71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8AB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D41B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3A1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F93A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A9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2.209.020,00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5C2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CCF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1.734.796,26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9F06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80,56</w:t>
            </w:r>
          </w:p>
        </w:tc>
      </w:tr>
      <w:tr w:rsidR="00D20201" w:rsidRPr="00C60C2B" w14:paraId="623286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1D6C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C62C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30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882.020,00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153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07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595.631,54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5C8A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70,14</w:t>
            </w:r>
          </w:p>
        </w:tc>
      </w:tr>
      <w:tr w:rsidR="00D20201" w:rsidRPr="00C60C2B" w14:paraId="5B8EE1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6F6C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02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882.020,00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9DF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F7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595.631,54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0630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70,14</w:t>
            </w:r>
          </w:p>
        </w:tc>
      </w:tr>
      <w:tr w:rsidR="00D20201" w:rsidRPr="00C60C2B" w14:paraId="1F61D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4F9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EFC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4C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30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D7E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1B0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DD89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899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119B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E8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AF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00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73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006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FA52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3FE5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6B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0F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F4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59.490,00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CD3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31,31</w:t>
            </w:r>
          </w:p>
        </w:tc>
      </w:tr>
      <w:tr w:rsidR="00D20201" w:rsidRPr="00C60C2B" w14:paraId="48FCEF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52E9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CAFF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86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670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EE6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6B9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657A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8FB2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A25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C5C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E59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04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76.271,75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543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63756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236C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024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9A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74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893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76.271,75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C52D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8A5D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DF7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35FB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D2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C5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48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7661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44,21</w:t>
            </w:r>
          </w:p>
        </w:tc>
      </w:tr>
      <w:tr w:rsidR="00D20201" w:rsidRPr="00C60C2B" w14:paraId="1F8AAF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FD5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5AB1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8C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5D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8E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1AD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1FB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7896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44D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9F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AD2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C109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90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0AAA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5C0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E92D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42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BCA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237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8E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94,16</w:t>
            </w:r>
          </w:p>
        </w:tc>
      </w:tr>
      <w:tr w:rsidR="00D20201" w:rsidRPr="00C60C2B" w14:paraId="3184D4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8C3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AB56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16B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7A5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68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234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A5FE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DB62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9CE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E2C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DB4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DB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F7B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2B4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1D1A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8972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67C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9D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969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A257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7D9DB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0C8B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5B38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C72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851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4C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144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04BA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B3F9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8117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871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A7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92C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43.791,50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E8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86,32</w:t>
            </w:r>
          </w:p>
        </w:tc>
      </w:tr>
      <w:tr w:rsidR="00D20201" w:rsidRPr="00C60C2B" w14:paraId="236616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6992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69E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1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C3B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C7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40.442,50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341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EF8D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8CE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64A5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E9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A83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7F4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013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DF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5E2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F68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AB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A02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0EE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93.619,19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3F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D354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668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80FB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38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DF0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285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93.619,19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B55D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9E7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2F2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703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B9F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E2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8F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572.341,69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D45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93,39</w:t>
            </w:r>
          </w:p>
        </w:tc>
      </w:tr>
      <w:tr w:rsidR="00D20201" w:rsidRPr="00C60C2B" w14:paraId="6579567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2DA1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DD5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85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D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572.341,69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0AE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93,39</w:t>
            </w:r>
          </w:p>
        </w:tc>
      </w:tr>
      <w:tr w:rsidR="00D20201" w:rsidRPr="00C60C2B" w14:paraId="7E0551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F6F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8A6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B5C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9A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A9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222.842,38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C51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79600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87D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9B26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0D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F71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A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208.674,25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F83F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9F9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9E01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990F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5C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5A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A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C5F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CD80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983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2672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4C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F38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76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0A9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0825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C850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CA9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E3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699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F37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12.368,13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DE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616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D71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283A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A5E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75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6D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16.879,31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C70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45,56</w:t>
            </w:r>
          </w:p>
        </w:tc>
      </w:tr>
      <w:tr w:rsidR="00D20201" w:rsidRPr="00C60C2B" w14:paraId="322E76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859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62F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62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D4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F9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15.154,31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7F7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62B3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7237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D148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4B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59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EF9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72C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F6C3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27A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74B3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7DE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FCA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2163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BB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65,57</w:t>
            </w:r>
          </w:p>
        </w:tc>
      </w:tr>
      <w:tr w:rsidR="00D20201" w:rsidRPr="00C60C2B" w14:paraId="1BA040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AC8C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A12F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A20B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76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63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B53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476D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D17C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A364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C5B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D5D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3D0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BE8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8851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CAC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B2C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11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5A4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3D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1B7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ADC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AC2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E871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GRADSKE SVEČANOSTI I OBILJEŽAVANJE PRIGODNIH DATUMA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6E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66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5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408.299,90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D76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90,44</w:t>
            </w:r>
          </w:p>
        </w:tc>
      </w:tr>
      <w:tr w:rsidR="00D20201" w:rsidRPr="00C60C2B" w14:paraId="0B2988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1D16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49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48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03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308.299,90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D8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68,29</w:t>
            </w:r>
          </w:p>
        </w:tc>
      </w:tr>
      <w:tr w:rsidR="00D20201" w:rsidRPr="00C60C2B" w14:paraId="470D2C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6509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7B6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9AAB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1B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416.850,00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0B45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273.796,89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6BF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65,68</w:t>
            </w:r>
          </w:p>
        </w:tc>
      </w:tr>
      <w:tr w:rsidR="00D20201" w:rsidRPr="00C60C2B" w14:paraId="6B29F9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B19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867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0C1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4D3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FC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302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67DD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7D8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9F3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6D4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210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E4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191.146,96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F67E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400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B467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DE5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CF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0EB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748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82.649,93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2B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198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843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405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34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41C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24F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34.503,01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E33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16DE77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4E0B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12D2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2CA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D92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A2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34.503,01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779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85C6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AB74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A1F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BC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27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9BDD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95B95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232C9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380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431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052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5DC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0D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049E7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7363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B29A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C2F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DC2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FA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46E1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B582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4209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8415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B5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BEC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71A9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FBD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F01E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FF7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10D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MANIFESTACIJE OD POSEBNOG INTERESA ZA GRAD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E0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3A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DC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F4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57,22</w:t>
            </w:r>
          </w:p>
        </w:tc>
      </w:tr>
      <w:tr w:rsidR="00D20201" w:rsidRPr="00C60C2B" w14:paraId="508152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CD05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35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D87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C5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A8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57,22</w:t>
            </w:r>
          </w:p>
        </w:tc>
      </w:tr>
      <w:tr w:rsidR="00D20201" w:rsidRPr="00C60C2B" w14:paraId="16B8B2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33DF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001A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9B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3E6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212F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32.128,13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0FF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54,69</w:t>
            </w:r>
          </w:p>
        </w:tc>
      </w:tr>
      <w:tr w:rsidR="00D20201" w:rsidRPr="00C60C2B" w14:paraId="5D755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9B9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313A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966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F8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A4E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5FE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D034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E6E6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2E13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B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06E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887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13.378,13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15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197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8C2A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3975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D5D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7E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BD8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C02F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7F6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7AD6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9F5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49C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F73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59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0846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408C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F0D6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04E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BB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8A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166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F3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3D4C81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575B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B69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5D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27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528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2CAF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759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DA6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94D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C0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55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6B9B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FB54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1AD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50D4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FB9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96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EEC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E8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AB7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F03C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5644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MEĐUNARODNA I MEĐUGRADSKA SURADNJA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6E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35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69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4964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D20201" w:rsidRPr="00C60C2B" w14:paraId="30D650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C819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167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49F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608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E6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D20201" w:rsidRPr="00C60C2B" w14:paraId="3E9005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3CA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E090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DD3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A35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272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8B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E8EC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41E8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8C64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DC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D22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E3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FADC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1B60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666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C37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FB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80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324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26C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C95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424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047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71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B0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F83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01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D20201" w:rsidRPr="00C60C2B" w14:paraId="4FE17D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78D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3B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B88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DA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282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15.105,00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234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146F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A34E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16C7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928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AC1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1D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2F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C1AE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0C32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9D4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AA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B4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CEE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A50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2ECC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581D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7A8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99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0C3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6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D248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AEB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E10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A574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NAGRADE I PRIZNANJA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D9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F53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10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0A50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78,81</w:t>
            </w:r>
          </w:p>
        </w:tc>
      </w:tr>
      <w:tr w:rsidR="00D20201" w:rsidRPr="00C60C2B" w14:paraId="690C23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C82C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95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EFD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A1B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C5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78,81</w:t>
            </w:r>
          </w:p>
        </w:tc>
      </w:tr>
      <w:tr w:rsidR="00D20201" w:rsidRPr="00C60C2B" w14:paraId="3A59B7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C1EE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897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61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601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0B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002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D20201" w:rsidRPr="00C60C2B" w14:paraId="496199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013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7A0B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88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BD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CC4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D0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4B2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EA6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74EB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BA9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6F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28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E9A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60,53</w:t>
            </w:r>
          </w:p>
        </w:tc>
      </w:tr>
      <w:tr w:rsidR="00D20201" w:rsidRPr="00C60C2B" w14:paraId="3F5791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03F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4997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63F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032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B88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549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4AA9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78F9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439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58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A7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E6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CAE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A6BDB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8EA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5A2C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2C8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DAB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7D8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68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0261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CF90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6FB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C9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620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CA3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712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47807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72DA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2D67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E2EE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E42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FD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AC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CB9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D2D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84A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D24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72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9C3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41E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754C0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581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8137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4A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AE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C4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E88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3AE5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56D2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3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A6E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14E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CC8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8521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9433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8D82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822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32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A9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86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D0A0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6163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2BDD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84D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7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C2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1B3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629CF98D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106B9B2" w14:textId="77777777" w:rsidR="00791A90" w:rsidRPr="00C60C2B" w:rsidRDefault="00791A90" w:rsidP="00E37808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A0EBC7B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26173DA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FA662BD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D26BFE8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</w:tr>
      <w:tr w:rsidR="00D20201" w:rsidRPr="00C60C2B" w14:paraId="5D686227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29AD4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8D3F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11.839.990,00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6DBC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11.555.830,00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8963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10.448.108,59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520FB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90,41</w:t>
            </w:r>
          </w:p>
        </w:tc>
      </w:tr>
      <w:tr w:rsidR="00791A90" w:rsidRPr="00C60C2B" w14:paraId="0B7F64F8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802446B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A077080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7397BE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F914B89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40B95D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DBDA4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8A4F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B13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11.529.990,00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9A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11.245.830,00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4E2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10.156.001,10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DC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90,31</w:t>
            </w:r>
          </w:p>
        </w:tc>
      </w:tr>
      <w:tr w:rsidR="00D20201" w:rsidRPr="00C60C2B" w14:paraId="4A2CEA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6BDC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BD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11.205.350,00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994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10.921.190,00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DA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9.831.361,87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2D5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90,02</w:t>
            </w:r>
          </w:p>
        </w:tc>
      </w:tr>
      <w:tr w:rsidR="00D20201" w:rsidRPr="00C60C2B" w14:paraId="1813DE5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2BEA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04E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BA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E2B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E5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15370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4592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F9C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JAVNE UPRAVE I ADMINISTRACIJE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64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3.576.750,00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9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3.518.465,00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0B62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3.328.921,29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F14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94,61</w:t>
            </w:r>
          </w:p>
        </w:tc>
      </w:tr>
      <w:tr w:rsidR="00D20201" w:rsidRPr="00C60C2B" w14:paraId="513F49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039F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0CD4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ADMINISTRATIVNI I REŽIJSKI TROŠKOVI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9F7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87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3.245.140,00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27E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3.069.979,57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DC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D20201" w:rsidRPr="00C60C2B" w14:paraId="22BA12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E185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2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C266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3.245.140,00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0DB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3.069.979,57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8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D20201" w:rsidRPr="00C60C2B" w14:paraId="513DC0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739B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F52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B10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54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1.167.300,00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D65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1.166.237,05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3FBC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55A1F0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0EFA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B14C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0A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65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55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441.224,50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6AF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6F97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9294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63E7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012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D2E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AF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725.012,55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4B0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46E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24A1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A6C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E39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2.067.200,00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F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1.963.840,00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6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1.816.890,23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E0B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92,52</w:t>
            </w:r>
          </w:p>
        </w:tc>
      </w:tr>
      <w:tr w:rsidR="00D20201" w:rsidRPr="00C60C2B" w14:paraId="5BAC7F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B72E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E99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47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E6D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DC7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1.078.169,35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A825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1237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E5A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1A3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3F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78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390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103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87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62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6A8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53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565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02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80.931,57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689E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4F4F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63B1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B80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CC6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E30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A598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CE6D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8CC8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B1DD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94C0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8A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1DF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B4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485.923,31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3D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5D2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F15B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4D6B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DD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B7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2ED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86.852,29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7C1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76,19</w:t>
            </w:r>
          </w:p>
        </w:tc>
      </w:tr>
      <w:tr w:rsidR="00D20201" w:rsidRPr="00C60C2B" w14:paraId="7310FE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EB7D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4826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AFF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5F8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B2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83.552,29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2D97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52A4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0B8B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F6CB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FC3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6F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D58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6F7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3218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0ED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E8A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OPREME I DR.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11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79F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3E7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568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45C516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D9F0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85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910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6B5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C4E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390F48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FA56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CF6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BC2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2A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6E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37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0C938B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E75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C3B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D5C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782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803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E0E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5FC8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521D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50C5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2C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14F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49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155.140,09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3BCE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92,68</w:t>
            </w:r>
          </w:p>
        </w:tc>
      </w:tr>
      <w:tr w:rsidR="00D20201" w:rsidRPr="00C60C2B" w14:paraId="43A5FDC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A9B0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DA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71E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07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155.140,09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EF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92,68</w:t>
            </w:r>
          </w:p>
        </w:tc>
      </w:tr>
      <w:tr w:rsidR="00D20201" w:rsidRPr="00C60C2B" w14:paraId="325DB1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60F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92EE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782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6E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76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2793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21,05</w:t>
            </w:r>
          </w:p>
        </w:tc>
      </w:tr>
      <w:tr w:rsidR="00D20201" w:rsidRPr="00C60C2B" w14:paraId="78CCDA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ABF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5045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CD7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466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79D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0CC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6AF4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F251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9C8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A9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145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99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AD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50,33</w:t>
            </w:r>
          </w:p>
        </w:tc>
      </w:tr>
      <w:tr w:rsidR="00D20201" w:rsidRPr="00C60C2B" w14:paraId="3DAC8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FE5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0A3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E62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30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5CC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4FF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6B2B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5F6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EBF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6C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0D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4E5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810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A828A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766F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F4B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31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63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E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D9F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77FA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14F5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21E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04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9F6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EF9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124.640,84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AB94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D6F8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2CB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8AD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9A2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662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07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124.640,84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8F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E5D4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8E2AA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0755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36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4.066.040,00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97A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3.989.490,00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531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3.922.661,01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E504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1D53BA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22AF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A102001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BFC6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CA8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8B4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2EB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AC4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087569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20FA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64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C0F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291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901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0D88C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A01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A6F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1E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1D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3B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1EA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0410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9D1C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7B6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167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17A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4F3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F4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A73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FF1E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3B8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65A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AB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DB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717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98,88</w:t>
            </w:r>
          </w:p>
        </w:tc>
      </w:tr>
      <w:tr w:rsidR="00D20201" w:rsidRPr="00C60C2B" w14:paraId="68C231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F16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7F07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EA5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81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E0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683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533B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E35C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6F36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POLITIČKIH STRANAKA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D26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BF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D2C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16C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2FA45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2DE6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1D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6B7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5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33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6AE909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7F0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AF2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7E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DC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70B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B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69260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29B6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4522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18A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180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86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74E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C9B1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410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3B63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96B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85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157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300.780,01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4AE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87,95</w:t>
            </w:r>
          </w:p>
        </w:tc>
      </w:tr>
      <w:tr w:rsidR="00D20201" w:rsidRPr="00C60C2B" w14:paraId="1D1087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9896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03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52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B5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300.780,01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63D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87,95</w:t>
            </w:r>
          </w:p>
        </w:tc>
      </w:tr>
      <w:tr w:rsidR="00D20201" w:rsidRPr="00C60C2B" w14:paraId="3FE1C6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EAA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28E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9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D0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E16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69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34,46</w:t>
            </w:r>
          </w:p>
        </w:tc>
      </w:tr>
      <w:tr w:rsidR="00D20201" w:rsidRPr="00C60C2B" w14:paraId="0DD7F1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8412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B5CA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E1B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2F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606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BE8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F082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50EB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6FB6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70F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F2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363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59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A2C1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BA2F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C4AC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D19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7D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57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9343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89,50</w:t>
            </w:r>
          </w:p>
        </w:tc>
      </w:tr>
      <w:tr w:rsidR="00D20201" w:rsidRPr="00C60C2B" w14:paraId="4BBD74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6FE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B33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689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88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A19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70DC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AAB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71E0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739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F3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EE3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5A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1F3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0090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EAF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14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E4B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B3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FCA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488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CB8E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677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5606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8AF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8EC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0F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74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61,22</w:t>
            </w:r>
          </w:p>
        </w:tc>
      </w:tr>
      <w:tr w:rsidR="00D20201" w:rsidRPr="00C60C2B" w14:paraId="0A693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890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F82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0FC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443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56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214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AA3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61F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0F4C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A6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8A6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875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944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F857C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28A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9797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CB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E3B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B6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62C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6BA3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01EB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D0D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F36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DE1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03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8A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91,20</w:t>
            </w:r>
          </w:p>
        </w:tc>
      </w:tr>
      <w:tr w:rsidR="00D20201" w:rsidRPr="00C60C2B" w14:paraId="1AB5E9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CFC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F1A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A5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09C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11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F47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880F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BDF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FF7B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366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CEAF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9A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B854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7AEF8C6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BB2A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7A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54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098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79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23AC17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EB20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495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55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C3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60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3065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7C2E40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EA3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D141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30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E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5D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E87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786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1D5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1D28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74F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2.003.040,00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75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2.003.040,00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F59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2.001.815,52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CB3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7E1503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317C9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5A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08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47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1.677.176,29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90DA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133AD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3E26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5BEF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986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1F7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53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29.636,05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61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D20201" w:rsidRPr="00C60C2B" w14:paraId="2E0DA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CEC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D6DC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18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03E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41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29.636,05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075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4F8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2913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0F8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30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F4E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E4A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148.210,44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9F24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67F372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A85D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278E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C7D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837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132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145.810,44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BA02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7686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715B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288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2A1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CA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C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251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62DF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2512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3B89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AA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F52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AA0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1.206.795,67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264C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979B6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1A32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1B3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949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F4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455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1.206.795,67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04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53AC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6641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3FD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585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EC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39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292.534,13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F49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7C6D97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0808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2E5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C0E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0E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C8F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292.534,13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36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4DFA1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5219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7C4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9D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37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639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E62DE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801F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49D3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F0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4D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30F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B79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583BF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EDEB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F00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0F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E7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C6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DA6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DF19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4E1F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128C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15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D1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93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A6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2CE043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D64C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3E29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2F1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CD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0BE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D8CA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6F4CBA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9A52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9D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FC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0B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181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380572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2E7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A372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30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A24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71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137.358,27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DA6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D20201" w:rsidRPr="00C60C2B" w14:paraId="59352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0EF2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67FA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04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B7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50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25.847,50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809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2B04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157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E14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C99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9F5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A1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111.510,77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8B3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780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5C3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373A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2F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2B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807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201.718,39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5C1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81,67</w:t>
            </w:r>
          </w:p>
        </w:tc>
      </w:tr>
      <w:tr w:rsidR="00D20201" w:rsidRPr="00C60C2B" w14:paraId="2490F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B93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059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7B1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C19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A04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201.718,39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DD0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E8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96F9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C0C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47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E2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408.025,00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97F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338.518,45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E4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82,97</w:t>
            </w:r>
          </w:p>
        </w:tc>
      </w:tr>
      <w:tr w:rsidR="00D20201" w:rsidRPr="00C60C2B" w14:paraId="67271F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8567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D1D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E2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EE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049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66.623,71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AC0A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270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E9D6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E7DE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80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6A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8F5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214.118,49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05F8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2FE5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AD3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ABA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65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B62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E72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57.776,25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026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2A9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7FD0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8EC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9A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5C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2.512.200,00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22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1.912.089,44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F14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76,11</w:t>
            </w:r>
          </w:p>
        </w:tc>
      </w:tr>
      <w:tr w:rsidR="00D20201" w:rsidRPr="00C60C2B" w14:paraId="674C0F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D98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BBA9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59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1.727.050,00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70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365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1.231.988,32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3E1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75,09</w:t>
            </w:r>
          </w:p>
        </w:tc>
      </w:tr>
      <w:tr w:rsidR="00D20201" w:rsidRPr="00C60C2B" w14:paraId="69CA787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FC9D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BD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1.727.050,00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564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C0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1.231.988,32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1BC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75,09</w:t>
            </w:r>
          </w:p>
        </w:tc>
      </w:tr>
      <w:tr w:rsidR="00D20201" w:rsidRPr="00C60C2B" w14:paraId="1A63FC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7CB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8BB9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EA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37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A242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391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77,82</w:t>
            </w:r>
          </w:p>
        </w:tc>
      </w:tr>
      <w:tr w:rsidR="00D20201" w:rsidRPr="00C60C2B" w14:paraId="1CA1F3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AB0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CCB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5A3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3B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06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C95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3C1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1609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8C2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F73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C8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813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1.202.418,45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786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75,02</w:t>
            </w:r>
          </w:p>
        </w:tc>
      </w:tr>
      <w:tr w:rsidR="00D20201" w:rsidRPr="00C60C2B" w14:paraId="5C3C0F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EAC1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1C66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C52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BB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1F0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515.690,15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308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F80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3FF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1354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73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9A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EDE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264.591,91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61E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652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66F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8A6C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E4A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312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F5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422.136,39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60B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747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2B7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C6A2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47F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B3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1FF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680.101,12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64CC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78,04</w:t>
            </w:r>
          </w:p>
        </w:tc>
      </w:tr>
      <w:tr w:rsidR="00D20201" w:rsidRPr="00C60C2B" w14:paraId="4A7A622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88C75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FF9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D8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AB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680.101,12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5D47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78,04</w:t>
            </w:r>
          </w:p>
        </w:tc>
      </w:tr>
      <w:tr w:rsidR="00D20201" w:rsidRPr="00C60C2B" w14:paraId="4A07DC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1576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1F6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61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45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7E4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A9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86,45</w:t>
            </w:r>
          </w:p>
        </w:tc>
      </w:tr>
      <w:tr w:rsidR="00D20201" w:rsidRPr="00C60C2B" w14:paraId="1FB315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A97C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1A99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0B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0B6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3C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838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E4FD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4D80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8CC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7B3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D14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CB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13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E4DB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7E5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93C5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ECA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B06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70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594.291,98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773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84,54</w:t>
            </w:r>
          </w:p>
        </w:tc>
      </w:tr>
      <w:tr w:rsidR="00D20201" w:rsidRPr="00C60C2B" w14:paraId="22DB73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CDEC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B74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CF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2B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1B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357.709,38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CBA0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5B3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DE6E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3E0B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9B1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63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71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62.712,60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D86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1B1F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FBEB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8F5A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273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039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B34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173.870,00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F8F6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E43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8E08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088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EAF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D8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1FC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32.209,14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63D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30,24</w:t>
            </w:r>
          </w:p>
        </w:tc>
      </w:tr>
      <w:tr w:rsidR="00D20201" w:rsidRPr="00C60C2B" w14:paraId="08A36D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935A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1458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CFE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CD2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BA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32.209,14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0B9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AA5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8AB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70F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ZAŠTITA OD POŽARA, ZAŠTITA NA RADU, SUSTAV CIVILNE ZAŠTITE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66B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63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84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B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124422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E99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CB2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ZAŠTITA OD POŽARA, ZAŠTITA NA RADU, SUSTAV CIVILNE ZAŠTITE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6B5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DB6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021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52A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09EE7A5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FC7F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D64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2E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D5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11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0B7098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D90A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81B7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3B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99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4C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E97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36ED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9442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C7E5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D87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3F2C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27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336F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9A5E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3E79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487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963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B9C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18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84.424,75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012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55,18</w:t>
            </w:r>
          </w:p>
        </w:tc>
      </w:tr>
      <w:tr w:rsidR="00D20201" w:rsidRPr="00C60C2B" w14:paraId="0226FB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2E9A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E6B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82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15C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29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77.295,00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A35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FA1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9845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84D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AC4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E015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986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92C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B2D4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0AF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E71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490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923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B0F4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E93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C764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C5C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0577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3FC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0E0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8D5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33.659,50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01F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42,07</w:t>
            </w:r>
          </w:p>
        </w:tc>
      </w:tr>
      <w:tr w:rsidR="00D20201" w:rsidRPr="00C60C2B" w14:paraId="72B15E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6C84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260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B31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76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881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33.659,50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0C6C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CD65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246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A064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BE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E4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A6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A659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D0D92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C36D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F44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487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D6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3E2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8A3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5DD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B298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9D8C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3A2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61E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DD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7B3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B02F0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B0D9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441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5B1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56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009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E1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994190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AE056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01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1C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977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7C8F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F13B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9212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CDCF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4DF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090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BDC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69BA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6C3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594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6079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171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99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04B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739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085DB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484C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GLAVA 20102 VIJEĆA I PREDSTAVNICI NACIONALNIH MANJINA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DA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8B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927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20A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1BB467E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0150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42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B7D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0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703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1B2AAA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0380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32D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C96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64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A9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5C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0D3C36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C61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C016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3B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A5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7D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25.496,95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13E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63,74</w:t>
            </w:r>
          </w:p>
        </w:tc>
      </w:tr>
      <w:tr w:rsidR="00D20201" w:rsidRPr="00C60C2B" w14:paraId="44D98E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068E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B25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3F4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ED0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25.496,95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C64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63,74</w:t>
            </w:r>
          </w:p>
        </w:tc>
      </w:tr>
      <w:tr w:rsidR="00D20201" w:rsidRPr="00C60C2B" w14:paraId="3F581E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43F4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BD8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EA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90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5BE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23.918,84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64E2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89,25</w:t>
            </w:r>
          </w:p>
        </w:tc>
      </w:tr>
      <w:tr w:rsidR="00D20201" w:rsidRPr="00C60C2B" w14:paraId="2EC26F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84A1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3847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D3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0E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A39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23.918,84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ECC8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F23C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CCC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8326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1E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B6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FB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063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11,96</w:t>
            </w:r>
          </w:p>
        </w:tc>
      </w:tr>
      <w:tr w:rsidR="00D20201" w:rsidRPr="00C60C2B" w14:paraId="4A8E88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F55E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75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E9E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FEA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06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1.578,11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0C8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5F9A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0553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5D6E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928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351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B18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3500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BAA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A1B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5E4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7C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7C2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B55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2655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866A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F29D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3A7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A2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6F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F3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CEF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BEA5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BC3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73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94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35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7C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4F0A9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F30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0BE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7E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434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567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AF3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4E6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4C9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607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25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08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54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236.610,54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9B3B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98,59</w:t>
            </w:r>
          </w:p>
        </w:tc>
      </w:tr>
      <w:tr w:rsidR="00D20201" w:rsidRPr="00C60C2B" w14:paraId="08D6092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6DE8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7A15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ABE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1C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236.610,54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FE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98,59</w:t>
            </w:r>
          </w:p>
        </w:tc>
      </w:tr>
      <w:tr w:rsidR="00D20201" w:rsidRPr="00C60C2B" w14:paraId="2F2BBD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2AB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BA22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C83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E128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F10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53.687,50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B7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98,15</w:t>
            </w:r>
          </w:p>
        </w:tc>
      </w:tr>
      <w:tr w:rsidR="00D20201" w:rsidRPr="00C60C2B" w14:paraId="5DB09E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2351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CDC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41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B8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213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53.687,50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E6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FFA5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B8A7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F390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73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F2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B4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3.485,33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22AA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71,57</w:t>
            </w:r>
          </w:p>
        </w:tc>
      </w:tr>
      <w:tr w:rsidR="00D20201" w:rsidRPr="00C60C2B" w14:paraId="5427A6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788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85D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835C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29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E8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3.485,33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876B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696C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358B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483A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B00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72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76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37.989,16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69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50E50C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862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7353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E87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07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FE82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8.385,44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E803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3958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15FC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8797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62C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96E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34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29.603,72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D8D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BF10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92D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0A4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0F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12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590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135.503,93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CB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330F96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FA17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69AE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DAF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09D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6F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101.705,15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157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752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FFA5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871D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09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A9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28C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71F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25F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31BB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F01C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A63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19F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A1F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15.886,21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8DE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26F2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3BD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A193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D0D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5E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D88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1C4F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72F7A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3043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30C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E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37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94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5.944,62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0334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1088D90C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D886CE3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5C62D7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ECBD2FA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C698DFF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8794CE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D2D230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26AEA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AB1D8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94.018.189,00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3D08C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93.889.189,00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2BB4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89.142.779,08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3CE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94,94</w:t>
            </w:r>
          </w:p>
        </w:tc>
      </w:tr>
      <w:tr w:rsidR="00791A90" w:rsidRPr="00C60C2B" w14:paraId="674133FC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B1597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FC32CD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9CD7F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1571E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2C0531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65EA600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A4B9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3F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76.085.739,00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96F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76.054.804,00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7C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72.183.568,11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BF8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94,91</w:t>
            </w:r>
          </w:p>
        </w:tc>
      </w:tr>
      <w:tr w:rsidR="00D20201" w:rsidRPr="00C60C2B" w14:paraId="0E72F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73F1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18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5.968.230,00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37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6.066.295,00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6E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5.727.324,31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DAE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D20201" w:rsidRPr="00C60C2B" w14:paraId="47447B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4287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F8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24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82D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52.548.809,61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48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98,40</w:t>
            </w:r>
          </w:p>
        </w:tc>
      </w:tr>
      <w:tr w:rsidR="00D20201" w:rsidRPr="00C60C2B" w14:paraId="299DC7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3BB5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CCF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76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96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637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F8E3B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0C4D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6D5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9A7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57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4.709.100,08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650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D20201" w:rsidRPr="00C60C2B" w14:paraId="6053C42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821A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013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D4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95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1.625.275,69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E29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92,08</w:t>
            </w:r>
          </w:p>
        </w:tc>
      </w:tr>
      <w:tr w:rsidR="00D20201" w:rsidRPr="00C60C2B" w14:paraId="168061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9B2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9CB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0A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933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484.228,45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D48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22,01</w:t>
            </w:r>
          </w:p>
        </w:tc>
      </w:tr>
      <w:tr w:rsidR="00D20201" w:rsidRPr="00C60C2B" w14:paraId="4E34E6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1FC4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F1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7B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7F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D76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026A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786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1D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D2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D0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4F2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1B6D1C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B4B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C2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B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A84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7BAB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69A19A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F92C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C63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562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D25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DCD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11BE00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BBFF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A0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8F3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E5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D1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37156DE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1AC0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7AA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3C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40F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119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26A1D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26F2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B2E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475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36.586.644,00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A0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36.411.644,00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4F5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33.704.432,50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82E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92,56</w:t>
            </w:r>
          </w:p>
        </w:tc>
      </w:tr>
      <w:tr w:rsidR="00D20201" w:rsidRPr="00C60C2B" w14:paraId="4CF184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E8AB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072C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51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10.295.000,00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53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0A6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9.748.171,90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50A5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95,89</w:t>
            </w:r>
          </w:p>
        </w:tc>
      </w:tr>
      <w:tr w:rsidR="00D20201" w:rsidRPr="00C60C2B" w14:paraId="643C17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7C4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D6A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B7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FD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66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99,26</w:t>
            </w:r>
          </w:p>
        </w:tc>
      </w:tr>
      <w:tr w:rsidR="00D20201" w:rsidRPr="00C60C2B" w14:paraId="4C4E1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5A88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3D59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070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7E6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CA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74E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99,26</w:t>
            </w:r>
          </w:p>
        </w:tc>
      </w:tr>
      <w:tr w:rsidR="00D20201" w:rsidRPr="00C60C2B" w14:paraId="6B0E39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FD60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D12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34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B9C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9DC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3EA3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D23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BAF4A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6A2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B0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318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9.350.028,77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9F2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D20201" w:rsidRPr="00C60C2B" w14:paraId="098F1D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980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54D6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7C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1FF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9D70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3.279.238,16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B1C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86,27</w:t>
            </w:r>
          </w:p>
        </w:tc>
      </w:tr>
      <w:tr w:rsidR="00D20201" w:rsidRPr="00C60C2B" w14:paraId="6F1285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5B7D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E8A8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C7D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A9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B55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3.279.238,16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290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BC94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1FB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6A2D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E6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FA1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7E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6.070.790,61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07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59549A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A90B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2566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17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7E9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9A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3.189.282,39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9EA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056C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B495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EB28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BB7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359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0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2.881.508,22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5C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7576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2C49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F2F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107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620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A797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5500D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04C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E56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73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9FB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07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2EA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B523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516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DAD1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AD7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89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41B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F4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D8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77C9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17C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73F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22.474.680,00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BF0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22.468.980,00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4D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22.128.456,56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AC7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98,48</w:t>
            </w:r>
          </w:p>
        </w:tc>
      </w:tr>
      <w:tr w:rsidR="00D20201" w:rsidRPr="00C60C2B" w14:paraId="5CFE73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4E58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FA1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A39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81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493.529,03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E08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75,87</w:t>
            </w:r>
          </w:p>
        </w:tc>
      </w:tr>
      <w:tr w:rsidR="00D20201" w:rsidRPr="00C60C2B" w14:paraId="6BE8B1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208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5669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D8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33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51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493.529,03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C08C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75,87</w:t>
            </w:r>
          </w:p>
        </w:tc>
      </w:tr>
      <w:tr w:rsidR="00D20201" w:rsidRPr="00C60C2B" w14:paraId="36EF18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FA1C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2828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42D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3C7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94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179.680,00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11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848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847A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1A9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821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70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3B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255.690,90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C7C2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CB63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2C0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25AB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C3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F8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E5B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58.158,13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AB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8F2A3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A527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95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61A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A9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21.485.123,75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D9E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99,29</w:t>
            </w:r>
          </w:p>
        </w:tc>
      </w:tr>
      <w:tr w:rsidR="00D20201" w:rsidRPr="00C60C2B" w14:paraId="0A8F69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450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94F5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425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62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246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107.911,09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3A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D20201" w:rsidRPr="00C60C2B" w14:paraId="659E36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D354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C8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C85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0F4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B8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107.911,09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078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18F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E85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93E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FF54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B7D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21.489.200,00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D5B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21.347.952,68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9FE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D20201" w:rsidRPr="00C60C2B" w14:paraId="13869D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BC1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78AA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3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BD0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1EC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D86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525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5545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8ED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BC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B7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00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21.158.033,24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665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C5C8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0A2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293A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B2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30E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CD6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189.919,44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36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99C5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A27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37D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21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82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83C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D2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EC10C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4991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58DA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B5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194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E80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29.259,98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3E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9FAD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1C0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3FC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D07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AE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BF34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83,22</w:t>
            </w:r>
          </w:p>
        </w:tc>
      </w:tr>
      <w:tr w:rsidR="00D20201" w:rsidRPr="00C60C2B" w14:paraId="43A97D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9A7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D3A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A14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E11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54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837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83,22</w:t>
            </w:r>
          </w:p>
        </w:tc>
      </w:tr>
      <w:tr w:rsidR="00D20201" w:rsidRPr="00C60C2B" w14:paraId="29B2C0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4EFA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451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8E7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67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D10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7D94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A5E3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7FB3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23A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35D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529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81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1D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E6B19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0617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19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3F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DF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8005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A45D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E65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A28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C1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8E8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E37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BF2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5DFB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E95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CD91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FD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5BF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4FE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31D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42CA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F2C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42E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89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A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A8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E78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58,68</w:t>
            </w:r>
          </w:p>
        </w:tc>
      </w:tr>
      <w:tr w:rsidR="00D20201" w:rsidRPr="00C60C2B" w14:paraId="15C525B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4DEE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DAA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EE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F06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B9B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91,83</w:t>
            </w:r>
          </w:p>
        </w:tc>
      </w:tr>
      <w:tr w:rsidR="00D20201" w:rsidRPr="00C60C2B" w14:paraId="56D7BA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4427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A4CF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704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0BA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F03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9951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91,83</w:t>
            </w:r>
          </w:p>
        </w:tc>
      </w:tr>
      <w:tr w:rsidR="00D20201" w:rsidRPr="00C60C2B" w14:paraId="07976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39F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A7A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A8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E4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22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74.893,87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EAC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CA2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3944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745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2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57B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F7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43.350,00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D3C2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0E9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793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413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8B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3B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A25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44.340,07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BAE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D28C7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D9CF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EF6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03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51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1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3686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297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5447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779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3DF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C6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0B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FB57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D4CD0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A5E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4A6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529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869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00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21E1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768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51E1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8B3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FE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D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996.142,45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DD91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36,73</w:t>
            </w:r>
          </w:p>
        </w:tc>
      </w:tr>
      <w:tr w:rsidR="00D20201" w:rsidRPr="00C60C2B" w14:paraId="339129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CE84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C98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3EB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AB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484.228,45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B45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22,01</w:t>
            </w:r>
          </w:p>
        </w:tc>
      </w:tr>
      <w:tr w:rsidR="00D20201" w:rsidRPr="00C60C2B" w14:paraId="0BBC3A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ED8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3182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7A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4A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A8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301.758,14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A16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15,88</w:t>
            </w:r>
          </w:p>
        </w:tc>
      </w:tr>
      <w:tr w:rsidR="00D20201" w:rsidRPr="00C60C2B" w14:paraId="0C0085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5E2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184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29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C0B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053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301.758,14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3F7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F59F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C5F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BE39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4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78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F6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182.470,31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70A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60,82</w:t>
            </w:r>
          </w:p>
        </w:tc>
      </w:tr>
      <w:tr w:rsidR="00D20201" w:rsidRPr="00C60C2B" w14:paraId="5D161E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D88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9B22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AF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C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48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182.470,31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CD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4ED41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9C86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D6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B33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05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4EC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83B8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B88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33D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70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AC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39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43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FE0B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496F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73E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3FC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7C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47D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12B0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68A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BC7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B16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529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2C8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717.700,00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5B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669.077,65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ABE4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93,23</w:t>
            </w:r>
          </w:p>
        </w:tc>
      </w:tr>
      <w:tr w:rsidR="00D20201" w:rsidRPr="00C60C2B" w14:paraId="370001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07FB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C7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2EF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3F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118.516,58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5E3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71,31</w:t>
            </w:r>
          </w:p>
        </w:tc>
      </w:tr>
      <w:tr w:rsidR="00D20201" w:rsidRPr="00C60C2B" w14:paraId="37BAE4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44D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3EB8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F63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43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EF7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26A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7548B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E2AD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36BC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1D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AC0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2D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47F3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EB80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A80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3E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1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FC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362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35.520,00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42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99,55</w:t>
            </w:r>
          </w:p>
        </w:tc>
      </w:tr>
      <w:tr w:rsidR="00D20201" w:rsidRPr="00C60C2B" w14:paraId="02F457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AC84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0A4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2AD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BE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39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AF1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A68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C306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D523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ED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F2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B61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95D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081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6A2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9A74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C95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E1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85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BF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074DF4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1FD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7632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C1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EC9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6C2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C2C0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B39F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B387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533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3B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A8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055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74.979,58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4B0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EFE9A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EAE8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E4A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B4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872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E83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74.979,58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A4E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9F4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6A2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003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03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321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D1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0C496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E639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BA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11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1A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F7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E9E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24A86C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851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A885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C6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B3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6F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9A6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8422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5763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2F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C27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22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F529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27AA0F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00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15B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AD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DE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A0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567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0DA19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1EC9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3270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C59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AB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C8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00F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5330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FC8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9E6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51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CB5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7D2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144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1E000F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D5D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0C0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D1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F6B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87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239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5512A09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6249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152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42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B2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A96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2F42EA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7CC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DFA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97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0A7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6A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C0B0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1F80C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24FD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2C2D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AB5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AE8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6C1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B9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92FE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BB62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C5E3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A70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3F4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6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49.927,80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D893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B8FE5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C06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A21B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4C6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06E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6AB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49.927,80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36B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BBEC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6710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609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E7A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E91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A6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885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27CD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171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9BA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C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114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B1F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A1E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EBA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153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1BF8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606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8D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DD8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63.082,01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5AC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58,25</w:t>
            </w:r>
          </w:p>
        </w:tc>
      </w:tr>
      <w:tr w:rsidR="00D20201" w:rsidRPr="00C60C2B" w14:paraId="66AE64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6FD7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776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E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1D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BF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63.082,01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002C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21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B8C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4CC9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3AD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28.912.545,00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D3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28.906.545,00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94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27.841.130,03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58D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96,31</w:t>
            </w:r>
          </w:p>
        </w:tc>
      </w:tr>
      <w:tr w:rsidR="00D20201" w:rsidRPr="00C60C2B" w14:paraId="2CB9B9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9C0B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6A87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858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98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C8C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115.149,28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8B3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74,77</w:t>
            </w:r>
          </w:p>
        </w:tc>
      </w:tr>
      <w:tr w:rsidR="00D20201" w:rsidRPr="00C60C2B" w14:paraId="39064D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1DF9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A1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876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9D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96.368,71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2ED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77,72</w:t>
            </w:r>
          </w:p>
        </w:tc>
      </w:tr>
      <w:tr w:rsidR="00D20201" w:rsidRPr="00C60C2B" w14:paraId="7EB76D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EA7A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99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5C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A1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CE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451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F06E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1BB9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B691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F5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1E59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BC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C64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A16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69C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7A45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3A5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21B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FD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96.368,71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1C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84,53</w:t>
            </w:r>
          </w:p>
        </w:tc>
      </w:tr>
      <w:tr w:rsidR="00D20201" w:rsidRPr="00C60C2B" w14:paraId="16906F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EB1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4DAF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626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264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C1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6.743,71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9D3F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558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0199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6976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6A1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1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AC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F26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5A77C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6536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99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4C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9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4DA2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62,60</w:t>
            </w:r>
          </w:p>
        </w:tc>
      </w:tr>
      <w:tr w:rsidR="00D20201" w:rsidRPr="00C60C2B" w14:paraId="193551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B26E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49EB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0F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B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1B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20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62,60</w:t>
            </w:r>
          </w:p>
        </w:tc>
      </w:tr>
      <w:tr w:rsidR="00D20201" w:rsidRPr="00C60C2B" w14:paraId="4FA092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90E6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AC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27B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4F8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CE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454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456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31F7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53C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23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28.752.545,00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EC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28.752.545,00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44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27.725.980,75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12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96,43</w:t>
            </w:r>
          </w:p>
        </w:tc>
      </w:tr>
      <w:tr w:rsidR="00D20201" w:rsidRPr="00C60C2B" w14:paraId="154E18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2449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3E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C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8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15.160.532,29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C1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99,25</w:t>
            </w:r>
          </w:p>
        </w:tc>
      </w:tr>
      <w:tr w:rsidR="00D20201" w:rsidRPr="00C60C2B" w14:paraId="6E6143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200E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6DD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282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058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B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11.875.654,62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472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26AF33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5D1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EED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BD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2F2B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6D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11.875.654,62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BE4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E776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40C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73F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2F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CC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7A7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405.837,30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8204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84,51</w:t>
            </w:r>
          </w:p>
        </w:tc>
      </w:tr>
      <w:tr w:rsidR="00D20201" w:rsidRPr="00C60C2B" w14:paraId="6F5B19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C2E7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F9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1E2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530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DF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405.837,30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E99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C683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FEB0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C708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DD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E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E8E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25.316,88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7049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84,39</w:t>
            </w:r>
          </w:p>
        </w:tc>
      </w:tr>
      <w:tr w:rsidR="00D20201" w:rsidRPr="00C60C2B" w14:paraId="74592B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B1AA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518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A6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B96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B0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25.316,88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503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4F3A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8C5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DE0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0D8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34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0F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20C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D20201" w:rsidRPr="00C60C2B" w14:paraId="3D8801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70B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A5BB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88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2AA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5F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73.291,40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1A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167F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EB1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1845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0E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3A0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04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2.780.432,09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B5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99,44</w:t>
            </w:r>
          </w:p>
        </w:tc>
      </w:tr>
      <w:tr w:rsidR="00D20201" w:rsidRPr="00C60C2B" w14:paraId="0D53DE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52A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297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F7C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22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125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2.780.432,09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E7B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CB91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7D38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7E6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12E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5C9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544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1F8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7AF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63D7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9BB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728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B8B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8360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02A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80D0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FC3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201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C2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12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61BD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BBA2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3B9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9C6B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CBD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19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5F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28F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6245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6151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9138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80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491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49CA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DBF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0028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136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97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43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D28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4.709.100,08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231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5454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2D36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382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DF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399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65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3.398.560,51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477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2F80F0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3A5B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01E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5CD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9D1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6EF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3.398.560,51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BFC8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5D40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4B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9982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65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A5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99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1.310.539,57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F30D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1430E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92E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D686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6D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A83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902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1.310.539,57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24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6A92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4CA8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D3D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5F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B2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1.475.471,91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ED5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97,39</w:t>
            </w:r>
          </w:p>
        </w:tc>
      </w:tr>
      <w:tr w:rsidR="00D20201" w:rsidRPr="00C60C2B" w14:paraId="386067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990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6FB0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F9D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02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7D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622.088,32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90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3FA19F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0D8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2B8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AB1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53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AD2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622.088,32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350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A1B6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81D6C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19CE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67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AB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A8F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150.543,13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B401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44A9C0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B34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1FF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C6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2E4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24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150.543,13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3FD3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93C3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4B41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2AF1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FF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04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16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702.840,46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C53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96,28</w:t>
            </w:r>
          </w:p>
        </w:tc>
      </w:tr>
      <w:tr w:rsidR="00D20201" w:rsidRPr="00C60C2B" w14:paraId="290F1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B716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F327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45A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7FB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785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702.840,46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CD8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54C1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E027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1F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92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5B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25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4829E9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976A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FBF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ECD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AD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725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810F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0044E1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1D8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2874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E3A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17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D2A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12F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FF98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90FE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6F69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009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7.759.550,00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61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7.895.385,00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93D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7.842.195,77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8A6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D20201" w:rsidRPr="00C60C2B" w14:paraId="13376E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2D0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6B2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90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DDE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BB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1.692.798,11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638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0BB7883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8E61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7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0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81D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1.692.798,11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064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5A5A82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F14CD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1D54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17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B98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018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1.042.417,50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D7D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EE56D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56B9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099F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9C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ECB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B6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66.216,30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936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3681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320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2384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2A7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D8F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2B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976.201,20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1F13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9A5A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44D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91B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D25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7C2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EA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7C2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5E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333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791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6D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D7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523.510,00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7A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523.492,11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9A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4DBCE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85F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CA7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A6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12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160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13.058,18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C15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DAA7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8E76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A1B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FC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A9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51D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337.099,54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073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36E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B4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49E9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F1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EF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0A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171.414,39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97CA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3DD1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6EF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0433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5AE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9C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676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0B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3E78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A4EC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0EC9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4674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3A5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FD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109.626,00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7B46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92,32</w:t>
            </w:r>
          </w:p>
        </w:tc>
      </w:tr>
      <w:tr w:rsidR="00D20201" w:rsidRPr="00C60C2B" w14:paraId="6DD065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33F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5AE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316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C62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C3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82E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1D29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867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67F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82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7B0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4D6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21F0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9464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DB43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BFEF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AA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7E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0C2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3E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34,53</w:t>
            </w:r>
          </w:p>
        </w:tc>
      </w:tr>
      <w:tr w:rsidR="00D20201" w:rsidRPr="00C60C2B" w14:paraId="043124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ECE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D57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07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13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50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CAF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04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3E5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91928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ECB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E65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5DC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EA64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D862A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C65E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28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EF7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DE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B4C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0C841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209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F0C8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B9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3D1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CE4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CF3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29A7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9433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7B0D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39E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3C0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59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20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D42E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A22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751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2C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64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18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57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D20201" w:rsidRPr="00C60C2B" w14:paraId="60194A0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01A5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BE0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03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DD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EE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0FAF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3B0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757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2D3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CB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45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AAF8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E02C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C596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C26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BD6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20E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55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9B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B876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1D1D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3C3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3C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5F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BD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B7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AEC2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AD0B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BCD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4F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BD5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659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98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55C04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5D6E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8F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BAC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7E5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B5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7046CF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BE6D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764F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707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490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8B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4E7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088A2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9181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2A04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47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63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589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B1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E850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64DAC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42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EC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BD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9695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068B12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719E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E100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369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520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75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6310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4C870B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165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E590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55C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4EA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2A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9B6B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29EE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BE04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CEB5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EC0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D66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C5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5.993.733,16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7E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39AC476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BB04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DD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C9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45F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5.993.733,16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2DA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24B617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B96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4D2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C4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4D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2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5.883.548,16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032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D20201" w:rsidRPr="00C60C2B" w14:paraId="5ACBEC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B062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BD53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D0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22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02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5.883.548,16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910D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71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EF7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A6E3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E68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C6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D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E08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6FD78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8AE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95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C96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0F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6C1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B8F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582D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11D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4F6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2BF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7F2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106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A3A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F84B4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C3D0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2503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5E6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9AC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038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61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322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895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4FB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F24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41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A7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34C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425C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386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7E8F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CEF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C34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4C8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AA0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6CD2C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DC25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5B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A1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CE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873E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140D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F0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350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4E9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5EF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CE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C9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ACD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6379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A84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5D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D24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DAD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F29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0F7ED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E2E1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75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A9E5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93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C1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D20201" w:rsidRPr="00C60C2B" w14:paraId="45405A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8297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68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59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4.551.935,00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5F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4.343.454,80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D7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95,42</w:t>
            </w:r>
          </w:p>
        </w:tc>
      </w:tr>
      <w:tr w:rsidR="00D20201" w:rsidRPr="00C60C2B" w14:paraId="51CA77D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C989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04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9A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08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A9BD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C686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64DB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9B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1.132.103,00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530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1.132.103,00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A4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467.744,45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E4C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41,32</w:t>
            </w:r>
          </w:p>
        </w:tc>
      </w:tr>
      <w:tr w:rsidR="00D20201" w:rsidRPr="00C60C2B" w14:paraId="22DA1A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3252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508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74B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700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83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0EA9D4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2F93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D5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85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1F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00DB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4F1753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3A06C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003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B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FC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132.563,72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50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337082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DCC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D2D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8E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8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12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7F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D20201" w:rsidRPr="00C60C2B" w14:paraId="633EE1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603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F4A3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40A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14.256.725,00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66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14.158.660,00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D9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13.699.263,70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313E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96,76</w:t>
            </w:r>
          </w:p>
        </w:tc>
      </w:tr>
      <w:tr w:rsidR="00D20201" w:rsidRPr="00C60C2B" w14:paraId="3DB173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6ECB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4A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E4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3.177.435,00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A71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3.016.115,89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C1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94,92</w:t>
            </w:r>
          </w:p>
        </w:tc>
      </w:tr>
      <w:tr w:rsidR="00D20201" w:rsidRPr="00C60C2B" w14:paraId="42E6E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9D7E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00B6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C5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CD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14B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2.461.747,32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A93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94,52</w:t>
            </w:r>
          </w:p>
        </w:tc>
      </w:tr>
      <w:tr w:rsidR="00D20201" w:rsidRPr="00C60C2B" w14:paraId="66B0F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890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605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4E4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9DC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AB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2.461.747,32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A86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7742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7961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B4D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40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583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65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554.368,57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3E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96,75</w:t>
            </w:r>
          </w:p>
        </w:tc>
      </w:tr>
      <w:tr w:rsidR="00D20201" w:rsidRPr="00C60C2B" w14:paraId="6C0B5C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CC8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36C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8F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43A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C74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71.022,12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8BA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47E9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68F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FD85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CC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97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11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483.346,45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D0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B8E5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E14B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A4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2CA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6D7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17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DD3AC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2FA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45A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2A5F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827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044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8B01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1FAC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95C7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048D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922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42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CC9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8.638.000,00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01C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60E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167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A50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70F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981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C9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79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71305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13D9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BE4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6F8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261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168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756.554,50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DCE3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E91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BC23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A4C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D4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C2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C9A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1.239.167,50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F5B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4ED7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24FB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E3C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AF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8C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49.425,81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5DB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14,22</w:t>
            </w:r>
          </w:p>
        </w:tc>
      </w:tr>
      <w:tr w:rsidR="00D20201" w:rsidRPr="00C60C2B" w14:paraId="083FC8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C75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EEFA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67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C3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72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40.051,68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21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15,52</w:t>
            </w:r>
          </w:p>
        </w:tc>
      </w:tr>
      <w:tr w:rsidR="00D20201" w:rsidRPr="00C60C2B" w14:paraId="46E399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F170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675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7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03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FB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40.051,68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46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770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41E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981E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8DC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F7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DE6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063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10,47</w:t>
            </w:r>
          </w:p>
        </w:tc>
      </w:tr>
      <w:tr w:rsidR="00D20201" w:rsidRPr="00C60C2B" w14:paraId="13414D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9577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0F32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2A4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003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8C4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F9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35A5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20E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5C3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76E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ED5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297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1.373.857,27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921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D20201" w:rsidRPr="00C60C2B" w14:paraId="72E1214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1D67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5F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E7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87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00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95,93</w:t>
            </w:r>
          </w:p>
        </w:tc>
      </w:tr>
      <w:tr w:rsidR="00D20201" w:rsidRPr="00C60C2B" w14:paraId="7FB31E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6D3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A3F1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B84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5A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178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1752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95,93</w:t>
            </w:r>
          </w:p>
        </w:tc>
      </w:tr>
      <w:tr w:rsidR="00D20201" w:rsidRPr="00C60C2B" w14:paraId="727FC8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A9D3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1D9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0F7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9AE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3FB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CDC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9B72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3192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A4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6D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BA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BC6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24A8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7BA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3767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31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35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C5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1C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634F4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FCC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2C7A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8A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488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F1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19F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3CCA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CE9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81F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1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54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7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DC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2D882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38A5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2A2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8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17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5E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A4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B750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1D2D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064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349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3B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9A9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05D17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0D3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421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46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33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03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D1C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F33A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5A6A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C2FF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238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F7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13E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1.869.555,00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FB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95,44</w:t>
            </w:r>
          </w:p>
        </w:tc>
      </w:tr>
      <w:tr w:rsidR="00D20201" w:rsidRPr="00C60C2B" w14:paraId="60912F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186A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962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B1E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381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303.781,64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33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D20201" w:rsidRPr="00C60C2B" w14:paraId="1511C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EA30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5E53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4B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F7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32E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9B2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C1899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A65D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AAF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02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26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F1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117.840,80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29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2A9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4E2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36A6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A08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D8D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748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24.659,20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893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AFE2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9CA2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62F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A5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BF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0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161.281,64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212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D20201" w:rsidRPr="00C60C2B" w14:paraId="71CCC6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3A6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33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78F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281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C57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110.842,83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61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47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F77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9723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2EA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42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D0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11.370,52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C3A4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6E3A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EC8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7F93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E06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C1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667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39.068,29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BD8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4F2F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CEE9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95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8E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19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0AA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9FA4F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CB64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2B7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9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3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72D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5B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CB03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C6AB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ACF9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7C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EB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E67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23.970,00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B80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4B45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5A1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910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B44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9B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A2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45C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ABCF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F2F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7C62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D8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FD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80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C5CF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AEE5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4E7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61A1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B6C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16D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0F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49.916,15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BC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300B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118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FDE6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AA7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418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636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69.319,97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2E6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1B5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2B00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CFED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FB9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34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AC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281.193,57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9FC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B024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A29D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7131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5E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77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3D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8.075,70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186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544B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81B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6D0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714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90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5E2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59.401,84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720C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83C7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D4EE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B36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42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0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119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36.717,77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371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F853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8246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1AC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53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38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3D6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59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A1BC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394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5A3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404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B6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A0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74.045,18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5A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F81A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D481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8C14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D7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FB63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64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162.401,61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DBAF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18B9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0BEB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609A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2EA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4C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DB3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21.930,96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CD4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89D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9937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220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D17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C2B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7F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2390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E47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9E8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EBD1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21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4E1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4DC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4.062,25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2F19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13E3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FD7B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30B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209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343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9CF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2748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8058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BD5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F2A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DC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6B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76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6E3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0BC72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992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D2F6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8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16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32F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36.509,99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7E77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72E5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8726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70C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AB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BCF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125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4.490,01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4BC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EC64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D233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82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4E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6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417.783,64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773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D20201" w:rsidRPr="00C60C2B" w14:paraId="2E66E2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D108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18C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B6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29E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E2C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8.189,00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8FE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24,30</w:t>
            </w:r>
          </w:p>
        </w:tc>
      </w:tr>
      <w:tr w:rsidR="00D20201" w:rsidRPr="00C60C2B" w14:paraId="282292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18FD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605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9C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2A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29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8.121,69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2846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6C0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AF6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575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41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41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3C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9D1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8C03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B39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516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E6A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70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C9A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105.523,85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06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104,58</w:t>
            </w:r>
          </w:p>
        </w:tc>
      </w:tr>
      <w:tr w:rsidR="00D20201" w:rsidRPr="00C60C2B" w14:paraId="51FE25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7F5F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8E31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81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EC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B9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308,21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DB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7264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E1FE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E5E8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376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73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FA0D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24.502,65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86A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4982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914C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4145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2B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FEC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169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17.325,05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4006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90B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1408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2CE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58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63A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98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42.114,99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55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2A14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0A8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14D7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1BC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08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19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16.772,95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537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F089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FBD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CC69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FF8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EF6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A4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45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95DA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327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E3D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7C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06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ED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AD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66,90</w:t>
            </w:r>
          </w:p>
        </w:tc>
      </w:tr>
      <w:tr w:rsidR="00D20201" w:rsidRPr="00C60C2B" w14:paraId="586BE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58A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F798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86E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0E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26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13.083,42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E32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161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B8BF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982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23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4A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804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1.785,63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2A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CC3A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77A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A77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6A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4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58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12.429,00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4F9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9090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FB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85C8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D0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CC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445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1.885,20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8C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F51F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419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F5C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D4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6A1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46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6.274,75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35D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9B00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C0B5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F95E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F7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63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EE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4F69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239,00</w:t>
            </w:r>
          </w:p>
        </w:tc>
      </w:tr>
      <w:tr w:rsidR="00D20201" w:rsidRPr="00C60C2B" w14:paraId="135439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7E0A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6EB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4F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F4B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B10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0906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D7E3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FEB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5A1B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D2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98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6BE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46.741,36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6D9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96,57</w:t>
            </w:r>
          </w:p>
        </w:tc>
      </w:tr>
      <w:tr w:rsidR="00D20201" w:rsidRPr="00C60C2B" w14:paraId="204F29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48B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313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2EE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9A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F1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-1.417,23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469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627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791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174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9275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D6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F98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21.464,70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EC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18C3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25BC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955F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2E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EF2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9F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DD4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7FA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03F9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7B01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0C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F7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25E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26.168,89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9B6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E411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BEF4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B88D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D3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1DF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7D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22.856,43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99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72,56</w:t>
            </w:r>
          </w:p>
        </w:tc>
      </w:tr>
      <w:tr w:rsidR="00D20201" w:rsidRPr="00C60C2B" w14:paraId="0FE4E2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4AC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E6C6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F26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864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CB5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DBD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8E1A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E1EA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DBB8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D7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3B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064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6.200,81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A63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0044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8DB7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E8D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EA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29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22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8.977,43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250A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335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8AA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8CD7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24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DE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E02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197.820,00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130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89,92</w:t>
            </w:r>
          </w:p>
        </w:tc>
      </w:tr>
      <w:tr w:rsidR="00D20201" w:rsidRPr="00C60C2B" w14:paraId="5E37B8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265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810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AF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E01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F8F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197.820,00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2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78F7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B70F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E960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74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3F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13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743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3A37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B907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329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84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4B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A3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7491F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CAA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941C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E6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40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ABF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D5AC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18DF9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5D48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BD33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D0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5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33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C7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69DA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9914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0D7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74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89E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22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141205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DEA1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F7CB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37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57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E3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E45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5DDEE9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63E4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2F98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C0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9C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AB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1B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B0BE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AF16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F7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B52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E4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132.563,72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DCB2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1F831C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765F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4C6F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358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F4D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E27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76.353,15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12F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65B904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E3F5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FEC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11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9B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25E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76.353,15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2197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F858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CF1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570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B2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744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228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56.210,57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9B11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98,62</w:t>
            </w:r>
          </w:p>
        </w:tc>
      </w:tr>
      <w:tr w:rsidR="00D20201" w:rsidRPr="00C60C2B" w14:paraId="22D639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22C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298C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32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F9D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8F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56.210,57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647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117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636A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03D4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B7B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CA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21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5A6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84,36</w:t>
            </w:r>
          </w:p>
        </w:tc>
      </w:tr>
      <w:tr w:rsidR="00D20201" w:rsidRPr="00C60C2B" w14:paraId="023C319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F2FD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12E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46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F3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190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41E1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6F1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A9BE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24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091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9F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FD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0575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C6DF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67B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98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5B8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CDD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11F5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7E05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7C0B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6E2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36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3F7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BE6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14,86</w:t>
            </w:r>
          </w:p>
        </w:tc>
      </w:tr>
      <w:tr w:rsidR="00D20201" w:rsidRPr="00C60C2B" w14:paraId="4BD863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B6DC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37B3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2F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98C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63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60B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14,86</w:t>
            </w:r>
          </w:p>
        </w:tc>
      </w:tr>
      <w:tr w:rsidR="00D20201" w:rsidRPr="00C60C2B" w14:paraId="38A07B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7FDC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4128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4E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64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273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2F3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848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A29F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BD96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01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47D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5F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5BF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05E64318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74D0636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0F3FA1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ACD3DB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EC5394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F33EBB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1E8E926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716E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97BA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6DF2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E8C7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F3B5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791A90" w:rsidRPr="00C60C2B" w14:paraId="1C86AF06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6E0CD0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9277BF5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CB5917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625C78E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2658AB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5CDED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4520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27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FF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E7A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EB2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D20201" w:rsidRPr="00C60C2B" w14:paraId="45DDB5F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138D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9A0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48.456.140,00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EFA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48.401.155,00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C4F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47.766.311,53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1DFF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98,69</w:t>
            </w:r>
          </w:p>
        </w:tc>
      </w:tr>
      <w:tr w:rsidR="00D20201" w:rsidRPr="00C60C2B" w14:paraId="22BA2A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9BBB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8AC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84F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22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323.420,75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9CC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29,11</w:t>
            </w:r>
          </w:p>
        </w:tc>
      </w:tr>
      <w:tr w:rsidR="00D20201" w:rsidRPr="00C60C2B" w14:paraId="46D5313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F470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BC4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C5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CD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445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2A3DCA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CE8B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05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EE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37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F8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6610E5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AEF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3.8.1 Boravišna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prostojba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>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64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54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66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D193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E6FC5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50C9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D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A8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91E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ED2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1D584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FBA2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A3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3B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968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282.531,09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6DF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176C54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49F3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6.2. Prodaja građevinskog zemljišta-zone/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unaprijeđenje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1FD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E6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31D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6764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0D43FE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A29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9F99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4F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45.225.500,00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7F9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45.170.515,00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44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44.101.594,21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B09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97,63</w:t>
            </w:r>
          </w:p>
        </w:tc>
      </w:tr>
      <w:tr w:rsidR="00D20201" w:rsidRPr="00C60C2B" w14:paraId="6146ED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7BC6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7F57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5D89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CE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AAE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B5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274DA4E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1F2F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33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D82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CDD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41A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1AD8B1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C7A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A324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6E1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C30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B5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F20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71264E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61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64E3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80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B0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39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160.165,00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363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12FC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A612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8F5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8C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1A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D96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47.191,45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F93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A9E8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F22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030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3A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1AD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CA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FF6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BD3C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58FF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43F9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BAF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BE6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87B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4.031.231,93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8B5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87,74</w:t>
            </w:r>
          </w:p>
        </w:tc>
      </w:tr>
      <w:tr w:rsidR="00D20201" w:rsidRPr="00C60C2B" w14:paraId="7E82BA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B404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F5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2.116.250,00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553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07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2.072.410,49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F96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98,95</w:t>
            </w:r>
          </w:p>
        </w:tc>
      </w:tr>
      <w:tr w:rsidR="00D20201" w:rsidRPr="00C60C2B" w14:paraId="016989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4AD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BFEF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3F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5D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27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126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4134F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CF62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D1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92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9D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0E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858A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3632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E9F2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634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E03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A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57F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714.414,18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BD2B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A013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6F6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9CF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A89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4F9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5C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4C6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9355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1989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B8A4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72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F0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D6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189.414,18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A0C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F7BE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4232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C16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6B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66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DAA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377.996,31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0C2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94,50</w:t>
            </w:r>
          </w:p>
        </w:tc>
      </w:tr>
      <w:tr w:rsidR="00D20201" w:rsidRPr="00C60C2B" w14:paraId="47DEA7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BAC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2728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95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66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F2B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377.996,31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6CE6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8F7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D09F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6.2. Prodaja građevinskog zemljišta-zone/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unaprijeđenje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39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AA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29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09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7DDB2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151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DD3A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08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6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DB3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B2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34771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44F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BB9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5B2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EA5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23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227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18C3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E13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87B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87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E1B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25A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4.486.078,97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F94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D20201" w:rsidRPr="00C60C2B" w14:paraId="53A45D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2174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3FE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7E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11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4.486.078,97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C82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D20201" w:rsidRPr="00C60C2B" w14:paraId="22B43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AA36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0BBD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A8F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099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F58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121.543,03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72C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60,77</w:t>
            </w:r>
          </w:p>
        </w:tc>
      </w:tr>
      <w:tr w:rsidR="00D20201" w:rsidRPr="00C60C2B" w14:paraId="5E45BA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0BEB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121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622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6E5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550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121.543,03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C0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CA00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014D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0595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02B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BD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12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47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47,71</w:t>
            </w:r>
          </w:p>
        </w:tc>
      </w:tr>
      <w:tr w:rsidR="00D20201" w:rsidRPr="00C60C2B" w14:paraId="0084E5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4CC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9A1D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BF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408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3BD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172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871A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04A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DF56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9F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2A2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F4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F5A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F24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01B3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562E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5DD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06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4.330.850,00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18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4.272.404,72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6A3C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D20201" w:rsidRPr="00C60C2B" w14:paraId="10F274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ACD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940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260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01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9D9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4.272.404,72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875C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CEFB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5DF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D83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ECF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F4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AF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63.506,22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0F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57,73</w:t>
            </w:r>
          </w:p>
        </w:tc>
      </w:tr>
      <w:tr w:rsidR="00D20201" w:rsidRPr="00C60C2B" w14:paraId="59D4B8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8AE5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213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529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F1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9E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63.506,22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B8B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2B19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B4D7A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C25D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B9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B8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5F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35.061.926,86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B84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99,22</w:t>
            </w:r>
          </w:p>
        </w:tc>
      </w:tr>
      <w:tr w:rsidR="00D20201" w:rsidRPr="00C60C2B" w14:paraId="237B7B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76D3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D5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B6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59B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35.061.926,86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BE6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99,22</w:t>
            </w:r>
          </w:p>
        </w:tc>
      </w:tr>
      <w:tr w:rsidR="00D20201" w:rsidRPr="00C60C2B" w14:paraId="69169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A4E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BC1A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85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34.113.750,00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89B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34.113.750,00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B13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33.836.926,86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F7F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3330C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B40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F728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D60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09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B4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33.836.926,86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656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849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457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3BAC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71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EBD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B87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ABA5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F107D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AA2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7179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C60C2B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8A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7BD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66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EAD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3B7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9B75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08FD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49F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46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44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AD7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E42F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38C7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29B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C3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BE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94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91,47</w:t>
            </w:r>
          </w:p>
        </w:tc>
      </w:tr>
      <w:tr w:rsidR="00D20201" w:rsidRPr="00C60C2B" w14:paraId="5116C7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FBE6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C3B3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75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14E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88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6C5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91,47</w:t>
            </w:r>
          </w:p>
        </w:tc>
      </w:tr>
      <w:tr w:rsidR="00D20201" w:rsidRPr="00C60C2B" w14:paraId="2D5838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0B3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10BD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46D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EC7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915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971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AB11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76B6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AA2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A56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8F1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892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0872F5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BFB3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5758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395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52A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DBB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151F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73DDB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7DE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68B2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4E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7B4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391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285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AA2B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B6EF1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3.8.1 Boravišna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prostojba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>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41C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431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AF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CFE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FF3B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9E0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1367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5F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B4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78A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1BF7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3A6A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DAC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EAD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F82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FE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762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CF6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A51B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7B90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263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FD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4AC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80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BC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D20201" w:rsidRPr="00C60C2B" w14:paraId="26AAC0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1E2D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BA48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F46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7F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2E6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FC2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D20201" w:rsidRPr="00C60C2B" w14:paraId="4CA8A1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A8E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29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9B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86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41.675,74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BF6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30,20</w:t>
            </w:r>
          </w:p>
        </w:tc>
      </w:tr>
      <w:tr w:rsidR="00D20201" w:rsidRPr="00C60C2B" w14:paraId="1E4EDC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5949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723B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FD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A6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F8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34.356,04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25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36,16</w:t>
            </w:r>
          </w:p>
        </w:tc>
      </w:tr>
      <w:tr w:rsidR="00D20201" w:rsidRPr="00C60C2B" w14:paraId="1CCB4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7CD8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9D4A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60C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186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FB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C3C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551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B48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EFC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678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DF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69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18.697,92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9AF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A323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229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4090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45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525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D67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A53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5A1D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E49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ABF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A534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0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10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8B9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E3F7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2BF2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D86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403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4D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F4F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41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C23C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A2BD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418E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22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0189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3A6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DCD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6D3D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E47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30F4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014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AF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8EE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9A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540F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DCD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4758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80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39B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49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7.319,70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FB4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91,50</w:t>
            </w:r>
          </w:p>
        </w:tc>
      </w:tr>
      <w:tr w:rsidR="00D20201" w:rsidRPr="00C60C2B" w14:paraId="0A04C4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E7E9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865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3C0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458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655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7.319,70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45D4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DD44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00EE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74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57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D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323.420,75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A09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29,11</w:t>
            </w:r>
          </w:p>
        </w:tc>
      </w:tr>
      <w:tr w:rsidR="00D20201" w:rsidRPr="00C60C2B" w14:paraId="12D270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A92C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8C1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DE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D0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7DD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205.927,00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F98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43,35</w:t>
            </w:r>
          </w:p>
        </w:tc>
      </w:tr>
      <w:tr w:rsidR="00D20201" w:rsidRPr="00C60C2B" w14:paraId="7A0EC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D17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E18A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F1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E4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35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199.037,00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0CC5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2CAC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19EF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05C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588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906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0CA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17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372D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D21F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135A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FF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F4C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0F9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DB7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31,24</w:t>
            </w:r>
          </w:p>
        </w:tc>
      </w:tr>
      <w:tr w:rsidR="00D20201" w:rsidRPr="00C60C2B" w14:paraId="178695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4D2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ACD5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72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C1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E7E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A79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0A14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ACC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27B5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4A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87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060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8009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30,30</w:t>
            </w:r>
          </w:p>
        </w:tc>
      </w:tr>
      <w:tr w:rsidR="00D20201" w:rsidRPr="00C60C2B" w14:paraId="28F49F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C25E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BC9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BA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19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4032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D99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F7DF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8C6A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E9D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95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DF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05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66F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E9D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B62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DFF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19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434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903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C98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8AEF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68FB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758A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8A4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3B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4FC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FBD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60A95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0A9F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9700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0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E2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D9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ED7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725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23F4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5D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22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3A4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E84D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440141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939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F3AF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1F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73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8B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3032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603195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2D9B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F2C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80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F5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058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DC5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B1F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32E7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0DB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0E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82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F7B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665B6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DC3E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F81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7DB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45F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64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3FB0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21FAD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1C97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DDC5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98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96C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D6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66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ED84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60C1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FC96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EU PROJEKTI U PRIPREMI I PROVEDBI-GOSPODARSTVO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82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2F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44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358.131,09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E5E0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64A07D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E77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K104201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5BF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CB NET-BIOS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44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F0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9CB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358.131,09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A0C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1DEE0A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F302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3F6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11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A9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F390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8E31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EF5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D50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6E5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C1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0103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DD0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7186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004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056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11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4F7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417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9A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13D40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2EAA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85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63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AF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282.531,09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BB3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4F8F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943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5763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A6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525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25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105.691,92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0BEF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99,71</w:t>
            </w:r>
          </w:p>
        </w:tc>
      </w:tr>
      <w:tr w:rsidR="00D20201" w:rsidRPr="00C60C2B" w14:paraId="5ED4DA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0FF3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EB1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E6A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F13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77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105.691,92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BEA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360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C807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0DA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ECF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89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7B0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17.439,17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AA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D20201" w:rsidRPr="00C60C2B" w14:paraId="10C75C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76D8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4AAA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1E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616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A91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17.439,17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D3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A11E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33FD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FCD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E9E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9B6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AF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D7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76FDD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934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BE28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58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ECF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81F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D9AA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E9D0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8D8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DADA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POSLOVNI UDJELI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F1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97C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24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9A7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1824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F30AE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599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POSLOVNI UDJELI U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C3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CE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8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05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9B8201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35E4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D33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0D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EA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58B2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9E13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B417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07C0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97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4D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B91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A6F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7B87A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E36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5A6D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5D9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3AB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56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4867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6BEC8A62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DA4307C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EE4C91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A0301C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067C5EB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820C32F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71EB8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3CFC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DA49D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F364C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11484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350.602.650,33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1CD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791A90" w:rsidRPr="00C60C2B" w14:paraId="37BA35BB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8A8392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0E669B5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2720D4A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C747CC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BE33D79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10539DB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648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A3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65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3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54.595.956,34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2E4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649473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D64A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715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54.865.039,00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260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54.865.039,00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0A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54.109.020,34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443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98,62</w:t>
            </w:r>
          </w:p>
        </w:tc>
      </w:tr>
      <w:tr w:rsidR="00D20201" w:rsidRPr="00C60C2B" w14:paraId="5F4AF3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1CBE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3.9.2 Prihodi od sponzorstva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83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216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64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48C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A0D8A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78CF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D0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2C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3D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F4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106,89</w:t>
            </w:r>
          </w:p>
        </w:tc>
      </w:tr>
      <w:tr w:rsidR="00D20201" w:rsidRPr="00C60C2B" w14:paraId="137F3E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A438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31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491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C1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D3F5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15C9F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8D4A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6C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906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B14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32D6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841C9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DD3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AEBD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1D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8.991.059,00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F3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8.983.659,00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84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8.507.825,13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DD5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94,70</w:t>
            </w:r>
          </w:p>
        </w:tc>
      </w:tr>
      <w:tr w:rsidR="00D20201" w:rsidRPr="00C60C2B" w14:paraId="538A3D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EE8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8C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5B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524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7A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67C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93,66</w:t>
            </w:r>
          </w:p>
        </w:tc>
      </w:tr>
      <w:tr w:rsidR="00D20201" w:rsidRPr="00C60C2B" w14:paraId="5013FA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6977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E4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CCA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465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BD7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93,66</w:t>
            </w:r>
          </w:p>
        </w:tc>
      </w:tr>
      <w:tr w:rsidR="00D20201" w:rsidRPr="00C60C2B" w14:paraId="762478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78C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F4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DB3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A80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4DF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36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D20201" w:rsidRPr="00C60C2B" w14:paraId="1EB812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1DB8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E22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37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98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68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464.530,85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37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428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B906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3653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C69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5B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E4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8736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23256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0D3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C25D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3B1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75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5C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D73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139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472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5AC5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61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5.389.049,00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F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5.358.849,00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BF0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5.029.281,40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ED5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93,85</w:t>
            </w:r>
          </w:p>
        </w:tc>
      </w:tr>
      <w:tr w:rsidR="00D20201" w:rsidRPr="00C60C2B" w14:paraId="35DA70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DC28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61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5.389.049,00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32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5.358.849,00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01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5.005.845,40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27C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2D76F3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2933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AC14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FF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48D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DD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2.110.177,06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284F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91,80</w:t>
            </w:r>
          </w:p>
        </w:tc>
      </w:tr>
      <w:tr w:rsidR="00D20201" w:rsidRPr="00C60C2B" w14:paraId="11B90E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078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FCF6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6A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CD9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4F1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161.126,25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17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692F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7E21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75E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04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67F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40F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47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8228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5DAB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7B62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FCA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3F3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DF4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1.949.050,81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45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E10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5D2B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6597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425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08D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3.060.149,00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FD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2.895.668,34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5B6F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D20201" w:rsidRPr="00C60C2B" w14:paraId="33047E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1D7B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A3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59E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9C0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D4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2.895.668,34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87D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D83BE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6E4D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F2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D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3A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A75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528DF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FB7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AA0A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28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D81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CE4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1AA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B2B85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078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42A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DD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4E7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D30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7C99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A5D7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AE5B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0BF1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9C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A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73D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980.381,08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CA29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D20201" w:rsidRPr="00C60C2B" w14:paraId="4C71E6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3AF4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70C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669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F0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980.381,08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64F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D20201" w:rsidRPr="00C60C2B" w14:paraId="671078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9EEB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C900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440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81D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19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277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95,60</w:t>
            </w:r>
          </w:p>
        </w:tc>
      </w:tr>
      <w:tr w:rsidR="00D20201" w:rsidRPr="00C60C2B" w14:paraId="174462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FB9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A028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0B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CB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86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39.781,08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61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EE9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E3A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F2C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95C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BAA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E52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940.600,00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28F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1DC123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3B2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2DBB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89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F6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1AC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940.600,00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F590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0E1F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457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2A68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A8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9B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A62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279.264,49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DD68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77,61</w:t>
            </w:r>
          </w:p>
        </w:tc>
      </w:tr>
      <w:tr w:rsidR="00D20201" w:rsidRPr="00C60C2B" w14:paraId="014720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E83E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8A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C9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70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279.264,49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01D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77,61</w:t>
            </w:r>
          </w:p>
        </w:tc>
      </w:tr>
      <w:tr w:rsidR="00D20201" w:rsidRPr="00C60C2B" w14:paraId="5C199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285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827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26F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7B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36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B1D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1,84</w:t>
            </w:r>
          </w:p>
        </w:tc>
      </w:tr>
      <w:tr w:rsidR="00D20201" w:rsidRPr="00C60C2B" w14:paraId="5AB5ED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869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EA2F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754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324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39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349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AFF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6889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6477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70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551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B9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B2D1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073B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8B67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0EFF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B0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94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C2B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9B2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68,73</w:t>
            </w:r>
          </w:p>
        </w:tc>
      </w:tr>
      <w:tr w:rsidR="00D20201" w:rsidRPr="00C60C2B" w14:paraId="41DA91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8F6A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E7C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089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733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FE0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11F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EB14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0270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1F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AC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4C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72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3C0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6A9A56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6E11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B319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574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6E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19F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FC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A041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E403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5F34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F08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7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F43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C2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9B82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9D5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369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520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73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BD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31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C9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E3866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679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1DC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C0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A88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CB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7B8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B0C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28D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5BD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3C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478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2E4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553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6371F2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2E3F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5043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ED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BA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09B5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256D3D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7CA3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76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A0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BE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70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960C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C3A0F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764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FF4D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80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D23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0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7A4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44F7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82E1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EA3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AB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76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F27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99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2E809B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D885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7A0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D3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380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331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17C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52F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384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33D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CB0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7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D9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980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D7B30A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DA61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10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0E1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D2D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401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93F8C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573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201A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5D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2E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0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F655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1BFDC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0C5E9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B2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61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45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80E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9D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F7A1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86B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3106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3F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22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DD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58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085A4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EFB5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9C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AA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D3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4F3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13625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2E4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3F9B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25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EC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F1A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6F9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1F1A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82A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295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5D3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E0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350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6C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EAB7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90A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252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565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30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114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D3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9832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8735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50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8D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D80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5C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6A67D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D649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F7C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999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BD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D6A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9A6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B1166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26FE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F54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90E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379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2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096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19AE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A889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7E1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20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5.366.360,00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46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5.373.760,00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E46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5.309.886,53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E86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D20201" w:rsidRPr="00C60C2B" w14:paraId="5456DA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D71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8A7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55F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55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67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F483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1598D6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131B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47F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AD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783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13.407,25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385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D20201" w:rsidRPr="00C60C2B" w14:paraId="3868A9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808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18AA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0F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AA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DB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11.334,68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807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D20201" w:rsidRPr="00C60C2B" w14:paraId="53171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9D2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7D9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4D6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4E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020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C68C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6694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C1AE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6261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D5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80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4DF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AF47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A9BB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4AB1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94FC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A05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DA8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6A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FFE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56B3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B3A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E0D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A8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39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03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994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D20201" w:rsidRPr="00C60C2B" w14:paraId="00F1AC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371A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FEDF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291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85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8B0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3178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9BB9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859CC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DC73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FBD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4D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6F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5E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98,78</w:t>
            </w:r>
          </w:p>
        </w:tc>
      </w:tr>
      <w:tr w:rsidR="00D20201" w:rsidRPr="00C60C2B" w14:paraId="550E07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330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1FE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6A1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B5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C06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2199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CDD6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4F1E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61DB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FB4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76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4A3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0C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45B4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B099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19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D9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1A5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04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34DD2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1750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F53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17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4C4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3D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E3F5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0F6D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99B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D9EB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B6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72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71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2CF0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A563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71F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90F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51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6BA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B1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F26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FB94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E165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0E88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400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679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E8F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E99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A1B1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C05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9EC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8A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04A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8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B8A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7652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18CA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25EE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B4B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B57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74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AF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B3EC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3E8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FA29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188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0D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7DB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097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E662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7635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16F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6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78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3C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46C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5516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810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372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585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37C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AAA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80CD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938EC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54BD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5F7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3AB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39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8CF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B8E92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D8BF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2A46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F8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E3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D3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8A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DB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780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904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FE9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98E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F53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63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FAD3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913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EA55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188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6677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24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114.361,65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3D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D20201" w:rsidRPr="00C60C2B" w14:paraId="42A4C4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9326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A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D42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F8B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114.361,65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8B1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D20201" w:rsidRPr="00C60C2B" w14:paraId="37A804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DEC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FDF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FA3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DED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E42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FC3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D159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FE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D930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EFD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E5D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742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CC0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5580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68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8849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565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64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424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B9C8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72,00</w:t>
            </w:r>
          </w:p>
        </w:tc>
      </w:tr>
      <w:tr w:rsidR="00D20201" w:rsidRPr="00C60C2B" w14:paraId="417566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202F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D2C0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01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955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F5B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7C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706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E625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B47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610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0E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A4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110.761,65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E5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D20201" w:rsidRPr="00C60C2B" w14:paraId="34618E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EAE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B38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A316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91F9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0B7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5E2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0D9A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5E5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6CCC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FB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E61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B0A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1.436,65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658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1DA5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FFCC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5631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6B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EC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484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184B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C0BF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A34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075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BFD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A6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E21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E79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CC791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8815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BF8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BCD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E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965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3EE4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513B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AD1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E907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ED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6B6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F58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B91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8E3C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57A2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013B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4B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DC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EAC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290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91C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593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DD5B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E6C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5D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D17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4823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024D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0FEA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794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FD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75F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BFE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8009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699B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0CA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1E46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612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9D8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30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0156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BDE1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8AED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B5D7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67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751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18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475.954,04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C5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4450D6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7965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6E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F23F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63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475.954,04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372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2B08E4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F2A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BB43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7D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E1F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C0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112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6F6F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3A98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38D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4794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120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D3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9A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1BF1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9BC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8179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3B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732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27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66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98,84</w:t>
            </w:r>
          </w:p>
        </w:tc>
      </w:tr>
      <w:tr w:rsidR="00D20201" w:rsidRPr="00C60C2B" w14:paraId="26575D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0B46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8D7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C4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1DD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8A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43A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CB90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EEC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CB1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54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07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7E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397.579,04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63F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9322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6442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6A9C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0BA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70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53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397.579,04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A99E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1D98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8FB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9F82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F9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A4E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0E2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DC5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04784F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6C11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B5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6F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A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43B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9C01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C4B0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C078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12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07A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58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4F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210C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FF3C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D37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94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3E6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FA3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2706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7159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DAFF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94C6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JEDNOKRATNE AKTIVNOSTI U KULTURI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974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F5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4DF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7F4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71544B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8228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658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62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93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D9F1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E2C3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FA99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EF9A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3A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87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09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319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FDFA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714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DF9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5F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4B2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A37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47B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489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9145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77D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0E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AF5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A9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1.217.663,58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7B8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E40288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C595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0B91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794.240,00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F0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794.240,00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45F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794.163,58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B3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7812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5F30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777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6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A25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40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6158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99,11</w:t>
            </w:r>
          </w:p>
        </w:tc>
      </w:tr>
      <w:tr w:rsidR="00D20201" w:rsidRPr="00C60C2B" w14:paraId="60BABA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FE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150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8F0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7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069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1.387,54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841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EBF4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25F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23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5A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D0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13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706.410,36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4BD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BC2FB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15AD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21A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62B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28B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668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89.469,50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F04C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61D6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3F14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883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A19D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C70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9D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46.812,50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2A4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10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BBC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54C5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34F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B9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2E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495.305,87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102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D022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794F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C6D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AD9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30C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35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C00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805D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D52E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577F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AB8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4F0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9BD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61.902,49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7D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68E6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F80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4701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1D8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E68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BB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39F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7B736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690A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B448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AC3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19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B8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62.996,38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5E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F91C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4F6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70A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C2B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C0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B38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23.369,30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4EA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68842A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B907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5E36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8A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A9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8B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011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0AA7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665D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1E07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78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78C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88C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031A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89F3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051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F3DA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6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BC4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4F4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6.128,52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9A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4068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402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0090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44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729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9A5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7.960,78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E6A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2A33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00C8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3.9.2 Prihodi od sponzorstva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12F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3C2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034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DE67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F3A4A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FAD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36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652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56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E4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FEE2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130A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A93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C1D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D4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CB8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10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987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767C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863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446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B52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95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A31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5FB7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9463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AB5D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CDF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D6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8A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5D1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C02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E95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B3EA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167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A5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0E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53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5115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70A2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15E8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24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B8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5E9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595C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2940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9F78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DF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722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ED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BC8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AD5C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2B2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B6B0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52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60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D6D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4D8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5484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83C8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4DA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5EF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953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CF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3A36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EF1D9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6647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34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AB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630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52A0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3E29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E99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674C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D2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5B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BA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930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94FA2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AED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535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7D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97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29A8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E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C4B1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150F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B88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CF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3F1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FE8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32D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0E74EC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D108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42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0D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9C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AC8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4BA8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5A1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C7EB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E3E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A73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6F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6CB7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BA4A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2D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71EB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5C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F5E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E6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01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B0F8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B17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19BF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6C1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11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B9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112.720,00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730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6647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3F2C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8BC5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C3F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1FC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37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784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99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4F7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4F5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E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72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2BA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EA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4A8BF9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54DF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98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27A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25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EE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D25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A03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23B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E6E8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33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40.971.120,00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30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40.971.120,00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B6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40.778.244,68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CDC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D20201" w:rsidRPr="00C60C2B" w14:paraId="694152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7D9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0A47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AC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A4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C2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219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12EC5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0D77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D6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BA0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769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BE8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31B4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C74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258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F2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9B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E1B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238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DB4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8A6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79D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65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62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13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105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1078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7B8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2EF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733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15B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EF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22.367.244,68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3BC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17DAFF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F350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21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4B26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292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22.367.244,68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89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6DE96C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3D0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AB3E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8E4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27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D8F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9FC2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15B70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01B0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1C4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32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76C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07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DD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28D8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FF8A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9B3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B82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138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F4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197.500,00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53E9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A7B2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04B2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2D8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150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7E3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53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E8D1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83A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FE0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DA86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65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58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8AB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8BE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A8FE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1855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9153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1B0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3DF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0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59BC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7,44</w:t>
            </w:r>
          </w:p>
        </w:tc>
      </w:tr>
      <w:tr w:rsidR="00D20201" w:rsidRPr="00C60C2B" w14:paraId="2CAAD9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06F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0B58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A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C8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978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5E2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C0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C60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E97E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85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E0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A6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20.827.214,57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192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5FFA44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93A0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829F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83C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2B2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80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20.827.214,57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F3E0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F63D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1A6D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31D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64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C5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28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281.166,34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EB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438BC3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92A6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1B7B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C0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50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807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281.166,34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DD8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0E4D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DB7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741F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15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71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22B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236.806,14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8965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80,65</w:t>
            </w:r>
          </w:p>
        </w:tc>
      </w:tr>
      <w:tr w:rsidR="00D20201" w:rsidRPr="00C60C2B" w14:paraId="4A7FF5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C5D5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F69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B50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3F6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FDC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173.186,94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67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52C3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EB8C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742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117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ED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81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63.619,20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A433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FC2E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12F0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919F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EF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451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F6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A0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0,46</w:t>
            </w:r>
          </w:p>
        </w:tc>
      </w:tr>
      <w:tr w:rsidR="00D20201" w:rsidRPr="00C60C2B" w14:paraId="3F13E7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9BD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ABE4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93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6E5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FFD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0F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87FC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B141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524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8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3A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67.922.973,06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33A6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D20201" w:rsidRPr="00C60C2B" w14:paraId="5503DE3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F85A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341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0EB5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10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41.984.600,00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012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D20201" w:rsidRPr="00C60C2B" w14:paraId="512D6E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7008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2A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AA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5CD6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3.431.005,25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8AD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D20201" w:rsidRPr="00C60C2B" w14:paraId="69C885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01B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4E3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19.569.897,00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10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19.569.897,00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CC5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19.613.324,12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5CF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100,22</w:t>
            </w:r>
          </w:p>
        </w:tc>
      </w:tr>
      <w:tr w:rsidR="00D20201" w:rsidRPr="00C60C2B" w14:paraId="62D84C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C4FA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FCF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87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5D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544.571,00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8E2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111,39</w:t>
            </w:r>
          </w:p>
        </w:tc>
      </w:tr>
      <w:tr w:rsidR="00D20201" w:rsidRPr="00C60C2B" w14:paraId="5B5285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0E5A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A43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A48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03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950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3FFF79F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DB9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1F8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17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FC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C76F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41,23</w:t>
            </w:r>
          </w:p>
        </w:tc>
      </w:tr>
      <w:tr w:rsidR="00D20201" w:rsidRPr="00C60C2B" w14:paraId="4B7E06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F5DF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940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76C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2C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2.249.841,63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04F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</w:tr>
      <w:tr w:rsidR="00D20201" w:rsidRPr="00C60C2B" w14:paraId="1697F5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D683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79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584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0F3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105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37,72</w:t>
            </w:r>
          </w:p>
        </w:tc>
      </w:tr>
      <w:tr w:rsidR="00D20201" w:rsidRPr="00C60C2B" w14:paraId="179DD98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C202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8A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44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64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8.133,43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91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54,22</w:t>
            </w:r>
          </w:p>
        </w:tc>
      </w:tr>
      <w:tr w:rsidR="00D20201" w:rsidRPr="00C60C2B" w14:paraId="000FB8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FCF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AE28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42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67.943.988,00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5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67.943.988,00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01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67.852.748,72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F347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774293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66F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8C4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83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52.544.637,00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A4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52.544.637,00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4B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50.713.365,41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2D8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96,51</w:t>
            </w:r>
          </w:p>
        </w:tc>
      </w:tr>
      <w:tr w:rsidR="00D20201" w:rsidRPr="00C60C2B" w14:paraId="404C899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B55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015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32.962.675,00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1C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32.962.675,00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F6E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32.687.275,00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D4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58012E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7C4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461C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88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27.876.055,00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961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27.876.055,00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1EE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27.650.655,00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7F8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CABF4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65CA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0605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11E8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D8E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2CA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27.650.655,00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79BF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FDC2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C35A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35A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B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5.086.620,00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4A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5.086.620,00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69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5.036.620,00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23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D20201" w:rsidRPr="00C60C2B" w14:paraId="1BDDF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1CE2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3894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145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DC9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6B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5.036.620,00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B0E2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477D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D843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54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74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D88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68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0CED9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D6F6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E8C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C19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517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209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6507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78B5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854C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D5E1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4AB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D62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8D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7A0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BD4B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C113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984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5DC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A75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66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BFB6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6EB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06FF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7F68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EBA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9B6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673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C0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295B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DF1B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64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14.031.962,00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78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14.031.962,00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926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12.346.248,78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E396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87,99</w:t>
            </w:r>
          </w:p>
        </w:tc>
      </w:tr>
      <w:tr w:rsidR="00D20201" w:rsidRPr="00C60C2B" w14:paraId="536D83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35D2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A7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62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12.835.564,00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D44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12.835.564,00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11D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11.308.899,47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B55A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88,11</w:t>
            </w:r>
          </w:p>
        </w:tc>
      </w:tr>
      <w:tr w:rsidR="00D20201" w:rsidRPr="00C60C2B" w14:paraId="0F7112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69CD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02A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180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484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E7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11.248.771,34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B6B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BDE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EB96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EEC8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7D3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7E2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9C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60.128,13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774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A49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C74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84B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6DE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1.196.398,00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56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1.196.398,00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13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1.037.349,31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47E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86,71</w:t>
            </w:r>
          </w:p>
        </w:tc>
      </w:tr>
      <w:tr w:rsidR="00D20201" w:rsidRPr="00C60C2B" w14:paraId="1D81B2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8EB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048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75E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A3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4B6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1.037.349,31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65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2172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B371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2F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446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D6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2.249.841,63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9A8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</w:tr>
      <w:tr w:rsidR="00D20201" w:rsidRPr="00C60C2B" w14:paraId="41FDCE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35B9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101D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2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1.790.228,00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60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1.790.228,00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FBD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1.931.194,64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8BB0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107,87</w:t>
            </w:r>
          </w:p>
        </w:tc>
      </w:tr>
      <w:tr w:rsidR="00D20201" w:rsidRPr="00C60C2B" w14:paraId="26030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ED95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D64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857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9A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046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1.931.194,64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EF3C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4A63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16B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8E8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67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BFF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DB7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318.646,99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F76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96,63</w:t>
            </w:r>
          </w:p>
        </w:tc>
      </w:tr>
      <w:tr w:rsidR="00D20201" w:rsidRPr="00C60C2B" w14:paraId="577663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EC2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50F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2E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875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BF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318.646,99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564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8154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CE52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3F09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BDF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4.897.254,00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F7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4.897.254,00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B4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5.201.528,82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C59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106,21</w:t>
            </w:r>
          </w:p>
        </w:tc>
      </w:tr>
      <w:tr w:rsidR="00D20201" w:rsidRPr="00C60C2B" w14:paraId="5EBD664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9ACF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5A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217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56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41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586E2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0AB13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CDC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06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00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08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677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A91C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B0F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872F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C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AA8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209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2.347.875,00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0DC7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60C1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D34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8EE4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16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67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036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7AC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40B1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F49C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32AF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5B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1D7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57E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0D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3560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FD0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0FDF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49B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0C5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586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0F9E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85F50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BF05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DD1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1.502.929,00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3A1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1.502.929,00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4E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1.807.203,82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6F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120,25</w:t>
            </w:r>
          </w:p>
        </w:tc>
      </w:tr>
      <w:tr w:rsidR="00D20201" w:rsidRPr="00C60C2B" w14:paraId="6CEF2E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16D6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D4E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A8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1.330.755,00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E9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1.330.755,00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F63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1.391.082,66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D66B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104,53</w:t>
            </w:r>
          </w:p>
        </w:tc>
      </w:tr>
      <w:tr w:rsidR="00D20201" w:rsidRPr="00C60C2B" w14:paraId="6A05F6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63C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E5BA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E88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21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EC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1.391.082,66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04F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758F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DA5D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3E42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78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5A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D11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416.121,16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07B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241,69</w:t>
            </w:r>
          </w:p>
        </w:tc>
      </w:tr>
      <w:tr w:rsidR="00D20201" w:rsidRPr="00C60C2B" w14:paraId="197239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5A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AB9C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59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2A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60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27.911,35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91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8E4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0365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66B2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78B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B58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D9E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360.529,35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A5D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E1A0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2E2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C2E1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950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82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27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27.680,46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06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ECC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48C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0CD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623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8CB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40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D0F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F49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CA2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9D92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160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10.438.897,00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DAA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10.438.897,00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79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11.848.291,21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DE23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113,50</w:t>
            </w:r>
          </w:p>
        </w:tc>
      </w:tr>
      <w:tr w:rsidR="00D20201" w:rsidRPr="00C60C2B" w14:paraId="5FF929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8533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EF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C7C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03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134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5C85F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B494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A26F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F5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ABC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6E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369A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8BB1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8C1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2DD2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5D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FB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0FE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575.928,02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63D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AFA4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1920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04AD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2F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BA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8D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2.253.582,33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A3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AFF9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372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CFD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3F6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2F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92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1.739.099,25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240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9B4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1266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00E7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480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87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0B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217.824,38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2E2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BFB7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87A4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C6E1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1C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3DE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4E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5.188,62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9A8A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EEEF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BA3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F281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E7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55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DE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11.377,40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641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B84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95D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1357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3B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16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11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F13D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821B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617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E50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C63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C0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B4C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82.866,93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854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1B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3DF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E440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8FF4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EF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16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264.306,31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28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5F5C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A43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265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376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0C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0E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440.514,11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8542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B5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7436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65BA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B90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A2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D9A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151.181,19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604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334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941D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84B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C4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C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4C5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44.112,13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A3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08A6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F2C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A86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50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A97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37F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17.019,33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E004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E03D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E9D5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C283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D6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3F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32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37E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7DF0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691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84D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111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BB9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B8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65.918,42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23C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614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653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80E6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86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EF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C6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34.081,58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30C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B3CF8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1DF6B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C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0B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76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E845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19,33</w:t>
            </w:r>
          </w:p>
        </w:tc>
      </w:tr>
      <w:tr w:rsidR="00D20201" w:rsidRPr="00C60C2B" w14:paraId="55F6D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C6C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C96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6A6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E3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AD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D3C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11,19</w:t>
            </w:r>
          </w:p>
        </w:tc>
      </w:tr>
      <w:tr w:rsidR="00D20201" w:rsidRPr="00C60C2B" w14:paraId="6D59ED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EA4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C9EC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17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9B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082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BC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3A4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F747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7036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0B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CBA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E5F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5A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27,47</w:t>
            </w:r>
          </w:p>
        </w:tc>
      </w:tr>
      <w:tr w:rsidR="00D20201" w:rsidRPr="00C60C2B" w14:paraId="20E5D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9F75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406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3D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37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48A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F5F5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4EC8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7A38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72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3.971.806,00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DF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3.971.806,00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7C0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5.370.308,24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0F2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135,21</w:t>
            </w:r>
          </w:p>
        </w:tc>
      </w:tr>
      <w:tr w:rsidR="00D20201" w:rsidRPr="00C60C2B" w14:paraId="0622C8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6EB3C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405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D4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1.609.046,00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60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1.609.046,00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ED9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2.888.779,57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D89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179,53</w:t>
            </w:r>
          </w:p>
        </w:tc>
      </w:tr>
      <w:tr w:rsidR="00D20201" w:rsidRPr="00C60C2B" w14:paraId="4D48D3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6447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E0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AE5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195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304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233.832,65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21A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0B4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373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D123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03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0EF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C8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719.444,87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0C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1FC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504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A16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E16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92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511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1.565.933,50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9CA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F3C1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C3F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EBC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295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98B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BB9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117.703,06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6D3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69FE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5B36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4160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EE3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84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D9D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100.424,04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F65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1500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5857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8D4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54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D4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74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151.441,45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82C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4FC9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CC11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D6F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785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935.660,00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799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935.660,00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3F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1.247.712,94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63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133,35</w:t>
            </w:r>
          </w:p>
        </w:tc>
      </w:tr>
      <w:tr w:rsidR="00D20201" w:rsidRPr="00C60C2B" w14:paraId="05017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B17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BB7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7FE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02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49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78.056,55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B5AE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DA9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6B6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F4A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3A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EC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F3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256.511,07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9CD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92B4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7C73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55EA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2F0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A8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3D3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22.808,00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7C6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1BD9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F14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FD5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5F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7F1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723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343.989,49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483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292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4D4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E9A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C7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DD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0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19.025,60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84E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1291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01E4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9B1F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6E2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143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13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307.532,83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C75B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A6CC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DFB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9BA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4E06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107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429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156.525,51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93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639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DDC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0FB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DF4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932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50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574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57E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94DF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5E21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2A50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B73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C7E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33.413,89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C67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8499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A2EC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63D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A1F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55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53F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4F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B17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0F79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4B8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A9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1E8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4DB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161.871,95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C30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71,94</w:t>
            </w:r>
          </w:p>
        </w:tc>
      </w:tr>
      <w:tr w:rsidR="00D20201" w:rsidRPr="00C60C2B" w14:paraId="75057C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5C5E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A1E3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572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94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2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11.261,15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9555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CFAF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CCD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ECA1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DB1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508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6A2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D90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612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E5D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7A23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E1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23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41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42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C02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7AE2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3E7C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52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FD6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DD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136.486,25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4E9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6C99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B92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1035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3E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27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22A5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8.814,92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42A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F68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A9F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749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204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26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F7A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1.071.943,78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1EB4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89,18</w:t>
            </w:r>
          </w:p>
        </w:tc>
      </w:tr>
      <w:tr w:rsidR="00D20201" w:rsidRPr="00C60C2B" w14:paraId="3DB7EE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45D6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A28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2C7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4FA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2F3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455.378,10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BB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63B7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37FE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2B2E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249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80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3CA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3C2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31A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C0A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A897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AC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96B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48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234.654,20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861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E0B4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7EC5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6B3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1C6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03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EA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40.829,27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1D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DF2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823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431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3C7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C63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81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340.482,22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95B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DC51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FA3A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0B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6B1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2F5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544.571,00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659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111,39</w:t>
            </w:r>
          </w:p>
        </w:tc>
      </w:tr>
      <w:tr w:rsidR="00D20201" w:rsidRPr="00C60C2B" w14:paraId="7307CD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149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9D17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39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57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21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163.502,93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CFF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7E1F2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5B40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236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42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D2F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011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163.502,93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9E1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C3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4C2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5E4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30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72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81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381.068,07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C4D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117,25</w:t>
            </w:r>
          </w:p>
        </w:tc>
      </w:tr>
      <w:tr w:rsidR="00D20201" w:rsidRPr="00C60C2B" w14:paraId="09A875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828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24A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3FA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2B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36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381.068,07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204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0201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B5EF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7EF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D4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6E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24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41,23</w:t>
            </w:r>
          </w:p>
        </w:tc>
      </w:tr>
      <w:tr w:rsidR="00D20201" w:rsidRPr="00C60C2B" w14:paraId="217A1F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0FEC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E87F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1B4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45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33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5.216,26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C7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37,26</w:t>
            </w:r>
          </w:p>
        </w:tc>
      </w:tr>
      <w:tr w:rsidR="00D20201" w:rsidRPr="00C60C2B" w14:paraId="5E90CC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1E99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E71E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B3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0E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B1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5.216,26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E18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C7F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324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D732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26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9C2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36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34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96,87</w:t>
            </w:r>
          </w:p>
        </w:tc>
      </w:tr>
      <w:tr w:rsidR="00D20201" w:rsidRPr="00C60C2B" w14:paraId="412409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7F99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E9D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FFA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E7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208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A16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A412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9171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92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C9E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12B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2CF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37,72</w:t>
            </w:r>
          </w:p>
        </w:tc>
      </w:tr>
      <w:tr w:rsidR="00D20201" w:rsidRPr="00C60C2B" w14:paraId="16CD48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7AE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7C7C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1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70D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2D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4D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72,94</w:t>
            </w:r>
          </w:p>
        </w:tc>
      </w:tr>
      <w:tr w:rsidR="00D20201" w:rsidRPr="00C60C2B" w14:paraId="12584C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37E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104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36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5D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4A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043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C273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77B2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17D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47D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B1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FE0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779,01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DE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A4DD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0EB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A4E2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2D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D4F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70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12.039,28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F1AD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F9C2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D9E2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C8F9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D1E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63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5F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EF22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A930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5E0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F6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73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35F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A9CE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E6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5,00</w:t>
            </w:r>
          </w:p>
        </w:tc>
      </w:tr>
      <w:tr w:rsidR="00D20201" w:rsidRPr="00C60C2B" w14:paraId="0FC907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1F3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C9C0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E1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011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6BF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EE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5213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252F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9E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CF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DEB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8.133,43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34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54,22</w:t>
            </w:r>
          </w:p>
        </w:tc>
      </w:tr>
      <w:tr w:rsidR="00D20201" w:rsidRPr="00C60C2B" w14:paraId="0ADE9A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910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49A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C39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D36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638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22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119,96</w:t>
            </w:r>
          </w:p>
        </w:tc>
      </w:tr>
      <w:tr w:rsidR="00D20201" w:rsidRPr="00C60C2B" w14:paraId="60A3C2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C784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2341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E9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31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AF4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5.997,80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D3B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2AC4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475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BA8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D2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86F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4FE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16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21,36</w:t>
            </w:r>
          </w:p>
        </w:tc>
      </w:tr>
      <w:tr w:rsidR="00D20201" w:rsidRPr="00C60C2B" w14:paraId="527C6D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614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32A8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73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E50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C57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AD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2A88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BD6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CFD8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E21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C6C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4F3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E7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05C6A3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B470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7CE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311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03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677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6E0BFA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85D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ED5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F6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A21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AA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604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34958E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0E5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5D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DEA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CE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4C7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4A0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1758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6DB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5C6E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C2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07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F3F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FB9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6363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C78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2CF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F4A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A12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1B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01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1E9D6C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7B7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3C7E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B7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65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0F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8B5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43EB01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6224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02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86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03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9F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7FFA3C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FC0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9E9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7B2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D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897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46.528,46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AC8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96,09</w:t>
            </w:r>
          </w:p>
        </w:tc>
      </w:tr>
      <w:tr w:rsidR="00D20201" w:rsidRPr="00C60C2B" w14:paraId="06FAB5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E71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BF3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82F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49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54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46.528,46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D65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077C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0E71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1426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AD6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AD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D7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15.396,88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CE7F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42,77</w:t>
            </w:r>
          </w:p>
        </w:tc>
      </w:tr>
      <w:tr w:rsidR="00D20201" w:rsidRPr="00C60C2B" w14:paraId="75354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425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587A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26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32A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BE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15.396,88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088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B1ED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F876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3D3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4B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11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063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653B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88B15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F2E1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C412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C53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F7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319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C52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82,99</w:t>
            </w:r>
          </w:p>
        </w:tc>
      </w:tr>
      <w:tr w:rsidR="00D20201" w:rsidRPr="00C60C2B" w14:paraId="03817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CC7C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D2DE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84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43F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6B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BC3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BFFC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4628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109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C7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B75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187.179.918,73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581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91,57</w:t>
            </w:r>
          </w:p>
        </w:tc>
      </w:tr>
      <w:tr w:rsidR="00D20201" w:rsidRPr="00C60C2B" w14:paraId="1BC5A1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58F3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40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587.605,00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43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587.605,00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E0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482.635,92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AE1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82,14</w:t>
            </w:r>
          </w:p>
        </w:tc>
      </w:tr>
      <w:tr w:rsidR="00D20201" w:rsidRPr="00C60C2B" w14:paraId="76023F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CC54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061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489.406,00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EB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489.406,00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B23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383.051,48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E42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78,27</w:t>
            </w:r>
          </w:p>
        </w:tc>
      </w:tr>
      <w:tr w:rsidR="00D20201" w:rsidRPr="00C60C2B" w14:paraId="6946F3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3B5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85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14B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082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7.044.733,57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802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87,85</w:t>
            </w:r>
          </w:p>
        </w:tc>
      </w:tr>
      <w:tr w:rsidR="00D20201" w:rsidRPr="00C60C2B" w14:paraId="78BDBCF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0A69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1.1.4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12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C0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48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39B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09454E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0888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35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15.552.471,00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56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15.552.471,00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E55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14.751.685,44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6B7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94,85</w:t>
            </w:r>
          </w:p>
        </w:tc>
      </w:tr>
      <w:tr w:rsidR="00D20201" w:rsidRPr="00C60C2B" w14:paraId="1E82CB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DD51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31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2.074.657,00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3B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2.074.657,00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0C4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1.261.740,42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B1A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60,82</w:t>
            </w:r>
          </w:p>
        </w:tc>
      </w:tr>
      <w:tr w:rsidR="00D20201" w:rsidRPr="00C60C2B" w14:paraId="2948B2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C5D4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56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12.903.486,00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B29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12.903.486,00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FC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10.570.482,06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85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81,92</w:t>
            </w:r>
          </w:p>
        </w:tc>
      </w:tr>
      <w:tr w:rsidR="00D20201" w:rsidRPr="00C60C2B" w14:paraId="64F2A9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F90B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583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26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3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906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D195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56F9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B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155.596.005,00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EB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155.596.005,00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C11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147.414.667,38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E9CF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94,74</w:t>
            </w:r>
          </w:p>
        </w:tc>
      </w:tr>
      <w:tr w:rsidR="00D20201" w:rsidRPr="00C60C2B" w14:paraId="2DD9FF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6859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8B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7E2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D8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75.899,87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823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46,19</w:t>
            </w:r>
          </w:p>
        </w:tc>
      </w:tr>
      <w:tr w:rsidR="00D20201" w:rsidRPr="00C60C2B" w14:paraId="224649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36F3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AE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A3B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F23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32A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55,25</w:t>
            </w:r>
          </w:p>
        </w:tc>
      </w:tr>
      <w:tr w:rsidR="00D20201" w:rsidRPr="00C60C2B" w14:paraId="4CC58C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8574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9C9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22C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B7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8D82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39196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BDD8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F7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2.939.478,00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FA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2.939.478,00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A5E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2.554.105,59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E5A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86,89</w:t>
            </w:r>
          </w:p>
        </w:tc>
      </w:tr>
      <w:tr w:rsidR="00D20201" w:rsidRPr="00C60C2B" w14:paraId="133005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3AA3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B4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B9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09D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742.111,30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47F2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25,78</w:t>
            </w:r>
          </w:p>
        </w:tc>
      </w:tr>
      <w:tr w:rsidR="00D20201" w:rsidRPr="00C60C2B" w14:paraId="08095DB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6029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C4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FA2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BB8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335.797,71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C24C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73,60</w:t>
            </w:r>
          </w:p>
        </w:tc>
      </w:tr>
      <w:tr w:rsidR="00D20201" w:rsidRPr="00C60C2B" w14:paraId="1038AF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5E12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6CE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BF3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9D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364.537,62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1A04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138,08</w:t>
            </w:r>
          </w:p>
        </w:tc>
      </w:tr>
      <w:tr w:rsidR="00D20201" w:rsidRPr="00C60C2B" w14:paraId="5F3653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BE3E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89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6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44E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5C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D20201" w:rsidRPr="00C60C2B" w14:paraId="69FAE23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2650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04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393.941,00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BA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393.941,00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373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83.065,61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536F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21,09</w:t>
            </w:r>
          </w:p>
        </w:tc>
      </w:tr>
      <w:tr w:rsidR="00D20201" w:rsidRPr="00C60C2B" w14:paraId="4D54614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C469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2C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D8A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1B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9D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65,03</w:t>
            </w:r>
          </w:p>
        </w:tc>
      </w:tr>
      <w:tr w:rsidR="00D20201" w:rsidRPr="00C60C2B" w14:paraId="794BB6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243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371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91.839,00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72D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91.839,00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6D7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18.582,21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6BD8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20,23</w:t>
            </w:r>
          </w:p>
        </w:tc>
      </w:tr>
      <w:tr w:rsidR="00D20201" w:rsidRPr="00C60C2B" w14:paraId="7F4CC0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08E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E18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012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166.341.855,00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35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166.352.654,00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353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157.863.664,98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04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4E299A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8289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ED75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EF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3.349.958,00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67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3.440.612,00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C61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3.342.466,31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CBF9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97,15</w:t>
            </w:r>
          </w:p>
        </w:tc>
      </w:tr>
      <w:tr w:rsidR="00D20201" w:rsidRPr="00C60C2B" w14:paraId="31A2FD5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174D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79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B0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708D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231.939,27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1AE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6A515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E06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A13F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926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6D6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2B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4D7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FACD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EEC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29E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DA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16B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F5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08F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9233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B4C6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32BE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8CC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C3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51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204.328,30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375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D20201" w:rsidRPr="00C60C2B" w14:paraId="676015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DD88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36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15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A65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1C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204.328,30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7ADC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8FE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40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D2F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C283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32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59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08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03D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BEB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612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E95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3F5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AB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17.207,82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F8D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88,25</w:t>
            </w:r>
          </w:p>
        </w:tc>
      </w:tr>
      <w:tr w:rsidR="00D20201" w:rsidRPr="00C60C2B" w14:paraId="73C324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2266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465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3B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8C9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A2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8B0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B40F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EEF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5AA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51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7B5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EF6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7.910,24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7A8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5983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0B3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84F9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6E0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DC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97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1.113,87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B50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12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27E9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32E6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FBE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DC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7F3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BC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405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56D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BA55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5B1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90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A44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A7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178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26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360A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4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D5D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B0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2.437,46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A35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6EFA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2898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6C6B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B9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C4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B8E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10.403,15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1659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77,06</w:t>
            </w:r>
          </w:p>
        </w:tc>
      </w:tr>
      <w:tr w:rsidR="00D20201" w:rsidRPr="00C60C2B" w14:paraId="7809F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2EF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092C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7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DBE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4A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5975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673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3C42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0A7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5F8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145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8BE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5.313,15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84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3027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2F97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CED1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552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94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6C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FC2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B38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BF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4EFE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18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35B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A9A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17F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6DEC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12FD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962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3.036.362,00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B44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3.127.016,00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0C0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3.110.527,04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A0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99,47</w:t>
            </w:r>
          </w:p>
        </w:tc>
      </w:tr>
      <w:tr w:rsidR="00D20201" w:rsidRPr="00C60C2B" w14:paraId="213FF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111F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ACC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B0C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158.274,00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83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150.632,00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A7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141.944,88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B59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55E203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262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1661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B10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73C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874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113.938,48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32E7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662E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72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C7D5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A8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FA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450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0BE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1E4D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187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83B9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2A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7C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35F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DF7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1473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9964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B7A4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130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899.274,00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312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924.555,00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7A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924.435,73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6BFE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9A3C8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B12F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811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3F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244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B45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675.063,70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8EBA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CD08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4893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60F1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3F6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37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F40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1.203,17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C85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698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C38E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4322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FF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9D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9AF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0EF8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7843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62C1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B37C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485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F4D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3D2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164.088,58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369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B372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BAA1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C39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4E9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5E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5B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40.311,03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54D6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44D1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B8E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04CC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1DE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14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A9E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31.735,25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DFC9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531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256E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FA85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042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1.703.043,00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779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1.786.304,00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AF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1.786.295,39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F2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2AE1B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283E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F1BE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FD8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949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D48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307.768,46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E01C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4B2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58F1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791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5B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39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368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140.036,89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B379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99D7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E9BF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E95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3A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FB71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B4E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44.601,50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05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383C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F16A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80D0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32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566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A2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784.670,50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832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1E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660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4DEE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88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B5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8B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91.993,91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101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FA9B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6561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D313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54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DB7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486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23.302,25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9C9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CF6D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543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6BB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57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7E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DCE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124.145,92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76D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B13C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73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5A9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60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156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A9A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149.877,48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7CD2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3E15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9DAF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028D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4CB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020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CE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119.898,48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C5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F7B8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5B4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6C2B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17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71.769,00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3F9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85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60.817,91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71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89,20</w:t>
            </w:r>
          </w:p>
        </w:tc>
      </w:tr>
      <w:tr w:rsidR="00D20201" w:rsidRPr="00C60C2B" w14:paraId="1561B2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D6A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C6A4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A41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809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996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8.284,75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6C07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0E2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F962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398D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CD6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D5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CA1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C4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CF19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048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CDE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E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2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C5D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6A3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694C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0736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C55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00F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3C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BD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29.885,66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66B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033F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84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3756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EC66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190.267,00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583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181.672,00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039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181.661,94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6B43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6347B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A3B0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8E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91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326A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E08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181.542,63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33E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7C48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F7F4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7C05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A3F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DB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F7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0F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CA81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017F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625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AC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C5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43D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A9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477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FF3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AEC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E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1D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E7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C0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0FAF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41E0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47F7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C4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CD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5F5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AB8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97,60</w:t>
            </w:r>
          </w:p>
        </w:tc>
      </w:tr>
      <w:tr w:rsidR="00D20201" w:rsidRPr="00C60C2B" w14:paraId="18FDA3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DF07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17E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5F2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59A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C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8.672,20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5BB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B975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780F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00DC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039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B39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DB2E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8C4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6E6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D4B1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A2E3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3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773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72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1.815,49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8F1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A64A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CBF6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B38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48F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14.458.918,00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4B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14.379.063,00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1B7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13.575.444,93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38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D20201" w:rsidRPr="00C60C2B" w14:paraId="28D12C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7F4E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48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33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99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2D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83,57</w:t>
            </w:r>
          </w:p>
        </w:tc>
      </w:tr>
      <w:tr w:rsidR="00D20201" w:rsidRPr="00C60C2B" w14:paraId="0E8C70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B40A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F4A1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470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75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7A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12D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83,57</w:t>
            </w:r>
          </w:p>
        </w:tc>
      </w:tr>
      <w:tr w:rsidR="00D20201" w:rsidRPr="00C60C2B" w14:paraId="16F0C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B8BD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D41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FC5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13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3CC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2802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12BB8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EA56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E5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7E6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831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16.824,35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60E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50,98</w:t>
            </w:r>
          </w:p>
        </w:tc>
      </w:tr>
      <w:tr w:rsidR="00D20201" w:rsidRPr="00C60C2B" w14:paraId="5902D4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AFF1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D620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A8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638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14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16.824,35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DF7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50,98</w:t>
            </w:r>
          </w:p>
        </w:tc>
      </w:tr>
      <w:tr w:rsidR="00D20201" w:rsidRPr="00C60C2B" w14:paraId="3B866B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8BFA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1181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20E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0E6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67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12.294,38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CF0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6C2B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1F6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AA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E5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5E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67E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7C8E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1DA5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BBFD4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003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D7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6A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8B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A89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992F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7421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3293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49E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54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57C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486D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A790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C224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F67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8.884.026,00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10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8.804.171,00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81D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8.651.662,75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190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98,27</w:t>
            </w:r>
          </w:p>
        </w:tc>
      </w:tr>
      <w:tr w:rsidR="00D20201" w:rsidRPr="00C60C2B" w14:paraId="430B42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815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2DC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0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6.620.084,00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59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6.650.468,00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C5B3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6.650.459,10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CF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ECB72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0438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F9FD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D11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64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524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39.542,79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104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76F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E8B5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BE8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5E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33A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93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6.610.645,21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AF9A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93BA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DE4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6ED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BE5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5F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87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E5DE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18DE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692F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5EB7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0F2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145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50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43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38C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1A81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B92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35A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2.198.342,00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5D8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2.088.425,00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8E5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1.935.925,89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96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92,70</w:t>
            </w:r>
          </w:p>
        </w:tc>
      </w:tr>
      <w:tr w:rsidR="00D20201" w:rsidRPr="00C60C2B" w14:paraId="3D6D28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A280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74B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88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21D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16F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1.627.203,50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3FE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CBBE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C9F6A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0769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60E2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AD0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AB3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99.854,14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C3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76BC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94B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B2AD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3F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B85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65.278,00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C9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65.277,76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FD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7357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2A2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747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448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0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A4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64.969,76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A82A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A0767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F486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45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A1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7A8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765.753,37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12C1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62,88</w:t>
            </w:r>
          </w:p>
        </w:tc>
      </w:tr>
      <w:tr w:rsidR="00D20201" w:rsidRPr="00C60C2B" w14:paraId="4EA81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E5D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8C55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C29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541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CDB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54.500,84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462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38,10</w:t>
            </w:r>
          </w:p>
        </w:tc>
      </w:tr>
      <w:tr w:rsidR="00D20201" w:rsidRPr="00C60C2B" w14:paraId="0CEA1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DD7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CB9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49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22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D80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45.076,00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760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18A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0D0D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DCED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85D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8B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AF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07F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6BF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B8AE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E84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077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3C1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EAC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7.171,66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7A0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0194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AD4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A500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1B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36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2A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250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14DC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D7A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9F7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10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422.590,00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46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422.590,00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21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240.918,00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A9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57,01</w:t>
            </w:r>
          </w:p>
        </w:tc>
      </w:tr>
      <w:tr w:rsidR="00D20201" w:rsidRPr="00C60C2B" w14:paraId="4ABC76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32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EC7D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C75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5A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95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78.877,93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A616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A8A0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7B4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65ED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5BC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F8D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48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76.538,78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71D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12B5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1AB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E3B8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74D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BAE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072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17.090,88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42B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05F7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BCD8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EB6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D17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A4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51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35.686,51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F22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039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FFEE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6BAB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086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707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1DC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32.723,90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43F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82A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64AC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348E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B98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46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EE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324.133,60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D6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84,98</w:t>
            </w:r>
          </w:p>
        </w:tc>
      </w:tr>
      <w:tr w:rsidR="00D20201" w:rsidRPr="00C60C2B" w14:paraId="3B2604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E5B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2463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8B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439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0D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47.971,90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40B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F6FE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9535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3817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35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99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ED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115.024,41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08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D8D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7E51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FF29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9A1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266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8CC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8.902,04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DF7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92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5D98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A5E5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EB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73B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B7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33.276,55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C88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35D0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996B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CC97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9EB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2F3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F38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13.681,42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409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7C2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F97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8EC8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1A3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A45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5D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7.357,00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2CC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65D7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73A2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2780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D7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B96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C9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28.146,95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13B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0B27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C8A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6D2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685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EAA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19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35.099,62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4DA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F780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F61E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EDC0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9A3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B06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47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34.673,71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0D5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D57B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000C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BA2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4BB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CB2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74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CB21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4A70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039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0EF3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140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223.331,00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32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223.331,00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E4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131.133,45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EBEF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58,72</w:t>
            </w:r>
          </w:p>
        </w:tc>
      </w:tr>
      <w:tr w:rsidR="00D20201" w:rsidRPr="00C60C2B" w14:paraId="3CFB3A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D8C3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CF6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EB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94D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97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6DD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942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4A7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D40F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25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93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A78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5.518,04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504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918B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18C3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131E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1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271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C5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26.633,18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F2E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BB87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269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25D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8A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E80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15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113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4B95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3B44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C810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C26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F22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57C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ABE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CCB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BD08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556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65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67D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2D3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64.949,73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AA3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9CDA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4FF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BD8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E1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061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AEB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12.201,22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37B1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37,48</w:t>
            </w:r>
          </w:p>
        </w:tc>
      </w:tr>
      <w:tr w:rsidR="00D20201" w:rsidRPr="00C60C2B" w14:paraId="3F8A69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B38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A07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05D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E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088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12.111,49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251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EEF7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ADB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8F20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BC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0F1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FA2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11B2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8FAA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D0A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E746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82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5E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81B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BB5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D23E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88FC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2CE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96F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697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29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2349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1603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AAC0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39D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E7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F9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EE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BF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63,95</w:t>
            </w:r>
          </w:p>
        </w:tc>
      </w:tr>
      <w:tr w:rsidR="00D20201" w:rsidRPr="00C60C2B" w14:paraId="63A4F4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E7F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F82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86B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E4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62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2.366,26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16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3BB3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91E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4D08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79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56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FC1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CFC8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6,18</w:t>
            </w:r>
          </w:p>
        </w:tc>
      </w:tr>
      <w:tr w:rsidR="00D20201" w:rsidRPr="00C60C2B" w14:paraId="06B529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D83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9826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7E4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7B3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A3B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62B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ED23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741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7A68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28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41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98F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6AF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00492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873A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E2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0E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D5C6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2AAA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D15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2875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6FFB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B2D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C8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94A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31.577,63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862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86,75</w:t>
            </w:r>
          </w:p>
        </w:tc>
      </w:tr>
      <w:tr w:rsidR="00D20201" w:rsidRPr="00C60C2B" w14:paraId="01C0B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305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3CF8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EF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3C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45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78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39,74</w:t>
            </w:r>
          </w:p>
        </w:tc>
      </w:tr>
      <w:tr w:rsidR="00D20201" w:rsidRPr="00C60C2B" w14:paraId="2FCF7D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1D4F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8F2F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A75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C7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30A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29C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B6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E9B0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8EDD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65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27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7B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D3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B2680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0BA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D9A1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2BC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F7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C51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25.153,01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48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140,91</w:t>
            </w:r>
          </w:p>
        </w:tc>
      </w:tr>
      <w:tr w:rsidR="00D20201" w:rsidRPr="00C60C2B" w14:paraId="608F66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740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FFF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A1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604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45C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000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C3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78F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A0B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FD4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16F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3EC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9.505,35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43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4CCB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FE3B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2A84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38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BE5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CE6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44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918B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34AF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473E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407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996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F91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5.778,50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955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DA4A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9FC2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F473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00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04E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AB13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3.286,83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1886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AAB4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D85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CFE8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688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CE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AF8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25D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0F38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C5D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FD9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70F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4A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458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D846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54,40</w:t>
            </w:r>
          </w:p>
        </w:tc>
      </w:tr>
      <w:tr w:rsidR="00D20201" w:rsidRPr="00C60C2B" w14:paraId="2152B2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FFBE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629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17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7E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D1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4.596,62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E8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79F10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9A5E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10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4DC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0CE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4.017.056,83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9D3E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0DBFAA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214B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64D2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71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2D6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9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18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C7E8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BAC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E06D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998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CB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902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B9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9B02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826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26EA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F8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D0E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12C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3AC4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AC58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AA49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CC9D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893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66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0C5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570.938,81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93A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70,36</w:t>
            </w:r>
          </w:p>
        </w:tc>
      </w:tr>
      <w:tr w:rsidR="00D20201" w:rsidRPr="00C60C2B" w14:paraId="305D0A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ED8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72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ED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96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CA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99.777,93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1D69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E61A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765E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1935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8C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67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F0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380.185,25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ECA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E9A5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C5D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ABF7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26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2D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8C4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51.926,29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96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96F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8A4C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9BA4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DC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07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557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14.451,42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505C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EC8D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7924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A57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CE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4CD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E841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20.303,39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510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55D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0276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2FA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C23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7D2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C2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4.294,53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261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ACAE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113E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87CE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22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7FD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11C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3.381.085,70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D48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111,59</w:t>
            </w:r>
          </w:p>
        </w:tc>
      </w:tr>
      <w:tr w:rsidR="00D20201" w:rsidRPr="00C60C2B" w14:paraId="5B6E52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A227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C2B9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378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E1E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FE3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1.839.295,50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5546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BC03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5F94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DD2F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25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81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D56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33.534,76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B701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7EF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EFB5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97D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1EE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A7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5E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C5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0D8F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FFCFD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D523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F22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FEF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75A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21.860,19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A25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DA3E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4737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AE3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63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31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6D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24.639,00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8D17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9AA6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FAD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9390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CD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B1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731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1.080.787,10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F0B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51D7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E49A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44D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82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4F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555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38.308,75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009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FC5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B1D7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B23F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77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6BD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FDF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338.960,40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133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F6A6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29C1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DB3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F3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44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38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60.933,85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39DD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51,96</w:t>
            </w:r>
          </w:p>
        </w:tc>
      </w:tr>
      <w:tr w:rsidR="00D20201" w:rsidRPr="00C60C2B" w14:paraId="5E5810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E86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DC7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FD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3A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D7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16.773,46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969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9519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78EE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746D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96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8F2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DC8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937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9C77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FDB8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A4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4C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5EC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07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37.032,00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F1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4E4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DE4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529A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1B2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08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6A4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4208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76B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AD2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2A6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AC3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CF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0D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3.383,39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C3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B20C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5B1B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FEC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A6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428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D5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2.049,60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2905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51,24</w:t>
            </w:r>
          </w:p>
        </w:tc>
      </w:tr>
      <w:tr w:rsidR="00D20201" w:rsidRPr="00C60C2B" w14:paraId="5D197B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3A2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A273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C53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9A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CD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2.049,60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B71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8572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E0D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77DC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E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A9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A1F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2.048,87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D6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31,52</w:t>
            </w:r>
          </w:p>
        </w:tc>
      </w:tr>
      <w:tr w:rsidR="00D20201" w:rsidRPr="00C60C2B" w14:paraId="2CA7D8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982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2FFE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60A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75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26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2.048,87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0C6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A546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3236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72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2EC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4F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9.400,26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4E4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2B0A6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8775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AC10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06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D6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ED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5A2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9240F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B51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126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BF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9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F1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5D8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0FA0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60FB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9478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78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0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40E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036A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B5EAF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F18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860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49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DF9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873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00D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22D9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044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008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ED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97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1A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1A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57B3B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F04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F3E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38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E4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B07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C8F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F38B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98D6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7C1B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E2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B52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D2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AF9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97E4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47C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B36D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2C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A54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161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5.655,26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1743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EDD2E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FF6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1447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297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40B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C4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5.655,26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26A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B5CBD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4FBF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34B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537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B8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2CF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65E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5A58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61C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E1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2DE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7C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75DB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3B7B7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F3D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59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2A0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38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930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6B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E6FC1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140C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9AE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62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B0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27.959,59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114D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15,29</w:t>
            </w:r>
          </w:p>
        </w:tc>
      </w:tr>
      <w:tr w:rsidR="00D20201" w:rsidRPr="00C60C2B" w14:paraId="6F5436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323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59AB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77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E09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38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C179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11,14</w:t>
            </w:r>
          </w:p>
        </w:tc>
      </w:tr>
      <w:tr w:rsidR="00D20201" w:rsidRPr="00C60C2B" w14:paraId="4DED7C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C7E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59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F0B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13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85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D75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39BE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C15F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700E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95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AB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4A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11.591,80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53CF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15,56</w:t>
            </w:r>
          </w:p>
        </w:tc>
      </w:tr>
      <w:tr w:rsidR="00D20201" w:rsidRPr="00C60C2B" w14:paraId="7AA132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F12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092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C2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207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FF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332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2F7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1F5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F3D7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71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7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24F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7C23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694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89EE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964E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D7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46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2E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BB9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E92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BCE0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081C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8E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F59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254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2.479,15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F4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488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CD79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B0EB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4C5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29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E5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11.675,60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AB9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19,92</w:t>
            </w:r>
          </w:p>
        </w:tc>
      </w:tr>
      <w:tr w:rsidR="00D20201" w:rsidRPr="00C60C2B" w14:paraId="57ABA5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AF3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41E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4E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54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DD8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4.738,60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7C9D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A4B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FFF7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B67F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AA5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E5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BA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D5C7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6D61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7DB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F75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E0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74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A4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A20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13,47</w:t>
            </w:r>
          </w:p>
        </w:tc>
      </w:tr>
      <w:tr w:rsidR="00D20201" w:rsidRPr="00C60C2B" w14:paraId="4A406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480B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A74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11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F6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D28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11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815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824D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DC0A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5D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00D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27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9A8F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3FB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599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E7A3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68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1CC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1D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61C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5628B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A7F5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5E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213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9D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F78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88BA3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65A6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69C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F3F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AAC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6F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80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880D1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DC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FF8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C60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167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932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83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81E1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E86A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B9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1F1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8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9704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34,25</w:t>
            </w:r>
          </w:p>
        </w:tc>
      </w:tr>
      <w:tr w:rsidR="00D20201" w:rsidRPr="00C60C2B" w14:paraId="4D9745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AD04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896E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70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AD6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7E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E56D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30,35</w:t>
            </w:r>
          </w:p>
        </w:tc>
      </w:tr>
      <w:tr w:rsidR="00D20201" w:rsidRPr="00C60C2B" w14:paraId="54FBFA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5CB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5D98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49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8F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1BE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3D91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119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C94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8CDD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9A9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3E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FC1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757,77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654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7964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66C3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050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852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13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2BD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CED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40,27</w:t>
            </w:r>
          </w:p>
        </w:tc>
      </w:tr>
      <w:tr w:rsidR="00D20201" w:rsidRPr="00C60C2B" w14:paraId="60D8FD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EBA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F10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0D6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88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2A5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10.103,24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773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E2B7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B20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5CCE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6A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52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ED2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246,84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1F9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4752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D5B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EC1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73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2FB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C09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D7A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9,61</w:t>
            </w:r>
          </w:p>
        </w:tc>
      </w:tr>
      <w:tr w:rsidR="00D20201" w:rsidRPr="00C60C2B" w14:paraId="71B2EE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3649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9D7E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B93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0FC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977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384,55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5695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3641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80C8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B5E7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192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11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5AB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14D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213B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77E5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BAE4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4FF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39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E0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9D9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11CAD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F210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D5A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ZAPOSLENE U OSNOVNIM ŠKOLAMA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44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139.333.559,00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F3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139.333.559,00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A5C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132.505.950,40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7EF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95,10</w:t>
            </w:r>
          </w:p>
        </w:tc>
      </w:tr>
      <w:tr w:rsidR="00D20201" w:rsidRPr="00C60C2B" w14:paraId="1CF76E6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2732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C9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BE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14B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D51E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1,11</w:t>
            </w:r>
          </w:p>
        </w:tc>
      </w:tr>
      <w:tr w:rsidR="00D20201" w:rsidRPr="00C60C2B" w14:paraId="0DD15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3FC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19F1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BD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BF9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FC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C579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1,21</w:t>
            </w:r>
          </w:p>
        </w:tc>
      </w:tr>
      <w:tr w:rsidR="00D20201" w:rsidRPr="00C60C2B" w14:paraId="4A3A6E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413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0A39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DF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1A3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837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771A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7B4D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9FD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5C8A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C4A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D14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DCF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9F3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D20201" w:rsidRPr="00C60C2B" w14:paraId="4CBDFC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B9B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A4B7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653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389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DF1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-109,24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43A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859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CB3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F887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1B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060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F0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283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1722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0B6B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DA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139.278.359,00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DE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139.278.359,00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79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132.505.337,43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84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95,14</w:t>
            </w:r>
          </w:p>
        </w:tc>
      </w:tr>
      <w:tr w:rsidR="00D20201" w:rsidRPr="00C60C2B" w14:paraId="219359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384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0C3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54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119.155.885,00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B0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119.155.885,00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0A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114.547.533,64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900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96,13</w:t>
            </w:r>
          </w:p>
        </w:tc>
      </w:tr>
      <w:tr w:rsidR="00D20201" w:rsidRPr="00C60C2B" w14:paraId="1A6CF2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BB8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493A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EEB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A33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88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113.212.284,16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A0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716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A48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B7B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7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64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69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306.835,83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9D2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A7A5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BA9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9E07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B0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420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1E0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1.028.413,65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43A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1C91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BC1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878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D2C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581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9C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231.393,90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C2AA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128,55</w:t>
            </w:r>
          </w:p>
        </w:tc>
      </w:tr>
      <w:tr w:rsidR="00D20201" w:rsidRPr="00C60C2B" w14:paraId="3A585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1596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919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67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DF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BA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231.393,90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DF4B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C7BD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DFDC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0EBA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8D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19.942.474,00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213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19.942.474,00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6C3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17.726.409,89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32F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88,89</w:t>
            </w:r>
          </w:p>
        </w:tc>
      </w:tr>
      <w:tr w:rsidR="00D20201" w:rsidRPr="00C60C2B" w14:paraId="125B52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A31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03F2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84C4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851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001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17.716.619,96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DC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5589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822C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E481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BC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B5D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669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9.789,93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B64A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8A0D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82A1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7FA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U OSNOVNOM ŠKOLSTVU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092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9.199.420,00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E03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9.199.420,00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A9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8.439.803,34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A9E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91,74</w:t>
            </w:r>
          </w:p>
        </w:tc>
      </w:tr>
      <w:tr w:rsidR="00D20201" w:rsidRPr="00C60C2B" w14:paraId="47AD918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33FBB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CC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C6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44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44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09B9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5CA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3303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93E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76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74E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D90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7041F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1D53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77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D81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DB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6BB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0F247A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FFC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C24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88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BD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F5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843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78AC81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EF9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2CC7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667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112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2C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FC0D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588F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F85C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A2A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9.152.420,00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B1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9.152.420,00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F4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8.437.423,81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1FE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92,19</w:t>
            </w:r>
          </w:p>
        </w:tc>
      </w:tr>
      <w:tr w:rsidR="00D20201" w:rsidRPr="00C60C2B" w14:paraId="52C97E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90C3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BBED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F1A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4.846.775,00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30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4.846.775,00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AD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4.903.841,08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C0D5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101,18</w:t>
            </w:r>
          </w:p>
        </w:tc>
      </w:tr>
      <w:tr w:rsidR="00D20201" w:rsidRPr="00C60C2B" w14:paraId="7CA6E4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090F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A20D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E19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D35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758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4.903.841,08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3D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A0A1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8EEB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E0F0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F4A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70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87C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764.151,99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1D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117,56</w:t>
            </w:r>
          </w:p>
        </w:tc>
      </w:tr>
      <w:tr w:rsidR="00D20201" w:rsidRPr="00C60C2B" w14:paraId="162F47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61AC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D0F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9F4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E3C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74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764.151,99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31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208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FA5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CC9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86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3.162.345,00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072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3.162.345,00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474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2.496.735,07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E9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78,95</w:t>
            </w:r>
          </w:p>
        </w:tc>
      </w:tr>
      <w:tr w:rsidR="00D20201" w:rsidRPr="00C60C2B" w14:paraId="1C5CA0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4F3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0E0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B93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DB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3AF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7.825,54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E3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8BBF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1B8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C8D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C9A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37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E4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2.486.296,10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18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E9DF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E42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181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463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A9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CE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3FF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31C0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266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CD98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6E11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E1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A7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1.913,43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924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3570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AE29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7BBC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76E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A9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6D0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B894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#######</w:t>
            </w:r>
          </w:p>
        </w:tc>
      </w:tr>
      <w:tr w:rsidR="00D20201" w:rsidRPr="00C60C2B" w14:paraId="080982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297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F322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E75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7EF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D8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C2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4430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F1AC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36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0C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EE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98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193.018,86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FD6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57,07</w:t>
            </w:r>
          </w:p>
        </w:tc>
      </w:tr>
      <w:tr w:rsidR="00D20201" w:rsidRPr="00C60C2B" w14:paraId="73286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82A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6CA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BD0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B9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85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8039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41D3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7E4E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D635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08F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6AC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528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49.218,86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F5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2D85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B33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082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D6F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E73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113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753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36F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7442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3946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E47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C8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3B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65.026,81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0AA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78,30</w:t>
            </w:r>
          </w:p>
        </w:tc>
      </w:tr>
      <w:tr w:rsidR="00D20201" w:rsidRPr="00C60C2B" w14:paraId="7D68E1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C791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6F3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55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70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5F7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65.026,81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F7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02BE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B09B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451D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0BB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30.405.498,00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0A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30.405.498,00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F2E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23.830.131,86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1B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78,37</w:t>
            </w:r>
          </w:p>
        </w:tc>
      </w:tr>
      <w:tr w:rsidR="00D20201" w:rsidRPr="00C60C2B" w14:paraId="4C4C17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5CA8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B0DE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2E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AC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80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6.388.902,66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308A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D20201" w:rsidRPr="00C60C2B" w14:paraId="1AAFF09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3CD3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E4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15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1F4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6.388.902,66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C3CD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D20201" w:rsidRPr="00C60C2B" w14:paraId="37B099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E58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B94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8F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7.268.636,00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83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7.268.636,00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B2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6.238.394,68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9EF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85,83</w:t>
            </w:r>
          </w:p>
        </w:tc>
      </w:tr>
      <w:tr w:rsidR="00D20201" w:rsidRPr="00C60C2B" w14:paraId="5A9156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5CF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2CFC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562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59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24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124.891,27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DE91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3379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BA67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33EC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AF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82E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BD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6.051.897,43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97B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499F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664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3C1D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020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13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B90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28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C74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861A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FC1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6D9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3E0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065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26.366,53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C17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C72B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647E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7FF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94B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1E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95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24.928,42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86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A35B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E841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33DF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4BE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DEF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B6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2.462,99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CF2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640E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FDDF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C2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1C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198.866,00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80E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198.866,00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7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100.608,19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6406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50,59</w:t>
            </w:r>
          </w:p>
        </w:tc>
      </w:tr>
      <w:tr w:rsidR="00D20201" w:rsidRPr="00C60C2B" w14:paraId="2DCD3E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A9A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34BA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AF8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A1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821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4.358,01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A6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A31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EF2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328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DF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45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4C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48.521,38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69CC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39F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BCAA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85B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E2C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044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0E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4.471,85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59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53A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54A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81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C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FC6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56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10.165,75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C9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EDB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7A42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6218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5B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91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DF4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92EE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903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7DD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DDE0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7E8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69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0A3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FC3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6A6F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6CAF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975D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C6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59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E5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3.570,25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DB9E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852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304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E61C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052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16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36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3.621,88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C87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A6D6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1C8C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33D9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3A6C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40E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F3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19.184,57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F3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F4FE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6F3B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D55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F25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2C5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B88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33.621,98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ED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33,79</w:t>
            </w:r>
          </w:p>
        </w:tc>
      </w:tr>
      <w:tr w:rsidR="00D20201" w:rsidRPr="00C60C2B" w14:paraId="09B484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385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70A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0E2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81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4B9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10.336,58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B80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BB3D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D2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1DB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87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6E9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9C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CC3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3EC1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2CA0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265C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DEB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7F6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61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72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848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9B10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C5A8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6CA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019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5B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21.873,90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DA5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A60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8909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011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449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06A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7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BFB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191,45</w:t>
            </w:r>
          </w:p>
        </w:tc>
      </w:tr>
      <w:tr w:rsidR="00D20201" w:rsidRPr="00C60C2B" w14:paraId="3FEEA5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5A25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715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7B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00E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3E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90E0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280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5344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380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3D8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0CC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F3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A9C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42,68</w:t>
            </w:r>
          </w:p>
        </w:tc>
      </w:tr>
      <w:tr w:rsidR="00D20201" w:rsidRPr="00C60C2B" w14:paraId="1F00DF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88AE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8CA5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C52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FB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E8B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E450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B960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537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0E8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FA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F6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C75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1F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8D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A8FE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3EC09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E1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F32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3A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26.510,52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949B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14,48</w:t>
            </w:r>
          </w:p>
        </w:tc>
      </w:tr>
      <w:tr w:rsidR="00D20201" w:rsidRPr="00C60C2B" w14:paraId="0621E43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ABF8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711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C7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4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26.510,52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50FD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14,48</w:t>
            </w:r>
          </w:p>
        </w:tc>
      </w:tr>
      <w:tr w:rsidR="00D20201" w:rsidRPr="00C60C2B" w14:paraId="66FD8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3DF00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2EC7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44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139.818,00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BF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139.818,00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C1B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E2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4,43</w:t>
            </w:r>
          </w:p>
        </w:tc>
      </w:tr>
      <w:tr w:rsidR="00D20201" w:rsidRPr="00C60C2B" w14:paraId="72271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E45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9FCB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929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2D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0C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0B6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ED35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68802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89B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44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7B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DB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1.629,92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536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27,17</w:t>
            </w:r>
          </w:p>
        </w:tc>
      </w:tr>
      <w:tr w:rsidR="00D20201" w:rsidRPr="00C60C2B" w14:paraId="79133F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3D43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C3F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A6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DEC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CE8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629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8C0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89D7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2E4A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EA7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11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E7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192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442D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FC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468E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19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7D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A3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18.680,60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C48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89,75</w:t>
            </w:r>
          </w:p>
        </w:tc>
      </w:tr>
      <w:tr w:rsidR="00D20201" w:rsidRPr="00C60C2B" w14:paraId="75A54C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9F4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F17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83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95D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06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18.680,60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987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0D72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63D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42F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D3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8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3C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4E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36934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DB54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3344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7C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1.859.181,00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49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1.859.181,00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43A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1.342.226,08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709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72,19</w:t>
            </w:r>
          </w:p>
        </w:tc>
      </w:tr>
      <w:tr w:rsidR="00D20201" w:rsidRPr="00C60C2B" w14:paraId="1CE5BA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1BBB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29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6C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055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34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D20201" w:rsidRPr="00C60C2B" w14:paraId="1643AB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543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A87E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BF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53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E73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2B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A312F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1B75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A78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F2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9CE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28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A77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1279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E632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C92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E60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646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17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C84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E1C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CF65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6783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F5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B4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87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163A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03E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8792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A9E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AE8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4C1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B5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2A0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6AE11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3A80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07C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2B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533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70F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EF4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8A07F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DE73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0F97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EE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514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5C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81F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A79A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5978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C1D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34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FAD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46.494,77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FC78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59,26</w:t>
            </w:r>
          </w:p>
        </w:tc>
      </w:tr>
      <w:tr w:rsidR="00D20201" w:rsidRPr="00C60C2B" w14:paraId="3C2331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EA44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6010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26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2F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DF2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BD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6D3E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49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F2B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6E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80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BF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1C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50,06</w:t>
            </w:r>
          </w:p>
        </w:tc>
      </w:tr>
      <w:tr w:rsidR="00D20201" w:rsidRPr="00C60C2B" w14:paraId="6CF785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FC8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AAF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84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84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C21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ED6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0ADE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D39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1120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423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31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5B2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EA4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2,69</w:t>
            </w:r>
          </w:p>
        </w:tc>
      </w:tr>
      <w:tr w:rsidR="00D20201" w:rsidRPr="00C60C2B" w14:paraId="6ABE0E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7BB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7E83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9D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F0F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06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F7C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E7C0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4C20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99EC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71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BF0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650B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885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47,94</w:t>
            </w:r>
          </w:p>
        </w:tc>
      </w:tr>
      <w:tr w:rsidR="00D20201" w:rsidRPr="00C60C2B" w14:paraId="05636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D150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0698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23D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30D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A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1E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5C17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621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A22B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9B8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3BE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E7C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21.851,41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94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115,62</w:t>
            </w:r>
          </w:p>
        </w:tc>
      </w:tr>
      <w:tr w:rsidR="00D20201" w:rsidRPr="00C60C2B" w14:paraId="6F6FD3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0468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1CEE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2C6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0A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F99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6A4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97EB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24C3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62E0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29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75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444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A71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152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EED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9C6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39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74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467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20F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B6B9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F63B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91B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E3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73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1E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10.044,01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5DD4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54,00</w:t>
            </w:r>
          </w:p>
        </w:tc>
      </w:tr>
      <w:tr w:rsidR="00D20201" w:rsidRPr="00C60C2B" w14:paraId="6382F7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EF1D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C09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EBB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BEB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80B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10.044,01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A88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9A6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541C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93A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18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436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B69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9B9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7,80</w:t>
            </w:r>
          </w:p>
        </w:tc>
      </w:tr>
      <w:tr w:rsidR="00D20201" w:rsidRPr="00C60C2B" w14:paraId="5616FC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8F1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5580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47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9F4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E83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E1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EAF3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FC1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C04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3F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78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79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3CFE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94E443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7CA6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79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1.579.776,00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7ED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1.579.776,00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15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1.219.049,77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5BD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77,17</w:t>
            </w:r>
          </w:p>
        </w:tc>
      </w:tr>
      <w:tr w:rsidR="00D20201" w:rsidRPr="00C60C2B" w14:paraId="0A8C0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C7F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E272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39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F1D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CC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E7E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92,58</w:t>
            </w:r>
          </w:p>
        </w:tc>
      </w:tr>
      <w:tr w:rsidR="00D20201" w:rsidRPr="00C60C2B" w14:paraId="3812C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195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419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4D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86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266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A16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36D5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EE7A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B95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21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D19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C55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53.238,69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435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75,83</w:t>
            </w:r>
          </w:p>
        </w:tc>
      </w:tr>
      <w:tr w:rsidR="00D20201" w:rsidRPr="00C60C2B" w14:paraId="3EE1B1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98FA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DCDC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8F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ECA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464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53.238,69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B09F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4C68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551B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24A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2C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1D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29F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89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65,75</w:t>
            </w:r>
          </w:p>
        </w:tc>
      </w:tr>
      <w:tr w:rsidR="00D20201" w:rsidRPr="00C60C2B" w14:paraId="363CF4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6C6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C7B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E3D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0A1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3A9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7.100,86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DC0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1F4E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71CD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87A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91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E36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85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FFDF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2,31</w:t>
            </w:r>
          </w:p>
        </w:tc>
      </w:tr>
      <w:tr w:rsidR="00D20201" w:rsidRPr="00C60C2B" w14:paraId="67ED48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9C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AEA8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49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2B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80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52C2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9595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F4B49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0CA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266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73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39F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24CB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5,45</w:t>
            </w:r>
          </w:p>
        </w:tc>
      </w:tr>
      <w:tr w:rsidR="00D20201" w:rsidRPr="00C60C2B" w14:paraId="5B5660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987E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415F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521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41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A75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13.914,76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FAC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C5D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CE77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B3B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0C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E2F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6B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402,73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9F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5023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A76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B1C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349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15E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B94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685,94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0C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D0B3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B42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BF6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59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26D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AD3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78.831,08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AE2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83,95</w:t>
            </w:r>
          </w:p>
        </w:tc>
      </w:tr>
      <w:tr w:rsidR="00D20201" w:rsidRPr="00C60C2B" w14:paraId="020CB8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F3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038A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B27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AE7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DF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FBC0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92AA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1DCC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45F9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674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93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CE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370,78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1D9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4B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315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69F6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8A6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8B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E6B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05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9984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EE7B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029E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F3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E4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9F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24.959,00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88B5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12D2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7A1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3E5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F3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A83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37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51.041,43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937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ED2E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21C6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F96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769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9D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60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24F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53,69</w:t>
            </w:r>
          </w:p>
        </w:tc>
      </w:tr>
      <w:tr w:rsidR="00D20201" w:rsidRPr="00C60C2B" w14:paraId="3A9E17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28CB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244D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C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214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BFF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3.044,23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F4CE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38C4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E7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72A6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43E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0BD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0E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40.518,54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416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F152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D13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31D7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47F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F8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940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2.452,38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1857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B3C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EF00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244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9D5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1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A6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24E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B31D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2C5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83D7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F3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4EC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522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989.487,60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51F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101,58</w:t>
            </w:r>
          </w:p>
        </w:tc>
      </w:tr>
      <w:tr w:rsidR="00D20201" w:rsidRPr="00C60C2B" w14:paraId="556E72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F76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33A5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D6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800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2B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952.237,60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449E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D216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3694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8AD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E7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20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2A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14.523,00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75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93,70</w:t>
            </w:r>
          </w:p>
        </w:tc>
      </w:tr>
      <w:tr w:rsidR="00D20201" w:rsidRPr="00C60C2B" w14:paraId="16DB5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BFB9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F4B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0FB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192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14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14.523,00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DEB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D53E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5247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8DAC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0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7B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EF1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B40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C78A8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C46C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46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70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01D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66.449,62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EFE0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40,44</w:t>
            </w:r>
          </w:p>
        </w:tc>
      </w:tr>
      <w:tr w:rsidR="00D20201" w:rsidRPr="00C60C2B" w14:paraId="1FC122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32A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A534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52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0F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C3E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10.347,66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433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60,99</w:t>
            </w:r>
          </w:p>
        </w:tc>
      </w:tr>
      <w:tr w:rsidR="00D20201" w:rsidRPr="00C60C2B" w14:paraId="1F03F1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301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AC6D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37B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2C4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5AA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10.347,66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5C8F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BFBF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4159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164E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4D0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0A1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B46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281B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69,45</w:t>
            </w:r>
          </w:p>
        </w:tc>
      </w:tr>
      <w:tr w:rsidR="00D20201" w:rsidRPr="00C60C2B" w14:paraId="0B5FC6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1F69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178B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E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76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0A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34F9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473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436A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AF6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F2B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BA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565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DE7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28,87</w:t>
            </w:r>
          </w:p>
        </w:tc>
      </w:tr>
      <w:tr w:rsidR="00D20201" w:rsidRPr="00C60C2B" w14:paraId="78F875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E681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0DC1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44D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6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AD1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64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1285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D7F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D73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77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C19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40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3122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53,74</w:t>
            </w:r>
          </w:p>
        </w:tc>
      </w:tr>
      <w:tr w:rsidR="00D20201" w:rsidRPr="00C60C2B" w14:paraId="7E04FA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967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FC7F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51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0BA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84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EA8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EBE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08BD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5533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5A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CE9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BC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6BE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0807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C600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114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65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EF6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D3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4.457,79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D957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12,27</w:t>
            </w:r>
          </w:p>
        </w:tc>
      </w:tr>
      <w:tr w:rsidR="00D20201" w:rsidRPr="00C60C2B" w14:paraId="089DEE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1CBC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722C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89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3A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7A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2.017,70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4C8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951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C084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B121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DF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8F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6F0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2E4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428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B60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9770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4B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6D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64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38.437,44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C7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54,62</w:t>
            </w:r>
          </w:p>
        </w:tc>
      </w:tr>
      <w:tr w:rsidR="00D20201" w:rsidRPr="00C60C2B" w14:paraId="3E7149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3FE6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D8E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01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62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17C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42A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2AD0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0E6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58CB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6E1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608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6DA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35F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A78E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9996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3377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9F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09E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55C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35.491,19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8B5E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BC5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0176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1A5E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2CB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BDC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546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604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D33E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E3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7787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78A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0D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E7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7B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21,66</w:t>
            </w:r>
          </w:p>
        </w:tc>
      </w:tr>
      <w:tr w:rsidR="00D20201" w:rsidRPr="00C60C2B" w14:paraId="7E720E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1FFE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6F85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338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277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5B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65F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26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6E2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5840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C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FC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4D4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A3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3782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EBA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EC84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37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19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DD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BEA1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57830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BB4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722E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27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A46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61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DDE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DEB17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DCCA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235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CF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E0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10.111,90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FEE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96,58</w:t>
            </w:r>
          </w:p>
        </w:tc>
      </w:tr>
      <w:tr w:rsidR="00D20201" w:rsidRPr="00C60C2B" w14:paraId="3837A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A15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33B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A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97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E1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76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112E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B888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486C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6E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B2F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25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1.429,91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5CD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743C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99E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0E3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33A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76E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09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B96C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81D03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313B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A25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866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9B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DD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BE0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204,04</w:t>
            </w:r>
          </w:p>
        </w:tc>
      </w:tr>
      <w:tr w:rsidR="00D20201" w:rsidRPr="00C60C2B" w14:paraId="4C4A9C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1A1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5A1B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3FE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69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24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56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315D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721F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EC2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946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FA2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69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6.039,98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60A1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96,18</w:t>
            </w:r>
          </w:p>
        </w:tc>
      </w:tr>
      <w:tr w:rsidR="00D20201" w:rsidRPr="00C60C2B" w14:paraId="5DC583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DB59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0830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C3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721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FEB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2.539,98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EBCA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7062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457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DA5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1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338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3FB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8BE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0B79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81DC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E55D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F8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2A5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D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0E2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99,69</w:t>
            </w:r>
          </w:p>
        </w:tc>
      </w:tr>
      <w:tr w:rsidR="00D20201" w:rsidRPr="00C60C2B" w14:paraId="0DC2E8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E8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83E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9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CE5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EF9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3CDB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7876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6F08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93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F4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8B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C4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9DFC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847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F76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858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76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92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75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98265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DDE0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AC0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20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1EE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FEF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54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E383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6E62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CC6F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AB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DF4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BE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FFE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5226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2718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E8DE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A56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162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23E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341.039,71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5B86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74,74</w:t>
            </w:r>
          </w:p>
        </w:tc>
      </w:tr>
      <w:tr w:rsidR="00D20201" w:rsidRPr="00C60C2B" w14:paraId="23349E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A94D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03C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0B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92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FD0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47952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788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EBE9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2D1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34D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34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26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4EEE7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4F1F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33D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2D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DD4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F3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FDAD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FB063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22A3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3A3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147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FD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335.797,71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1D6D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73,60</w:t>
            </w:r>
          </w:p>
        </w:tc>
      </w:tr>
      <w:tr w:rsidR="00D20201" w:rsidRPr="00C60C2B" w14:paraId="13BB55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A91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1F78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398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301.906,00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365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301.906,00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15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279.999,81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B0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92,74</w:t>
            </w:r>
          </w:p>
        </w:tc>
      </w:tr>
      <w:tr w:rsidR="00D20201" w:rsidRPr="00C60C2B" w14:paraId="2604E3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DB9E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6B63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5A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8C5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144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279.999,81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5C3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6AAE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A29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FB79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57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84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3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BCEA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D7A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84D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BF6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6E7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DC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7F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30.835,55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0221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89,19</w:t>
            </w:r>
          </w:p>
        </w:tc>
      </w:tr>
      <w:tr w:rsidR="00D20201" w:rsidRPr="00C60C2B" w14:paraId="6046D7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621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E25F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87B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D8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43E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30.835,55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E2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2051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C99A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441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1A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0B85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B5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1008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75,59</w:t>
            </w:r>
          </w:p>
        </w:tc>
      </w:tr>
      <w:tr w:rsidR="00D20201" w:rsidRPr="00C60C2B" w14:paraId="3718E1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B11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BF7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F0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EF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9AB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3.203,58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C3C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D702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A1D1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185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64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B45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09E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20.132,68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185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18,33</w:t>
            </w:r>
          </w:p>
        </w:tc>
      </w:tr>
      <w:tr w:rsidR="00D20201" w:rsidRPr="00C60C2B" w14:paraId="18DD4C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78E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9B4C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C8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D26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D6D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20.132,68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E03E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CE5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B958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69D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F1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5E1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75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1.626,09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C7A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9CC0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1A2E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250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0A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756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F81F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1.626,09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2E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ED2E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56D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8849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85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11.557.162,00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2E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11.557.162,00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4E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9.786.944,07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C7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84,68</w:t>
            </w:r>
          </w:p>
        </w:tc>
      </w:tr>
      <w:tr w:rsidR="00D20201" w:rsidRPr="00C60C2B" w14:paraId="5B9EAA1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0AC0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0C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9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2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7.044.733,57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C2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87,85</w:t>
            </w:r>
          </w:p>
        </w:tc>
      </w:tr>
      <w:tr w:rsidR="00D20201" w:rsidRPr="00C60C2B" w14:paraId="7BFBB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F157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C52C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49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6.490.858,00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2CE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6.490.858,00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B5E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5.718.542,30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ECF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88,10</w:t>
            </w:r>
          </w:p>
        </w:tc>
      </w:tr>
      <w:tr w:rsidR="00D20201" w:rsidRPr="00C60C2B" w14:paraId="714611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DC40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D4B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A58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C5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341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5.718.542,30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B7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63C5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A6E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E53B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2A2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82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B782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303.460,54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C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87,07</w:t>
            </w:r>
          </w:p>
        </w:tc>
      </w:tr>
      <w:tr w:rsidR="00D20201" w:rsidRPr="00C60C2B" w14:paraId="0B05F5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32A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941B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8B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76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38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303.460,54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B6A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7A23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B0B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E380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A30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BD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0A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929.191,02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552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88,17</w:t>
            </w:r>
          </w:p>
        </w:tc>
      </w:tr>
      <w:tr w:rsidR="00D20201" w:rsidRPr="00C60C2B" w14:paraId="21FB8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AD1B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A87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D6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895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C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4.123,74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90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2404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744E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82F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80A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C6E6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64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925.067,28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736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48F6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C40D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00F9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286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125.511,00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3E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125.511,00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25C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93.539,71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185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74,53</w:t>
            </w:r>
          </w:p>
        </w:tc>
      </w:tr>
      <w:tr w:rsidR="00D20201" w:rsidRPr="00C60C2B" w14:paraId="61BDD6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B16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0238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89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F3F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5DC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AA2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5F63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CD56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7D7A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C5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D76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F8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91.286,99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94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8DD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8951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39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00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23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3BE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2EBF6A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AAD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E40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24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C99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099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DD2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66445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D51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1ECD6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A72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26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EF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8AA0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0EBF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4A69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46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3.533.367,00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F4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3.533.367,00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55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2.737.710,50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7D3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77,48</w:t>
            </w:r>
          </w:p>
        </w:tc>
      </w:tr>
      <w:tr w:rsidR="00D20201" w:rsidRPr="00C60C2B" w14:paraId="2BD74A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E0AE4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8ACA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11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F85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3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974.141,31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60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87,23</w:t>
            </w:r>
          </w:p>
        </w:tc>
      </w:tr>
      <w:tr w:rsidR="00D20201" w:rsidRPr="00C60C2B" w14:paraId="78935F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20B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99E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D41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38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4D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974.141,31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45B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1363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C883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FE7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26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6E2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A82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31.487,84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A0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77,65</w:t>
            </w:r>
          </w:p>
        </w:tc>
      </w:tr>
      <w:tr w:rsidR="00D20201" w:rsidRPr="00C60C2B" w14:paraId="35C926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CCCA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80D7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BDB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AC4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F4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31.487,84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392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B573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E50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71D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87F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7D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7E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69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81207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2783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A1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BB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D7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E5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9E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30A4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AF50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C209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F7A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2.216.858,00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CCF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2.216.858,00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90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1.610.788,85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5A2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72,66</w:t>
            </w:r>
          </w:p>
        </w:tc>
      </w:tr>
      <w:tr w:rsidR="00D20201" w:rsidRPr="00C60C2B" w14:paraId="741AC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32D5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3E60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A8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0F8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BC5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86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4C04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062B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CB8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78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BF2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96B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1.608.135,18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C19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3C13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45B3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B05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C4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EBA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DD6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9F5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7CC0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91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AEB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E79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F85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A7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79BE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C426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32E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16FB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038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E72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39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294,24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DC3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B621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FDBE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81F1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1A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88C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6EC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E37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86,46</w:t>
            </w:r>
          </w:p>
        </w:tc>
      </w:tr>
      <w:tr w:rsidR="00D20201" w:rsidRPr="00C60C2B" w14:paraId="4ECDD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394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D96D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926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703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EC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120.181,00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EC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88A4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023D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F72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CC3E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6B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AA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6F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3,51</w:t>
            </w:r>
          </w:p>
        </w:tc>
      </w:tr>
      <w:tr w:rsidR="00D20201" w:rsidRPr="00C60C2B" w14:paraId="58CB0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087E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CE5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03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2F7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E8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BBB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8B49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8E5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EE0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F0B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B53F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58E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135.809,06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8D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403,20</w:t>
            </w:r>
          </w:p>
        </w:tc>
      </w:tr>
      <w:tr w:rsidR="00D20201" w:rsidRPr="00C60C2B" w14:paraId="64B579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9AF5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124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30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B5E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132.993,16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61E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566,34</w:t>
            </w:r>
          </w:p>
        </w:tc>
      </w:tr>
      <w:tr w:rsidR="00D20201" w:rsidRPr="00C60C2B" w14:paraId="03ED14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2CB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22DC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601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07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CB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132.793,16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1A4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677,62</w:t>
            </w:r>
          </w:p>
        </w:tc>
      </w:tr>
      <w:tr w:rsidR="00D20201" w:rsidRPr="00C60C2B" w14:paraId="62286A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9E0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31F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A50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4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49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2.188,71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E7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E795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95E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377F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34E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C4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FF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36.200,69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A2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60DA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BA3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6D77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F8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DA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F0C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92.403,76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C9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16C5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9C94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F33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5D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51D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B9D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65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BEF7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5D2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B237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A6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B5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1D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E419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868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A6E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10D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E1A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55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CD1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A05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7401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63C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E40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BAF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2E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90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DAA8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51,81</w:t>
            </w:r>
          </w:p>
        </w:tc>
      </w:tr>
      <w:tr w:rsidR="00D20201" w:rsidRPr="00C60C2B" w14:paraId="573D52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DE1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AE65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7C7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7B1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6B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7C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398B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2D4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12DF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F7A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9B7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025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3F8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39CFD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9854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516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C0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A02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982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A8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87A497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B07A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FD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9D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22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2.815,90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BD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34,34</w:t>
            </w:r>
          </w:p>
        </w:tc>
      </w:tr>
      <w:tr w:rsidR="00D20201" w:rsidRPr="00C60C2B" w14:paraId="302C31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205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823E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1F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25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14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227D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34,59</w:t>
            </w:r>
          </w:p>
        </w:tc>
      </w:tr>
      <w:tr w:rsidR="00D20201" w:rsidRPr="00C60C2B" w14:paraId="7A6D66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3BF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C4FEF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731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157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52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5C77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E540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EF80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4CD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A3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5A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B2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958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A633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E534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1D93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07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01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169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1C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63,34</w:t>
            </w:r>
          </w:p>
        </w:tc>
      </w:tr>
      <w:tr w:rsidR="00D20201" w:rsidRPr="00C60C2B" w14:paraId="651388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1C94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68E3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FA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AA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3AF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1.346,64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0348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406D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6A21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99BF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00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829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C2D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299,41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BF4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8648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C78B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CEB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5E8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39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FC6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C62B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75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E35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4C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9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C83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A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6F9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11,08</w:t>
            </w:r>
          </w:p>
        </w:tc>
      </w:tr>
      <w:tr w:rsidR="00D20201" w:rsidRPr="00C60C2B" w14:paraId="6C9204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F07F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CBD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4B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58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C5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4CB3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C27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4B4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706A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0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F8A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7D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C49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712E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3145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F12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EDF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374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FB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51F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3A8AD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290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6234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F0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0A06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473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CD8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E4DA72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1D23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717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05C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492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61C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8FD5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118F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EAA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5C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7F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708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B59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8A9B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0E0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ED1C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9D0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84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6F8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38EA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AC39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8DC8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4DC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91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85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E1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471B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2833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DBE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F2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47A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C4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4C5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0F7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D6F6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CB01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BB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30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88F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5ADE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EE28E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9962B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6C69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EE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BF2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5D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5FA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DDB04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4DA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8B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CA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25D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1AB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81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84D22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471E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9E3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A2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BE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74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333.288,25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303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86,68</w:t>
            </w:r>
          </w:p>
        </w:tc>
      </w:tr>
      <w:tr w:rsidR="00D20201" w:rsidRPr="00C60C2B" w14:paraId="31737E5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42AA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30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31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B7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86.881,62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047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97,83</w:t>
            </w:r>
          </w:p>
        </w:tc>
      </w:tr>
      <w:tr w:rsidR="00D20201" w:rsidRPr="00C60C2B" w14:paraId="2CC947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2B2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4FBC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EE0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87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5D4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71.486,35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6F3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98,44</w:t>
            </w:r>
          </w:p>
        </w:tc>
      </w:tr>
      <w:tr w:rsidR="00D20201" w:rsidRPr="00C60C2B" w14:paraId="324AE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CFC3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9DA7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C6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2CC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C8F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71.486,35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7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7A89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590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76A0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23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A1E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C8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2632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85,71</w:t>
            </w:r>
          </w:p>
        </w:tc>
      </w:tr>
      <w:tr w:rsidR="00D20201" w:rsidRPr="00C60C2B" w14:paraId="108501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644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7770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A7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161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6C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C13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19C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24C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A97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FF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CC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D4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11.795,27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081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98,38</w:t>
            </w:r>
          </w:p>
        </w:tc>
      </w:tr>
      <w:tr w:rsidR="00D20201" w:rsidRPr="00C60C2B" w14:paraId="671277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337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3DDC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14B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727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E6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11.795,27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307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797B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714C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C8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FC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09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246.406,63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ED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83,33</w:t>
            </w:r>
          </w:p>
        </w:tc>
      </w:tr>
      <w:tr w:rsidR="00D20201" w:rsidRPr="00C60C2B" w14:paraId="6A163E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8E53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22E6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99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9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0B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A6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9B8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E92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84F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3B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F22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DED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B06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6B24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43D5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5B5A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C6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515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F8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EF8F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66CB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631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B00C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ED7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91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1A8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44.713,05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F03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D20201" w:rsidRPr="00C60C2B" w14:paraId="31D751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ACE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C0C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384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C9B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54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14.682,94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18B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898C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65E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D41D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445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79B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9FD8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4.031,23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507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B797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DA3A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996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0F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A85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356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10.484,22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C45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7C4C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D2C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E999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C9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AD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613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3183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C6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9C55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8C7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C3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C2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4EB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6.249,86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E0BF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29AD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D901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9BD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3A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0FF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29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178.196,99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000E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102,41</w:t>
            </w:r>
          </w:p>
        </w:tc>
      </w:tr>
      <w:tr w:rsidR="00D20201" w:rsidRPr="00C60C2B" w14:paraId="27051B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787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1A18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8B2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EC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5C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02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B16D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F222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23D0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7C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67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EB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896,27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EB2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D61A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D046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78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50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066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70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6.954,20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CFB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0596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8D3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A40F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77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F8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F8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166.696,16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FF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19CC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113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37D1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E4D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7EC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9C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D36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4B5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D7BA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E6E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87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87C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47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14.652,92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3FA4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122,11</w:t>
            </w:r>
          </w:p>
        </w:tc>
      </w:tr>
      <w:tr w:rsidR="00D20201" w:rsidRPr="00C60C2B" w14:paraId="2B972D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162E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0B9F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1A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C2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A2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661,14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9DD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2003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B47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1D1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3DF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DB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90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13.991,78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89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0FB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3ED1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F40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ED8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B86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439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8.843,67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1797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40,20</w:t>
            </w:r>
          </w:p>
        </w:tc>
      </w:tr>
      <w:tr w:rsidR="00D20201" w:rsidRPr="00C60C2B" w14:paraId="026044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7C65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A9D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CE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5E5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F70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7.884,68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769C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4D3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34CC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9304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16B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52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F6D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958,99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98A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3300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C8E6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4A91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E45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B86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8A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1.319.240,77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07E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83,60</w:t>
            </w:r>
          </w:p>
        </w:tc>
      </w:tr>
      <w:tr w:rsidR="00D20201" w:rsidRPr="00C60C2B" w14:paraId="321975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AC69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05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2B4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2B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1.319.240,77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16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83,60</w:t>
            </w:r>
          </w:p>
        </w:tc>
      </w:tr>
      <w:tr w:rsidR="00D20201" w:rsidRPr="00C60C2B" w14:paraId="68946E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B25F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DE5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1E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33A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C5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510.275,62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275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50,77</w:t>
            </w:r>
          </w:p>
        </w:tc>
      </w:tr>
      <w:tr w:rsidR="00D20201" w:rsidRPr="00C60C2B" w14:paraId="44AEDB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997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04EE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F6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7F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25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502.860,94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CA6C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540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28B7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364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984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EBC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520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7.414,68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0A69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7EB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13FD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86D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B3C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83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84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73.308,36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1B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146,62</w:t>
            </w:r>
          </w:p>
        </w:tc>
      </w:tr>
      <w:tr w:rsidR="00D20201" w:rsidRPr="00C60C2B" w14:paraId="65D86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AEC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04F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8FB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629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E9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73.308,36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8D1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BF16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6D3C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06E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E0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A9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94F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85.130,70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28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96,74</w:t>
            </w:r>
          </w:p>
        </w:tc>
      </w:tr>
      <w:tr w:rsidR="00D20201" w:rsidRPr="00C60C2B" w14:paraId="3136BE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C993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FF1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9D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7EA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6D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85.130,70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C80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1AA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82E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3701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BE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9C4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7D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91.547,03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4D35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183,09</w:t>
            </w:r>
          </w:p>
        </w:tc>
      </w:tr>
      <w:tr w:rsidR="00D20201" w:rsidRPr="00C60C2B" w14:paraId="7C8EEA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66D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B76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01C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F1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5F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50.557,60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32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59E1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22F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F00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DD6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29A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EE3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37.489,43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2AF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2692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F99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16A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98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E0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A71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085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060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D1BC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30C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61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D2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CA9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314.762,03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8A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209,84</w:t>
            </w:r>
          </w:p>
        </w:tc>
      </w:tr>
      <w:tr w:rsidR="00D20201" w:rsidRPr="00C60C2B" w14:paraId="7D6826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B22B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3C69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EB7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5A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34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35.895,92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D2C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6DC9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969F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70E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566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53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E9E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182.740,04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7F0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F6D2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43A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C8AE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3DE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E1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01D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31.526,61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C775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E7F0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E475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757A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16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4F8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D38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53.398,92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412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AB1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194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88B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F5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E89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25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8.450,49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C4F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9F92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ED0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1FD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4FA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0E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2C3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2.750,05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D97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96B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640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7884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F8E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4C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40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220.915,03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1C1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107,76</w:t>
            </w:r>
          </w:p>
        </w:tc>
      </w:tr>
      <w:tr w:rsidR="00D20201" w:rsidRPr="00C60C2B" w14:paraId="13A5A5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AAE3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F962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BC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DE5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45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148.066,40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0E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B9F7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9D7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647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8529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2B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8F3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19.629,13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01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F1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5487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E200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754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68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B70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5A79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575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5E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3672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D8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A2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84A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20.723,61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05C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DBF7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10F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AEE4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AD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A1D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625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14.268,39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450B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69BD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E20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672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4FE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21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18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16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075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95C8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3714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C0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C6F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4B5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B1B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DADF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10F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848D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DD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ABF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56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4B1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3E65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AD30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37D7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81F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9F5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A5C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4.588,00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B25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D5C1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B88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4636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F4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B8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A8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1DDD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77,67</w:t>
            </w:r>
          </w:p>
        </w:tc>
      </w:tr>
      <w:tr w:rsidR="00D20201" w:rsidRPr="00C60C2B" w14:paraId="467B4B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7A9C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C6CF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40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A6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EE8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7BE7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A107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1AAA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1D90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7EF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FDBF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048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DD8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CBD8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A624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6F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4985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B2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433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FFD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F27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08F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T106101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0DB0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98D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B1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58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331.860,57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6BC1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194,07</w:t>
            </w:r>
          </w:p>
        </w:tc>
      </w:tr>
      <w:tr w:rsidR="00D20201" w:rsidRPr="00C60C2B" w14:paraId="00E1B1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6A2E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346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BD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0AE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331.860,57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82C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194,07</w:t>
            </w:r>
          </w:p>
        </w:tc>
      </w:tr>
      <w:tr w:rsidR="00D20201" w:rsidRPr="00C60C2B" w14:paraId="1737ED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6CF2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9D64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319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3E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F8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20.526,23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A482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136,84</w:t>
            </w:r>
          </w:p>
        </w:tc>
      </w:tr>
      <w:tr w:rsidR="00D20201" w:rsidRPr="00C60C2B" w14:paraId="589C8F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AD1E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7393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AD5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305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812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9C9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66D4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4204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B62B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FE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9DB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4D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3.213,73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473F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60F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3A5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80F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0B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3B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6BC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259.122,94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E6B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740,35</w:t>
            </w:r>
          </w:p>
        </w:tc>
      </w:tr>
      <w:tr w:rsidR="00D20201" w:rsidRPr="00C60C2B" w14:paraId="10AD89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2FCB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D0B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1A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F1F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2E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7D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5B8B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74D8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A057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49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2CA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06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937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BF7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F6B0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D3CF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7DB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B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E9F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892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A5B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AC8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177B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B71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37B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32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13.294,95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8F9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AFD0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C5E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D5F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A3E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E7B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57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2.667,75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FA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05BD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CF0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F96F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E37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7B1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CD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164.778,74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1A3F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273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353C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E1B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2B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E8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156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37.877,50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5843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3787,75</w:t>
            </w:r>
          </w:p>
        </w:tc>
      </w:tr>
      <w:tr w:rsidR="00D20201" w:rsidRPr="00C60C2B" w14:paraId="1B6790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9F8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9E9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7FA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E7F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579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7B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AE4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D21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D03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19C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2C3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54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37.277,50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69D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A456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C81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6D1C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C6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7CB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7A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5A2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26,06</w:t>
            </w:r>
          </w:p>
        </w:tc>
      </w:tr>
      <w:tr w:rsidR="00D20201" w:rsidRPr="00C60C2B" w14:paraId="5514E9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FFB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7302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E01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9C2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29A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14.333,90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C2E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E32F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F10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5827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24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E15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FD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9AEF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331C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FD86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0D93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3A0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B2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C17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15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97C4E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C6D92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4EE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E5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3CC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FE0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AAF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899A0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C93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40E3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D53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2.099.710,00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FBE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2.099.710,00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11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1.939.385,48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558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92,36</w:t>
            </w:r>
          </w:p>
        </w:tc>
      </w:tr>
      <w:tr w:rsidR="00D20201" w:rsidRPr="00C60C2B" w14:paraId="0374492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B6D7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C1F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8D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3C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380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E1BF6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2660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F2C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87F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208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C5F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26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712E6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C0AA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58A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F13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00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6A6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268.835,73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D81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410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2D66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B476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77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15A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ED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CF9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B627F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4EE7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1A75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FC6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132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360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41.958,43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C04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0CAA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B2B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9F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1.788.914,00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8DA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1.788.914,00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C31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1.628.591,32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31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91,04</w:t>
            </w:r>
          </w:p>
        </w:tc>
      </w:tr>
      <w:tr w:rsidR="00D20201" w:rsidRPr="00C60C2B" w14:paraId="4EE19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ACC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F7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7E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0E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3F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9C3D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86B7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1520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8C03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EFF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7F4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43F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895.320,96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09EA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08FB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35E3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5EAD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1A2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420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38C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DF9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C778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9DD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112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CA7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34F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CD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8977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6C98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D26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7B5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1E1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C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F8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6205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A5DE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2F2F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4E01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39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4EC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EC2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150.128,72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B3D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5BCE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522A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2223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F6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66.753,00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E1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66.753,00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2A2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66.735,41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3A3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2D9986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2096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49F1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C4C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A54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E1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66.735,41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C55D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F30E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BB5F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3B59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30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507.536,00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74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507.536,00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12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347.236,23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2C7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68,42</w:t>
            </w:r>
          </w:p>
        </w:tc>
      </w:tr>
      <w:tr w:rsidR="00D20201" w:rsidRPr="00C60C2B" w14:paraId="101FD9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3B5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F98D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638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E45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911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347.236,23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25C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49A7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E019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334B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02A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4A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B5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7CC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76C6F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9E99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CDF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0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CC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F47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34CB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6121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F1BC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B33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CE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553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22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C2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B823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4D3A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7A3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CF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B2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84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94E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5CABBBD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4975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C73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E3D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AD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4D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07F33F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2F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3129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EB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090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C7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2AC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3190A8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17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25A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B7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19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EF9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04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0DC5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92BC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4DF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0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2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7D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C8E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AA2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9F8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678F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AE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A9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D6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727.311,30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361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25,53</w:t>
            </w:r>
          </w:p>
        </w:tc>
      </w:tr>
      <w:tr w:rsidR="00D20201" w:rsidRPr="00C60C2B" w14:paraId="619689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650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B3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A5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BF8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727.311,30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A8A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25,53</w:t>
            </w:r>
          </w:p>
        </w:tc>
      </w:tr>
      <w:tr w:rsidR="00D20201" w:rsidRPr="00C60C2B" w14:paraId="670498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25A9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83D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97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F0E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99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EFF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FF1F4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5FEB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E3CC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66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CB8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4B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3CA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4DD2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468D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444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D4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1.885.054,00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1F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1.885.054,00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48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539.395,66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5260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28,61</w:t>
            </w:r>
          </w:p>
        </w:tc>
      </w:tr>
      <w:tr w:rsidR="00D20201" w:rsidRPr="00C60C2B" w14:paraId="65AC9C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B2F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A5FC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D26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C5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32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531.960,36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38B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B237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8A5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BDF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7F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32E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57D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C2F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87F8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13FA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A4B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FB1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40F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B1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7.435,30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9E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691A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6595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334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5F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22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CC2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39.159,97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DD6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22,38</w:t>
            </w:r>
          </w:p>
        </w:tc>
      </w:tr>
      <w:tr w:rsidR="00D20201" w:rsidRPr="00C60C2B" w14:paraId="7B62D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9ED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5382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32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36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475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16.672,96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2C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8E57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647C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F5D0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49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E18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F57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8.475,46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41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1117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B8CE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E89B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44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608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21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2.061,94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E5A5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F44B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C4C0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72F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FE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AE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863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B10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F000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5E9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025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E9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8A5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0E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11.533,68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8031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136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5AE0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54C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BD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49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45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84.960,23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1169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38,79</w:t>
            </w:r>
          </w:p>
        </w:tc>
      </w:tr>
      <w:tr w:rsidR="00D20201" w:rsidRPr="00C60C2B" w14:paraId="0A0CE8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963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85C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769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4F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56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44.992,45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23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7AC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4FB1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4EA0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617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CC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3B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14.083,75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603F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6D35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C6BB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09E8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F32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4A4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CB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900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CF6E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7A4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670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4C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2B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A5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E2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D414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BE65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4426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774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75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C4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4338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430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1E93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87D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4B6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3B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67F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15.079,32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F896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1322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E8674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CEA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6C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2B5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D51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E0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9104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A10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E744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DB0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72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531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9.619,83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3919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AE7E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647C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14BA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78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7C9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175E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21.455,34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94B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23,84</w:t>
            </w:r>
          </w:p>
        </w:tc>
      </w:tr>
      <w:tr w:rsidR="00D20201" w:rsidRPr="00C60C2B" w14:paraId="080A4F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197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898B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01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519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1C2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21.455,34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C8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52C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B77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6C2F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44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236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2D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27.144,91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69B5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7,38</w:t>
            </w:r>
          </w:p>
        </w:tc>
      </w:tr>
      <w:tr w:rsidR="00D20201" w:rsidRPr="00C60C2B" w14:paraId="567CFA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EE5E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9CFD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0E9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97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104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5798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0F8A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ABB4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3FE5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671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C9C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7EA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052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6693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814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80D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C2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46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A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6AD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7AA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2368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72CB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A3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018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80E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24.561,83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EC6F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9090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F2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FDE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CCB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A9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41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BEC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BCE74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DA9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6DBB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B16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86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D2A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36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9D2E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4E89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E79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068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108.697,00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2FC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108.697,00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1AC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10E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13,59</w:t>
            </w:r>
          </w:p>
        </w:tc>
      </w:tr>
      <w:tr w:rsidR="00D20201" w:rsidRPr="00C60C2B" w14:paraId="7C0115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86D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150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FF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3A5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8D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10.427,76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9C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404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728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F69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A7F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713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16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4.346,23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421C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F324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E50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3EF3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Ja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raSTEM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07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FA4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A16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F44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49,33</w:t>
            </w:r>
          </w:p>
        </w:tc>
      </w:tr>
      <w:tr w:rsidR="00D20201" w:rsidRPr="00C60C2B" w14:paraId="1639A3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BF0D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69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89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6B6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2666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49,33</w:t>
            </w:r>
          </w:p>
        </w:tc>
      </w:tr>
      <w:tr w:rsidR="00D20201" w:rsidRPr="00C60C2B" w14:paraId="3BE134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092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996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993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F8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85B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6AE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59,20</w:t>
            </w:r>
          </w:p>
        </w:tc>
      </w:tr>
      <w:tr w:rsidR="00D20201" w:rsidRPr="00C60C2B" w14:paraId="77F0B0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BA11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3C05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941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40B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DFB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C73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9675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B35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9DC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D17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ABF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44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F15D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E62AC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BE2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942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AC4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CE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2B4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234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D560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DD7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B28D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CF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B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1CD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C4A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35,14</w:t>
            </w:r>
          </w:p>
        </w:tc>
      </w:tr>
      <w:tr w:rsidR="00D20201" w:rsidRPr="00C60C2B" w14:paraId="620F11B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DC7B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FD3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08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A7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831D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35,14</w:t>
            </w:r>
          </w:p>
        </w:tc>
      </w:tr>
      <w:tr w:rsidR="00D20201" w:rsidRPr="00C60C2B" w14:paraId="058B49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2844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D979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28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102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92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04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C71A7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8568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0016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426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142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C2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531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65,35</w:t>
            </w:r>
          </w:p>
        </w:tc>
      </w:tr>
      <w:tr w:rsidR="00D20201" w:rsidRPr="00C60C2B" w14:paraId="413153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3DAF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315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279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B9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8F3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7C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9454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575B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T106107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58FD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ŠKOLSKA SHEMA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EA4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F1D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44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43.055,31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829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30,45</w:t>
            </w:r>
          </w:p>
        </w:tc>
      </w:tr>
      <w:tr w:rsidR="00D20201" w:rsidRPr="00C60C2B" w14:paraId="618927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747B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1.1.4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0D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9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A7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CE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617AB4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C72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62FE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0B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E34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407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FA1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5F7587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6A4D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29A6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40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3B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97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D4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855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CC39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65E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0A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A0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A6A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CBF39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046E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E37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0F0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98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489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281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C0C5B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051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24F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8B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9E3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D0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7D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A3E7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4BE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014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OSIGURAJMO IM JEDNAKOST 5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979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1.299.173,00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0E4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1.299.173,00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3C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1.066.344,15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47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82,08</w:t>
            </w:r>
          </w:p>
        </w:tc>
      </w:tr>
      <w:tr w:rsidR="00D20201" w:rsidRPr="00C60C2B" w14:paraId="42071C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E4DA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6E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9E4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7E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140.829,88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B2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94,77</w:t>
            </w:r>
          </w:p>
        </w:tc>
      </w:tr>
      <w:tr w:rsidR="00D20201" w:rsidRPr="00C60C2B" w14:paraId="1CE32F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19C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961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3D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127.561,00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44A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127.561,00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3F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2A6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94,77</w:t>
            </w:r>
          </w:p>
        </w:tc>
      </w:tr>
      <w:tr w:rsidR="00D20201" w:rsidRPr="00C60C2B" w14:paraId="1F1F33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3C5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C2A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512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7C4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7D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120.884,00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4FD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632C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956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467C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CBF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AE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25B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38E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D20201" w:rsidRPr="00C60C2B" w14:paraId="0A2E3C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BA38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0E79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C7F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8D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EE2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19.945,88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06C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8E99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DD16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B4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C5F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A7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925.514,27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A6C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80,44</w:t>
            </w:r>
          </w:p>
        </w:tc>
      </w:tr>
      <w:tr w:rsidR="00D20201" w:rsidRPr="00C60C2B" w14:paraId="682098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95EA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50E9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F0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722.845,00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54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71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550.319,99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A864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76,88</w:t>
            </w:r>
          </w:p>
        </w:tc>
      </w:tr>
      <w:tr w:rsidR="00D20201" w:rsidRPr="00C60C2B" w14:paraId="03D939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8E66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084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2C1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6E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28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550.319,99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2B2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0D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0C7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2DB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F77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42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DD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779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D7D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BB3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9C82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905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8C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4066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F0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9973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5341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0699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B0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119.270,00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F9D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119.270,00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4A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4DF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D20201" w:rsidRPr="00C60C2B" w14:paraId="79900D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DF24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44C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95E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C9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F4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2F09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50F2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5067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9EE4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D58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F9B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F92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C3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73,09</w:t>
            </w:r>
          </w:p>
        </w:tc>
      </w:tr>
      <w:tr w:rsidR="00D20201" w:rsidRPr="00C60C2B" w14:paraId="451646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FA6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4690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A5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DDE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D9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8DC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D47D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A8D1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7E6B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38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05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69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39.940,77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A5FC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1E99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1C6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8F61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445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CF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C9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61.750,17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148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90,97</w:t>
            </w:r>
          </w:p>
        </w:tc>
      </w:tr>
      <w:tr w:rsidR="00D20201" w:rsidRPr="00C60C2B" w14:paraId="565FDD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341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860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33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26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A56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77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8C07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B34E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F97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3A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28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EDF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49.437,67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EC6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9790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566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463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300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3B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9B4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E823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450F1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9B32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E9BE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D7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D0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897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A7B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136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CD4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305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97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6.428.580,00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B7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6.380.619,00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F6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4.230.353,01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BF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66,30</w:t>
            </w:r>
          </w:p>
        </w:tc>
      </w:tr>
      <w:tr w:rsidR="00D20201" w:rsidRPr="00C60C2B" w14:paraId="688A3C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28A8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78B0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AF6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7C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691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94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37,08</w:t>
            </w:r>
          </w:p>
        </w:tc>
      </w:tr>
      <w:tr w:rsidR="00D20201" w:rsidRPr="00C60C2B" w14:paraId="23270D8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3F7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9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FE3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2A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C65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70,05</w:t>
            </w:r>
          </w:p>
        </w:tc>
      </w:tr>
      <w:tr w:rsidR="00D20201" w:rsidRPr="00C60C2B" w14:paraId="08CA0D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3F6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914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59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302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5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CC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70,05</w:t>
            </w:r>
          </w:p>
        </w:tc>
      </w:tr>
      <w:tr w:rsidR="00D20201" w:rsidRPr="00C60C2B" w14:paraId="739029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AA2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04F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F23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1E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678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D760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30DB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8D0D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C2C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25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C2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18F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456D5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646B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C13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C75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3B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C17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BE3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440BD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356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B9B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UREĐENJE I OPREMANJE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B9F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6.394.580,00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E0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6.346.619,00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8D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4.217.744,91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C9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66,46</w:t>
            </w:r>
          </w:p>
        </w:tc>
      </w:tr>
      <w:tr w:rsidR="00D20201" w:rsidRPr="00C60C2B" w14:paraId="637A93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B3D0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CB8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2B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D74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34.798,14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C43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96,66</w:t>
            </w:r>
          </w:p>
        </w:tc>
      </w:tr>
      <w:tr w:rsidR="00D20201" w:rsidRPr="00C60C2B" w14:paraId="54D8CE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823A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FC21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C64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73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1FC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3.812,43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F07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84,72</w:t>
            </w:r>
          </w:p>
        </w:tc>
      </w:tr>
      <w:tr w:rsidR="00D20201" w:rsidRPr="00C60C2B" w14:paraId="5B6EA4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8430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4763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82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76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3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3.812,43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5EA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E0D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B6C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77A5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3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40A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23B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313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D20201" w:rsidRPr="00C60C2B" w14:paraId="272BDF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61B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5453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43CC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563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96B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D0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CCF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46C3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2E4B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CC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2.414.500,00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C26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2.366.539,00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F4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1.734.751,77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41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73,30</w:t>
            </w:r>
          </w:p>
        </w:tc>
      </w:tr>
      <w:tr w:rsidR="00D20201" w:rsidRPr="00C60C2B" w14:paraId="3999A8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C9F7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F6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FD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19.263,00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B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83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19.202,42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ED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A154C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D680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18DF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ED6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1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CC72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14.267,92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3E74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82E6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1910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8E6B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B6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393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C3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4.934,50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86D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DEC0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CE7B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679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D6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F0C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8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FD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483B15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888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DD5F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83E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1B1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E8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A3B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F8B2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E91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5C4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98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107.533,00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C0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C5E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107.525,10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A4A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4327A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E71B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0C3C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B44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D0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EF5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65.582,60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98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7D4D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9D92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E30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96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03C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FE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41.942,50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24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4AD9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2266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D125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9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1.460.458,00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40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1.427.548,00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DA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1.427.518,12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CF28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59B5E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8EE1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28E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E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401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C20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1.080.252,06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B01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ED1C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972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D740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C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15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9C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131.137,50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574B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C19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694C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088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1EF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D11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2C9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47.453,80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90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6B09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ECF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6CA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A17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8D5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24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110.345,46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18FB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D664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327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ED79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1DD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3A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1C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1.321,13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1A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98,89</w:t>
            </w:r>
          </w:p>
        </w:tc>
      </w:tr>
      <w:tr w:rsidR="00D20201" w:rsidRPr="00C60C2B" w14:paraId="7870F9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DC2C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A1E6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A56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689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B9E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1.321,13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B42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A097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E87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A26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F0B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40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05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288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21,81</w:t>
            </w:r>
          </w:p>
        </w:tc>
      </w:tr>
      <w:tr w:rsidR="00D20201" w:rsidRPr="00C60C2B" w14:paraId="76091B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E7A6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DC46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BD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B6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EC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BB50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43444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757B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35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398.312,00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D3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398.312,00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506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111.354,27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B6C2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27,96</w:t>
            </w:r>
          </w:p>
        </w:tc>
      </w:tr>
      <w:tr w:rsidR="00D20201" w:rsidRPr="00C60C2B" w14:paraId="7F1EA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9F7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B99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FE9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D71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E8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54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A54C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A410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EBC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2A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AD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148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106.057,20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FF71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29,33</w:t>
            </w:r>
          </w:p>
        </w:tc>
      </w:tr>
      <w:tr w:rsidR="00D20201" w:rsidRPr="00C60C2B" w14:paraId="5C201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794C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AC4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CA5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41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C37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87.400,84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57F3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A3A2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5B22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4A6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BA6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64E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5CF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650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86EB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9F43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233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EC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4CB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9C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2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E89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27B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8AED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8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3C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1D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FD44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9BAA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C2D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F84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5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40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87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8.165,36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855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6121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5B6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4AD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0C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601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757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5.297,07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57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14,84</w:t>
            </w:r>
          </w:p>
        </w:tc>
      </w:tr>
      <w:tr w:rsidR="00D20201" w:rsidRPr="00C60C2B" w14:paraId="16D5FD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4CB7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22E6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502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E71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D6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5.297,07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3BE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6E39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6CBA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7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560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E6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41.360,30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84F9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D20201" w:rsidRPr="00C60C2B" w14:paraId="7FD373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937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5E0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01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81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1F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7886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08FA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3F8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8A6B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84E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101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F78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39.719,28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1D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88,85</w:t>
            </w:r>
          </w:p>
        </w:tc>
      </w:tr>
      <w:tr w:rsidR="00D20201" w:rsidRPr="00C60C2B" w14:paraId="50A89D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D90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049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01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63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7B7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7.728,50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A756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50E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2ED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595E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012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43C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28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6.510,03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D4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B087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9E9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059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2A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B6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A54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01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EE1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4083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1FC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DD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46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1D8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23.280,75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DF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7E7C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6203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24A1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6E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5ED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53E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71B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65993A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7D5D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6E6D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59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32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8D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1.641,02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D23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DF51F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6B56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4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1.553.670,00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9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1.553.670,00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8E2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1.230.557,54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1B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79,20</w:t>
            </w:r>
          </w:p>
        </w:tc>
      </w:tr>
      <w:tr w:rsidR="00D20201" w:rsidRPr="00C60C2B" w14:paraId="71A903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81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4430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2D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99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7FB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13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A8F7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F67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0D1D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34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B4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598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183.042,61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721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203,38</w:t>
            </w:r>
          </w:p>
        </w:tc>
      </w:tr>
      <w:tr w:rsidR="00D20201" w:rsidRPr="00C60C2B" w14:paraId="79A299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29F3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372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32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A0D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013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183.042,61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90C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8991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A39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B462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DD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82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CC1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8EEF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AC520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AA3B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371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E7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B9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39F8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13.199,99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AF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5,10</w:t>
            </w:r>
          </w:p>
        </w:tc>
      </w:tr>
      <w:tr w:rsidR="00D20201" w:rsidRPr="00C60C2B" w14:paraId="3A53D8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A31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3A2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CE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CD5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296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E3B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A34C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5C5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9F2E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5F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11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C0D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FC64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4DE2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8E3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0E75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19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8AC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C1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55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435F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F995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01B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0A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1.198.670,00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B2F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1.198.670,00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76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1.034.314,94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561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86,29</w:t>
            </w:r>
          </w:p>
        </w:tc>
      </w:tr>
      <w:tr w:rsidR="00D20201" w:rsidRPr="00C60C2B" w14:paraId="1B8650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397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A63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ABE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AFF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4C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1.034.314,94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5C00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F1BF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CCA1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78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9E4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EC6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FC5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243F0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438F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E184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D24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19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E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4294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B3899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7360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38AD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360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75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CDC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13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3444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59E4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2E0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39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DA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96ED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55,25</w:t>
            </w:r>
          </w:p>
        </w:tc>
      </w:tr>
      <w:tr w:rsidR="00D20201" w:rsidRPr="00C60C2B" w14:paraId="039AE7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34A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00A2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50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B3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0A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E6DC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0E04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C11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8B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1D3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F5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F7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3CE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56,79</w:t>
            </w:r>
          </w:p>
        </w:tc>
      </w:tr>
      <w:tr w:rsidR="00D20201" w:rsidRPr="00C60C2B" w14:paraId="1E906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56E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4C1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DBB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116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BA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BD6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7A90E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B38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FA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CBF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D8D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8A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F1490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1501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606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5A8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0D8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45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B73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D386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00CD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B5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072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30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B18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259,96</w:t>
            </w:r>
          </w:p>
        </w:tc>
      </w:tr>
      <w:tr w:rsidR="00D20201" w:rsidRPr="00C60C2B" w14:paraId="46CAB5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809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191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8BB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F9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3543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6F6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283,33</w:t>
            </w:r>
          </w:p>
        </w:tc>
      </w:tr>
      <w:tr w:rsidR="00D20201" w:rsidRPr="00C60C2B" w14:paraId="42C028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9C57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DC45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C3E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3E6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BC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412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B2D8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EB9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28C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5E1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99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0BC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82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154,78</w:t>
            </w:r>
          </w:p>
        </w:tc>
      </w:tr>
      <w:tr w:rsidR="00D20201" w:rsidRPr="00C60C2B" w14:paraId="533078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26AA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F05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1E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4FE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EE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E7F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3B01B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FA3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16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33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341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124.008,40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824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59,62</w:t>
            </w:r>
          </w:p>
        </w:tc>
      </w:tr>
      <w:tr w:rsidR="00D20201" w:rsidRPr="00C60C2B" w14:paraId="050B27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E06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1007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D63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A98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75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0AA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5B74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6E4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6F0D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715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5CA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A85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121.357,50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0386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60,83</w:t>
            </w:r>
          </w:p>
        </w:tc>
      </w:tr>
      <w:tr w:rsidR="00D20201" w:rsidRPr="00C60C2B" w14:paraId="3B1DB1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830D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B815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A3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F2C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29C1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114.585,50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FA7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ABF3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E23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66D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A9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C50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99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95B7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D5E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AD04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828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93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2B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6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DEEB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6993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5972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93F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72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16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E20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52A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7D06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469BE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D75C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A89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3F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C78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606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28,77</w:t>
            </w:r>
          </w:p>
        </w:tc>
      </w:tr>
      <w:tr w:rsidR="00D20201" w:rsidRPr="00C60C2B" w14:paraId="6462C6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6519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B4D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995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9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B35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1.150,90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07E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95E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55E8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20F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66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5C0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90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B3D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D20201" w:rsidRPr="00C60C2B" w14:paraId="50A8EA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CC60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ACD5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D3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63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01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9D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FB04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415E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A7D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01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E460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564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11,36</w:t>
            </w:r>
          </w:p>
        </w:tc>
      </w:tr>
      <w:tr w:rsidR="00D20201" w:rsidRPr="00C60C2B" w14:paraId="7DFEC8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F35C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CE1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AE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330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A9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2.977,32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B55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19,85</w:t>
            </w:r>
          </w:p>
        </w:tc>
      </w:tr>
      <w:tr w:rsidR="00D20201" w:rsidRPr="00C60C2B" w14:paraId="070104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6571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FC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9E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03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4F0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1.444,32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286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F3E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04A0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8905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76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3B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02B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1.533,00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42AF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90B9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1ED1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6682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69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AC6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3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F2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10,86</w:t>
            </w:r>
          </w:p>
        </w:tc>
      </w:tr>
      <w:tr w:rsidR="00D20201" w:rsidRPr="00C60C2B" w14:paraId="4991C7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306D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5BC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69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9E8A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282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0435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EA34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E31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C15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EF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C76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6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1.363,49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17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7,42</w:t>
            </w:r>
          </w:p>
        </w:tc>
      </w:tr>
      <w:tr w:rsidR="00D20201" w:rsidRPr="00C60C2B" w14:paraId="21AA52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FE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60F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A7D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71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3E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1.363,49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6D0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FF5E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6F3C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334F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012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77E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54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8B74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C7F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874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7F2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TEKUĆE I INVESTICIJSKO ODRŽAVANJE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0EF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ED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0E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1.255.768,88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75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D20201" w:rsidRPr="00C60C2B" w14:paraId="36665E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A2F5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AA40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I INVESTICIJSKO ODRŽAVANJE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4D5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0B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686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1.255.768,88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D54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D20201" w:rsidRPr="00C60C2B" w14:paraId="76ABF6B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52A6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E9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AFD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9C2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758C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D20201" w:rsidRPr="00C60C2B" w14:paraId="6A6B58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2511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2B32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BB7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2F3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5B9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33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D20201" w:rsidRPr="00C60C2B" w14:paraId="5ED966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4143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D555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7E5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EA1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6C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59B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B903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4C0F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7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9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09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2D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AD8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BD343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8F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E0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62E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66E8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022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C2DA0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535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8C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C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AA6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B73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65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FC1A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6451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C3F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9F7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2B5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30.034.003,00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17C5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100,74</w:t>
            </w:r>
          </w:p>
        </w:tc>
      </w:tr>
      <w:tr w:rsidR="00D20201" w:rsidRPr="00C60C2B" w14:paraId="605377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9D92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9C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29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D9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B9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E64925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2852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D6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76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CE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1.950.503,00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D11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110,43</w:t>
            </w:r>
          </w:p>
        </w:tc>
      </w:tr>
      <w:tr w:rsidR="00D20201" w:rsidRPr="00C60C2B" w14:paraId="381B2C5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4DD6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BE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21C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EF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2.273.500,00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CB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101,95</w:t>
            </w:r>
          </w:p>
        </w:tc>
      </w:tr>
      <w:tr w:rsidR="00D20201" w:rsidRPr="00C60C2B" w14:paraId="615B4C2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098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9A4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5D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84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5BD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4F7EA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84482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D018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49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27.024.250,00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45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27.024.250,00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F81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27.171.313,00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4F3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100,54</w:t>
            </w:r>
          </w:p>
        </w:tc>
      </w:tr>
      <w:tr w:rsidR="00D20201" w:rsidRPr="00C60C2B" w14:paraId="617F31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F063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F3C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80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22.820.000,00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80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22.697.649,00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23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22.474.934,68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298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D20201" w:rsidRPr="00C60C2B" w14:paraId="3E3DB1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8977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635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0D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11.287.649,00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6D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11.237.467,68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3FD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99,56</w:t>
            </w:r>
          </w:p>
        </w:tc>
      </w:tr>
      <w:tr w:rsidR="00D20201" w:rsidRPr="00C60C2B" w14:paraId="6926D6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E1C0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131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C84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797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9.521.821,00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34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9.462.956,34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64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D20201" w:rsidRPr="00C60C2B" w14:paraId="1A1CCF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0194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AAB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5CF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1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748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9.462.956,34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CC7E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8840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4EA93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BF9A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6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0B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1.765.828,00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8BF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1.774.511,34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73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100,49</w:t>
            </w:r>
          </w:p>
        </w:tc>
      </w:tr>
      <w:tr w:rsidR="00D20201" w:rsidRPr="00C60C2B" w14:paraId="7AC54D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2EDF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2E9B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BCD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64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D0B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184.113,53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9DE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D9BF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BA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7E2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55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6D7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A87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1.590.397,81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441B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C2DC5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997A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6B6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60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72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11.237.467,00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18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98,49</w:t>
            </w:r>
          </w:p>
        </w:tc>
      </w:tr>
      <w:tr w:rsidR="00D20201" w:rsidRPr="00C60C2B" w14:paraId="3C5979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8B1E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9C2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EA4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806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FC2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9.462.956,00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56B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D20201" w:rsidRPr="00C60C2B" w14:paraId="78F8B3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A365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7E7A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C1C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5E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60E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9.462.956,00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64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34C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062D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65B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560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06E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8C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1.774.511,00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87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98,04</w:t>
            </w:r>
          </w:p>
        </w:tc>
      </w:tr>
      <w:tr w:rsidR="00D20201" w:rsidRPr="00C60C2B" w14:paraId="366FC5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780D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9DD9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77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365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6E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220.204,00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1E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CF2E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FB7F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5FEE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D7A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0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7C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1.554.307,00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B3AB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84B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C6A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DCB0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B92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3E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630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1.367.696,52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D49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92,41</w:t>
            </w:r>
          </w:p>
        </w:tc>
      </w:tr>
      <w:tr w:rsidR="00D20201" w:rsidRPr="00C60C2B" w14:paraId="002F8E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9164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C6A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4E0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80C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613.064,52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81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17758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771F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07C9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75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67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70D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E0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D20201" w:rsidRPr="00C60C2B" w14:paraId="3F3DAC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F0F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2F4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321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BD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866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4EA5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F6BA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1B4A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023D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B96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64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2C3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248.464,52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EF9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6F05D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4F9D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6071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F2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E9D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CFB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C2E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8730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D938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CC2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94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1E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D91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234.154,52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9E4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C96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4EAA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C96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184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36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CD7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40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0A41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33F2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73B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7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93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1815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93,92</w:t>
            </w:r>
          </w:p>
        </w:tc>
      </w:tr>
      <w:tr w:rsidR="00D20201" w:rsidRPr="00C60C2B" w14:paraId="753B41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A03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EAA4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BAD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460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520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1B3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93,92</w:t>
            </w:r>
          </w:p>
        </w:tc>
      </w:tr>
      <w:tr w:rsidR="00D20201" w:rsidRPr="00C60C2B" w14:paraId="0CAC8E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F7D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7CE4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0B3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969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4D75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9F9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8CF8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D806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8A4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89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A7B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609.990,00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316F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89,70</w:t>
            </w:r>
          </w:p>
        </w:tc>
      </w:tr>
      <w:tr w:rsidR="00D20201" w:rsidRPr="00C60C2B" w14:paraId="6737FF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708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F8A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10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B3B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6DB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5B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91,15</w:t>
            </w:r>
          </w:p>
        </w:tc>
      </w:tr>
      <w:tr w:rsidR="00D20201" w:rsidRPr="00C60C2B" w14:paraId="1722DF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4DFE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F5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10C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799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A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AD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B834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EF0A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6D79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793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F4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F06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4A7D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D20201" w:rsidRPr="00C60C2B" w14:paraId="7BB3FA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CE52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2E6B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84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228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F2BB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045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D257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8C29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0DB7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41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21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E5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230.587,00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5E1E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FE22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7E4B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16EE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D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61A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87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2EE4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947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DFB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E789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FA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E1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4BA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0C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EB42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42B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AB4B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9C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9D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2.795.901,00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80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3.279.737,84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2B5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117,31</w:t>
            </w:r>
          </w:p>
        </w:tc>
      </w:tr>
      <w:tr w:rsidR="00D20201" w:rsidRPr="00C60C2B" w14:paraId="37C9C1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5C75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682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05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943.401,00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7F6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1.026.083,84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426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108,76</w:t>
            </w:r>
          </w:p>
        </w:tc>
      </w:tr>
      <w:tr w:rsidR="00D20201" w:rsidRPr="00C60C2B" w14:paraId="42B43E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1ACA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C727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98E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64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375.668,00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075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425.847,80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47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113,36</w:t>
            </w:r>
          </w:p>
        </w:tc>
      </w:tr>
      <w:tr w:rsidR="00D20201" w:rsidRPr="00C60C2B" w14:paraId="333331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9D5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CE3A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541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CDF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6D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22.104,29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E4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BE57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0E7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EE06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8B6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2CC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1B9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5.229,08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DB8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9313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2164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849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D3F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B1A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20D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335.710,32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DDA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48BD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E8A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3573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CA8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D6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BD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50.207,02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744A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ED9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9E3B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6CA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E98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62F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C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12.597,09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FC23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032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B437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558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07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B3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454.109,00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36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478.354,12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202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105,34</w:t>
            </w:r>
          </w:p>
        </w:tc>
      </w:tr>
      <w:tr w:rsidR="00D20201" w:rsidRPr="00C60C2B" w14:paraId="476B6C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6798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432C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D22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6AD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B1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54.046,53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BB2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9666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1EA6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DF43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AA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8E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FD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33.716,25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3B9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643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F55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FF35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BCD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AC5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51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22.202,41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D14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C5B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B86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AC34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F9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E0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BE8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42.402,52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4F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5E6F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AB9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BBD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BE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DC9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DCB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121.869,89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DAA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BFD9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F041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248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8E8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72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6D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DAB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DEC4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41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DAE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64B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E0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86A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36.547,29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06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C145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2CF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2B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DA7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05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60E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F49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1C3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107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C9A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F0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D3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E8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136.497,59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1C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6BC5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39D6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E254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1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CC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57B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DEF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A708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92C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46A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78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75C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098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A4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91AB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EB5F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BDF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82D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77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4F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93.807,93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0973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119,05</w:t>
            </w:r>
          </w:p>
        </w:tc>
      </w:tr>
      <w:tr w:rsidR="00D20201" w:rsidRPr="00C60C2B" w14:paraId="0F028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867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B19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8F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EE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E8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32.257,01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D33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DE85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B85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3331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1F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7CF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D13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37.935,63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EBD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871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B3E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7A08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73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151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CF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8C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9737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79E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232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A74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CBD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A4B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4.886,40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7F3E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A376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604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60FD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67F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4D9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43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8.605,39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2A5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E8B1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13B7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6730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47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C0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18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BEC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78B8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778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09547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9B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C6C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416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6194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FEF5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4C8A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6DB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25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3D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1.203.755,00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4D1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114,26</w:t>
            </w:r>
          </w:p>
        </w:tc>
      </w:tr>
      <w:tr w:rsidR="00D20201" w:rsidRPr="00C60C2B" w14:paraId="45C343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1259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432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506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2E5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9BA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91.296,00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88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91,30</w:t>
            </w:r>
          </w:p>
        </w:tc>
      </w:tr>
      <w:tr w:rsidR="00D20201" w:rsidRPr="00C60C2B" w14:paraId="1E3D99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FA91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B77C3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482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21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39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81.087,00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76C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C0A3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25E7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38D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449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5BE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A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B1C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9D10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543B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2F0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C8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2A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814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6B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C425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8762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8B3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B6E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6E7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AE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7385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44A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D9E1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E17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AE4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ACDF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C4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CF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29,89</w:t>
            </w:r>
          </w:p>
        </w:tc>
      </w:tr>
      <w:tr w:rsidR="00D20201" w:rsidRPr="00C60C2B" w14:paraId="4D6D3A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2036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955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43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91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E1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B658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4037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B30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3AEC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78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AA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FDB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24.477,00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C0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FFB9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BCB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EE6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14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27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69E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8A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08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792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EDCC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A7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A28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A01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82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29C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9F1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BF6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529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7A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A3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9AFE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DF04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D76A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1E4C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02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AC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B1D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C8CF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DEDF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277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669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ACE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B8F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EC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767.363,00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18E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159,37</w:t>
            </w:r>
          </w:p>
        </w:tc>
      </w:tr>
      <w:tr w:rsidR="00D20201" w:rsidRPr="00C60C2B" w14:paraId="23BD7E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B2C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4B9C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C7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74C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A2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205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FB1D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BDA2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EF1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CF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E4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3AF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15.806,00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08F7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579B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8E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0FEA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17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3F3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37E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27.567,00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4B2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5410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F733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EA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A87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1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40B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9424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1B99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195E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4F67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A4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CC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78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147.982,00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79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0B9E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4F3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C5D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62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BE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79A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78D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D6D0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BED1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92F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920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9756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2DC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490.779,00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511D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E14B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6DF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DC6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5ED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34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43D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6A9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50E4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8B0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0287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B8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3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86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54.911,00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55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3301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5280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1CD4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E98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DD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09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65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206,30</w:t>
            </w:r>
          </w:p>
        </w:tc>
      </w:tr>
      <w:tr w:rsidR="00D20201" w:rsidRPr="00C60C2B" w14:paraId="21B162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338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223F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8B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97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A40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DE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B2D3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ACE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A4FA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18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B6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D9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219.788,00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1A2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135,67</w:t>
            </w:r>
          </w:p>
        </w:tc>
      </w:tr>
      <w:tr w:rsidR="00D20201" w:rsidRPr="00C60C2B" w14:paraId="0BFBE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827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E356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D14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5F3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EE6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CFB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5F12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5ABB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A81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0D4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044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7D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B63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945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451B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38F0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57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E71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4F8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43.196,00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26B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5DAE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014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F3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1AE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0AE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F7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FBB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7EC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113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127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20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17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42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71.683,00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0F5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A79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23D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88E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1A1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90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E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81.155,00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91DA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7227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94C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17A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CC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05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E8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858C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9B764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56E0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B6D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604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1D0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7F3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752F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C427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9FEF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8D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3E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044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1.049.899,00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17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131,40</w:t>
            </w:r>
          </w:p>
        </w:tc>
      </w:tr>
      <w:tr w:rsidR="00D20201" w:rsidRPr="00C60C2B" w14:paraId="58CDB9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3C29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776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70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E35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CC2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449.831,00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78B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138,84</w:t>
            </w:r>
          </w:p>
        </w:tc>
      </w:tr>
      <w:tr w:rsidR="00D20201" w:rsidRPr="00C60C2B" w14:paraId="2F0D00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5E25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5D7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063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D2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358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28.245,00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1B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CF5F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C97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B15E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F6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D9F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6D4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C12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876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5E8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17C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6A6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11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298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334.334,00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10C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15CE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32EC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9FA6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091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A40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29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42.070,00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7C9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DB6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D28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1EF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E4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7D5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0B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472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2B17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35A0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AE0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2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80D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D8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1.872,00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84F1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A3C5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2331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24F2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5C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EDD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A48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507.434,00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96EA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126,86</w:t>
            </w:r>
          </w:p>
        </w:tc>
      </w:tr>
      <w:tr w:rsidR="00D20201" w:rsidRPr="00C60C2B" w14:paraId="758ADC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070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41EF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3A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F4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C51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48.139,00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280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9539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293C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BD9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44D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B45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3A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41.046,00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0AC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308A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BA50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B437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F7C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1A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3A9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32FD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4DC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3C27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C196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A48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424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078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22.679,00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DE7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380F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21E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558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0E3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FA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B7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184.573,00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47D8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0C1D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A996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F3D4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99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1CD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D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37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0200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C52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8C4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A4D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9B9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0E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35.218,00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E082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6038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E411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7F70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1D0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85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E1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36.380,00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8D9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A92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6E98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ECF7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FF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48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23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124.582,00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49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2E1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413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AF0A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30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11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C3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5E9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103,16</w:t>
            </w:r>
          </w:p>
        </w:tc>
      </w:tr>
      <w:tr w:rsidR="00D20201" w:rsidRPr="00C60C2B" w14:paraId="0B7584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3283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AA4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0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04F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E8E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EB4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C362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7587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920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6B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324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BA5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87.476,00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232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124,97</w:t>
            </w:r>
          </w:p>
        </w:tc>
      </w:tr>
      <w:tr w:rsidR="00D20201" w:rsidRPr="00C60C2B" w14:paraId="47A26D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2D2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53AB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85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F5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09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32.257,00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E844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F07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5EC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27B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F4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D6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C06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32.372,00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A65A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6F0F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858C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37C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95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03F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A5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12.533,00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2CB6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E252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00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568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1D4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BE8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1D1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DDBE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41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81DB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D708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943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3B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8B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4.654,00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E6B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A4F5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B091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C159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3A3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32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E3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48.943,96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44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96,54</w:t>
            </w:r>
          </w:p>
        </w:tc>
      </w:tr>
      <w:tr w:rsidR="00D20201" w:rsidRPr="00C60C2B" w14:paraId="071396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5BE2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F6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4EE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112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1F2D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74,43</w:t>
            </w:r>
          </w:p>
        </w:tc>
      </w:tr>
      <w:tr w:rsidR="00D20201" w:rsidRPr="00C60C2B" w14:paraId="35B3A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E66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40D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98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20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CF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3C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C518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FCA3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010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5B7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E2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CC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16B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92,15</w:t>
            </w:r>
          </w:p>
        </w:tc>
      </w:tr>
      <w:tr w:rsidR="00D20201" w:rsidRPr="00C60C2B" w14:paraId="79EEA9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4646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F9DB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6FB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46C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01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D42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0ED6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E05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4F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E4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62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73A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BBDBA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677F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5A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D1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0B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CD9A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B19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199FF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D4D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90E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C27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A4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4A9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12.727,00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6EED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5E4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612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5A6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47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AA2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5A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D9B4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E0A05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54D2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1C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E2C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3CB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17.644,00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D13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67,86</w:t>
            </w:r>
          </w:p>
        </w:tc>
      </w:tr>
      <w:tr w:rsidR="00D20201" w:rsidRPr="00C60C2B" w14:paraId="1B1275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3D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1256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B2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35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1E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252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C959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7B9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1508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F6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FC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869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17.644,00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8A2C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84,02</w:t>
            </w:r>
          </w:p>
        </w:tc>
      </w:tr>
      <w:tr w:rsidR="00D20201" w:rsidRPr="00C60C2B" w14:paraId="08488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6914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49D3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5A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ADB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88F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D82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4677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42B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44B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8F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47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BA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AB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E2CD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BBF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C22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67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12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215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1.392,00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BFA3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6DD2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A33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BCED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F6D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FF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0D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A60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987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D20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099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D4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761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39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2.332.850,00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115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101,92</w:t>
            </w:r>
          </w:p>
        </w:tc>
      </w:tr>
      <w:tr w:rsidR="00D20201" w:rsidRPr="00C60C2B" w14:paraId="0F011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68F6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B2A8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PREMIJERNI PROGRAM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56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49D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D74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7C8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100,59</w:t>
            </w:r>
          </w:p>
        </w:tc>
      </w:tr>
      <w:tr w:rsidR="00D20201" w:rsidRPr="00C60C2B" w14:paraId="4C31321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3E51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93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3CE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316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CEB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100,59</w:t>
            </w:r>
          </w:p>
        </w:tc>
      </w:tr>
      <w:tr w:rsidR="00D20201" w:rsidRPr="00C60C2B" w14:paraId="323823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C38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E43F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22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AB7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5C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09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55,14</w:t>
            </w:r>
          </w:p>
        </w:tc>
      </w:tr>
      <w:tr w:rsidR="00D20201" w:rsidRPr="00C60C2B" w14:paraId="188C57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3C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8D2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72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2B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9E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5DD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057E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F7C9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A5A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98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C78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846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236.059,00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4DE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78,69</w:t>
            </w:r>
          </w:p>
        </w:tc>
      </w:tr>
      <w:tr w:rsidR="00D20201" w:rsidRPr="00C60C2B" w14:paraId="3F738E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DD53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009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1D8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FF2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F8E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7E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A22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1E7B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93AE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4CB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BD0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D5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234.469,00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04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F07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26D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EA54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E00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C8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DF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B592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2835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0C8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2A2A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4B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17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44D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F08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0D67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863E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215D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F3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F9E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53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1.392.818,00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390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109,24</w:t>
            </w:r>
          </w:p>
        </w:tc>
      </w:tr>
      <w:tr w:rsidR="00D20201" w:rsidRPr="00C60C2B" w14:paraId="4598E4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36C8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760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37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184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4D2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23.280,00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E9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48BE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6BC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3074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72D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B5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17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60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FAAC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CD54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3961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D7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2A3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8A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71.897,00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A30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C653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BC11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619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38F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E73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8C1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96D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34F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297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F953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7A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218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89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1.175.883,00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9A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567F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AED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22A0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EC6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13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E6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118.038,00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26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BBF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8BD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29CB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FB3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320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67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A2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70,28</w:t>
            </w:r>
          </w:p>
        </w:tc>
      </w:tr>
      <w:tr w:rsidR="00D20201" w:rsidRPr="00C60C2B" w14:paraId="0EEC09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B0F3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BFB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12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04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6F1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66.769,00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102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7F6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72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A55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1B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E2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08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85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33,28</w:t>
            </w:r>
          </w:p>
        </w:tc>
      </w:tr>
      <w:tr w:rsidR="00D20201" w:rsidRPr="00C60C2B" w14:paraId="47C4E3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C9B0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7F06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256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49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72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CD08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71B0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5F7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2B5A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D6F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89A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E64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AC9F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C539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95AB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113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REPRIZNI PROGRAM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CA8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9D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200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F7F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86,99</w:t>
            </w:r>
          </w:p>
        </w:tc>
      </w:tr>
      <w:tr w:rsidR="00D20201" w:rsidRPr="00C60C2B" w14:paraId="2F1A32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4346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9A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0A8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DFA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A117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86,99</w:t>
            </w:r>
          </w:p>
        </w:tc>
      </w:tr>
      <w:tr w:rsidR="00D20201" w:rsidRPr="00C60C2B" w14:paraId="0A06AB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0CA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7BF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15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9E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9B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085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DC0C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FC85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BBA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C8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2698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411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088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91,34</w:t>
            </w:r>
          </w:p>
        </w:tc>
      </w:tr>
      <w:tr w:rsidR="00D20201" w:rsidRPr="00C60C2B" w14:paraId="3988D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EAF8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401E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6D4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D6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4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182.085,00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EF5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54C6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B16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D9C6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11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EFD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9F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BC21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49AD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8D8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A107103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64C4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GOSTOVANJA HNK-VANJSKA (vlastita)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1F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7BC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8A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49F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95,20</w:t>
            </w:r>
          </w:p>
        </w:tc>
      </w:tr>
      <w:tr w:rsidR="00D20201" w:rsidRPr="00C60C2B" w14:paraId="177260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82F6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4F8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A7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A2A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223.541,00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473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82,79</w:t>
            </w:r>
          </w:p>
        </w:tc>
      </w:tr>
      <w:tr w:rsidR="00D20201" w:rsidRPr="00C60C2B" w14:paraId="15910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9A2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B89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2E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F8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9BE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49.216,00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B27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49,22</w:t>
            </w:r>
          </w:p>
        </w:tc>
      </w:tr>
      <w:tr w:rsidR="00D20201" w:rsidRPr="00C60C2B" w14:paraId="051992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2825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2965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29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AD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9D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48.976,00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897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3C33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168C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0F32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F2A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49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30E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2EC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986A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8CA5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34E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78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3F4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507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E24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178,48</w:t>
            </w:r>
          </w:p>
        </w:tc>
      </w:tr>
      <w:tr w:rsidR="00D20201" w:rsidRPr="00C60C2B" w14:paraId="16E57E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2E0E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F09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40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85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DC2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4A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970B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FC3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5B4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D04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03B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50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147.476,00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FB0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28E9B1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67D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1DF9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5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81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E51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17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2E72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4365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B4E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CB7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35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2E6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04E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B05B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E210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7B7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3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BEB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69D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DEA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E4D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ADAE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B8D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6D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D83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A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20.220,00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E8E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2B72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4A6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A923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26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388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A9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93.054,00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398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1AF6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0F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A833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BC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E01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C6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9E6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276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647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EE7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D6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6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BB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DB4D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90,01</w:t>
            </w:r>
          </w:p>
        </w:tc>
      </w:tr>
      <w:tr w:rsidR="00D20201" w:rsidRPr="00C60C2B" w14:paraId="2B0E14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915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98E9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24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CC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B81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6D8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BEE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6A0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982D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07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B0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3F8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3A82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69AC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C03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36E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DA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63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53E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E8CF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430D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006E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AA9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EB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B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C7B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FBCCE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6675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BC28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A0C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74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44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7B0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9744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52B8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F14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D4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3F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E9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C4D6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D230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ED00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2B73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GOSTOVANJA U HNK (gosti)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13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4A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A9D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65D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248,65</w:t>
            </w:r>
          </w:p>
        </w:tc>
      </w:tr>
      <w:tr w:rsidR="00D20201" w:rsidRPr="00C60C2B" w14:paraId="498A319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9EDA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33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D2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7A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59B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248,65</w:t>
            </w:r>
          </w:p>
        </w:tc>
      </w:tr>
      <w:tr w:rsidR="00D20201" w:rsidRPr="00C60C2B" w14:paraId="17E1EE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E71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6DC7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137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517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2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77.752,00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4025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259,17</w:t>
            </w:r>
          </w:p>
        </w:tc>
      </w:tr>
      <w:tr w:rsidR="00D20201" w:rsidRPr="00C60C2B" w14:paraId="60C589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7469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FED0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36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AE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B96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B18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B4CC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2FEE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CEA4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5E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1B4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7CA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438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B25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0768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77D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92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EB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B3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3C0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1C5F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753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8321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5F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E9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6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46.574,00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E1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232,87</w:t>
            </w:r>
          </w:p>
        </w:tc>
      </w:tr>
      <w:tr w:rsidR="00D20201" w:rsidRPr="00C60C2B" w14:paraId="31727B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95D5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DAA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696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8AD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1C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46.574,00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AB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9BA2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922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80DF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HUMANITARNI KONCERTI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A6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C8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F9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19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9BF9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DAAD4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6A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5F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A77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9D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925E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B7CE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7027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70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EC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161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D59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9508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4DC8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0577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B6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179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4D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F92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531E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68BF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82DC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KRLEŽINI DANI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B8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EDC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72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23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90611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D624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D5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C01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DB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395C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31D1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EA6A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1D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89D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0F7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9D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5468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90,30</w:t>
            </w:r>
          </w:p>
        </w:tc>
      </w:tr>
      <w:tr w:rsidR="00D20201" w:rsidRPr="00C60C2B" w14:paraId="7FBA5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3CF8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0AAB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0C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42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C1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11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D6E9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3D42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1BF3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B45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A6D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E77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32B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60E2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029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DFA8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6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2A8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F560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50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40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DB9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8B71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E0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B5D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078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21.873,00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9D0A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109,37</w:t>
            </w:r>
          </w:p>
        </w:tc>
      </w:tr>
      <w:tr w:rsidR="00D20201" w:rsidRPr="00C60C2B" w14:paraId="665183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2F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2FA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8D4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BC4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F0D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0DB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1477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1E57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0818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89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FD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23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F0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7E1E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431F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BEE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2B8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CD1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C74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841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4638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818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B3F8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02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A1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0A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242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105,97</w:t>
            </w:r>
          </w:p>
        </w:tc>
      </w:tr>
      <w:tr w:rsidR="00D20201" w:rsidRPr="00C60C2B" w14:paraId="6FEFCE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E7E9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2EB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0B7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4F3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97F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ADF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105,97</w:t>
            </w:r>
          </w:p>
        </w:tc>
      </w:tr>
      <w:tr w:rsidR="00D20201" w:rsidRPr="00C60C2B" w14:paraId="7A7FF08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CF75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829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AD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43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47CC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0C5E0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3A5B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8D7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25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6F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144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105C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0CE0E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46D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FA88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46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B01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ABD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371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3A09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997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92B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44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0A5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FB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32C1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4DA35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8BB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7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626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FA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499.999,00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D71B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7A3B4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7F7B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14C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3A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E70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5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38.968,00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3642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38954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5DC7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B44A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D0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7D5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79A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38.968,00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CBB2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0CCB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801A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91DA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551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68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B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0A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83,20</w:t>
            </w:r>
          </w:p>
        </w:tc>
      </w:tr>
      <w:tr w:rsidR="00D20201" w:rsidRPr="00C60C2B" w14:paraId="193EF2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E9B9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742A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EE6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2EB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86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C1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E6F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AF2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9868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5E5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8F8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BA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65FB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C8D5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F132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FE7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EC4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749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ABD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441.894,00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B8EF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92,64</w:t>
            </w:r>
          </w:p>
        </w:tc>
      </w:tr>
      <w:tr w:rsidR="00D20201" w:rsidRPr="00C60C2B" w14:paraId="3A0C81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B614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38E5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3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73A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477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29.428,00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8DD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26D4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DB59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761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6A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48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5BA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44.651,00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C5CB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AC1B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E4D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588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48B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3A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3A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9838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C6AA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A70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D5D8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07D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3C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4A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0D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A9B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C37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4798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F2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0A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B076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367.815,00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DE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A21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574C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50A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801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619D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5.854.594,00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4A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58D34B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FB50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29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11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0A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5.011.970,88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00F5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D43AF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13D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A8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C8D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4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6C3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47E3555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D3F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19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73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498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703.184,46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91FE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D20201" w:rsidRPr="00C60C2B" w14:paraId="4C5D95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4DAA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24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85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89A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831F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45F08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479F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01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94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BE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E5E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CB0D7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2A1D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32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58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4C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3F2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790627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0A1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C969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D9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2AE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41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5.084.955,99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253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100,01</w:t>
            </w:r>
          </w:p>
        </w:tc>
      </w:tr>
      <w:tr w:rsidR="00D20201" w:rsidRPr="00C60C2B" w14:paraId="7BD754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34C0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B785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BC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43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B3C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4.195.279,71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06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3C9D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EC16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BF5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99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7D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4.195.279,71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171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C346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704E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94C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C55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1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9E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3.614.068,11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0F6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E75E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838BD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98B0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1CF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6E55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C26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3.614.068,11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B481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795B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2E50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D6C6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839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27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581.220,00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72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581.211,60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6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B2D6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B66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C29E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E3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59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C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581.211,60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D8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06A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EAB6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6940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8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54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40F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388.507,34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CC4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101,23</w:t>
            </w:r>
          </w:p>
        </w:tc>
      </w:tr>
      <w:tr w:rsidR="00D20201" w:rsidRPr="00C60C2B" w14:paraId="140840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4EE3D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8BB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64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157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329.571,09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E0A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7EBCC8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9B47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48C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E49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69B8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71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AF4A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3AB81E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A7F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D102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0C9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15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58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233.416,00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F1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1B33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676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4146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D7F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CF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6B7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96.155,09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13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308EF6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2C2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64D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74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24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9E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96.155,09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CE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7FF11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8F4B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33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4CA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77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58.936,25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6BA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108,94</w:t>
            </w:r>
          </w:p>
        </w:tc>
      </w:tr>
      <w:tr w:rsidR="00D20201" w:rsidRPr="00C60C2B" w14:paraId="42EB4C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4FC1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187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74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B1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1E5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8301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137,50</w:t>
            </w:r>
          </w:p>
        </w:tc>
      </w:tr>
      <w:tr w:rsidR="00D20201" w:rsidRPr="00C60C2B" w14:paraId="2368AD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00D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6B07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28D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317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6F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14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3D8F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62D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593E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24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7B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DF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47.936,25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4B5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103,98</w:t>
            </w:r>
          </w:p>
        </w:tc>
      </w:tr>
      <w:tr w:rsidR="00D20201" w:rsidRPr="00C60C2B" w14:paraId="1C52CE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A4C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2ED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620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08A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6121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32.812,25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53E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3EC3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BBEE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AE55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60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9C8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2A9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2D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B118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04E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A41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AD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A86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C9D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14.124,00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FD2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08ED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0B89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A1DF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5B7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7D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E2E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490.214,76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2D2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142EA2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55B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80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BBB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61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255.595,90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27D5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136776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19CC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AC8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5C6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08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6F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130.884,64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8B9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91BC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4406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B2F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94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48F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4E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130.884,64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F54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F3D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E13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0E8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D0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FF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A93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69.055,75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BCD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678D19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0E4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16F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450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C98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AEA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56.868,25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542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7CE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191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D95D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F29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A4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EBE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64D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01CE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843A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E3D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FC5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1C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29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55.655,51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BE2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D20201" w:rsidRPr="00C60C2B" w14:paraId="021FD5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A65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2489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76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6273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3B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55.655,51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943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896CF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712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B0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09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D29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3E0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0A4F16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2521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253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9D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A9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E6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A7E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7F1623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1916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828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65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99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A5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18.777,41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184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8AF0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ACA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4CBC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E2E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082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9A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24.529,94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8933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44505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43CC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F7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C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EA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191.311,51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5A5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100,85</w:t>
            </w:r>
          </w:p>
        </w:tc>
      </w:tr>
      <w:tr w:rsidR="00D20201" w:rsidRPr="00C60C2B" w14:paraId="20A49D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CA06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7486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8A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D93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970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64.727,32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84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88,55</w:t>
            </w:r>
          </w:p>
        </w:tc>
      </w:tr>
      <w:tr w:rsidR="00D20201" w:rsidRPr="00C60C2B" w14:paraId="6DD85E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370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C4A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49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2ED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F7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17.976,17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D8A2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EF26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173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4CB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B5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6C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830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13.364,66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8C4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09E7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B7FD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C2A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A0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37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66B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27.141,87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519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951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0413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5C31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A3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FF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662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1F2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A896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88AC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5370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7A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373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0A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101.211,24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49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105,32</w:t>
            </w:r>
          </w:p>
        </w:tc>
      </w:tr>
      <w:tr w:rsidR="00D20201" w:rsidRPr="00C60C2B" w14:paraId="15B945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AD8A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B52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BB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81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57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39.398,92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6C6D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8B72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A328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52DE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EF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DFF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03F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9.322,18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E1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5871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A609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624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C54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02D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8D2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19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86F6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3E1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EDC3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F69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BF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9B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79B7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193D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AE6A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2935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B9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A1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BF9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1.260,22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5F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7EE9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6B6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8291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BA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DA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148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A8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D0D0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AF0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8BC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E7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63E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F1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F72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FA77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491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A2D6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BF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BD4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36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A96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FDE7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C120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ECA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6B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FD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E8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8.292,56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3F9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D0DF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B9D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9652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BF3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B22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C88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25.372,95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B6F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123,77</w:t>
            </w:r>
          </w:p>
        </w:tc>
      </w:tr>
      <w:tr w:rsidR="00D20201" w:rsidRPr="00C60C2B" w14:paraId="28FED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2421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36CA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67A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974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35B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17.629,84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29D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74C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9A32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7D25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6A6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16E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842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D66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9A8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E697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5BF6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9A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64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DD4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4.583,11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BE9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7A7D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DA9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206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196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A5C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64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8B7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57B519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2B12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FCA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89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6EA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AA6A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4136B2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764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EDD2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43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1BB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97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5F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09AE7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6F79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985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2D1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E7D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7BA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BC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7FB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78E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454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A2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3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718.080,00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D0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703.438,54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EB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97,96</w:t>
            </w:r>
          </w:p>
        </w:tc>
      </w:tr>
      <w:tr w:rsidR="00D20201" w:rsidRPr="00C60C2B" w14:paraId="41C89A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33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D663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379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52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514.280,00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F2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499.901,93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ABE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97,20</w:t>
            </w:r>
          </w:p>
        </w:tc>
      </w:tr>
      <w:tr w:rsidR="00D20201" w:rsidRPr="00C60C2B" w14:paraId="139DDD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CF81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F1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24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72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F1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EF274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479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2074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F8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070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C0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D1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14F7A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FF4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005E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FF2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09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9F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307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E7EA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0831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7E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D34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34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288.640,36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2E29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95,26</w:t>
            </w:r>
          </w:p>
        </w:tc>
      </w:tr>
      <w:tr w:rsidR="00D20201" w:rsidRPr="00C60C2B" w14:paraId="6F6DE4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2A4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FF18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6434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183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B3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34.512,79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3A16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71,90</w:t>
            </w:r>
          </w:p>
        </w:tc>
      </w:tr>
      <w:tr w:rsidR="00D20201" w:rsidRPr="00C60C2B" w14:paraId="1E4FA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A41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CF3E5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81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B7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78B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34.512,79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A6A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DFA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C6ED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9F0D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E4A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D7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33D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254.127,57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585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55D6D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737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D8F4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4E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F0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197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229.472,03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0B0B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339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C47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60A0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16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73C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18B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24.655,54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4DF1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BFA5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7E63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22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AE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37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6BC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2384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F05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814A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B3E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71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CB4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A86B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E1AD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A40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875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78F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C69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F4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29F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280A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BF78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8AAF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72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B7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AF7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FD29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87A3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373C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13FD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D30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18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30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39.186,25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3912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ECBD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A0C7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09A4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4B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6F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4F5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10.813,75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F82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4FB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956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929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SLUK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3D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487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E6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203.536,61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223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228B10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B56F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7A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878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200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76.634,61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A7E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6DF72E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0320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449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A15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14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EA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D8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ECDC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CE2A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BBC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C9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07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D8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3D2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D8FE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28E8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718A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94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F7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8F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11.989,32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61D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761FCB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5B6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8DA8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3ED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E7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050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A6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BC5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C1E1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B29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D41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7B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1EE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4.303,23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D244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3CA9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8FF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07B8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F72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96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8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5.186,06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AEE9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E60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4CC1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0B2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D69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F4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462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A49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81,45</w:t>
            </w:r>
          </w:p>
        </w:tc>
      </w:tr>
      <w:tr w:rsidR="00D20201" w:rsidRPr="00C60C2B" w14:paraId="341337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06BE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C79C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93B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4C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55C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FC24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46C9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8C4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A7F7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684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A2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C0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63.738,06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169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68AE1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9E5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02C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A2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199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AED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60.381,41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B0DA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293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51D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DF41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CA2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A9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8C2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3.356,65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C32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DEBD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9367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4E5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6D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CA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47B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142D44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06AC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D02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024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986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48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878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96,73</w:t>
            </w:r>
          </w:p>
        </w:tc>
      </w:tr>
      <w:tr w:rsidR="00D20201" w:rsidRPr="00C60C2B" w14:paraId="42E1D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254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966F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5AE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09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98F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4F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C695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CF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C22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407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AB0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F0B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95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2DD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877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29B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B3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756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84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026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DA5D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97D3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9C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B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BE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F26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26DC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775D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C7F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C5F9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5DD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3075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E2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104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D7D4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3FC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F816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38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91C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80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24.420,57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2A8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8457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1315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2D9C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05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CBE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D3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55.835,68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36E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2E56D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14C6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D7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6B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A7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C21F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C760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57D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F73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CDA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B4C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36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A8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023C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C8BA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553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FF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D9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7A9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29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F163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D3D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72E7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D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5C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092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66.199,47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73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97,64</w:t>
            </w:r>
          </w:p>
        </w:tc>
      </w:tr>
      <w:tr w:rsidR="00D20201" w:rsidRPr="00C60C2B" w14:paraId="4DEE3B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166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12A2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04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C14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ACB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66.199,47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293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97,64</w:t>
            </w:r>
          </w:p>
        </w:tc>
      </w:tr>
      <w:tr w:rsidR="00D20201" w:rsidRPr="00C60C2B" w14:paraId="74B8B96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7077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56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41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D67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479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2318C1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C8F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FD8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8C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42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BF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5C0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05D25C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BD79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530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94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B97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3B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D8D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4A5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4280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4C6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51F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9D1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AA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0203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99841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7131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28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69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142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30.440,16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7AE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101,13</w:t>
            </w:r>
          </w:p>
        </w:tc>
      </w:tr>
      <w:tr w:rsidR="00D20201" w:rsidRPr="00C60C2B" w14:paraId="5E89B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6C0D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43C1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A3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CF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31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30.440,16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C57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101,13</w:t>
            </w:r>
          </w:p>
        </w:tc>
      </w:tr>
      <w:tr w:rsidR="00D20201" w:rsidRPr="00C60C2B" w14:paraId="7C81E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D76D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92AA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6F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EA3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70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15.597,00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9C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D35F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9EB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B787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430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2C0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8C6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D8D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24F8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9C2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A6FD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D5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E91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FC8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2.319,75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7B38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6E1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5BF8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5BBF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4B5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EB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A56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12.523,41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BA4E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F75D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D0E2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BF2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0279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E3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BBF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E4E9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33C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3BE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4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D16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928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5EA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6A77D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4E6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D94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22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52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42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50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8407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8BC7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9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595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AA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9BF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156D76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78A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73D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9A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EEC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474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45E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7E306B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B2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78B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0C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FA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A6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6AC5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B6F1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9436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B7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B50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04B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1.152.196,22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F9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94,10</w:t>
            </w:r>
          </w:p>
        </w:tc>
      </w:tr>
      <w:tr w:rsidR="00D20201" w:rsidRPr="00C60C2B" w14:paraId="205DD0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60D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3F0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BA4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C8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1.057.415,26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F7C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93,88</w:t>
            </w:r>
          </w:p>
        </w:tc>
      </w:tr>
      <w:tr w:rsidR="00D20201" w:rsidRPr="00C60C2B" w14:paraId="60BCACC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1FE3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FB5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A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8E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40.380,96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FAF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134,58</w:t>
            </w:r>
          </w:p>
        </w:tc>
      </w:tr>
      <w:tr w:rsidR="00D20201" w:rsidRPr="00C60C2B" w14:paraId="3E4455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3C20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A99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4E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BD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3E7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15DD5E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8133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9E3E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4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918.684,00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62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908.115,00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F2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839.138,10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4735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D20201" w:rsidRPr="00C60C2B" w14:paraId="1001B2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061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EAE2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0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B2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80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70D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7F2B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2F15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919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61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79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865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A6BA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AEE4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70AF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0C9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20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7E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9AB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46D0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5B50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1DE3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C58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BDB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A41B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315.235,18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CE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0524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C52F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EF1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0C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8D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86A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52.013,77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3C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54244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8A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3FE1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97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30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16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52.013,77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ED9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4DAB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535C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1DE3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F4F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EF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49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494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21,42</w:t>
            </w:r>
          </w:p>
        </w:tc>
      </w:tr>
      <w:tr w:rsidR="00D20201" w:rsidRPr="00C60C2B" w14:paraId="471997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ACC6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123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E5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7198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F41D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21,42</w:t>
            </w:r>
          </w:p>
        </w:tc>
      </w:tr>
      <w:tr w:rsidR="00D20201" w:rsidRPr="00C60C2B" w14:paraId="0F1835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D78B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176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7CC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B79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81.392,00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138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CB8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15,27</w:t>
            </w:r>
          </w:p>
        </w:tc>
      </w:tr>
      <w:tr w:rsidR="00D20201" w:rsidRPr="00C60C2B" w14:paraId="47D53E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E9B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08E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57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DC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0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F02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EC93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BDC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708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819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EC1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EF4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72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7AEC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BDA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2E6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1D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B89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97E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86D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7F30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7DE1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031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36E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5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E8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450.702,57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9C33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008E02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768E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47A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C9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82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450.702,57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7E0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218FF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8B04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958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0C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81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0C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94.999,25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99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5686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199E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A53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91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90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20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23.522,40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CBE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5E20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7685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D9D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3C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CA8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DF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49.894,28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0F4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0134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58D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0AC8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EF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0B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E3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6.142,74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DD1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4F9F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3F1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754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2B7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A5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A57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15.439,83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DC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F239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22F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E550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3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10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B5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81.555,10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2A25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9CD6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A31C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8DB5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69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DC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F5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13.512,95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3EA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357B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D25E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8458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C60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9E6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B2A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70A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758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D2EF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3148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C27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436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0BF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649A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0B85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FE3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E72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ABD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7BD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06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3.624,61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91E5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126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0D38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CE9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E4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B98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39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A0B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A95D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3C67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F8F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3A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52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F0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1BE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7F34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7B78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C90C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913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6B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FA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5F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63C5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07812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F2EB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D5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D5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7E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D7EB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5770FC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8F28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0B23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B6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99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451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96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A54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91D1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00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8E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8E6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E73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92E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06519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40E0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BB4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43D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6CF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741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30.712,91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53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32DB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F1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89F3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02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49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C9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AE20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777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1B93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F43D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518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7DD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31E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12.056,99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75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860E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3850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6A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A5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5D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A3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6A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933E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AAA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97C1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97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29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C9D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C64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8118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D5AA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FD9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5A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DDA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8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95.840,63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51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3B7ED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5E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915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F8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6A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105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95.840,63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0040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E9B8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0D27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9EBF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33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6A9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0B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D98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5B707D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5D62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978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6E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60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FC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460E02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8C09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4A82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F3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675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F20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58A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A5E9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8559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59C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B0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0A1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3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F27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F9F2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8A4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FE77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11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305.721,00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CC0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5F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313.058,12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1EF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D20201" w:rsidRPr="00C60C2B" w14:paraId="00CB2C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4A3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A154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23C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305.721,00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57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954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313.058,12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15C8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D20201" w:rsidRPr="00C60C2B" w14:paraId="43999D6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6D9D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E2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207.716,00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181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885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218.277,16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95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83716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37B2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392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5A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B77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69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510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4FAEF6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7064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C65E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DB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3E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CD9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17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17A2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779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CBD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87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44F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B79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1894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BF01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C0A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E629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3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B0D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AE4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14.781,36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E51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6746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3A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E35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6FE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C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A59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10.893,91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9064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FA90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1B0D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E43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2B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4221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A90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7.323,93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2192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11E4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F93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0C2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5C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F7B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A8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136.507,28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48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B2B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A66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DE23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F72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84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0F8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117.213,53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FA69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0918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01B5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933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7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F2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CCB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19.293,75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AEC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A2C4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075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8AB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507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CAD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76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A9FE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6D38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6834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B4B0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F38A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7B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91A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13.093,72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B79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9478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1B71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E451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79A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CBA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0C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C54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F4862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EB07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30C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2BC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AD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35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F822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4BF6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F43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CD2A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67A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6F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A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A8B5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921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A6A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DEF8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B7A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680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A4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29.152,08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07C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497C8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257F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32B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574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52D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EA0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5.488,57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18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30A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04FE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94ED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95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27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30D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934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9B42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9EB7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74C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D10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CC6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786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19.347,92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05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22FE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4C28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488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BD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36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40.380,96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C9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134,58</w:t>
            </w:r>
          </w:p>
        </w:tc>
      </w:tr>
      <w:tr w:rsidR="00D20201" w:rsidRPr="00C60C2B" w14:paraId="5EBF6C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6D2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1B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F3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44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E82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B3A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127,77</w:t>
            </w:r>
          </w:p>
        </w:tc>
      </w:tr>
      <w:tr w:rsidR="00D20201" w:rsidRPr="00C60C2B" w14:paraId="56431F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AEBD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B824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B9D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9FF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385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1.672,87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26A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2643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880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14A5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687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1EA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D7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1.888,49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A8C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AC1D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D60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9C3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69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A9E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196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413,46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DDA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C4FD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EB25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068B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9F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82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FF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2.413,55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370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1B22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837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34C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8C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EA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F57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22.020,04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E7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222,51</w:t>
            </w:r>
          </w:p>
        </w:tc>
      </w:tr>
      <w:tr w:rsidR="00D20201" w:rsidRPr="00C60C2B" w14:paraId="7043FB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FA3E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2E83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62D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49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B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22.020,04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4363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F7CA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1EAD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A48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E26F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9A0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FBF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6B0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117,49</w:t>
            </w:r>
          </w:p>
        </w:tc>
      </w:tr>
      <w:tr w:rsidR="00D20201" w:rsidRPr="00C60C2B" w14:paraId="42CC9C4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1943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3855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944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45C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5A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079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606E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9405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A3B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BD4B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83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6A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1.908,05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7804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A10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C5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CC4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574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641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545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972C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1222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D3E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9F2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3E7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87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A64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7C4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BC533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B68F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5FD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D0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750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990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580B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2BF95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5F64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455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ED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75C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2226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4DC60E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8FC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A3D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7B1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42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0754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F2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2C15A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2C2C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BCA7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62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1E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E48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5.348,77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A1D0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280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CC72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441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7E5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A7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84E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32.279,84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716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71,05</w:t>
            </w:r>
          </w:p>
        </w:tc>
      </w:tr>
      <w:tr w:rsidR="00D20201" w:rsidRPr="00C60C2B" w14:paraId="58DBDD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1BA9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4FBB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77C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426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398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32.279,84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E297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E11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C882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4B94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618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74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75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14.785,41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E019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97,14</w:t>
            </w:r>
          </w:p>
        </w:tc>
      </w:tr>
      <w:tr w:rsidR="00D20201" w:rsidRPr="00C60C2B" w14:paraId="055D6C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471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805F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2E7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3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52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14.785,41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837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950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1AE55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DD4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6B6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586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78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1.985,98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49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99,30</w:t>
            </w:r>
          </w:p>
        </w:tc>
      </w:tr>
      <w:tr w:rsidR="00D20201" w:rsidRPr="00C60C2B" w14:paraId="31ACF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1CC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CE0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BB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20C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715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780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B89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4447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F332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2EF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D2D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5C7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986,75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A8D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1C97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7608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2B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A4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B1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3.863.008,98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AD94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80,51</w:t>
            </w:r>
          </w:p>
        </w:tc>
      </w:tr>
      <w:tr w:rsidR="00D20201" w:rsidRPr="00C60C2B" w14:paraId="0DB423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FBD4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E68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2.313.430,00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4F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2.313.430,00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3E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2.211.327,41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F4A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39B671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C078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1.1.4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04C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22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B7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348.731,44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7FD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77,30</w:t>
            </w:r>
          </w:p>
        </w:tc>
      </w:tr>
      <w:tr w:rsidR="00D20201" w:rsidRPr="00C60C2B" w14:paraId="13C72E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1FF6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46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AEA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BF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477.125,78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8949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216,47</w:t>
            </w:r>
          </w:p>
        </w:tc>
      </w:tr>
      <w:tr w:rsidR="00D20201" w:rsidRPr="00C60C2B" w14:paraId="46FA66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5021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215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BF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148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61C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AABEF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2FEA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041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E4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9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114.123,63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DF8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35,18</w:t>
            </w:r>
          </w:p>
        </w:tc>
      </w:tr>
      <w:tr w:rsidR="00D20201" w:rsidRPr="00C60C2B" w14:paraId="65EA4F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141F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06D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79E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F2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A51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98,04</w:t>
            </w:r>
          </w:p>
        </w:tc>
      </w:tr>
      <w:tr w:rsidR="00D20201" w:rsidRPr="00C60C2B" w14:paraId="6407583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EFED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83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433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3E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646.700,72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072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46,44</w:t>
            </w:r>
          </w:p>
        </w:tc>
      </w:tr>
      <w:tr w:rsidR="00D20201" w:rsidRPr="00C60C2B" w14:paraId="7D1C8C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D15E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6F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2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76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FD93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891A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2F1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3120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5A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1.280.025,00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63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1.289.025,00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E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1.270.932,04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2C7B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98,60</w:t>
            </w:r>
          </w:p>
        </w:tc>
      </w:tr>
      <w:tr w:rsidR="00D20201" w:rsidRPr="00C60C2B" w14:paraId="3382B2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ABF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51EA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2C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762.875,00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B8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762.875,00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3D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773.442,05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E1A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101,39</w:t>
            </w:r>
          </w:p>
        </w:tc>
      </w:tr>
      <w:tr w:rsidR="00D20201" w:rsidRPr="00C60C2B" w14:paraId="166451E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FED7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C13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F2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16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710.446,86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BF8B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53952B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A7F2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EE6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079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51D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3BF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610.941,27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C51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D20201" w:rsidRPr="00C60C2B" w14:paraId="1F768B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88A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8BA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71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B3A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887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610.941,27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82C2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32D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C083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8A5D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106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4A8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BF9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DE7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057817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0FF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6B48F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C02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40F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E5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99.505,59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ED73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7D8CA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3923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3BC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38C3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DFE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C1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273,54</w:t>
            </w:r>
          </w:p>
        </w:tc>
      </w:tr>
      <w:tr w:rsidR="00D20201" w:rsidRPr="00C60C2B" w14:paraId="7C1C69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896B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5A5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B27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5D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CF8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A7A2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341,99</w:t>
            </w:r>
          </w:p>
        </w:tc>
      </w:tr>
      <w:tr w:rsidR="00D20201" w:rsidRPr="00C60C2B" w14:paraId="7E3383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0E49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19C9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B1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2A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E6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635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EF6E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3E34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81D8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D2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AE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4D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B027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12FD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6CC74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25F4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F15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E2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8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D6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48157D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9FD9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A9B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DA9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9A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D3D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579698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8B58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BC50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C5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14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BEC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0ED8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86A5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BFD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B59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74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A02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B6D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21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3C37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940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98FA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13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D9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72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10.210,00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540B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D20201" w:rsidRPr="00C60C2B" w14:paraId="625809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2EBC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1EA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0B8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5B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5E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BF7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ADF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6396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600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D8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BD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3D4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F6E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2355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86BF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795A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201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B8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1E6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D34C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D7AF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898C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B82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BE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2E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17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440.676,63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9193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17888B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7731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072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01C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F5D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440.676,63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B5C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76F988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4B9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B5E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9D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0F9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F9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3.456,18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FB0B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43,20</w:t>
            </w:r>
          </w:p>
        </w:tc>
      </w:tr>
      <w:tr w:rsidR="00D20201" w:rsidRPr="00C60C2B" w14:paraId="1A99BF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4A0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6E9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0C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E7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6ED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731,18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2766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07B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FB4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C85D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638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9DCA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085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F57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3184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282F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3E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2FD6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6C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B9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160.057,08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C5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D20201" w:rsidRPr="00C60C2B" w14:paraId="0D3FCC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AD48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CFB2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055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BCA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84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32.361,02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1525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E57B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A350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4EF9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F8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18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50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0737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1EFF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789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3F5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8F6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623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20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112.400,52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F1C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3AD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CA4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48E8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43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C4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FB0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B3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A4F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BEA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2D6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A2B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6CE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2F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10.715,09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339B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A5AD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7BA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848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F4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A0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62E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271.858,46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43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94,13</w:t>
            </w:r>
          </w:p>
        </w:tc>
      </w:tr>
      <w:tr w:rsidR="00D20201" w:rsidRPr="00C60C2B" w14:paraId="359A3A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401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385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AEC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16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D0F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43.227,92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A1C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621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B16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37C4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9E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23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1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32.014,64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1484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9F9C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1C5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844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7E4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E7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DE1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691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622A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38D7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AE3F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6B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53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4F5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13.762,40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6539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211B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FE2D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1364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EE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D7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DF9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B6C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54B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1C4B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97E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AE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223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3C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39.857,85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F16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206F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4E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BD2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CB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8F8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8DF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11.916,90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6D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05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5DB9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188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85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164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2E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113.841,25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B89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BAE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FBC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0EE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1D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87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12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09D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53,05</w:t>
            </w:r>
          </w:p>
        </w:tc>
      </w:tr>
      <w:tr w:rsidR="00D20201" w:rsidRPr="00C60C2B" w14:paraId="6D3279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4B0C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3D37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02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801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46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5.304,91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2D20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5E8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6605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870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DE8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310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CD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C12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1801AF8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21C7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527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4EF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6A0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A0F5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368B3C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B7BE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25B2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4E9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291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369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0D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11445A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ABBD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883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18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9C2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49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4.204,83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70E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82B7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D84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B2BE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0AF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B5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3EA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F25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7846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CB1B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04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78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3.117.937,00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95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3.106.937,00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B4C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2.188.411,34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A76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70,44</w:t>
            </w:r>
          </w:p>
        </w:tc>
      </w:tr>
      <w:tr w:rsidR="00D20201" w:rsidRPr="00C60C2B" w14:paraId="22BEFB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32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956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BB8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804.812,00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257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793.812,00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EA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958.002,87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966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120,68</w:t>
            </w:r>
          </w:p>
        </w:tc>
      </w:tr>
      <w:tr w:rsidR="00D20201" w:rsidRPr="00C60C2B" w14:paraId="36A839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B292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CB0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7DA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571.435,00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AE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528.033,09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D8C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D20201" w:rsidRPr="00C60C2B" w14:paraId="75492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E108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8D58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03C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28.180,00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4FB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D26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8DF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105F20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133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81AF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333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A0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8B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13.627,86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00A2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F62C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63B9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94D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D6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0A4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5C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16.445,49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D5B7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6A00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25FE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ADB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9F5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73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37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2.927,30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E57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52AC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D41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C963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61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465.555,00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FB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116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450.788,86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A6FD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79D2D0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AFC0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7501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608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187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764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14.594,68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82E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BFE4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55F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D77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BFB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BA3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77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10.399,38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B85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E83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BC2B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E0D4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66A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85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6A0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86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AF0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85C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0BE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B95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F55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8E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275.357,54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39B0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EAC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5823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5311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A3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41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DBE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9A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790B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A097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646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D2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F10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D6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63.162,26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372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74DD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746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540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926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14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8DE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11.170,51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23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28,64</w:t>
            </w:r>
          </w:p>
        </w:tc>
      </w:tr>
      <w:tr w:rsidR="00D20201" w:rsidRPr="00C60C2B" w14:paraId="64D186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7F3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F4AF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FE2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BB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2EE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11.170,51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F6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08F3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24AD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15A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AE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509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5F3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33.073,07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21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69,92</w:t>
            </w:r>
          </w:p>
        </w:tc>
      </w:tr>
      <w:tr w:rsidR="00D20201" w:rsidRPr="00C60C2B" w14:paraId="10EDB7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81CB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7413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28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208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37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26.051,49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F34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518B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B2D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722B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99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8F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4A1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4.081,58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B066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9A96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64DD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9BC3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07A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B24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B99A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40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7EE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9922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08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157.377,00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CCE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157.377,00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894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372.394,78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5F6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236,63</w:t>
            </w:r>
          </w:p>
        </w:tc>
      </w:tr>
      <w:tr w:rsidR="00D20201" w:rsidRPr="00C60C2B" w14:paraId="2B0CC0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556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C84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34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3F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E84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6.805,67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11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46,30</w:t>
            </w:r>
          </w:p>
        </w:tc>
      </w:tr>
      <w:tr w:rsidR="00D20201" w:rsidRPr="00C60C2B" w14:paraId="34F0A7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49D8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F978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3AA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0BE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911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5.155,67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994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8582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5074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8A4A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4E3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BD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2DB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9E64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8C7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1B7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1D69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95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5C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FC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48.974,42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08F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163,25</w:t>
            </w:r>
          </w:p>
        </w:tc>
      </w:tr>
      <w:tr w:rsidR="00D20201" w:rsidRPr="00C60C2B" w14:paraId="19FC23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6D5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C3B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222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6A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6E3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23.022,13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3F71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6BC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E221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2BD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2D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6F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006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5D7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D441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A4DA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4E33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ED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176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7E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18.302,58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8D0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87B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DF94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65C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2FC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3D7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230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1.543,60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3BCE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692A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30CF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82C1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42D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BB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95D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245.149,72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BD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342,98</w:t>
            </w:r>
          </w:p>
        </w:tc>
      </w:tr>
      <w:tr w:rsidR="00D20201" w:rsidRPr="00C60C2B" w14:paraId="3AB27A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D6E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18A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1F7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FE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AA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1.090,16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F6A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F94F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0B9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2734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4A0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DF2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A7D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2.287,91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5041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2D4D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BA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824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67E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1E1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23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75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A730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FE0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5810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1C4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D6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ED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59F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950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437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D674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2C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7F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FF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162.647,78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954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C4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7176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72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7CF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EB4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5A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2D8D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9A9F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3E9B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F2ED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72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5A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FD5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68.002,37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525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7B6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D320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97F27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CC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20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7B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40.115,00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AC3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189,22</w:t>
            </w:r>
          </w:p>
        </w:tc>
      </w:tr>
      <w:tr w:rsidR="00D20201" w:rsidRPr="00C60C2B" w14:paraId="21CB3A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6252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6E0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D02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5A4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26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40.115,00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EE5F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167D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91CA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A9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658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491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803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31.349,97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E2A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156,75</w:t>
            </w:r>
          </w:p>
        </w:tc>
      </w:tr>
      <w:tr w:rsidR="00D20201" w:rsidRPr="00C60C2B" w14:paraId="5A4758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A20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F27C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E0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CA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94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30.299,43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2B18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6C97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196C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AB4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4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A7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FF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1FF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D5E6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EE72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9E1F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F4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7D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A61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65C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DE4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F36B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D83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92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8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35E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74A1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AF4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5829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1F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2F7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5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48.701,17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26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162,34</w:t>
            </w:r>
          </w:p>
        </w:tc>
      </w:tr>
      <w:tr w:rsidR="00D20201" w:rsidRPr="00C60C2B" w14:paraId="654AFA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0E1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7E97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48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04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97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209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FF12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8291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1AC8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E40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28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EDD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46.988,54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3DD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27C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6632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ACD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84E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705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6F7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462,63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102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EAF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6F0F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B8C5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B4F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7C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91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455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2,83</w:t>
            </w:r>
          </w:p>
        </w:tc>
      </w:tr>
      <w:tr w:rsidR="00D20201" w:rsidRPr="00C60C2B" w14:paraId="776165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03FA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B5F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95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9A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284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EA9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6EED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AB2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EDBF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A7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22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04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7ED2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17,48</w:t>
            </w:r>
          </w:p>
        </w:tc>
      </w:tr>
      <w:tr w:rsidR="00D20201" w:rsidRPr="00C60C2B" w14:paraId="4EB989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9BDB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48DC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90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A87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A7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1B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1F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E2D8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716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C0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C22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606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228,83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58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91F4F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E35B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4FF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CC1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15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B7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50,50</w:t>
            </w:r>
          </w:p>
        </w:tc>
      </w:tr>
      <w:tr w:rsidR="00D20201" w:rsidRPr="00C60C2B" w14:paraId="471F4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706E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3A1B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FA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3A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8D3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21D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50,50</w:t>
            </w:r>
          </w:p>
        </w:tc>
      </w:tr>
      <w:tr w:rsidR="00D20201" w:rsidRPr="00C60C2B" w14:paraId="7C5338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C7F0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2CD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22F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C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76A4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49C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A631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B630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7B1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ZEMLJA BEZ GRANICA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6C2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71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448D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1F0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2949C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C04B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1E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AE3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79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F8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14873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063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CC0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1F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738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A55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439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CDBB2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7ADB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9A1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EDERED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D89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A1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04A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A59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08FC0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4A2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BC0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36D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54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AE47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71FB5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B958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7AB8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15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890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00EC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9EB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EF8AE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A52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AFDC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KALEIDOSKOP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54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2C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03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120.852,68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E51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83,93</w:t>
            </w:r>
          </w:p>
        </w:tc>
      </w:tr>
      <w:tr w:rsidR="00D20201" w:rsidRPr="00C60C2B" w14:paraId="4DB98C3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46A7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4E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1D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34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113.427,68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D20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1A81F6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56F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D17B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E8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4F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4F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113.427,68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1722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615378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E86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E469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FFA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F4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42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CD69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5F03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006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4178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147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2C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6DF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8961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544C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2681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2FB8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425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77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DC9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38.277,68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68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DD63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0995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C154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F9D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963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854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C58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4E9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45D8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74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64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187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E70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4660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9BBC8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9B85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D0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65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C5E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B0C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24509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E739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67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C6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E3FA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09C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8B25B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CF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6EE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B0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F58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5F2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30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A936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00F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3254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0FD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654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625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DB3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680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3827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B15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0D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1FC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2AC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D7F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CDDB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047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1A1E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ROTOR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C0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14A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D6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1.109.555,79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B45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51,30</w:t>
            </w:r>
          </w:p>
        </w:tc>
      </w:tr>
      <w:tr w:rsidR="00D20201" w:rsidRPr="00C60C2B" w14:paraId="1EC30E4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7B14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1.1.4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6E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928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69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348.731,44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374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77,30</w:t>
            </w:r>
          </w:p>
        </w:tc>
      </w:tr>
      <w:tr w:rsidR="00D20201" w:rsidRPr="00C60C2B" w14:paraId="2A612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706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8A33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3F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8CF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A39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CEFA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9E06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8F7A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5370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E35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F3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078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8C2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AAB1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9C7E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AB76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3DD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3F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213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56.896,55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CE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85,43</w:t>
            </w:r>
          </w:p>
        </w:tc>
      </w:tr>
      <w:tr w:rsidR="00D20201" w:rsidRPr="00C60C2B" w14:paraId="75B9F1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7649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F606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0AE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CB1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BAF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56.896,55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483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01A5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836F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725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6DD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304.232,00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46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304.232,00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3D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880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80,55</w:t>
            </w:r>
          </w:p>
        </w:tc>
      </w:tr>
      <w:tr w:rsidR="00D20201" w:rsidRPr="00C60C2B" w14:paraId="2B379F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48D3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EFDF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91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2F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BB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272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E54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E1C9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BCE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5FE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B98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88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122.441,00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FFC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5010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E48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1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03D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59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B7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46.251,25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9BB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C4EC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9827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22B7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828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89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C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678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CD49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A25A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E09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D4F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963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5E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2EE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A703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94C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742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4A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AA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C3F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46.767,64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E8E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78,44</w:t>
            </w:r>
          </w:p>
        </w:tc>
      </w:tr>
      <w:tr w:rsidR="00D20201" w:rsidRPr="00C60C2B" w14:paraId="60ABEF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3D23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9370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CD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D1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FB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46.767,64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C2BB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464BF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0B4D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2C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57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3EA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114.123,63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475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35,18</w:t>
            </w:r>
          </w:p>
        </w:tc>
      </w:tr>
      <w:tr w:rsidR="00D20201" w:rsidRPr="00C60C2B" w14:paraId="6697B6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CC1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EAFC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52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8A3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50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EFC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20,14</w:t>
            </w:r>
          </w:p>
        </w:tc>
      </w:tr>
      <w:tr w:rsidR="00D20201" w:rsidRPr="00C60C2B" w14:paraId="51291A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307D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3FE1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9FC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F6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551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99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E722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F835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BDA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30F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EC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30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DC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55A2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1281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59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6F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1EBC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B7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7.021,37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65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29,21</w:t>
            </w:r>
          </w:p>
        </w:tc>
      </w:tr>
      <w:tr w:rsidR="00D20201" w:rsidRPr="00C60C2B" w14:paraId="40B584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42C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767C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87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F45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F7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6.938,87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C42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DA94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A1B1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D9D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75A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8D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F05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F15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C943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1C4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F2E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D31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0F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61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16.413,03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0C2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11,62</w:t>
            </w:r>
          </w:p>
        </w:tc>
      </w:tr>
      <w:tr w:rsidR="00D20201" w:rsidRPr="00C60C2B" w14:paraId="4EF117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2415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6B19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0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1E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38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16.413,03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788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44C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1F54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86C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D6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B3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0C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37F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B6064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2D77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43FF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489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FDF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18D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9B8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22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DF4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9B86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EA4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481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CB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1C5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65,11</w:t>
            </w:r>
          </w:p>
        </w:tc>
      </w:tr>
      <w:tr w:rsidR="00D20201" w:rsidRPr="00C60C2B" w14:paraId="06535B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B5A1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80E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23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A9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2D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D6E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20F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D6B7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4627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818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BDF9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BA7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CE9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76,20</w:t>
            </w:r>
          </w:p>
        </w:tc>
      </w:tr>
      <w:tr w:rsidR="00D20201" w:rsidRPr="00C60C2B" w14:paraId="06CEC2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1CE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EA08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5E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FB8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C1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9F4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F0B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0719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AC3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48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5CF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92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75.713,43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B16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61,69</w:t>
            </w:r>
          </w:p>
        </w:tc>
      </w:tr>
      <w:tr w:rsidR="00D20201" w:rsidRPr="00C60C2B" w14:paraId="396610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D4A7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2775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6B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AFD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E4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13.448,43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735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91A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9474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45C5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0A8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653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C2B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62.265,00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5C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9A52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F53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CA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B38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82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646.700,72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353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46,62</w:t>
            </w:r>
          </w:p>
        </w:tc>
      </w:tr>
      <w:tr w:rsidR="00D20201" w:rsidRPr="00C60C2B" w14:paraId="01F793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6321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0427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AD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48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BC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20.086,59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D7D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28,84</w:t>
            </w:r>
          </w:p>
        </w:tc>
      </w:tr>
      <w:tr w:rsidR="00D20201" w:rsidRPr="00C60C2B" w14:paraId="43E2DE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9B6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59E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6EB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A8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3E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20.086,59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964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351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C8CD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4BE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76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9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5EA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73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4DDC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6025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6BA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EA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4C7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42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39.787,75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C9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58,43</w:t>
            </w:r>
          </w:p>
        </w:tc>
      </w:tr>
      <w:tr w:rsidR="00D20201" w:rsidRPr="00C60C2B" w14:paraId="11E123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13C9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1D3C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58C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61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639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39.320,25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2BC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579D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1855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1C3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14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22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E9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6A4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68C0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D88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7DB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402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A0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578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93.007,21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2CB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19,36</w:t>
            </w:r>
          </w:p>
        </w:tc>
      </w:tr>
      <w:tr w:rsidR="00D20201" w:rsidRPr="00C60C2B" w14:paraId="1DEFF1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A41F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2DB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F46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36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B58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93.007,21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2E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F94A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296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EDE9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9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856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95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077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3143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AEDE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9584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45A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2E5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03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6D9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0A29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0D9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AD1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9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11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242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11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108,58</w:t>
            </w:r>
          </w:p>
        </w:tc>
      </w:tr>
      <w:tr w:rsidR="00D20201" w:rsidRPr="00C60C2B" w14:paraId="74C314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F01B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4C1C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59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81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51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387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C0A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F353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C59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0E2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88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09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61.271,26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CCD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108,85</w:t>
            </w:r>
          </w:p>
        </w:tc>
      </w:tr>
      <w:tr w:rsidR="00D20201" w:rsidRPr="00C60C2B" w14:paraId="635FAD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AEC3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974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35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A2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9E1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61.271,26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E063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4DCC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87E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F99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911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3E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C73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429.042,82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5D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61,69</w:t>
            </w:r>
          </w:p>
        </w:tc>
      </w:tr>
      <w:tr w:rsidR="00D20201" w:rsidRPr="00C60C2B" w14:paraId="454FF4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AADE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1888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7BC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C5B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7B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76.207,82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39A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0389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114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FEE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051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B00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C1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352.835,00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689A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EDF3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B3D8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8FFD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DESIRE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A81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81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2F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45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C3CD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9C5E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4.6.1. Tekuće pomoći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temem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30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67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1A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CF5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DEE6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B0D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F5AA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AD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EC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AC3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0B6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96AE6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4DAE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AD2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15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B8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896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F58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2DF6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2846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2E0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KULTURNOG CENTRA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BC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A31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36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403.665,60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35F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100,41</w:t>
            </w:r>
          </w:p>
        </w:tc>
      </w:tr>
      <w:tr w:rsidR="00D20201" w:rsidRPr="00C60C2B" w14:paraId="667A02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2F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87FE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OPREMANJE KULTURNOG CENTRA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5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716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E5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403.665,60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BE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100,41</w:t>
            </w:r>
          </w:p>
        </w:tc>
      </w:tr>
      <w:tr w:rsidR="00D20201" w:rsidRPr="00C60C2B" w14:paraId="20CE1A0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B7BF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62E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7C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8A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361.929,79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D31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14EC43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C993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23D3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A6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CC4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A2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361.929,79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402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7B0811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DB99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8997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87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4D7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EA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12.222,31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4E9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BBDA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9C5E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DC06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BB0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B1D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B9D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101.956,25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B2E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11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B1D1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A70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CAB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11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E8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3.392,90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9B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AB66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298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91C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9E9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DF5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7CB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2A7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BB9A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7CA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70DC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AB8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196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B0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43.877,90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874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FA67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281C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E310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25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4EA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96A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198.102,00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D3AF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3619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545F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54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0B2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B4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41.735,81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3603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104,34</w:t>
            </w:r>
          </w:p>
        </w:tc>
      </w:tr>
      <w:tr w:rsidR="00D20201" w:rsidRPr="00C60C2B" w14:paraId="2BB38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8B46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1A53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CE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12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57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41.735,81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08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104,34</w:t>
            </w:r>
          </w:p>
        </w:tc>
      </w:tr>
      <w:tr w:rsidR="00D20201" w:rsidRPr="00C60C2B" w14:paraId="39B43E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CDF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4BB8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0C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920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65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2.424,19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AE2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079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D39D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3BE5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EA6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7C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03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F12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AEA6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E773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46D7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20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E2D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49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37.611,62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5F78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38368243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7DF7356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258779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6EFE0E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B93AEB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BA1C60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2D6858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2B53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42DBA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72.399.588,00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95E31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72.671.438,00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D9F87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62.155.640,94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C0BCF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85,53</w:t>
            </w:r>
          </w:p>
        </w:tc>
      </w:tr>
      <w:tr w:rsidR="00791A90" w:rsidRPr="00C60C2B" w14:paraId="1F33DFBD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C36FF6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F24407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D28A060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A9D68E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3CF351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32E9ED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08B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AD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70.217.495,00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91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70.489.345,00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F0B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60.247.960,66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23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D20201" w:rsidRPr="00C60C2B" w14:paraId="52D1F58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5B37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9C0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3.711.875,00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A36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3.688.387,00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0FD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2.988.068,86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91C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81,01</w:t>
            </w:r>
          </w:p>
        </w:tc>
      </w:tr>
      <w:tr w:rsidR="00D20201" w:rsidRPr="00C60C2B" w14:paraId="7AF7047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C5EC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F1D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4.833.300,00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FB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5.129.888,00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05E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3.048.161,85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779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59,42</w:t>
            </w:r>
          </w:p>
        </w:tc>
      </w:tr>
      <w:tr w:rsidR="00D20201" w:rsidRPr="00C60C2B" w14:paraId="116448F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72DA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0F8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306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A6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D2DC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0801BCC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5119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A7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530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7E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2.089.935,17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0A23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74,61</w:t>
            </w:r>
          </w:p>
        </w:tc>
      </w:tr>
      <w:tr w:rsidR="00D20201" w:rsidRPr="00C60C2B" w14:paraId="2C41A5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B2C8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1ED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3.146.500,00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D7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3.146.500,00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9B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1.878.918,87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B0A1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59,71</w:t>
            </w:r>
          </w:p>
        </w:tc>
      </w:tr>
      <w:tr w:rsidR="00D20201" w:rsidRPr="00C60C2B" w14:paraId="428C72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813C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1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42.231.560,00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DE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42.231.560,00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15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37.877.954,37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72E3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89,69</w:t>
            </w:r>
          </w:p>
        </w:tc>
      </w:tr>
      <w:tr w:rsidR="00D20201" w:rsidRPr="00C60C2B" w14:paraId="146316B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FEE8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CC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E32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C0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12.357.046,14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564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91,92</w:t>
            </w:r>
          </w:p>
        </w:tc>
      </w:tr>
      <w:tr w:rsidR="00D20201" w:rsidRPr="00C60C2B" w14:paraId="5422D0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6BFC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390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6E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F9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D00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D666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2F8B77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B278B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E99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BD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12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42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79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025DC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8200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19B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0F0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A62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BB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4EC36E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7028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C25F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50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5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80A5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319.768,90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32B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95,80</w:t>
            </w:r>
          </w:p>
        </w:tc>
      </w:tr>
      <w:tr w:rsidR="00D20201" w:rsidRPr="00C60C2B" w14:paraId="3E135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676C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BA39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8E2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90C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3CB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319.768,90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D26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E247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41E6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7EDA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35B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C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6D1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B1B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96,98</w:t>
            </w:r>
          </w:p>
        </w:tc>
      </w:tr>
      <w:tr w:rsidR="00D20201" w:rsidRPr="00C60C2B" w14:paraId="3BFDEF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D996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AD2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C60C2B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A46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ADC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2EA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2C85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F8AF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63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0328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B1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072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57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8CA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1C26F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8C6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9AC8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DF3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5E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DB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F5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7A7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43B5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9559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09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D9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71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7437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BA23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F83C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2979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32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F7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69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9F9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7B74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E9DC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ABC1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2E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93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68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63.226,98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6E8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63,23</w:t>
            </w:r>
          </w:p>
        </w:tc>
      </w:tr>
      <w:tr w:rsidR="00D20201" w:rsidRPr="00C60C2B" w14:paraId="495000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0A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329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8DA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C6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B1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63.226,98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2D70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914F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2BCD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6551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3F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4.251.650,00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CC9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2D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2.978.782,92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B6EC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65,83</w:t>
            </w:r>
          </w:p>
        </w:tc>
      </w:tr>
      <w:tr w:rsidR="00D20201" w:rsidRPr="00C60C2B" w14:paraId="48F81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79B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FE3A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8FD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B6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871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0A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D20201" w:rsidRPr="00C60C2B" w14:paraId="259E6F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C218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587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D2D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81B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19B7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D20201" w:rsidRPr="00C60C2B" w14:paraId="093007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861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1C1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A35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81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46F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C16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21,01</w:t>
            </w:r>
          </w:p>
        </w:tc>
      </w:tr>
      <w:tr w:rsidR="00D20201" w:rsidRPr="00C60C2B" w14:paraId="57151B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2D2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63CA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769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BF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F8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7E0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C1D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CBAF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10D5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195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49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83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299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99BF6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3DD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0FFE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35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C8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43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4A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49A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5571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E66D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GReENERGY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HR-SR290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D66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75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85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709.600,76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A51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78,66</w:t>
            </w:r>
          </w:p>
        </w:tc>
      </w:tr>
      <w:tr w:rsidR="00D20201" w:rsidRPr="00C60C2B" w14:paraId="47AA52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1246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EC6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31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94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102.722,82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14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91,88</w:t>
            </w:r>
          </w:p>
        </w:tc>
      </w:tr>
      <w:tr w:rsidR="00D20201" w:rsidRPr="00C60C2B" w14:paraId="4D3E4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3225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CE5A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35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97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41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44.285,56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ECF3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966E9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AA11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80BE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293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42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B9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44.285,56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6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8E09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25CE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34B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41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B5FD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ED4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F6C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6,47</w:t>
            </w:r>
          </w:p>
        </w:tc>
      </w:tr>
      <w:tr w:rsidR="00D20201" w:rsidRPr="00C60C2B" w14:paraId="3A5DB5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0E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00F6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47A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A52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46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8729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A049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0B2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044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48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DD3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C0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E191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694F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14D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352B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E80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F3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FB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93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0F41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1416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07B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85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2EC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6541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57.984,60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7CC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98,78</w:t>
            </w:r>
          </w:p>
        </w:tc>
      </w:tr>
      <w:tr w:rsidR="00D20201" w:rsidRPr="00C60C2B" w14:paraId="7495D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6188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906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9C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AB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04A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57.984,60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BC22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DFD3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8AD2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32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25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EC3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18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9680B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B1C6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178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17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502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EB9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4C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B5D2C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96FF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C40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7E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74C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C7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03E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C0C8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768F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73B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461.700,00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6A3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461.700,00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E5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278.298,56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B70E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60,28</w:t>
            </w:r>
          </w:p>
        </w:tc>
      </w:tr>
      <w:tr w:rsidR="00D20201" w:rsidRPr="00C60C2B" w14:paraId="0F09E5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D545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D731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AA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7A5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0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250.951,51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589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644E4D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AE93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923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B1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EA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B8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250.951,51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D82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1A6B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04BC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D0C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85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029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5D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2.565,05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FF95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6,56</w:t>
            </w:r>
          </w:p>
        </w:tc>
      </w:tr>
      <w:tr w:rsidR="00D20201" w:rsidRPr="00C60C2B" w14:paraId="52CB8B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9B80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9D3D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DE3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51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6C3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2.565,05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839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8983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B1AF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A174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E8D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6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C4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2B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5974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7BF4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6587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95B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5B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49A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69A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0121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19DE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8B8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C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F5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659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18.282,00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67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52,84</w:t>
            </w:r>
          </w:p>
        </w:tc>
      </w:tr>
      <w:tr w:rsidR="00D20201" w:rsidRPr="00C60C2B" w14:paraId="0D29F8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300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27AA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6E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22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02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18.282,00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B25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B1EF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D91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DE8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C40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D02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03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5B82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0054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45D5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B86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B25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86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08F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D8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2D4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BB12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368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D76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5A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840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9A94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AAD7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4CF7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7E6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00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9A4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94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9C5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E1E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5A2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A5B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20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56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4A3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979.912,67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5F37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78,02</w:t>
            </w:r>
          </w:p>
        </w:tc>
      </w:tr>
      <w:tr w:rsidR="00D20201" w:rsidRPr="00C60C2B" w14:paraId="72616C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664F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CE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9C2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85A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344.789,19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B3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91,55</w:t>
            </w:r>
          </w:p>
        </w:tc>
      </w:tr>
      <w:tr w:rsidR="00D20201" w:rsidRPr="00C60C2B" w14:paraId="2A6016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C3B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99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B9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33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B9D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78.655,53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685A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97,89</w:t>
            </w:r>
          </w:p>
        </w:tc>
      </w:tr>
      <w:tr w:rsidR="00D20201" w:rsidRPr="00C60C2B" w14:paraId="4A7FC9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4C0F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FAB9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38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08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91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78.655,53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39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EF39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33D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B66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AA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DF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B06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C9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97,95</w:t>
            </w:r>
          </w:p>
        </w:tc>
      </w:tr>
      <w:tr w:rsidR="00D20201" w:rsidRPr="00C60C2B" w14:paraId="1935E5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1F2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5280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38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B1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43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12.978,16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17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5832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A9A1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925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E4B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3B1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CA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4C1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529A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8D4E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F7D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A4D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C4F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0B0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2952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70FB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4DE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0E45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76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5A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926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253.155,50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3DE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89,77</w:t>
            </w:r>
          </w:p>
        </w:tc>
      </w:tr>
      <w:tr w:rsidR="00D20201" w:rsidRPr="00C60C2B" w14:paraId="20DDD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F88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84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77F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34E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960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210.994,00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498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E145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86BE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4B20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58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E37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F4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AE25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52F7F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44E8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B4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6A7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C20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64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85E4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0070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EF5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60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ACF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CE0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4D2A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F70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4D5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3B9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40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22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2AD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7F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1285B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4C35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9B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AD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D1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311.135,55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50C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56,02</w:t>
            </w:r>
          </w:p>
        </w:tc>
      </w:tr>
      <w:tr w:rsidR="00D20201" w:rsidRPr="00C60C2B" w14:paraId="69D29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0C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DF8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AC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D63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3C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117.983,30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FB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0FCDCD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339E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FEA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0FC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F42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73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117.983,30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AA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5996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52FA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566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E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9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09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AF1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97,83</w:t>
            </w:r>
          </w:p>
        </w:tc>
      </w:tr>
      <w:tr w:rsidR="00D20201" w:rsidRPr="00C60C2B" w14:paraId="15E989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85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6AE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2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58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DE5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52C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8E45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44CC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7C5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57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F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5A5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A3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D4D0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2F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F2BB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D68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DE9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E7C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1E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B9DE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369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81C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970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15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0D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C37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30,84</w:t>
            </w:r>
          </w:p>
        </w:tc>
      </w:tr>
      <w:tr w:rsidR="00D20201" w:rsidRPr="00C60C2B" w14:paraId="2252A9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A8EB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D0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3A9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7B9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E5C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31.927,75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98E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715A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69D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4656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117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A1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D59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69.242,25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F99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A51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55A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6E9B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72A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0CA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E35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32A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86,83</w:t>
            </w:r>
          </w:p>
        </w:tc>
      </w:tr>
      <w:tr w:rsidR="00D20201" w:rsidRPr="00C60C2B" w14:paraId="67181C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4E9E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1C6B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66A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BA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8A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62.515,00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D34C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29C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B0B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00A9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2B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FD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5E2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29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3237E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1334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CAE8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C60C2B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7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8B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1725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0FE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979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A21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9728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Rediscover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(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Interreg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Danube)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85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50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E9A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315.459,96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8B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61,61</w:t>
            </w:r>
          </w:p>
        </w:tc>
      </w:tr>
      <w:tr w:rsidR="00D20201" w:rsidRPr="00C60C2B" w14:paraId="5993CBE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EDE0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C4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25B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38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4.072,84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13CC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92,56</w:t>
            </w:r>
          </w:p>
        </w:tc>
      </w:tr>
      <w:tr w:rsidR="00D20201" w:rsidRPr="00C60C2B" w14:paraId="34EDB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09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317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642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59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565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28F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96,86</w:t>
            </w:r>
          </w:p>
        </w:tc>
      </w:tr>
      <w:tr w:rsidR="00D20201" w:rsidRPr="00C60C2B" w14:paraId="36F0C6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F549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105C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D82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A7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7C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93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6AF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AD1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7670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E5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78E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8D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2EA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30E71B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04A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8B2C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722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43C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F9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DF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C9C2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65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BE6B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14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EC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B7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E39B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58,08</w:t>
            </w:r>
          </w:p>
        </w:tc>
      </w:tr>
      <w:tr w:rsidR="00D20201" w:rsidRPr="00C60C2B" w14:paraId="3D5BEE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2DCC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197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F2D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A98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1E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F761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B25C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450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193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67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86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89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004D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4497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36B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5B31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648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04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60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4C5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E1CCB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6A59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A6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46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F28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27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9FB6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7B1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D51D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51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B2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62D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0B1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CD9E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8F5D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D66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8A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7C9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09E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6F3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8BB3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543A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EE9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ED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D8E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74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54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9DCD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5F40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4C64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54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75F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61D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1D3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399F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5CB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A2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3D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55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6E72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88,51</w:t>
            </w:r>
          </w:p>
        </w:tc>
      </w:tr>
      <w:tr w:rsidR="00D20201" w:rsidRPr="00C60C2B" w14:paraId="5DB824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972E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D281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FD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44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DC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DD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60,43</w:t>
            </w:r>
          </w:p>
        </w:tc>
      </w:tr>
      <w:tr w:rsidR="00D20201" w:rsidRPr="00C60C2B" w14:paraId="676BEA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58AE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AED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36B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923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2F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C721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8054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1096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7A0A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7E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22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00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1CF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97,86</w:t>
            </w:r>
          </w:p>
        </w:tc>
      </w:tr>
      <w:tr w:rsidR="00D20201" w:rsidRPr="00C60C2B" w14:paraId="3CD62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420F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61D8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CB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A99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8A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65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6C94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B40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4F4E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46F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8A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772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F2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98,58</w:t>
            </w:r>
          </w:p>
        </w:tc>
      </w:tr>
      <w:tr w:rsidR="00D20201" w:rsidRPr="00C60C2B" w14:paraId="4D3A6B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D0F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D273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376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5F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9C5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14.886,00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AF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6DC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368F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984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48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55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8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591A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506D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56EB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AF5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B8D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04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3D3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83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9CBC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6C7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396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41D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1B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38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18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BA99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FBDA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07A9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03D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973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B3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AC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CCE7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A2CB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4E7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D6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6A0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267.131,12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21F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75,65</w:t>
            </w:r>
          </w:p>
        </w:tc>
      </w:tr>
      <w:tr w:rsidR="00D20201" w:rsidRPr="00C60C2B" w14:paraId="5580C5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BAA3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11A7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47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37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C9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8D4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AC3E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3544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684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22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24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66B2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EA5A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BBB1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A78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2C2E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FF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D4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E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13.419,62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388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91,92</w:t>
            </w:r>
          </w:p>
        </w:tc>
      </w:tr>
      <w:tr w:rsidR="00D20201" w:rsidRPr="00C60C2B" w14:paraId="3BE61E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0A2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D38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D8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03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58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13.419,62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4DF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78F1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C1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01D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885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81A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2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FD6E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17B7C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30E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1136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EBD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B5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91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9F6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9E4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6F19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F19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9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FE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759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85.015,50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1632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73FD8D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F703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5A1A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2DC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08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E1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85.015,50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827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EE8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2436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57E5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185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58B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5D7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15.946,00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66D8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61D488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5035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E7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FF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95A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A4E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0DDC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315D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8ABD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9C5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382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6C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AD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51B2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55,43</w:t>
            </w:r>
          </w:p>
        </w:tc>
      </w:tr>
      <w:tr w:rsidR="00D20201" w:rsidRPr="00C60C2B" w14:paraId="718878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B65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B0BD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26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8E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9D6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CF6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963A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7426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0190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AERIAL UPTAKE PGI05906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F5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044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DA0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236.311,87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54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46,11</w:t>
            </w:r>
          </w:p>
        </w:tc>
      </w:tr>
      <w:tr w:rsidR="00D20201" w:rsidRPr="00C60C2B" w14:paraId="415B44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4FB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9E4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DD3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847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34.384,20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F4A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44,37</w:t>
            </w:r>
          </w:p>
        </w:tc>
      </w:tr>
      <w:tr w:rsidR="00D20201" w:rsidRPr="00C60C2B" w14:paraId="452552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5C7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A498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7D0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60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FC5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25.265,39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9E4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97,17</w:t>
            </w:r>
          </w:p>
        </w:tc>
      </w:tr>
      <w:tr w:rsidR="00D20201" w:rsidRPr="00C60C2B" w14:paraId="40563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CC7A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8C26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DF7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C5F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26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25.265,39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7BE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5FE0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A5D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76EB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3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91E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67A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88C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92,64</w:t>
            </w:r>
          </w:p>
        </w:tc>
      </w:tr>
      <w:tr w:rsidR="00D20201" w:rsidRPr="00C60C2B" w14:paraId="35B4CE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03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39B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E65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AE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67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9B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FC0A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6E79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3F78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77A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23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FA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D2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CAE4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0A7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7A0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76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278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2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CE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9276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AB7F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3D81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9A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EE0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BA6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4510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12,07</w:t>
            </w:r>
          </w:p>
        </w:tc>
      </w:tr>
      <w:tr w:rsidR="00D20201" w:rsidRPr="00C60C2B" w14:paraId="352B86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EAA2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732C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B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742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8B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E5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0B4D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1CF08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2C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F39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1BA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3C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24,61</w:t>
            </w:r>
          </w:p>
        </w:tc>
      </w:tr>
      <w:tr w:rsidR="00D20201" w:rsidRPr="00C60C2B" w14:paraId="751BD4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6562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7572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A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A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70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4F1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24,61</w:t>
            </w:r>
          </w:p>
        </w:tc>
      </w:tr>
      <w:tr w:rsidR="00D20201" w:rsidRPr="00C60C2B" w14:paraId="462FED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AE2D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0628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3E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B02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40A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9C3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F03F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B9E6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DF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504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329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173.877,67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10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D20201" w:rsidRPr="00C60C2B" w14:paraId="518F30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D1CF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1EB2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88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87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F37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143.170,55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C99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98,74</w:t>
            </w:r>
          </w:p>
        </w:tc>
      </w:tr>
      <w:tr w:rsidR="00D20201" w:rsidRPr="00C60C2B" w14:paraId="66E547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605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83C3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3F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26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39C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143.170,55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166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3E17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FA65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D0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89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497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75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23.623,12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715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98,43</w:t>
            </w:r>
          </w:p>
        </w:tc>
      </w:tr>
      <w:tr w:rsidR="00D20201" w:rsidRPr="00C60C2B" w14:paraId="2BDE87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0D70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338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D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50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B01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23.623,12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14B1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DCEF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19B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C5A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8A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600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80B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3B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31B6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D618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7695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A05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F30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685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2A0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F490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B8F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1CA3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B33F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4B8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8E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C2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1F8D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6792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79CA7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89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48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E5F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041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D76B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141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CAE4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9A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2BD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F36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98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27,25</w:t>
            </w:r>
          </w:p>
        </w:tc>
      </w:tr>
      <w:tr w:rsidR="00D20201" w:rsidRPr="00C60C2B" w14:paraId="7B2169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4F1C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96E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6B0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D0B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B4D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B5B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138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DCD0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0CD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CE1658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RegiaMobile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4C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CBD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B0B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483.992,33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DD6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63,22</w:t>
            </w:r>
          </w:p>
        </w:tc>
      </w:tr>
      <w:tr w:rsidR="00D20201" w:rsidRPr="00C60C2B" w14:paraId="2B8A49D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0F0F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4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D50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9C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74.401,05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24F9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71,61</w:t>
            </w:r>
          </w:p>
        </w:tc>
      </w:tr>
      <w:tr w:rsidR="00D20201" w:rsidRPr="00C60C2B" w14:paraId="78C2A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3EC2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A82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39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B0E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A3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03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99,13</w:t>
            </w:r>
          </w:p>
        </w:tc>
      </w:tr>
      <w:tr w:rsidR="00D20201" w:rsidRPr="00C60C2B" w14:paraId="466786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72DF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5BB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3E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2BA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FA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B9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B556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6BE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EF55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CC7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C8B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E72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B7D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20,43</w:t>
            </w:r>
          </w:p>
        </w:tc>
      </w:tr>
      <w:tr w:rsidR="00D20201" w:rsidRPr="00C60C2B" w14:paraId="1FE367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D27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234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E80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848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26B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128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547C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08E0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9932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660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A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EBA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AD3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77C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2D39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F336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0E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6E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E4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0B2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1861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91DF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4496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774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F9D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03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9A00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69,70</w:t>
            </w:r>
          </w:p>
        </w:tc>
      </w:tr>
      <w:tr w:rsidR="00D20201" w:rsidRPr="00C60C2B" w14:paraId="448F8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42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603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61A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B71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EA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7C9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D3AC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7D9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0CE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B8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40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7C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0E1F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96,74</w:t>
            </w:r>
          </w:p>
        </w:tc>
      </w:tr>
      <w:tr w:rsidR="00D20201" w:rsidRPr="00C60C2B" w14:paraId="641055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7C82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9B0A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FEB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81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46F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C3D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8CA2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19D03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C31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47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C1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FC8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96,45</w:t>
            </w:r>
          </w:p>
        </w:tc>
      </w:tr>
      <w:tr w:rsidR="00D20201" w:rsidRPr="00C60C2B" w14:paraId="56E246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13B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5DB1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7E6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232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7E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4ED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BE70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A814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1846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B04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8E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EFA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B5AD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97AA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E8DF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CA4B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41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C3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AE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B0A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31352B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C09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961A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454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8D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8E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CB95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4EE68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E3C8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F16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5B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D01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272.629,29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B217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52,46</w:t>
            </w:r>
          </w:p>
        </w:tc>
      </w:tr>
      <w:tr w:rsidR="00D20201" w:rsidRPr="00C60C2B" w14:paraId="0CFE56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EF9E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9D37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BD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B2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86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44.375,17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E15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23B66D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55DE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570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538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F69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148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1391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2398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A034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BE4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16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AC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0F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1.389,11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9B2D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20,73</w:t>
            </w:r>
          </w:p>
        </w:tc>
      </w:tr>
      <w:tr w:rsidR="00D20201" w:rsidRPr="00C60C2B" w14:paraId="6F435C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A09B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ACA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C10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F7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E2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1.389,11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34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90E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EC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BB3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DF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7E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551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175.838,01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BE5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44,39</w:t>
            </w:r>
          </w:p>
        </w:tc>
      </w:tr>
      <w:tr w:rsidR="00D20201" w:rsidRPr="00C60C2B" w14:paraId="7634A0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E8D2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DBF7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D89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DB1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20F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175.838,01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76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E2B4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DCF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D3C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FC1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7D6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4CB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4811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79,00</w:t>
            </w:r>
          </w:p>
        </w:tc>
      </w:tr>
      <w:tr w:rsidR="00D20201" w:rsidRPr="00C60C2B" w14:paraId="0D154A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1F6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99B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C4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DDE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5CB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C28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A793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E850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06E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60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C78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75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71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70,20</w:t>
            </w:r>
          </w:p>
        </w:tc>
      </w:tr>
      <w:tr w:rsidR="00D20201" w:rsidRPr="00C60C2B" w14:paraId="48D923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CBC8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72A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A5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F08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56D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36AE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A4E9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37C0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3F4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BeePathNet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-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Reloaded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(CCI 2014TC16RFIR003) - URBACT III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FC9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3B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218.523,00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6D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149.886,67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B415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68,59</w:t>
            </w:r>
          </w:p>
        </w:tc>
      </w:tr>
      <w:tr w:rsidR="00D20201" w:rsidRPr="00C60C2B" w14:paraId="199FF6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9533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B6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C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380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9.260,32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B5D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56,29</w:t>
            </w:r>
          </w:p>
        </w:tc>
      </w:tr>
      <w:tr w:rsidR="00D20201" w:rsidRPr="00C60C2B" w14:paraId="6BFC95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CFDC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4DD9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940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27A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F6E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F51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77,81</w:t>
            </w:r>
          </w:p>
        </w:tc>
      </w:tr>
      <w:tr w:rsidR="00D20201" w:rsidRPr="00C60C2B" w14:paraId="101990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12E0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2C33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12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CB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276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3374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7B4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CE0C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C2D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DAD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93D7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0B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79B6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94,69</w:t>
            </w:r>
          </w:p>
        </w:tc>
      </w:tr>
      <w:tr w:rsidR="00D20201" w:rsidRPr="00C60C2B" w14:paraId="19D166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43D0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58B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D38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4BD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9C3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FC1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4515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5CD8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ACF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493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ADD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BAA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3.836,81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D7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90,28</w:t>
            </w:r>
          </w:p>
        </w:tc>
      </w:tr>
      <w:tr w:rsidR="00D20201" w:rsidRPr="00C60C2B" w14:paraId="2D524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F62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2C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46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452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79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3.836,81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246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4B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8966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1DAB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7A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1AF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77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7C2F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1,36</w:t>
            </w:r>
          </w:p>
        </w:tc>
      </w:tr>
      <w:tr w:rsidR="00D20201" w:rsidRPr="00C60C2B" w14:paraId="1FCCA7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60E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77C8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05D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96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4F5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58B2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7E8F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36C9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42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4AF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16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140.626,35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3C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86,77</w:t>
            </w:r>
          </w:p>
        </w:tc>
      </w:tr>
      <w:tr w:rsidR="00D20201" w:rsidRPr="00C60C2B" w14:paraId="5BF40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54FD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40D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8D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08D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6AE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26.015,66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3218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68,46</w:t>
            </w:r>
          </w:p>
        </w:tc>
      </w:tr>
      <w:tr w:rsidR="00D20201" w:rsidRPr="00C60C2B" w14:paraId="4987E7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88EC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D82E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E61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00D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195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26.015,66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05A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A9E2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9A3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6AF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F5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C94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73D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4.292,58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94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20067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13B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2A0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B40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EA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A52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4.292,58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39AF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FCBB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5F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F5F6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DC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56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81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21.741,92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297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98,01</w:t>
            </w:r>
          </w:p>
        </w:tc>
      </w:tr>
      <w:tr w:rsidR="00D20201" w:rsidRPr="00C60C2B" w14:paraId="6DC503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A626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13BB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3D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72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53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21.741,92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27F3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13A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2B73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E18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87F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6E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C1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63.695,19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A586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D20201" w:rsidRPr="00C60C2B" w14:paraId="5F1FEE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2FC2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4ED8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957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48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82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63.695,19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4D07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1F76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7A0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9E81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3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96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24.915,00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D0D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24.881,00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38B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0EBC7B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11B3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1041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6B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F2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BC0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20.966,00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95F3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7BC3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E769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D88B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57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23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FE0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9E2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F8B0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1320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C3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B6B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BA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990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F95C8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9E06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BBF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B89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B951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9C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8F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226B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76C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FF6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2B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120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8F2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80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AFD1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572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5A0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70C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B3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C0B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2BB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5BCA3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D97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6E56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8C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AEA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2A1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DF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0128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76B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8382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SMARTRIVER-ADRION1042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B7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263.850,00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B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258.027,00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76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58.909,16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40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22,83</w:t>
            </w:r>
          </w:p>
        </w:tc>
      </w:tr>
      <w:tr w:rsidR="00D20201" w:rsidRPr="00C60C2B" w14:paraId="5C6AD8A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82B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DAB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CEF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6B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8.836,37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C91D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22,20</w:t>
            </w:r>
          </w:p>
        </w:tc>
      </w:tr>
      <w:tr w:rsidR="00D20201" w:rsidRPr="00C60C2B" w14:paraId="09EC94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0558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201E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AA0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E0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432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45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D20201" w:rsidRPr="00C60C2B" w14:paraId="22D959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FCE8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61D7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2A5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43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CBB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7.584,87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AB7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B7B8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523B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BFC9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9B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E1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84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FCF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83,43</w:t>
            </w:r>
          </w:p>
        </w:tc>
      </w:tr>
      <w:tr w:rsidR="00D20201" w:rsidRPr="00C60C2B" w14:paraId="0FAEA0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1B51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1E62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C06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88D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125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67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2170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D43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617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21D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89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3D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EA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E8F8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68C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7E47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D2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7A8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646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4B5F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7739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5DE1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2B4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8F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3A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F57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A0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A069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9F6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8FA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38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A7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A44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D06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A4EA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D0B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797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B5C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7B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4E8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3D16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F219A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D05B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555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A75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B9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7AD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6A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DD1F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2DEC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692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C8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BC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3ED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9F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5EEAA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DF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D30B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05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41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409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FDB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6AD1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1932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90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224.050,00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23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218.227,00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91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50.072,79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9D1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22,95</w:t>
            </w:r>
          </w:p>
        </w:tc>
      </w:tr>
      <w:tr w:rsidR="00D20201" w:rsidRPr="00C60C2B" w14:paraId="0444F7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627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8BCF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0F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EE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42.987,00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F1A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42.980,94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5F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D89E7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E4E9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6FF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4F6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09A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80B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42.980,94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FC5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131F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770DB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568A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ECD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9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142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7.091,85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A6C6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D20201" w:rsidRPr="00C60C2B" w14:paraId="25B59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907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8C5D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F0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84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399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7.091,85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91AD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9161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6DD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8B7F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15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3B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38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ABB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AB172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327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DAC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6E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33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4D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549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8F9B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7C2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A0D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E6C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22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07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84D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709F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B18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9B7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338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B6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DD8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65AF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7E4E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563A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D55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67B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F6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9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20E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97AB3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95E4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6933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0DE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45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38F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FF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FF8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2C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C08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E83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DE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4EB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F43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71AA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03F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CC35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0B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6A6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B98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2D4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6C9F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6F7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CA3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B6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B7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23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1.253.542,98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E4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58,88</w:t>
            </w:r>
          </w:p>
        </w:tc>
      </w:tr>
      <w:tr w:rsidR="00D20201" w:rsidRPr="00C60C2B" w14:paraId="4752D7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3037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0B5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9AC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1.757.400,00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C7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1.957.950,00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A9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1.253.542,98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2D3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64,02</w:t>
            </w:r>
          </w:p>
        </w:tc>
      </w:tr>
      <w:tr w:rsidR="00D20201" w:rsidRPr="00C60C2B" w14:paraId="41BA83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584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F0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158.840,00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E19B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150.902,00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DF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75.212,56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56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49,84</w:t>
            </w:r>
          </w:p>
        </w:tc>
      </w:tr>
      <w:tr w:rsidR="00D20201" w:rsidRPr="00C60C2B" w14:paraId="2DEAF8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406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640E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5DE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1A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EA5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44.823,22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53B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85,79</w:t>
            </w:r>
          </w:p>
        </w:tc>
      </w:tr>
      <w:tr w:rsidR="00D20201" w:rsidRPr="00C60C2B" w14:paraId="356329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38F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FE67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73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0D5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50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44.823,22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255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2D2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8F8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D92B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77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C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A16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E4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7BC1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F1A6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42D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A4CA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00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8E6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02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7BBE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5CF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DF62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01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24D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01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7.395,84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18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85,70</w:t>
            </w:r>
          </w:p>
        </w:tc>
      </w:tr>
      <w:tr w:rsidR="00D20201" w:rsidRPr="00C60C2B" w14:paraId="28E326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3E14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9929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E9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045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A0F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7.395,84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A480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D18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3813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F88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258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B8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39.577,00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23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7.781,07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8C0D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19,66</w:t>
            </w:r>
          </w:p>
        </w:tc>
      </w:tr>
      <w:tr w:rsidR="00D20201" w:rsidRPr="00C60C2B" w14:paraId="456E1B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A877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02C3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FF3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2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9C7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223,20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16C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708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2E23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A3D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48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16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93B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BB5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B37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1D4D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3C71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18E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76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387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6.746,62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096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E25F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B07D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CF7A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227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BAF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D03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14.959,01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C2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46,04</w:t>
            </w:r>
          </w:p>
        </w:tc>
      </w:tr>
      <w:tr w:rsidR="00D20201" w:rsidRPr="00C60C2B" w14:paraId="57D5D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7898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150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94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138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34E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2.099,24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5C7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9E79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95D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6E31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C18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4D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08B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D0A6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A0D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ABD2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B566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8D5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465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FED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12.859,77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918B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3D0B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C8D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434C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A49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92E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5A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ECD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2,96</w:t>
            </w:r>
          </w:p>
        </w:tc>
      </w:tr>
      <w:tr w:rsidR="00D20201" w:rsidRPr="00C60C2B" w14:paraId="012969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BBC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B2D4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8A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47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486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D4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D455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C5F9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0F6B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96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E0F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3F7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8B44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CA407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DF77A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FDBE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D1C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0F9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DE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245A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1ABD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C657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8ED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1FA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211.488,00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6320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211.366,29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D7C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793F8F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EF3F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B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1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74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160.788,00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32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160.773,88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F0D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71084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693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7CF1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E6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14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CD7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160.773,88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D2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EA2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B88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808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AA6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D1C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9B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26.527,71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F7A1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3E15B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7A6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F34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6B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EE7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11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26.527,71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EF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C9D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87C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1E08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8DA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64E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EB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719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D20201" w:rsidRPr="00C60C2B" w14:paraId="4FAD0D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116B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4A08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103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F3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013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15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34CD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DD57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9D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2D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3F8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112.818,89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1F8B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47,35</w:t>
            </w:r>
          </w:p>
        </w:tc>
      </w:tr>
      <w:tr w:rsidR="00D20201" w:rsidRPr="00C60C2B" w14:paraId="1031FF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F5B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4FC9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496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EB5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2DA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67.234,81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1ED0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81,50</w:t>
            </w:r>
          </w:p>
        </w:tc>
      </w:tr>
      <w:tr w:rsidR="00D20201" w:rsidRPr="00C60C2B" w14:paraId="13779B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1301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3F7C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FB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E15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032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67.234,81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C5A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5311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6A7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E66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B07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8FA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93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92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6431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48C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250B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EF0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1B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7A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3B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44B5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A74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D8BD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5D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8D2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68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11.093,76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898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81,45</w:t>
            </w:r>
          </w:p>
        </w:tc>
      </w:tr>
      <w:tr w:rsidR="00D20201" w:rsidRPr="00C60C2B" w14:paraId="7FC508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F7AF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18C5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A7A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D3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2B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11.093,76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954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03D4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EDBC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5C42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7A06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E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B8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11.671,62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179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18,68</w:t>
            </w:r>
          </w:p>
        </w:tc>
      </w:tr>
      <w:tr w:rsidR="00D20201" w:rsidRPr="00C60C2B" w14:paraId="0D12CB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42D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16C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0E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27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DD9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C11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AA29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16FE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3A6C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7C6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D7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0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4AA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50EB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FC24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20B0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A6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D8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84A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10.119,94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C10E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31F2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31A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FC32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3C9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855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B8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22.438,53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4B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43,74</w:t>
            </w:r>
          </w:p>
        </w:tc>
      </w:tr>
      <w:tr w:rsidR="00D20201" w:rsidRPr="00C60C2B" w14:paraId="748588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3516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BC0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FD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D86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47E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E8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552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EFE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DF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D8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0BC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1BB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06EA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ED4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31F5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918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52A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3D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86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19.289,65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A7A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4096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19A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332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71A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EBA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535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AD9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D20201" w:rsidRPr="00C60C2B" w14:paraId="1B1E0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DD79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C91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24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75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EB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E4B5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EDE6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17A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1E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C2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C20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8A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33B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9969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AC12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9E3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82B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18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DC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59F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54B0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672A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03C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D71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608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854.145,24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7BA4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62,93</w:t>
            </w:r>
          </w:p>
        </w:tc>
      </w:tr>
      <w:tr w:rsidR="00D20201" w:rsidRPr="00C60C2B" w14:paraId="0402E6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F3AF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944F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04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9DA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C245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474.221,60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E08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98,96</w:t>
            </w:r>
          </w:p>
        </w:tc>
      </w:tr>
      <w:tr w:rsidR="00D20201" w:rsidRPr="00C60C2B" w14:paraId="128DC1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F4A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DF705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32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29FB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837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474.221,60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60FB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3E04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4FC5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5D6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34D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F7E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5E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1C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01BD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2F04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C993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CCC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FFB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12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BA5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DA5B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68C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1A4F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31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EFC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88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78.246,56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E8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D20201" w:rsidRPr="00C60C2B" w14:paraId="0E3182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E83D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9364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7D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E2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89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78.246,56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600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3695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6A0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2C86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7D9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309.350,00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8E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309.350,00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14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86.167,23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03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27,85</w:t>
            </w:r>
          </w:p>
        </w:tc>
      </w:tr>
      <w:tr w:rsidR="00D20201" w:rsidRPr="00C60C2B" w14:paraId="4D7297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17A9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C482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57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FC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9CF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3.162,00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7CF2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30F4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DB3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1F9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759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2BD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CE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11.492,74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EFD7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84ED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10E8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BC0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2B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FA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864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71.512,49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8E8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FFAD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9A2D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C090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C4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CC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A3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211.919,44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A0A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82,46</w:t>
            </w:r>
          </w:p>
        </w:tc>
      </w:tr>
      <w:tr w:rsidR="00D20201" w:rsidRPr="00C60C2B" w14:paraId="281F2C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BC8D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84F9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A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14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BE1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29.739,38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A3D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3CB4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0427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7009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1E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24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DA6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719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97E1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F80C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0091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54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27C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091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182.180,06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40E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B599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ABF3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B251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14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4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E00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3.590,41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BEA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D20201" w:rsidRPr="00C60C2B" w14:paraId="23C385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C4D9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CDB6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EA7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DA8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6AA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3.590,41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011D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174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F32D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751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5F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B5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C2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506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FD29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130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118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24E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30E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AA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EEE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E16E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7E3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7C3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2F8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9C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7B1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CF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2F00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5435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F0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0B3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1F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F6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6885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3FC1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28E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47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554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CB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96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EA975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DE9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C40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2A5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C1C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86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D62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C74B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C4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8492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51F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D0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BD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2B0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D489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DD1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D130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E4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EE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505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4785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7BD3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AD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D9D4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BFD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56.632.645,00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5B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56.439.845,00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83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49.262.284,74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AA4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87,28</w:t>
            </w:r>
          </w:p>
        </w:tc>
      </w:tr>
      <w:tr w:rsidR="00D20201" w:rsidRPr="00C60C2B" w14:paraId="5191E1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784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5F72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36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68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11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693E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781F3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9019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CEF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BA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F82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2E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DDD8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1EC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867C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952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B5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2C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8F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1835F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CDD2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293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E59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EDF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1B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0DA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95A3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E036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8B3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3B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A5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0B6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ED7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56C9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66F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0A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7C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823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D11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F26D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D1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2BB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D70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A7F4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B6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A542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81BA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CE9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3E6B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9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3.355.570,00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44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3.353.570,00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F2F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2.890.725,80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556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86,20</w:t>
            </w:r>
          </w:p>
        </w:tc>
      </w:tr>
      <w:tr w:rsidR="00D20201" w:rsidRPr="00C60C2B" w14:paraId="5684F8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D34B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79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1.022.710,00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FBF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71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947.214,16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EDB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92,80</w:t>
            </w:r>
          </w:p>
        </w:tc>
      </w:tr>
      <w:tr w:rsidR="00D20201" w:rsidRPr="00C60C2B" w14:paraId="319C87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45CF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017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154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CC6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6A8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16.408,05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0F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74,21</w:t>
            </w:r>
          </w:p>
        </w:tc>
      </w:tr>
      <w:tr w:rsidR="00D20201" w:rsidRPr="00C60C2B" w14:paraId="4BE997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09BC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836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541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82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F0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5.050,21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968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0A9A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807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25D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EB5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ED4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44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11.357,84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98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2F0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E808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003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406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6F2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5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388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91,43</w:t>
            </w:r>
          </w:p>
        </w:tc>
      </w:tr>
      <w:tr w:rsidR="00D20201" w:rsidRPr="00C60C2B" w14:paraId="62AFE8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5FDB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85EE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B6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7A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8DA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FD3A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1C2F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AA5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38A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0C0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6DA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D4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290.806,11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61C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97,39</w:t>
            </w:r>
          </w:p>
        </w:tc>
      </w:tr>
      <w:tr w:rsidR="00D20201" w:rsidRPr="00C60C2B" w14:paraId="111DD7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4AA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F80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8F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C8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25F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290.806,11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1EA7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031E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EA4B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24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10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F6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128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8552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BBC7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239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02C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E8A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76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C78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F9F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B937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9BE9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C3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77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8C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E25C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EFFF5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1EA4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A5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6A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AD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18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BADAF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24CF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377D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B8C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19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B05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CBE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7DAB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366C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DE14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3C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5C4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1A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9BFE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A481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2304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6F3D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08D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4A1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1.638.588,84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A4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96,17</w:t>
            </w:r>
          </w:p>
        </w:tc>
      </w:tr>
      <w:tr w:rsidR="00D20201" w:rsidRPr="00C60C2B" w14:paraId="42943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0A4F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2FA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99A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21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2D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83.091,95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73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76,65</w:t>
            </w:r>
          </w:p>
        </w:tc>
      </w:tr>
      <w:tr w:rsidR="00D20201" w:rsidRPr="00C60C2B" w14:paraId="021140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B73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62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03B2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86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C5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25.574,79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7419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5F81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F39D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DE0D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CE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B3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84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57.517,16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66F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0233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4E4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2378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C91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548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29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1.555.496,89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098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D20201" w:rsidRPr="00C60C2B" w14:paraId="6B601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89E4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123E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F49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9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1E5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1.555.496,89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F425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36A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F867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85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73A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13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DD4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2E3E1D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6435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4D1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44C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A3C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EE9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698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2001BA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FC2C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40A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1C5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09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218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BACA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9F24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A30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K108303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02B7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Zgrade 1. Gospodarski centar KK.03.2.26.0001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E1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5CF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E1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32.066,52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75C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38,96</w:t>
            </w:r>
          </w:p>
        </w:tc>
      </w:tr>
      <w:tr w:rsidR="00D20201" w:rsidRPr="00C60C2B" w14:paraId="14699D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564C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FE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68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BB5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9.439,24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62B2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66,01</w:t>
            </w:r>
          </w:p>
        </w:tc>
      </w:tr>
      <w:tr w:rsidR="00D20201" w:rsidRPr="00C60C2B" w14:paraId="57D500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87B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B1B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37F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1E2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90D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FA6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D20201" w:rsidRPr="00C60C2B" w14:paraId="6E3048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3F1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C91D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34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1C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255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8.102,35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16AE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F772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4EAA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E0EF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21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7FF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05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D6E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D20201" w:rsidRPr="00C60C2B" w14:paraId="0CB555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23B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09AE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E8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4C7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7F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908E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332F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9353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B05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1C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7F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48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A1B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2CA3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005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0F00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9D6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7E3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13F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2799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185C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7DB0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5F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BE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6F2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22.627,28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2FC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33,28</w:t>
            </w:r>
          </w:p>
        </w:tc>
      </w:tr>
      <w:tr w:rsidR="00D20201" w:rsidRPr="00C60C2B" w14:paraId="78178B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F41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944B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93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AC5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03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19.422,56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1238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52,49</w:t>
            </w:r>
          </w:p>
        </w:tc>
      </w:tr>
      <w:tr w:rsidR="00D20201" w:rsidRPr="00C60C2B" w14:paraId="71C1BE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5CA7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929E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D85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96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53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19.422,56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3887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9782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B111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00D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5E9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F2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47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D65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D20201" w:rsidRPr="00C60C2B" w14:paraId="60E0C7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885E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F33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D8E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271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7FD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2E7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5A38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FB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3343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83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7A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7C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FD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6855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81E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ECD9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CB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22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A97D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058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5F0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57A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BC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BICIKLISTIČKE STAZE GRADA OSIJEKA - BILJSKA I TENJSKA CESTA KK.07.4.2.16.0004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BC0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1ED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D52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24.374,28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E1E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D20201" w:rsidRPr="00C60C2B" w14:paraId="4AB4A8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0208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E4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662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75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3.656,14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3EA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91,40</w:t>
            </w:r>
          </w:p>
        </w:tc>
      </w:tr>
      <w:tr w:rsidR="00D20201" w:rsidRPr="00C60C2B" w14:paraId="724F0A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873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2F2B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EF0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66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60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3.656,14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202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91,40</w:t>
            </w:r>
          </w:p>
        </w:tc>
      </w:tr>
      <w:tr w:rsidR="00D20201" w:rsidRPr="00C60C2B" w14:paraId="6A56F0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332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8E84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8E4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BA0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CB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A54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0F3D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425E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1BB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0E5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04B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F8B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3DA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C8DA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BA17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D26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DB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8A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95B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3AF4E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3C7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767C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48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9A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95A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83D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2DB9F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5106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1E9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BF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E48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95B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E3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F51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8414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0D82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0B5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2B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0D0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13.280,64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3A02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E4C6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000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9B60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CENTAR ZA POSJETITELJE TVRĐA KK.06.2.2.05.0001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42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4.365.975,00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0FB6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4.282.525,00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ED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3.135.024,58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990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73,21</w:t>
            </w:r>
          </w:p>
        </w:tc>
      </w:tr>
      <w:tr w:rsidR="00D20201" w:rsidRPr="00C60C2B" w14:paraId="20AC23B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AA05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C5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5A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67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36.500,41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E1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60,06</w:t>
            </w:r>
          </w:p>
        </w:tc>
      </w:tr>
      <w:tr w:rsidR="00D20201" w:rsidRPr="00C60C2B" w14:paraId="40D4FA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E383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41DC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30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44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660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59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77,22</w:t>
            </w:r>
          </w:p>
        </w:tc>
      </w:tr>
      <w:tr w:rsidR="00D20201" w:rsidRPr="00C60C2B" w14:paraId="1BD75E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9513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DA6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1A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7C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9D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EF13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8B0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3F72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44C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71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B4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6E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7DA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2E4A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FA5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DDF4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A1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D3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D3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77F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2BB6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FCDB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7079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D9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19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38A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9EE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B1F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5F6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F24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FC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B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C6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10.125,41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78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35,53</w:t>
            </w:r>
          </w:p>
        </w:tc>
      </w:tr>
      <w:tr w:rsidR="00D20201" w:rsidRPr="00C60C2B" w14:paraId="2F33EE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1F7E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3CC3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1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CB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E38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10.125,41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A9E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13A0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454A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5687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3A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5A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1E3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87,29</w:t>
            </w:r>
          </w:p>
        </w:tc>
      </w:tr>
      <w:tr w:rsidR="00D20201" w:rsidRPr="00C60C2B" w14:paraId="3F53BB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F37B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DCFD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448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565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4B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E9C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87,29</w:t>
            </w:r>
          </w:p>
        </w:tc>
      </w:tr>
      <w:tr w:rsidR="00D20201" w:rsidRPr="00C60C2B" w14:paraId="2DEC4C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499E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4B1D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B7D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799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79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73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C449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4CCA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11D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E6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B0E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8B3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0A1E09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9F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C7C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21A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BF8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DDA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2D1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790E3E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70C0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0D5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B0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61F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06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6D1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37279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87648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7E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8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D4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C9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1A9B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590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B3CD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C9C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059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371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F1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7F57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6B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FDD6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D9D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2C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35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DA9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06C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5609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D7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6E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EC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678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75,28</w:t>
            </w:r>
          </w:p>
        </w:tc>
      </w:tr>
      <w:tr w:rsidR="00D20201" w:rsidRPr="00C60C2B" w14:paraId="42168A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5E4C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9B7E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DD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705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C9E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64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70,83</w:t>
            </w:r>
          </w:p>
        </w:tc>
      </w:tr>
      <w:tr w:rsidR="00D20201" w:rsidRPr="00C60C2B" w14:paraId="174F5D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AE9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7AE6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5E7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DF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41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98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DF1A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C2BA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34F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028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81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EB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803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A4CF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075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E66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C2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0DF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321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1.192.076,54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E642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75,45</w:t>
            </w:r>
          </w:p>
        </w:tc>
      </w:tr>
      <w:tr w:rsidR="00D20201" w:rsidRPr="00C60C2B" w14:paraId="1041ED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B6A1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DE6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29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ED7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6EE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1.192.076,54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3863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E107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4D72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8D5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237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D0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58DB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58,81</w:t>
            </w:r>
          </w:p>
        </w:tc>
      </w:tr>
      <w:tr w:rsidR="00D20201" w:rsidRPr="00C60C2B" w14:paraId="38C43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D9BE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E76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7DB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68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847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B5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58,81</w:t>
            </w:r>
          </w:p>
        </w:tc>
      </w:tr>
      <w:tr w:rsidR="00D20201" w:rsidRPr="00C60C2B" w14:paraId="3E0B8D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3F9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6E94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78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F8B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F5A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7C2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624A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C58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158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Razvoj i unaprjeđenje osječke Tvrđe KK.06.2.2.04.0002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18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43.975.000,00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99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43.865.450,00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B3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40.664.122,71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C6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92,70</w:t>
            </w:r>
          </w:p>
        </w:tc>
      </w:tr>
      <w:tr w:rsidR="00D20201" w:rsidRPr="00C60C2B" w14:paraId="6737EB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BF48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ECB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C0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351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8F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D20201" w:rsidRPr="00C60C2B" w14:paraId="61BF92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64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7FFB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FD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CFC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91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D1A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D20201" w:rsidRPr="00C60C2B" w14:paraId="7288D1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598C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708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329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B15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266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46A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D43D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E1A4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27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FE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B9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3E8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25,15</w:t>
            </w:r>
          </w:p>
        </w:tc>
      </w:tr>
      <w:tr w:rsidR="00D20201" w:rsidRPr="00C60C2B" w14:paraId="43F56E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0441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50D9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4D3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CB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3C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D26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25,15</w:t>
            </w:r>
          </w:p>
        </w:tc>
      </w:tr>
      <w:tr w:rsidR="00D20201" w:rsidRPr="00C60C2B" w14:paraId="5F4F1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91BC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46F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7D1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104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E9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3EE1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E1C0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FDE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CE7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08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25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28.567.277,33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84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D20201" w:rsidRPr="00C60C2B" w14:paraId="5B5CD9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023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AB31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80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F6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F0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28.507.770,81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D11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D20201" w:rsidRPr="00C60C2B" w14:paraId="75149D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1D53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9E1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F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720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69E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28.507.770,81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63B4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A6E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7FA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54BF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48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7E4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04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59.506,52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EF6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D20201" w:rsidRPr="00C60C2B" w14:paraId="2EB4A0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8091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0BA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2D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FD9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9BC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59.506,52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ABE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2A9C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7FDB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FB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905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FF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11.522.795,38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C2B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94,26</w:t>
            </w:r>
          </w:p>
        </w:tc>
      </w:tr>
      <w:tr w:rsidR="00D20201" w:rsidRPr="00C60C2B" w14:paraId="4B5D4D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BF89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976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103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D4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82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11.499.176,90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E7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94,26</w:t>
            </w:r>
          </w:p>
        </w:tc>
      </w:tr>
      <w:tr w:rsidR="00D20201" w:rsidRPr="00C60C2B" w14:paraId="6B58ED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67C3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C3F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B2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13F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CD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11.499.176,90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BED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D74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A84A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8DA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735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B2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EE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23.618,48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714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D20201" w:rsidRPr="00C60C2B" w14:paraId="76CFBB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117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4A0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1E7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DC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58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23.618,48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B35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132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5177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BE7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 - MOBILNOST GRADA OSIJEKA KK.07.4.2.19.0001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C0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CC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95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2.515.970,85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C53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52,19</w:t>
            </w:r>
          </w:p>
        </w:tc>
      </w:tr>
      <w:tr w:rsidR="00D20201" w:rsidRPr="00C60C2B" w14:paraId="678FC2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5A2B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BA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4D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4B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9A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52,86</w:t>
            </w:r>
          </w:p>
        </w:tc>
      </w:tr>
      <w:tr w:rsidR="00D20201" w:rsidRPr="00C60C2B" w14:paraId="5081A2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2389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09C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274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719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0F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C8C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52,86</w:t>
            </w:r>
          </w:p>
        </w:tc>
      </w:tr>
      <w:tr w:rsidR="00D20201" w:rsidRPr="00C60C2B" w14:paraId="4A1524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3700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EB1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F9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03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E7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97B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2598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BBD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1D8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F8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7D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117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DF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8439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4C40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7F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894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2FF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2.490.070,53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EEF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52,18</w:t>
            </w:r>
          </w:p>
        </w:tc>
      </w:tr>
      <w:tr w:rsidR="00D20201" w:rsidRPr="00C60C2B" w14:paraId="679031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9273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67B9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5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6A5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53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8E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53,96</w:t>
            </w:r>
          </w:p>
        </w:tc>
      </w:tr>
      <w:tr w:rsidR="00D20201" w:rsidRPr="00C60C2B" w14:paraId="63496A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BFE2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614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6C8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C0A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D56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9B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9CCD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88C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BF55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8CB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08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BDB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39.668,43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746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35D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65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856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28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383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18D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2.343.302,10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C15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52,07</w:t>
            </w:r>
          </w:p>
        </w:tc>
      </w:tr>
      <w:tr w:rsidR="00D20201" w:rsidRPr="00C60C2B" w14:paraId="67FD1C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A49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C9CC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C60C2B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7F1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96F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5A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2.343.302,10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EA20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E061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D36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6EE7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84F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C79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36F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5.594.554,14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4BE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91,16</w:t>
            </w:r>
          </w:p>
        </w:tc>
      </w:tr>
      <w:tr w:rsidR="00D20201" w:rsidRPr="00C60C2B" w14:paraId="2F3C85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F7D2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8A9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ODVODNJE OBORINSKIH VODA EKO-INDUSTRIJSKE ZONE NEMETIN KK.1.2.18.0008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62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4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46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5.594.554,14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14FD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91,21</w:t>
            </w:r>
          </w:p>
        </w:tc>
      </w:tr>
      <w:tr w:rsidR="00D20201" w:rsidRPr="00C60C2B" w14:paraId="6D73A0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E719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4E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1B6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99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14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7D8B0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F13A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52A6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79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36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B7A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0E60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3D761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6AF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76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1D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34B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408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A7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B462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BA5D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7C3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E2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6A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1F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7022D2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401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0133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02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54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0A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6AB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6E8278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FC64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8E4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87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CE9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45C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9014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4CD3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5EDF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00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71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24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3.625.797,15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3D6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90,76</w:t>
            </w:r>
          </w:p>
        </w:tc>
      </w:tr>
      <w:tr w:rsidR="00D20201" w:rsidRPr="00C60C2B" w14:paraId="232BC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0B3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9B8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8E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18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FA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7.952,48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41B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22,72</w:t>
            </w:r>
          </w:p>
        </w:tc>
      </w:tr>
      <w:tr w:rsidR="00D20201" w:rsidRPr="00C60C2B" w14:paraId="141BA5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EAF7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24C9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28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F429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C1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7.952,48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9026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E568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609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FC3F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92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5B3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C6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3.617.844,67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DFA5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91,36</w:t>
            </w:r>
          </w:p>
        </w:tc>
      </w:tr>
      <w:tr w:rsidR="00D20201" w:rsidRPr="00C60C2B" w14:paraId="5CD248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B81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CEB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B85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207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45C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3.617.844,67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1800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143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DAF3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887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BIOPLINSKO POSTROJENJE "NEMETIN"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54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347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09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EFA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25E2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329D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BF6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CDB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C3D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0C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0AEE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79E4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30A4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BA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1BB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1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68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2A9F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5CA3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EF9F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C60C2B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D1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CB2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584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A84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F2BB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2F90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BE5B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3F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DC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A0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F36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C79D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611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ED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7D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DDB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531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BA8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8C646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01BA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080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73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42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A5F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4A73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3B2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113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76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80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1A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8A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50419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3A1D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FCF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F99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B4F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7AD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04B0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F786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4FBC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FF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EA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5C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1.907.680,28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F2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87,42</w:t>
            </w:r>
          </w:p>
        </w:tc>
      </w:tr>
      <w:tr w:rsidR="00D20201" w:rsidRPr="00C60C2B" w14:paraId="3304BB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6B1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10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FF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75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665.975,00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2FD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D20201" w:rsidRPr="00C60C2B" w14:paraId="75FDCB1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A977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D7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E0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269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172.518,80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D17E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47,51</w:t>
            </w:r>
          </w:p>
        </w:tc>
      </w:tr>
      <w:tr w:rsidR="00D20201" w:rsidRPr="00C60C2B" w14:paraId="10B2718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661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1F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7A7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196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1.069.186,48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A3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D20201" w:rsidRPr="00C60C2B" w14:paraId="392085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9DB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C0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AF2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30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850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1.902.680,28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07AA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88,00</w:t>
            </w:r>
          </w:p>
        </w:tc>
      </w:tr>
      <w:tr w:rsidR="00D20201" w:rsidRPr="00C60C2B" w14:paraId="3B116F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BA3A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756E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0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BB9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46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746.520,80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1FE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101,84</w:t>
            </w:r>
          </w:p>
        </w:tc>
      </w:tr>
      <w:tr w:rsidR="00D20201" w:rsidRPr="00C60C2B" w14:paraId="01FE2F9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F9D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07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65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33F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44C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E4E13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7477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1F9D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4B2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B6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857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D3AA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0531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5F8E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DCDE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0FC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32A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E1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520.800,00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945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453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C4F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C7C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372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BA6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94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BB5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6B72E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0E3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679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87F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01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42C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09A9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0ED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77DB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A3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3A0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AFC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140.720,80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5CC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110,63</w:t>
            </w:r>
          </w:p>
        </w:tc>
      </w:tr>
      <w:tr w:rsidR="00D20201" w:rsidRPr="00C60C2B" w14:paraId="7FA21E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31E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5D6D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AE1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8D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24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119.990,36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833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109,88</w:t>
            </w:r>
          </w:p>
        </w:tc>
      </w:tr>
      <w:tr w:rsidR="00D20201" w:rsidRPr="00C60C2B" w14:paraId="147BBD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7FB5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6BE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20B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B3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7D7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119.990,36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CAD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8B87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68A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90A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3F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22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A17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20.730,44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2683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115,17</w:t>
            </w:r>
          </w:p>
        </w:tc>
      </w:tr>
      <w:tr w:rsidR="00D20201" w:rsidRPr="00C60C2B" w14:paraId="77804F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02F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2F4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DFC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C6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EF7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20.730,44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C2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F1B8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859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BE0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78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D8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DB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30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390AE5A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4F67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B6D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EC3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39B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78B0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23,55</w:t>
            </w:r>
          </w:p>
        </w:tc>
      </w:tr>
      <w:tr w:rsidR="00D20201" w:rsidRPr="00C60C2B" w14:paraId="67190B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19A3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A6BD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8D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90E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F6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A4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2B299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CEB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64E0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698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9D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BC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2A0F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77,08</w:t>
            </w:r>
          </w:p>
        </w:tc>
      </w:tr>
      <w:tr w:rsidR="00D20201" w:rsidRPr="00C60C2B" w14:paraId="37CDE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B85E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1416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496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F09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544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4F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18B2A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AAE8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37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3EA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EC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31.798,00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7A2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70,66</w:t>
            </w:r>
          </w:p>
        </w:tc>
      </w:tr>
      <w:tr w:rsidR="00D20201" w:rsidRPr="00C60C2B" w14:paraId="5F175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A33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E85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1CE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0D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66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15.463,00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97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77,32</w:t>
            </w:r>
          </w:p>
        </w:tc>
      </w:tr>
      <w:tr w:rsidR="00D20201" w:rsidRPr="00C60C2B" w14:paraId="1F43D0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0BCF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2303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524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D0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860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DDA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F5F5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8C1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E91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B2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90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836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E75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65,34</w:t>
            </w:r>
          </w:p>
        </w:tc>
      </w:tr>
      <w:tr w:rsidR="00D20201" w:rsidRPr="00C60C2B" w14:paraId="369945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D7AE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69D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18C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89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11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5C4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20C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1D2BA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2199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AC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01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4A3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862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97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0C30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B3ED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78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1.334.893,00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2E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1.334.893,00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16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1.108.001,25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F0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83,00</w:t>
            </w:r>
          </w:p>
        </w:tc>
      </w:tr>
      <w:tr w:rsidR="00D20201" w:rsidRPr="00C60C2B" w14:paraId="0C1ED2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3F36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BA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70E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9A9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7DE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4C94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80E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237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25B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E37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484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4AF2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E6CA0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BF2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019E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2D1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6D6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8B34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D4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43F5B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4862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9C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B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40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C4F0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82057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375B3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2CA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717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43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02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68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402B1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DB73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DF2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0C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26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1.058.001,25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379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96,71</w:t>
            </w:r>
          </w:p>
        </w:tc>
      </w:tr>
      <w:tr w:rsidR="00D20201" w:rsidRPr="00C60C2B" w14:paraId="54548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C17C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2D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0C6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4D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E5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20.899,04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78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69,66</w:t>
            </w:r>
          </w:p>
        </w:tc>
      </w:tr>
      <w:tr w:rsidR="00D20201" w:rsidRPr="00C60C2B" w14:paraId="1698CB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8D61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368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01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906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F52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2.531,61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AFF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C0E8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CD80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BA5E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B9B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D27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30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321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C949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B4AC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02E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7C5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24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A02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13.398,04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3C8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E2D2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2157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21DB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193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90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8D3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6B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5DBF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C024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320B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C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194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2F8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1.032.282,35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139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98,31</w:t>
            </w:r>
          </w:p>
        </w:tc>
      </w:tr>
      <w:tr w:rsidR="00D20201" w:rsidRPr="00C60C2B" w14:paraId="60BF5F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FEE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FE7F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A87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105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9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20.151,08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0A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F0B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DED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205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905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45B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B49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582.182,50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758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E33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B812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B241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7F4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10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F4A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B5C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50CC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B91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7110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D8A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B3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241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6.224,97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6DB1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B3F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BAD7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E669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901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67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ACD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88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6D61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27C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B1FF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2F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DAE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5C8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D67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FC5A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F9F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E69D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B4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CC8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DE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D6E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4629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1A7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6B3E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95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53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A60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C7B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A06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C171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3125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A9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77F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42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30.548,80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BEC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75F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B08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1F7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BC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E3A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43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EC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34,43</w:t>
            </w:r>
          </w:p>
        </w:tc>
      </w:tr>
      <w:tr w:rsidR="00D20201" w:rsidRPr="00C60C2B" w14:paraId="20256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78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3ADD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DB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99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55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3.859,86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87A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1872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81D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61B2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81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CB26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A6C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45AD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B2B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F118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D3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37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A9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96CC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289E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6CD6822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D96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96C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6E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52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9C22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115D5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4B685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EF5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D5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DA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091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4E2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0AB2BC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26C4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BB4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D4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3CF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67F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72E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06A8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3D9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E7E7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CD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F0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7FD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DA2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DB4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6AC2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B5CF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C7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1E6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0B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D8D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64CAD1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B060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85E0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OPREME ZA 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16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865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71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FFBB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102DBD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D084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60D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D3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50D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E75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56B27B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05E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EE1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30D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B15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AD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AB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601E0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4989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342D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39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B9D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52C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B65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07052D1F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2B41FAC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32FC3A1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A70CF87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4D6584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E05FE9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76B3117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DFFA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A88F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4550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D574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1EA3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ED64BE" w:rsidRPr="00C60C2B" w14:paraId="57BAA579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EA458DE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1F22984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2FAA3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A28E4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C37E78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1576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4705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306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BB3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454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6B2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D20201" w:rsidRPr="00C60C2B" w14:paraId="05265C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7046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0E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84.350.191,00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2AC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84.336.691,00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4A66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83.623.817,17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05D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2580B46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C63C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6B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98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159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260.358,00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02BF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3CA839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4C7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BDB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77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33.627.355,00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15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33.627.355,00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590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33.581.869,87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F78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46FDCF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B307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2A3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RASHODI ZA PLAĆE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B02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7A0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3F7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30.976.988,91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92E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100,01</w:t>
            </w:r>
          </w:p>
        </w:tc>
      </w:tr>
      <w:tr w:rsidR="00D20201" w:rsidRPr="00C60C2B" w14:paraId="5306F04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017C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E0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30.724.200,00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AD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30.724.900,00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3FF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30.716.630,91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B8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A561F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3DBE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BD1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B91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26.300.600,00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D91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26.349.200,00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364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26.341.821,11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756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344FFA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030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505A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56F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083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3F2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26.341.821,11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7D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FC2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567A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ACE2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20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4.423.600,00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97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4.375.700,00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32D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4.374.809,80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BDD0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87E0D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C83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EEB1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067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49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B62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4.374.809,80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31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F15E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DCF8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A3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896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AA2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260.358,00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A0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5B50EE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D34A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DF82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15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39D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6E3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223.483,26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24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5807D5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DF1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2CC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826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CB2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A0C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223.483,26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34D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6EF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34C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A9A2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3C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EAF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5A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36.874,74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E4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104,17</w:t>
            </w:r>
          </w:p>
        </w:tc>
      </w:tr>
      <w:tr w:rsidR="00D20201" w:rsidRPr="00C60C2B" w14:paraId="12B1DB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4E44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42D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3D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35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90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36.874,74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23BA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7AAD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46C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502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OSTALI RASHODI ZA ZAPOSLENE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5CD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2.653.155,00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1D1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2.652.455,00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77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2.604.880,96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B4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D20201" w:rsidRPr="00C60C2B" w14:paraId="38F06F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64C1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F73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2.653.155,00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B8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2.652.455,00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B81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2.604.880,96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149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D20201" w:rsidRPr="00C60C2B" w14:paraId="051ADF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0D7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E2A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FA8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2.009.930,00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18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2.009.230,00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0B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1.971.473,76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89B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439978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ECC7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9FED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E7B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1A7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2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1.971.473,76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1A3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C50D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B57B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3D91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049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643.225,00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804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643.225,00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BE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633.407,20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1B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98,47</w:t>
            </w:r>
          </w:p>
        </w:tc>
      </w:tr>
      <w:tr w:rsidR="00D20201" w:rsidRPr="00C60C2B" w14:paraId="657F8E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A0FC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015F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62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0EB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7C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633.407,20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D00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FD4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8379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CFF6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D9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3.446.256,00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78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3.446.256,00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1B7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3.183.359,69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95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92,37</w:t>
            </w:r>
          </w:p>
        </w:tc>
      </w:tr>
      <w:tr w:rsidR="00D20201" w:rsidRPr="00C60C2B" w14:paraId="320209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F88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90CC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4F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FB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38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278.568,95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D39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60,89</w:t>
            </w:r>
          </w:p>
        </w:tc>
      </w:tr>
      <w:tr w:rsidR="00D20201" w:rsidRPr="00C60C2B" w14:paraId="1E79B2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29F4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1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18A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F9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278.568,95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270F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60,89</w:t>
            </w:r>
          </w:p>
        </w:tc>
      </w:tr>
      <w:tr w:rsidR="00D20201" w:rsidRPr="00C60C2B" w14:paraId="10ACB7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CD42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6CF0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DD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208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783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C9A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57,40</w:t>
            </w:r>
          </w:p>
        </w:tc>
      </w:tr>
      <w:tr w:rsidR="00D20201" w:rsidRPr="00C60C2B" w14:paraId="38110B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19D3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C251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0C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2BD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11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77DA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867D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F1A1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D84F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BA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65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7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BDC0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58,74</w:t>
            </w:r>
          </w:p>
        </w:tc>
      </w:tr>
      <w:tr w:rsidR="00D20201" w:rsidRPr="00C60C2B" w14:paraId="5952C2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0F2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C533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8DD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281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8B70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A71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C425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0DB4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D087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19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EF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E10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8F4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65,37</w:t>
            </w:r>
          </w:p>
        </w:tc>
      </w:tr>
      <w:tr w:rsidR="00D20201" w:rsidRPr="00C60C2B" w14:paraId="26AD14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5E4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6D9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0CF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F34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3BD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175.562,50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B6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4940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09E3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705A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E0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52C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76D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F2C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46A0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2DE1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7D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868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B2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077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13.314,45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075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38,04</w:t>
            </w:r>
          </w:p>
        </w:tc>
      </w:tr>
      <w:tr w:rsidR="00D20201" w:rsidRPr="00C60C2B" w14:paraId="6DDF2E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372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A406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proofErr w:type="spellStart"/>
            <w:r w:rsidRPr="00C60C2B">
              <w:rPr>
                <w:sz w:val="20"/>
                <w:lang w:val="hr-HR"/>
              </w:rPr>
              <w:t>Čanarine</w:t>
            </w:r>
            <w:proofErr w:type="spellEnd"/>
            <w:r w:rsidRPr="00C60C2B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B70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83B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CD1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13.314,45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46E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9DCB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181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DC6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18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03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681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08E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1416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9356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5AA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2E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E3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D33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1671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D8F8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AE05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113E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FE2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3F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035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61.974,87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0B5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D20201" w:rsidRPr="00C60C2B" w14:paraId="2E6231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B7F4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D8A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8D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80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61.974,87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C0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D20201" w:rsidRPr="00C60C2B" w14:paraId="6B8FC7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09E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6AA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AD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C0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00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52.380,84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9D7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74,56</w:t>
            </w:r>
          </w:p>
        </w:tc>
      </w:tr>
      <w:tr w:rsidR="00D20201" w:rsidRPr="00C60C2B" w14:paraId="34B689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DD85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66B9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765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780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6A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52.380,84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DB0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42E6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B7A4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32C4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AFA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765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7D1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9.594,03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C2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95,94</w:t>
            </w:r>
          </w:p>
        </w:tc>
      </w:tr>
      <w:tr w:rsidR="00D20201" w:rsidRPr="00C60C2B" w14:paraId="5EDAC3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7E85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DD61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5D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B3B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E42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9.594,03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B2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4FE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A9F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DE4F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E45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31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0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2.842.815,87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44B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D20201" w:rsidRPr="00C60C2B" w14:paraId="6D6D9DF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4679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D9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D4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B05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2.842.815,87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2B3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D20201" w:rsidRPr="00C60C2B" w14:paraId="5A3E3E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152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D740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BE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2.761.476,00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A2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2.761.476,00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43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2.706.598,04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0A0A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98,01</w:t>
            </w:r>
          </w:p>
        </w:tc>
      </w:tr>
      <w:tr w:rsidR="00D20201" w:rsidRPr="00C60C2B" w14:paraId="2445B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E805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24C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F8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D12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8D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633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55B8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C27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1E9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7D7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CA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ED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2.441,91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A732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3B54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A67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7497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29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7A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94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2.704.156,13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A74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49E7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7F9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77E8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F74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C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3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136.217,83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0C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92,67</w:t>
            </w:r>
          </w:p>
        </w:tc>
      </w:tr>
      <w:tr w:rsidR="00D20201" w:rsidRPr="00C60C2B" w14:paraId="01269B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4477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A804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C7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3CE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AD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67.232,33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EE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1497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34FA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7006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548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7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DB4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62.000,50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DC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677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FF56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B0DD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1A2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FE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02B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59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A95B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F9C1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8E7C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94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4.894.320,00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41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4.804.820,00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D09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4.598.774,28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9CF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95,71</w:t>
            </w:r>
          </w:p>
        </w:tc>
      </w:tr>
      <w:tr w:rsidR="00D20201" w:rsidRPr="00C60C2B" w14:paraId="0B2A28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D2E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60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04B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45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DD8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569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46D1802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5D3E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54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79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4F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BC60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24940B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D49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6C99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C31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7F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845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701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3C39CF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7DF7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9FCE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F94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47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42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41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5C8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E48C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B7B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931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447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460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36F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18F5CB9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F83E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2C8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FC2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2B7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BEC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5A2C54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000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685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76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F70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59A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3FE4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7774D3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AB6B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7A4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45C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D78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1D8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BC6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2A0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D883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55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5DC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1A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153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2EE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258E57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079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C0E0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42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50E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F7C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39E9FD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CA771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4762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13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1B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717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00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725F55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ABD0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98F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AD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A9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A3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482.593,27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05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E50A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723A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498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8E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9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9F3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CDD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3BA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D2FD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55A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4F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870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E7F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2.165,81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AA2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41E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2EF7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BD4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C7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FA0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46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364.726,53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E57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09F6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7FE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EF2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SUBVENCIJA CASH POOLA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FDD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5C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9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E30A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FF7B4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3DAA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55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E57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DC3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AF6D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D74A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42E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C6A5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D5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7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DD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8A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7B7C5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4F5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4F94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B68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5A6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EFC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8E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FFEF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0EA5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EE8C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A05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42.632.260,00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4C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42.708.260,00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197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42.520.171,33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32E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99,56</w:t>
            </w:r>
          </w:p>
        </w:tc>
      </w:tr>
      <w:tr w:rsidR="00D20201" w:rsidRPr="00C60C2B" w14:paraId="55166A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9FA2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1C9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F07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F1A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45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23.114.284,69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FB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56F705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056A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D93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5E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B18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23.114.284,69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AB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6280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9047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F2E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165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A37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3A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DFE3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31FCF3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AE0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753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DF2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0C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36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17.405.874,70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B4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A8F1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F246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50D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D8E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98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CDA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1304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97,55</w:t>
            </w:r>
          </w:p>
        </w:tc>
      </w:tr>
      <w:tr w:rsidR="00D20201" w:rsidRPr="00C60C2B" w14:paraId="1E28E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BAE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5471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A893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09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D41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E3D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40B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FA66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DD1B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077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965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9CC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11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378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26E2A5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3E50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78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4369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2B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E731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B696E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B0D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501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FA18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685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10B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313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C255C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26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70AD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41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C83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E3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B671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7FAE38F4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63A791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C44DB0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893435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48AD8B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DA9A1B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506FA6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06070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B66B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74D8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48D3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8162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ED64BE" w:rsidRPr="00C60C2B" w14:paraId="14DA922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5E70188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A32A2D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39CC853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0BDEBE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110996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0621D1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C02D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D7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BBB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C5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E0A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D20201" w:rsidRPr="00C60C2B" w14:paraId="5E2DFE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7026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6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22.083.200,00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4F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21.978.150,00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9A8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19.845.899,08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44D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90,30</w:t>
            </w:r>
          </w:p>
        </w:tc>
      </w:tr>
      <w:tr w:rsidR="00D20201" w:rsidRPr="00C60C2B" w14:paraId="365749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8163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5B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16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49D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472.730,49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F0C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89,72</w:t>
            </w:r>
          </w:p>
        </w:tc>
      </w:tr>
      <w:tr w:rsidR="00D20201" w:rsidRPr="00C60C2B" w14:paraId="7591B0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B42C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AD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0B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6B9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4964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0735E3A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19F4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78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4B6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702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A9D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0705566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6C47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889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2.173.610,00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75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2.173.610,00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DE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1.230.693,55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B53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56,62</w:t>
            </w:r>
          </w:p>
        </w:tc>
      </w:tr>
      <w:tr w:rsidR="00D20201" w:rsidRPr="00C60C2B" w14:paraId="37CB7E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D0A3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F1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A5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BB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8412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66,22</w:t>
            </w:r>
          </w:p>
        </w:tc>
      </w:tr>
      <w:tr w:rsidR="00D20201" w:rsidRPr="00C60C2B" w14:paraId="4D7305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C8C5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5C71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8F2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A0A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86C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8.241.411,25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103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6124D4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9B1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4E0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83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4C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D8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8.241.411,25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19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52FD5E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E9C5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7B6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64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54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27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98,14</w:t>
            </w:r>
          </w:p>
        </w:tc>
      </w:tr>
      <w:tr w:rsidR="00D20201" w:rsidRPr="00C60C2B" w14:paraId="510C3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226D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616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7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A1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6.796.950,00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433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17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98,17</w:t>
            </w:r>
          </w:p>
        </w:tc>
      </w:tr>
      <w:tr w:rsidR="00D20201" w:rsidRPr="00C60C2B" w14:paraId="420DF8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B49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2AB8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8B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864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A9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08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713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88E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603B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C8D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038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21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F3E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2C2D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2C1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A95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42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44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0F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6D82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731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D748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A9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E0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1E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EC6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189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021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F0B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A8CA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EEF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79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62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7F9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E7E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531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AC2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F6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E1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E3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AC73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6E228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7AC8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CF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B8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7B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93E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583893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3091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4610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F2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B9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86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2D8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390C19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71DA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45E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358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B40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043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9A7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BC30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3132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6722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2C8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1DF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A5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1E19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50,93</w:t>
            </w:r>
          </w:p>
        </w:tc>
      </w:tr>
      <w:tr w:rsidR="00D20201" w:rsidRPr="00C60C2B" w14:paraId="56329D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910C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97C3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CF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5C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74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08A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0A864D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DD09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EF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8A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7BF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B9A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22D628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4F2E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AE33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8B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878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2A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749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00EB8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EA62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3EF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BDE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4DD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C8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E868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1387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E4CC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9729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3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1C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730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6BFE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D20201" w:rsidRPr="00C60C2B" w14:paraId="2EFC13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49E6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9E0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2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5B2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D3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D20201" w:rsidRPr="00C60C2B" w14:paraId="64D471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92FD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E4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F8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8BA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02D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DDBE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63,64</w:t>
            </w:r>
          </w:p>
        </w:tc>
      </w:tr>
      <w:tr w:rsidR="00D20201" w:rsidRPr="00C60C2B" w14:paraId="791709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2466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7638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Članarine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7472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8E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BAF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FFE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725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D9FA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6048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2C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CD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A4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8CD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E248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6501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05B8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D53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8AA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7C8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B0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68,75</w:t>
            </w:r>
          </w:p>
        </w:tc>
      </w:tr>
      <w:tr w:rsidR="00D20201" w:rsidRPr="00C60C2B" w14:paraId="3C802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F853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9C85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57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82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E2B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393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816F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30B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AB4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DA8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7.232.850,00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41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7.337.900,00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06E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5.753.666,90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80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78,41</w:t>
            </w:r>
          </w:p>
        </w:tc>
      </w:tr>
      <w:tr w:rsidR="00D20201" w:rsidRPr="00C60C2B" w14:paraId="2E8608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635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A112201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9354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E26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FA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93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4.351.192,72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35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88,62</w:t>
            </w:r>
          </w:p>
        </w:tc>
      </w:tr>
      <w:tr w:rsidR="00D20201" w:rsidRPr="00C60C2B" w14:paraId="2913A1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00B6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6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CD0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A4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3.978.442,72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56B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3463AB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3BA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A7F8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8E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EA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585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AAE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50,29</w:t>
            </w:r>
          </w:p>
        </w:tc>
      </w:tr>
      <w:tr w:rsidR="00D20201" w:rsidRPr="00C60C2B" w14:paraId="052857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F4D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8B3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8E6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4C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5E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15.085,80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C4C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353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827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093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0B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BA5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ADC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18.975,82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548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D20201" w:rsidRPr="00C60C2B" w14:paraId="1E5DA1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06E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0B8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D5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44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465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18.975,82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F28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6374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1334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D755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54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85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D7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182.415,45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835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91,21</w:t>
            </w:r>
          </w:p>
        </w:tc>
      </w:tr>
      <w:tr w:rsidR="00D20201" w:rsidRPr="00C60C2B" w14:paraId="02CA4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7BF3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A4C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55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F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4F1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182.415,45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7F18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270F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E94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3325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C7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3A0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0E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3.761.965,65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DFA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93,95</w:t>
            </w:r>
          </w:p>
        </w:tc>
      </w:tr>
      <w:tr w:rsidR="00D20201" w:rsidRPr="00C60C2B" w14:paraId="71219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570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140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610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6B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88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206.400,00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FC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3280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17C4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EA2F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D9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A4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18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3.555.565,65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05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198E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867D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8D0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CB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973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EA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F9BE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F2438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237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4D7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74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55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100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F14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2A6B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A742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E0A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D4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CD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FE5C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5E5FE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6ACF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B32E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6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0C2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35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8CC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70B947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3A6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D47A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E0A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C6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16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9BA9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D10AF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057D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48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3F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B6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5C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1C5A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9E37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C671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FFF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F96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F03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7B8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3987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9F9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7F65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76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D6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FD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0E81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C3DE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DC2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8E5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Arrival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Regions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62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E13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5B9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365.095,78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96B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58,98</w:t>
            </w:r>
          </w:p>
        </w:tc>
      </w:tr>
      <w:tr w:rsidR="00D20201" w:rsidRPr="00C60C2B" w14:paraId="5DCF3B9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35E0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35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15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477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67.414,24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129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88,70</w:t>
            </w:r>
          </w:p>
        </w:tc>
      </w:tr>
      <w:tr w:rsidR="00D20201" w:rsidRPr="00C60C2B" w14:paraId="043BD6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2CDF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A2D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0B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CED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F84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57.866,31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FD4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89,03</w:t>
            </w:r>
          </w:p>
        </w:tc>
      </w:tr>
      <w:tr w:rsidR="00D20201" w:rsidRPr="00C60C2B" w14:paraId="2D8394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105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6BE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93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98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0A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57.866,31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B9B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219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696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622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B0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DA6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7A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9.547,93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3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86,80</w:t>
            </w:r>
          </w:p>
        </w:tc>
      </w:tr>
      <w:tr w:rsidR="00D20201" w:rsidRPr="00C60C2B" w14:paraId="589071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45E4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5734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8B0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A6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4B7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9.547,93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082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1E1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5263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38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A45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7F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E4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83,84</w:t>
            </w:r>
          </w:p>
        </w:tc>
      </w:tr>
      <w:tr w:rsidR="00D20201" w:rsidRPr="00C60C2B" w14:paraId="5D59D4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2E1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F71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26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54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2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08A2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83,84</w:t>
            </w:r>
          </w:p>
        </w:tc>
      </w:tr>
      <w:tr w:rsidR="00D20201" w:rsidRPr="00C60C2B" w14:paraId="1A1747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B8F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DF1C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6FF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786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0C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7C64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D6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1723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AB47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F5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2C6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3F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125.150,00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424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370A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023E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EF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BE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0F4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171.919,04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141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43,75</w:t>
            </w:r>
          </w:p>
        </w:tc>
      </w:tr>
      <w:tr w:rsidR="00D20201" w:rsidRPr="00C60C2B" w14:paraId="4FC3CA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AA06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390C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12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3C0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A2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126.927,03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3FE8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0D53A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47FF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1AFF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13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58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A9F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126.927,03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C4E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1C1C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3C33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96DF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68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A8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88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20.942,95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1F7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C0401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FFA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50D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BB6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959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08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20.942,95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B0F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DD92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AEE5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9B05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D5F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FFF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66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912F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C0E32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4BFB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279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926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0C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FAB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0028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B880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70A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2B9B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17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1A3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710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9DD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E4E67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3347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C63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F1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9EB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9D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69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8B60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D316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09F4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E7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532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06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320F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2335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133B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FDC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90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56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58D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15.900,06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ECF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76,08</w:t>
            </w:r>
          </w:p>
        </w:tc>
      </w:tr>
      <w:tr w:rsidR="00D20201" w:rsidRPr="00C60C2B" w14:paraId="579436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DA08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781F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8A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637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876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15.900,06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955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4EFC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4C5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4C8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41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575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83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244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28,59</w:t>
            </w:r>
          </w:p>
        </w:tc>
      </w:tr>
      <w:tr w:rsidR="00D20201" w:rsidRPr="00C60C2B" w14:paraId="75265B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38F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0443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EC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1AE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F0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268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D7F6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9418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7627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Inclusive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Community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8FE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3C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389.730,00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F1A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288.413,63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A68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D20201" w:rsidRPr="00C60C2B" w14:paraId="1D74A4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21E6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C3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B9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249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38.202,13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3AA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97,21</w:t>
            </w:r>
          </w:p>
        </w:tc>
      </w:tr>
      <w:tr w:rsidR="00D20201" w:rsidRPr="00C60C2B" w14:paraId="74A231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4CC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BEE1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6FA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B65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23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32.791,51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838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199861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4B88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25C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C9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C9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4ED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32.791,51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642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5A1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6F3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18A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00D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87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B2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5B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83,24</w:t>
            </w:r>
          </w:p>
        </w:tc>
      </w:tr>
      <w:tr w:rsidR="00D20201" w:rsidRPr="00C60C2B" w14:paraId="3D8028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56E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6EAA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39B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C0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8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5.410,62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80C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0B1A4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5FE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C1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77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063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7E5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8A1F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FB3D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15F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8AD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47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C8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64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EE3E7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188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108E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72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691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F7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39B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BA882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3189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42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C1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6E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E81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66,22</w:t>
            </w:r>
          </w:p>
        </w:tc>
      </w:tr>
      <w:tr w:rsidR="00D20201" w:rsidRPr="00C60C2B" w14:paraId="57DAF1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06B3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9C7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59E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2B6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BE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312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D20201" w:rsidRPr="00C60C2B" w14:paraId="5F16CA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08A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1B3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B0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D8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AD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1A11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47B4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4E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6CB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3A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10E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395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984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FEE5F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6A4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3F82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70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BB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262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37BA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5BD8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F68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946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9D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86C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764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140.836,50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559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75,85</w:t>
            </w:r>
          </w:p>
        </w:tc>
      </w:tr>
      <w:tr w:rsidR="00D20201" w:rsidRPr="00C60C2B" w14:paraId="592D51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B57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DDF2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C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7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A1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125.349,00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AC8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433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AC5E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D06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5B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6BC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99D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DDA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2CE5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74B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727A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Umirovljenici zajedno protiv socijalne isključenosti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5CB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6D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AC3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202.030,08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9DA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36,67</w:t>
            </w:r>
          </w:p>
        </w:tc>
      </w:tr>
      <w:tr w:rsidR="00D20201" w:rsidRPr="00C60C2B" w14:paraId="6FB7D3A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6879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922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AB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088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202.030,08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BE97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36,67</w:t>
            </w:r>
          </w:p>
        </w:tc>
      </w:tr>
      <w:tr w:rsidR="00D20201" w:rsidRPr="00C60C2B" w14:paraId="21A49E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91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0C6D7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F42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3E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402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CA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59F3C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F40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0596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0DD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AB1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109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BFD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1BF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F9B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F98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63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83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373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706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583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7F26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E71E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94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F76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444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250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45B4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D60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12DF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A9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3DD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619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24A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33ED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368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1F50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D0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0C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5E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E8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53E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33F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A53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8B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B5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08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10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E3947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44FE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F5D6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5C4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F00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4CA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F7A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4F6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683F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693E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10C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C7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CF9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7F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DE3A5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F55A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6F3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D4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E6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3ED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42B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04C4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454E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4D4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A26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50E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E5B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5B4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97A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015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976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4AE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92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38E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3A4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7E88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6DB8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EFD8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E05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EFF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F4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4E0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DF11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480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13C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2A2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97A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73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66B9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7E72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C01E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4C8C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C9C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17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EB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DB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45,38</w:t>
            </w:r>
          </w:p>
        </w:tc>
      </w:tr>
      <w:tr w:rsidR="00D20201" w:rsidRPr="00C60C2B" w14:paraId="78118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05EB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291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2D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55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3A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70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9774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E083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5F8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FA3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E8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00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27.681,25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F4E2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36,91</w:t>
            </w:r>
          </w:p>
        </w:tc>
      </w:tr>
      <w:tr w:rsidR="00D20201" w:rsidRPr="00C60C2B" w14:paraId="7C45EC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604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341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E6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D0E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22A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44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48D3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017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D03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D98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41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35A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DFA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0709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F2A8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2C3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B1A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6C7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4F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99.473,83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1508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B18B1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00D4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EF31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C3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F41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327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99.473,83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6D7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091F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B48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DA2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REINSER (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Interreg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Adrion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>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17F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427.870,00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3C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479.170,00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57C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336.934,69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EB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70,32</w:t>
            </w:r>
          </w:p>
        </w:tc>
      </w:tr>
      <w:tr w:rsidR="00D20201" w:rsidRPr="00C60C2B" w14:paraId="1F4634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12C4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87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63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D9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43.716,70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9F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82,64</w:t>
            </w:r>
          </w:p>
        </w:tc>
      </w:tr>
      <w:tr w:rsidR="00D20201" w:rsidRPr="00C60C2B" w14:paraId="6B8BB1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B8A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D752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21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C46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708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37.525,06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55A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82,65</w:t>
            </w:r>
          </w:p>
        </w:tc>
      </w:tr>
      <w:tr w:rsidR="00D20201" w:rsidRPr="00C60C2B" w14:paraId="3F4938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348F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8293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066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69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A84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37.525,06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340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DC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A78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AB4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74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BA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72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2584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82,56</w:t>
            </w:r>
          </w:p>
        </w:tc>
      </w:tr>
      <w:tr w:rsidR="00D20201" w:rsidRPr="00C60C2B" w14:paraId="3360BE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D07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355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B20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6A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83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39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1C24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81CD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27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AB4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9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293.217,99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622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90,73</w:t>
            </w:r>
          </w:p>
        </w:tc>
      </w:tr>
      <w:tr w:rsidR="00D20201" w:rsidRPr="00C60C2B" w14:paraId="78C7DB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BF26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267A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22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199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E2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212.641,92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FE6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5A0E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98E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3991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7A2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B0E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EF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212.641,92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740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9020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F03A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7DB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B282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85F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C1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35.085,89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6FB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BCFE5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469B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D8DC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7F3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6F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A1C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35.085,89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49F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FA6B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B59D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682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79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ED2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D7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39.647,51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E4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66,84</w:t>
            </w:r>
          </w:p>
        </w:tc>
      </w:tr>
      <w:tr w:rsidR="00D20201" w:rsidRPr="00C60C2B" w14:paraId="6E6B96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820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0091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3D8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834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11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39.647,51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A4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3A09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700A2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1C8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F93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8F8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87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5.842,67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78A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58,43</w:t>
            </w:r>
          </w:p>
        </w:tc>
      </w:tr>
      <w:tr w:rsidR="00D20201" w:rsidRPr="00C60C2B" w14:paraId="3B6328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81BC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A96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EF2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8FD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84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5.842,67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40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A20D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0450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9A50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22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F6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860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8A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5AB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D56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429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AE9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E06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8E3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976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3F4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63A3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2F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468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27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E54B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B083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8D95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2752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375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17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82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36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E559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C68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8F39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F2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B7A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7E6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C67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F3CA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9A099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6ED4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A5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FA4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98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622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325DD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9B52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AB7E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2E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E74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0D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5F5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B4D2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AC1D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F38F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projekt: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KolOsijek</w:t>
            </w:r>
            <w:proofErr w:type="spellEnd"/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28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529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6B0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943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53,98</w:t>
            </w:r>
          </w:p>
        </w:tc>
      </w:tr>
      <w:tr w:rsidR="00D20201" w:rsidRPr="00C60C2B" w14:paraId="6B92A4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FF56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6F1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E0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477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A9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53,98</w:t>
            </w:r>
          </w:p>
        </w:tc>
      </w:tr>
      <w:tr w:rsidR="00D20201" w:rsidRPr="00C60C2B" w14:paraId="7E1CB2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B5A8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09C1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D1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2C5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F4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F3F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9770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9B2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009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37F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5A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E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33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26B8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FBAF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F4E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73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61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B3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FE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078F3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8985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18E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D8A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9D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3B5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A6F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849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2A7B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DE92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AA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B0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9A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321C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66,46</w:t>
            </w:r>
          </w:p>
        </w:tc>
      </w:tr>
      <w:tr w:rsidR="00D20201" w:rsidRPr="00C60C2B" w14:paraId="365ED5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C5B0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FFAE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6E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015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3F3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8D2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828C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2C94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C96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70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0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F0F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227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DA4E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C2D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85D9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98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44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D83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4B0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4959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0A5D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8B3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0E6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BB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65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74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663AF2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F4FD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B2C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D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47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8D9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DC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2D6BF8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67BC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8CC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69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D79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E6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0C8008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115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09E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E2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72F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7C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C9C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F70A3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E212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FE0B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3F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8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D3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B30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7006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E68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900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6E3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B2F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95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F552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71,56</w:t>
            </w:r>
          </w:p>
        </w:tc>
      </w:tr>
      <w:tr w:rsidR="00D20201" w:rsidRPr="00C60C2B" w14:paraId="49679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C149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2C9B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67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205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8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2.678.600,00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C1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C146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27F3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C6A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92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65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7E1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763.534,18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81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44C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C2D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3E5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7C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61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6EA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2.735.393,22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3D1E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92,46</w:t>
            </w:r>
          </w:p>
        </w:tc>
      </w:tr>
      <w:tr w:rsidR="00D20201" w:rsidRPr="00C60C2B" w14:paraId="0120CE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A596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9E37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C0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57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089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B8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52,28</w:t>
            </w:r>
          </w:p>
        </w:tc>
      </w:tr>
      <w:tr w:rsidR="00D20201" w:rsidRPr="00C60C2B" w14:paraId="234172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96DF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4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BE0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93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A35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52,28</w:t>
            </w:r>
          </w:p>
        </w:tc>
      </w:tr>
      <w:tr w:rsidR="00D20201" w:rsidRPr="00C60C2B" w14:paraId="1DEF95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6AA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51D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81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A8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43C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7B1C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302F7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362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BB7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D89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2F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3B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28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F639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783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DB7B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33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19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08A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49B0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47,77</w:t>
            </w:r>
          </w:p>
        </w:tc>
      </w:tr>
      <w:tr w:rsidR="00D20201" w:rsidRPr="00C60C2B" w14:paraId="042FE6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1B05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C075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6A6B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CA0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E4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F5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D8A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57E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0482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EA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D6C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BE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3EC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030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05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1923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37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EA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A61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9A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09B7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2E86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616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87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3D5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1BD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DC4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98,61</w:t>
            </w:r>
          </w:p>
        </w:tc>
      </w:tr>
      <w:tr w:rsidR="00D20201" w:rsidRPr="00C60C2B" w14:paraId="70D426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DD3A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F9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05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E8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4457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98,61</w:t>
            </w:r>
          </w:p>
        </w:tc>
      </w:tr>
      <w:tr w:rsidR="00D20201" w:rsidRPr="00C60C2B" w14:paraId="3E990C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D472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C7F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00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A4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730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D3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9714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92C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89D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129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9C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3FD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928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2078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FACE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AB6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76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D41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74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5F8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1DBDE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C43F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B69A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D0F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B7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7C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1EE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B39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F603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EEEA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DEC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53B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D8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403.017,64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69D8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753737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C2F5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E5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A4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B0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403.017,64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890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2338E0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DD1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695E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5D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90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912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7C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92,92</w:t>
            </w:r>
          </w:p>
        </w:tc>
      </w:tr>
      <w:tr w:rsidR="00D20201" w:rsidRPr="00C60C2B" w14:paraId="16E66E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FDE7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CFD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0D5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CD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6FD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1C4D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24B6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2AD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3C3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11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D1C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717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13F8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D20201" w:rsidRPr="00C60C2B" w14:paraId="08472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0C8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CDD3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F8C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F9A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17C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100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7C18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AC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408E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C48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3D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EBA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DF59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52C4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B90E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5D0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B19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E2E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4E6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382.227,19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BB6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95,56</w:t>
            </w:r>
          </w:p>
        </w:tc>
      </w:tr>
      <w:tr w:rsidR="00D20201" w:rsidRPr="00C60C2B" w14:paraId="50543F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408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B10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12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6BE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CD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382.227,19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D25D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E15E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01E6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E90E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9E0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FD3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A5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17.665,45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47F0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67,94</w:t>
            </w:r>
          </w:p>
        </w:tc>
      </w:tr>
      <w:tr w:rsidR="00D20201" w:rsidRPr="00C60C2B" w14:paraId="5141AC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EE4B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2C0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5EF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002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5BA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17.665,45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18B7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63EE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959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61FC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ŠKOLE JEDNAKIH MOGUĆNOSTI 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49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7B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74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9B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81,24</w:t>
            </w:r>
          </w:p>
        </w:tc>
      </w:tr>
      <w:tr w:rsidR="00D20201" w:rsidRPr="00C60C2B" w14:paraId="297447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CB00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C3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DB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3CF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AB5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81,24</w:t>
            </w:r>
          </w:p>
        </w:tc>
      </w:tr>
      <w:tr w:rsidR="00D20201" w:rsidRPr="00C60C2B" w14:paraId="180F2F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FA54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8112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7BF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96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EB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ABE2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0787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4C9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F0C1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AC9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B0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24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3FE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9487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5864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2457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91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ED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B5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0D1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544E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286E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323B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54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DD6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BD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8C7A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53E1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2A3CD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6DA8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660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70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3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123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84,04</w:t>
            </w:r>
          </w:p>
        </w:tc>
      </w:tr>
      <w:tr w:rsidR="00D20201" w:rsidRPr="00C60C2B" w14:paraId="661237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5DE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440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F4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67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E3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C80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1B2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F29D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45D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95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E60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499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19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B2D3B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9E8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DE48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83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BF1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CCB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68BD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25E8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57A3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2695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49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9C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916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ACA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068063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D7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04D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60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5A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CEE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5FC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391EF1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68C5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9F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47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2D5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24F0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27778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FAF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9BE6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80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464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A1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628.884,56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9F7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96,75</w:t>
            </w:r>
          </w:p>
        </w:tc>
      </w:tr>
      <w:tr w:rsidR="00D20201" w:rsidRPr="00C60C2B" w14:paraId="1119ED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55D5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304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2B7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BC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39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628.884,56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B0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8713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C4A3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7BA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AE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31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B8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2.819.442,71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EA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637052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76E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EC2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AD9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B4A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65F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2.819.442,71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A275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B1D0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A91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999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0D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23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16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B19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05FB5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65E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E08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7C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19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C0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88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09EB1986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89BBAD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95C175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CF8056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1F4EF81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C94F79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068D385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2B47F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19D08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06C8C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F57A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FA34B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ED64BE" w:rsidRPr="00C60C2B" w14:paraId="0C713CC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66BAC8E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BC787E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0B63564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2AE9D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E598C89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12FE732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B855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58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03E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8FE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78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3346151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93B2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90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4A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7F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2F9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7B973F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A31F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2A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D1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69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46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0A478C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7754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3.2.2 Naknada za zadržavanje nezakonito izgrađene zgrade u prostoru-preneseni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B8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898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876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ED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17C2CE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BB5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7A49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Program: PROSTORO PLANIRANJE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081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F3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7F0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28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5950D3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857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60C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URBANISTIČKI PLANOVI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7F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BC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ED8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D757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2BFDAB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D488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A7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C2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024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8D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3F75F4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B590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7DB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DF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6E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91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7E8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6F8FBD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621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B5A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9696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2A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77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9754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CA82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6316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98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6C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44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88B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C8A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541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C107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8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A2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71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286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A0705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B02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CD0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C21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17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30D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0F9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00ADE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9E3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3.2.2 Naknada za zadržavanje nezakonito izgrađene zgrade u prostoru-preneseni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B36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AE8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26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B4A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1C68CC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D92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8CE8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7BF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DF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D9C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C9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38C07F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792C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65B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B2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3EA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D3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5B2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2A5FD677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53F9BAC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4440162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FF5D5A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5126BB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EBA411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A3AA7A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EB51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DAACA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C265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66AB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64D9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ED64BE" w:rsidRPr="00C60C2B" w14:paraId="59385B8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E293B8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DDEFC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3448C8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7D095E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81282FF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7881C5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3EF2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71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2E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61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446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D20201" w:rsidRPr="00C60C2B" w14:paraId="1A2FC46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B51B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2C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70C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6B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4.237.882,35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6D9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69,17</w:t>
            </w:r>
          </w:p>
        </w:tc>
      </w:tr>
      <w:tr w:rsidR="00D20201" w:rsidRPr="00C60C2B" w14:paraId="55812E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8E7F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2DB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8.100.118,00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36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8.100.118,00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76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5.136.433,21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A3F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63,41</w:t>
            </w:r>
          </w:p>
        </w:tc>
      </w:tr>
      <w:tr w:rsidR="00D20201" w:rsidRPr="00C60C2B" w14:paraId="3AEF76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E867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F6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B891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97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15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D93F8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940A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795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A5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411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1.471.827,05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025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D20201" w:rsidRPr="00C60C2B" w14:paraId="2ACD96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9F04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7A9C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GRAĐEVINSKIM ZEMLJIŠTIMA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E22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02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F8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5.165.625,18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779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54,32</w:t>
            </w:r>
          </w:p>
        </w:tc>
      </w:tr>
      <w:tr w:rsidR="00D20201" w:rsidRPr="00C60C2B" w14:paraId="73CED0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03C5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85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71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AF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CE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4.965.244,98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3296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53,65</w:t>
            </w:r>
          </w:p>
        </w:tc>
      </w:tr>
      <w:tr w:rsidR="00D20201" w:rsidRPr="00C60C2B" w14:paraId="45B7A4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2526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570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21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2276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24E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72,98</w:t>
            </w:r>
          </w:p>
        </w:tc>
      </w:tr>
      <w:tr w:rsidR="00D20201" w:rsidRPr="00C60C2B" w14:paraId="6CB7CE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292F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2303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C4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64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4C6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E3F8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97,31</w:t>
            </w:r>
          </w:p>
        </w:tc>
      </w:tr>
      <w:tr w:rsidR="00D20201" w:rsidRPr="00C60C2B" w14:paraId="38FBB3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7BB1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479B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B2C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5C4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D5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9C2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29D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2AF6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3710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D8B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54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28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D11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414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908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B0D2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907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3D9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1F9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F35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9B3E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8144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C09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833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6F3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ABC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62,92</w:t>
            </w:r>
          </w:p>
        </w:tc>
      </w:tr>
      <w:tr w:rsidR="00D20201" w:rsidRPr="00C60C2B" w14:paraId="15746B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1B2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2B80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CE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1B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EC3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9DE5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D20201" w:rsidRPr="00C60C2B" w14:paraId="572894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4A74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74FF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86D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399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AE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618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75A8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CD2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8E97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B4B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7.385.118,00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AD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7.385.118,00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7A9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4905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60,66</w:t>
            </w:r>
          </w:p>
        </w:tc>
      </w:tr>
      <w:tr w:rsidR="00D20201" w:rsidRPr="00C60C2B" w14:paraId="19C930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BBAD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0A06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2A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E8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FA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564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09C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5EC2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543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95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52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EA4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0C70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8D0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23E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C86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66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0B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8C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5D59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582A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B1D6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F54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BB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94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0628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74C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9F1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2C1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D92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43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E92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200.380,20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BBC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D20201" w:rsidRPr="00C60C2B" w14:paraId="508B63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39F4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2C9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3F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B0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200.380,20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D034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D20201" w:rsidRPr="00C60C2B" w14:paraId="7A12A9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676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86D8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15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F3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14D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186.872,70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66C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81,25</w:t>
            </w:r>
          </w:p>
        </w:tc>
      </w:tr>
      <w:tr w:rsidR="00D20201" w:rsidRPr="00C60C2B" w14:paraId="0A2657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EEF7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FC9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CC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7C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E91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62.751,25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66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032F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B16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7BB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B5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02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B2F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124.121,45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8B9C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8954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F5D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3542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4E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85E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57E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8FFA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54,03</w:t>
            </w:r>
          </w:p>
        </w:tc>
      </w:tr>
      <w:tr w:rsidR="00D20201" w:rsidRPr="00C60C2B" w14:paraId="592194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D73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93F0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9CE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F13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BC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9AF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313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7AD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4DA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F8E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BE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D01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3FF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36,23</w:t>
            </w:r>
          </w:p>
        </w:tc>
      </w:tr>
      <w:tr w:rsidR="00D20201" w:rsidRPr="00C60C2B" w14:paraId="60B461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7FE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BC1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84D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8F1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47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E120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74C690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1C46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DC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BA7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5E0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9BB6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56DCBD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51A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230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69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AF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149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596.735,89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1954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98,30</w:t>
            </w:r>
          </w:p>
        </w:tc>
      </w:tr>
      <w:tr w:rsidR="00D20201" w:rsidRPr="00C60C2B" w14:paraId="1A6198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C8B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989A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03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E1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2FC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596.735,89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DE2C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D2F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3C2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6B5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6E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33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56E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419.449,03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D68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91,98</w:t>
            </w:r>
          </w:p>
        </w:tc>
      </w:tr>
      <w:tr w:rsidR="00D20201" w:rsidRPr="00C60C2B" w14:paraId="082C15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E67B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C32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B1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FD6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31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409.601,63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1DA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1C37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126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92C0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915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BD3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B9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9.847,40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CB1C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2CC0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98FC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4F9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16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89A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A0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808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CF2AC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F20B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BB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82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78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FEB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7090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DD4F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83A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3BD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C91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E8F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34F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CC1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146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59F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69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75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766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579A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CD78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AA4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22E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C73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69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8A4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889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6420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94D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329B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64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C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231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94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363F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7B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4E6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83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11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69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781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D20201" w:rsidRPr="00C60C2B" w14:paraId="0E0DA1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3215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B64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D5F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AAC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2D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DFF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D20201" w:rsidRPr="00C60C2B" w14:paraId="0187847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EC0E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4A9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86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9BE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35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5E91FC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17C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3E7D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27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79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9D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8A3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2D73AE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9D6C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4C74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C92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C5A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002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35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933B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F34B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9D3F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7C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6ED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9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A3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C2542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5D32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F87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621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F78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913.627,09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63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89,44</w:t>
            </w:r>
          </w:p>
        </w:tc>
      </w:tr>
      <w:tr w:rsidR="00D20201" w:rsidRPr="00C60C2B" w14:paraId="3E012B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2315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C34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77E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4E1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116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33.588,94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CFF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73,02</w:t>
            </w:r>
          </w:p>
        </w:tc>
      </w:tr>
      <w:tr w:rsidR="00D20201" w:rsidRPr="00C60C2B" w14:paraId="660D5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B10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F5D7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63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B72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74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33.588,94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2C3C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1872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6DB2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5CC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BE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1B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1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803.722,92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7330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90,05</w:t>
            </w:r>
          </w:p>
        </w:tc>
      </w:tr>
      <w:tr w:rsidR="00D20201" w:rsidRPr="00C60C2B" w14:paraId="7B6C95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ED3D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800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201D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7F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29E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618.317,57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6AC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D055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759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EE98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82B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B3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A7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185.405,35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774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79A7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8A0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A948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15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9F5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86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9A45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91,95</w:t>
            </w:r>
          </w:p>
        </w:tc>
      </w:tr>
      <w:tr w:rsidR="00D20201" w:rsidRPr="00C60C2B" w14:paraId="6CABB4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A5C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2E34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600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9D1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68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C5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A3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E3F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F09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OSTALOM IMOVINOM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2B7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27F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6C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9C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8526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58A9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K114402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7866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KUPOVINA POSLOVNIH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10CF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C16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F9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79F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9C1F3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2F5E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3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AC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42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DBCF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EBB5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99FC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880C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B0B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EF3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06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2CF4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A8C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92F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0FF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66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51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940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CFD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94E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84F4B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ABE4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PRAVNI POSLOVI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F2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22B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3F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4AA8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1CDC7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753E2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DEB6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B9C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037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CB9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14E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3067A7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E525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55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7BC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BC0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6B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1D74A2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E94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222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31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DD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2C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563.555,74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EF2B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98,87</w:t>
            </w:r>
          </w:p>
        </w:tc>
      </w:tr>
      <w:tr w:rsidR="00D20201" w:rsidRPr="00C60C2B" w14:paraId="5FAEAE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AD0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F1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387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3F0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4EB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563.555,74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9CC1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CDDB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78E1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E2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49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E5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A94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183.726,38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720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92,09</w:t>
            </w:r>
          </w:p>
        </w:tc>
      </w:tr>
      <w:tr w:rsidR="00D20201" w:rsidRPr="00C60C2B" w14:paraId="1BCECF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918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0DC8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A8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820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D3C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53.209,08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C6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B77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FA40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93F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72C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B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B27F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130.517,30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DDD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59E9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9915B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E1C2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400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F9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03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A0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64E8F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6FE3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64F9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5D5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B53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EE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B97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03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F2B9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397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654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EE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D7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1.602.461,85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981A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95,64</w:t>
            </w:r>
          </w:p>
        </w:tc>
      </w:tr>
      <w:tr w:rsidR="00D20201" w:rsidRPr="00C60C2B" w14:paraId="2C5EBB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859F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089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88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65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B9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1.602.461,85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B4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95,64</w:t>
            </w:r>
          </w:p>
        </w:tc>
      </w:tr>
      <w:tr w:rsidR="00D20201" w:rsidRPr="00C60C2B" w14:paraId="65F9B8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3BCC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FD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66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10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1.044.261,89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803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57B24B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66C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ADD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EF9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CD5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11E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19.093,98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42BF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95,47</w:t>
            </w:r>
          </w:p>
        </w:tc>
      </w:tr>
      <w:tr w:rsidR="00D20201" w:rsidRPr="00C60C2B" w14:paraId="691752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946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2290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04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F5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427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19.093,98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44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D13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D139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895D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913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CC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20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862.414,08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A06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4F9F17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F814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1B0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C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2B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FD4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862.414,08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28C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CC09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44B5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D1C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38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B4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B41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162.753,83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28D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71,38</w:t>
            </w:r>
          </w:p>
        </w:tc>
      </w:tr>
      <w:tr w:rsidR="00D20201" w:rsidRPr="00C60C2B" w14:paraId="5FC1E1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96DE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EE5F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CC3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F5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20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162.753,83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CEC7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4312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EBE2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5523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C82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99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477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D20201" w:rsidRPr="00C60C2B" w14:paraId="7CF375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16B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796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00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67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43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86F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D20201" w:rsidRPr="00C60C2B" w14:paraId="4A31C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E4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7934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69F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72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F37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C2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3970A6BE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715CAB4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A0E4E2E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1DA1F0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7E5A4C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FEFB14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9142B15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1C33D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A11D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A2A24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DCB46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4AF7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ED64BE" w:rsidRPr="00C60C2B" w14:paraId="50856BF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ED0E814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643C8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72EB39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AB6BDE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A10D3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5350150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5C5B5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7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52F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4BB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B90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D20201" w:rsidRPr="00C60C2B" w14:paraId="63A60C2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4373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F4E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13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BAB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2.996.032,34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32B0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79,50</w:t>
            </w:r>
          </w:p>
        </w:tc>
      </w:tr>
      <w:tr w:rsidR="00D20201" w:rsidRPr="00C60C2B" w14:paraId="14BF0F8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2CF8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1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9.022.500,00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FB9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9.046.615,00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47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8.871.130,08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51D0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D20201" w:rsidRPr="00C60C2B" w14:paraId="1B75B5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C2AA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29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1C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BB7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03F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79B8797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D2D3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8BC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95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17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524.313,79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E60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88,97</w:t>
            </w:r>
          </w:p>
        </w:tc>
      </w:tr>
      <w:tr w:rsidR="00D20201" w:rsidRPr="00C60C2B" w14:paraId="2EB306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17E2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006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D8D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4.301.250,00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4B8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4.288.175,17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B88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4C4DF99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1385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7F5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E2F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5E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801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5BFE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6E28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83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08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34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928.195,94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ADD1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64,01</w:t>
            </w:r>
          </w:p>
        </w:tc>
      </w:tr>
      <w:tr w:rsidR="00D20201" w:rsidRPr="00C60C2B" w14:paraId="081F0AF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2F95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C93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247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E8F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631.432,80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37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78,44</w:t>
            </w:r>
          </w:p>
        </w:tc>
      </w:tr>
      <w:tr w:rsidR="00D20201" w:rsidRPr="00C60C2B" w14:paraId="0CA5A72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F576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5A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33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B24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D5B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E1269A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0B19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06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F3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EB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1.624.761,61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FFC4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82,39</w:t>
            </w:r>
          </w:p>
        </w:tc>
      </w:tr>
      <w:tr w:rsidR="00D20201" w:rsidRPr="00C60C2B" w14:paraId="44FF16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6B96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39D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F5F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C4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D0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B403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01D0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0F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37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843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06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BAEE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F85B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87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A60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D1C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287.174,13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D9B9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38,29</w:t>
            </w:r>
          </w:p>
        </w:tc>
      </w:tr>
      <w:tr w:rsidR="00D20201" w:rsidRPr="00C60C2B" w14:paraId="183DA0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6BFB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DE5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49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815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54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45,47</w:t>
            </w:r>
          </w:p>
        </w:tc>
      </w:tr>
      <w:tr w:rsidR="00D20201" w:rsidRPr="00C60C2B" w14:paraId="4514D8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3EFC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395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AF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634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F37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D20201" w:rsidRPr="00C60C2B" w14:paraId="40E3C24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C160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5E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01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21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2.142.069,82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F5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66,73</w:t>
            </w:r>
          </w:p>
        </w:tc>
      </w:tr>
      <w:tr w:rsidR="00D20201" w:rsidRPr="00C60C2B" w14:paraId="5810DB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A12E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F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22.351.260,00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E6E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22.351.260,00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046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20.600.927,83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318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92,17</w:t>
            </w:r>
          </w:p>
        </w:tc>
      </w:tr>
      <w:tr w:rsidR="00D20201" w:rsidRPr="00C60C2B" w14:paraId="342410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D3B4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F33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13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94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613.905,96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145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7BCDDE3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9692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C0A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1A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EB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A101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6555D5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D389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F74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20.827.854,00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5D2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20.827.854,00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AF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19.365.985,53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8B2D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92,98</w:t>
            </w:r>
          </w:p>
        </w:tc>
      </w:tr>
      <w:tr w:rsidR="00D20201" w:rsidRPr="00C60C2B" w14:paraId="07B82C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DDE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7FDC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BC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11.540.681,00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0C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11.541.931,00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6C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9.820.898,94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6E0B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85,09</w:t>
            </w:r>
          </w:p>
        </w:tc>
      </w:tr>
      <w:tr w:rsidR="00D20201" w:rsidRPr="00C60C2B" w14:paraId="4159E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28C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FD72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1E2B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9.915.931,00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7A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9.917.181,00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C30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9.427.871,90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35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95,07</w:t>
            </w:r>
          </w:p>
        </w:tc>
      </w:tr>
      <w:tr w:rsidR="00D20201" w:rsidRPr="00C60C2B" w14:paraId="0AFDB3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55E1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D37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41F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A6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7CA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80F3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D83C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94E7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D17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DA7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A4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F5B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199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216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4AD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F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E2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05A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0E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4AF3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40B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D77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F3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1F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CD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67,27</w:t>
            </w:r>
          </w:p>
        </w:tc>
      </w:tr>
      <w:tr w:rsidR="00D20201" w:rsidRPr="00C60C2B" w14:paraId="011099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6957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4E4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A65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6A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99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EEA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67,27</w:t>
            </w:r>
          </w:p>
        </w:tc>
      </w:tr>
      <w:tr w:rsidR="00D20201" w:rsidRPr="00C60C2B" w14:paraId="6048F3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D97B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E06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6D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54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48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C832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B0507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B4C4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271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9E3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295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64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89D3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0CC7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597E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F3B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2E3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D8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F4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DD65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748F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C308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1BC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7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9D0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CDC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35A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85D1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7ED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6F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43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4BF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0BE09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136E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1B2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BDD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DE6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9E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DB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942B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8BE2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8DC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E5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06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AA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751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3A5C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5EFE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727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3B9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7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388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14,15</w:t>
            </w:r>
          </w:p>
        </w:tc>
      </w:tr>
      <w:tr w:rsidR="00D20201" w:rsidRPr="00C60C2B" w14:paraId="558638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F365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8947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25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A3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3D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B3C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14,15</w:t>
            </w:r>
          </w:p>
        </w:tc>
      </w:tr>
      <w:tr w:rsidR="00D20201" w:rsidRPr="00C60C2B" w14:paraId="00D468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DE79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A33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7E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79B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2CF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414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0C8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CAEE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2A5F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podvožnjaka u Ulici sv. L. B. Mandića u Osijeku KK.07.4.2.31.0001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97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48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7D2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393.027,04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8F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24,19</w:t>
            </w:r>
          </w:p>
        </w:tc>
      </w:tr>
      <w:tr w:rsidR="00D20201" w:rsidRPr="00C60C2B" w14:paraId="505AA0D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E099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92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DA0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C4E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F1B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F9B0E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D9EE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A99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CC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BC4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67D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B86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1019B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792A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5F70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E3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A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75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82E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E48B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CA38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F81F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BF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D60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5EB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D9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D634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CDDF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10AC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08E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93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07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FCF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825CF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990A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4E0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43F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6A6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19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0D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B7F4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93E2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C1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730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42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1DF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D20201" w:rsidRPr="00C60C2B" w14:paraId="48EB86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800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6CF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F3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50E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27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F8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92,50</w:t>
            </w:r>
          </w:p>
        </w:tc>
      </w:tr>
      <w:tr w:rsidR="00D20201" w:rsidRPr="00C60C2B" w14:paraId="759602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C6F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742A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2C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B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C8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678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E9F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A5D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1423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DC6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772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1B11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AC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ED01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BAC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E090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7B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990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09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36.754,05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8F7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17,50</w:t>
            </w:r>
          </w:p>
        </w:tc>
      </w:tr>
      <w:tr w:rsidR="00D20201" w:rsidRPr="00C60C2B" w14:paraId="21D6B8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5AF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E11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A4E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52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05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36.754,05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2A9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CE59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60F3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57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1.340.750,00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1A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1.340.750,00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D9D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334.072,99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38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24,92</w:t>
            </w:r>
          </w:p>
        </w:tc>
      </w:tr>
      <w:tr w:rsidR="00D20201" w:rsidRPr="00C60C2B" w14:paraId="719EAF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82D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CE80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59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7D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B19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13F4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D20201" w:rsidRPr="00C60C2B" w14:paraId="425F58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8BD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3D25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38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8A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46A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19.550,00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37F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46F3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65F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0CAA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60F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0C4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1F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106.249,99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8A5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0E44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417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416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F47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AB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76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208.273,00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F1B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17,33</w:t>
            </w:r>
          </w:p>
        </w:tc>
      </w:tr>
      <w:tr w:rsidR="00D20201" w:rsidRPr="00C60C2B" w14:paraId="7D1020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717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EC9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95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843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9E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208.273,00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B7FA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1960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568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6A2D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63B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3.099.960,00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71C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3.099.960,00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7FC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2.818.041,24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F06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90,91</w:t>
            </w:r>
          </w:p>
        </w:tc>
      </w:tr>
      <w:tr w:rsidR="00D20201" w:rsidRPr="00C60C2B" w14:paraId="75A41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9546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CA4D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709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46E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01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2.161.404,26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50F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636E19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9472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016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04E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4C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8AA8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4FA37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75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473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1D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1D1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85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E0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17EF0C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758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2E4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CF3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7CF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6F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B46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BFC93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8C7BA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6E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8C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3E9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143.090,65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51E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95,39</w:t>
            </w:r>
          </w:p>
        </w:tc>
      </w:tr>
      <w:tr w:rsidR="00D20201" w:rsidRPr="00C60C2B" w14:paraId="5E62AC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65E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BFBE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91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6C3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22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85.054,21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C1FF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5009E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710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B680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7A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DC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AAF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85.054,21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8CEA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05D2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166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57B0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CA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24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1D9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58.036,44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D4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89,42</w:t>
            </w:r>
          </w:p>
        </w:tc>
      </w:tr>
      <w:tr w:rsidR="00D20201" w:rsidRPr="00C60C2B" w14:paraId="2D0082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7AA9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836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E2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F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95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CC7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127C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05F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362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6A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B65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AEE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58.036,44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15D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856D3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5071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4E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E6E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2B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95A2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86,57</w:t>
            </w:r>
          </w:p>
        </w:tc>
      </w:tr>
      <w:tr w:rsidR="00D20201" w:rsidRPr="00C60C2B" w14:paraId="7C1FC6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BCB3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F9C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CF8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A7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0B1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570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86,57</w:t>
            </w:r>
          </w:p>
        </w:tc>
      </w:tr>
      <w:tr w:rsidR="00D20201" w:rsidRPr="00C60C2B" w14:paraId="3952C5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15E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41B3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141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79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486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6D2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C197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7C67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9996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6B9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AEB9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8B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903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C2950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D3E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AB3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76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BC7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68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57F16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109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86F9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9C8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CE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CBC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57C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7F64A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9015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8A55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EC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EB4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F5C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DB31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CF56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4E8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8682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E2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D59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1CF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655.862,94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E18C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74,53</w:t>
            </w:r>
          </w:p>
        </w:tc>
      </w:tr>
      <w:tr w:rsidR="00D20201" w:rsidRPr="00C60C2B" w14:paraId="752368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2753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F2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64A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61C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ECD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D20201" w:rsidRPr="00C60C2B" w14:paraId="09403C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D02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912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D1D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E1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C3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8F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D20201" w:rsidRPr="00C60C2B" w14:paraId="531037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6A86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9B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02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96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42B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38E7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1E6C3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3D97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DA6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17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1F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613.905,96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31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05934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AE8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711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4FC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2EF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D22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204.969,63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CFE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71,92</w:t>
            </w:r>
          </w:p>
        </w:tc>
      </w:tr>
      <w:tr w:rsidR="00D20201" w:rsidRPr="00C60C2B" w14:paraId="7FD130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4A2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891D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9A3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6D0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799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204.969,63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32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513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BF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0C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25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AC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EE3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A84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41,00</w:t>
            </w:r>
          </w:p>
        </w:tc>
      </w:tr>
      <w:tr w:rsidR="00D20201" w:rsidRPr="00C60C2B" w14:paraId="15D9FE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983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BE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D83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34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E1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53B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F8F1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B27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DF6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896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722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4D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390.486,33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EB1E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78,10</w:t>
            </w:r>
          </w:p>
        </w:tc>
      </w:tr>
      <w:tr w:rsidR="00D20201" w:rsidRPr="00C60C2B" w14:paraId="3705D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6383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755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4C98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37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4BF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390.486,33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64FB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BAB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44E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5E6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75E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1F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AC0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1.314.553,11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B1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89,00</w:t>
            </w:r>
          </w:p>
        </w:tc>
      </w:tr>
      <w:tr w:rsidR="00D20201" w:rsidRPr="00C60C2B" w14:paraId="5A4D76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12D8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06C4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49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5E1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B1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1.314.553,11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705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89,00</w:t>
            </w:r>
          </w:p>
        </w:tc>
      </w:tr>
      <w:tr w:rsidR="00D20201" w:rsidRPr="00C60C2B" w14:paraId="41AA1A4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D32A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177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949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8F0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931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75,01</w:t>
            </w:r>
          </w:p>
        </w:tc>
      </w:tr>
      <w:tr w:rsidR="00D20201" w:rsidRPr="00C60C2B" w14:paraId="59608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BE70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DF87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34B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74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84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55F3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75,01</w:t>
            </w:r>
          </w:p>
        </w:tc>
      </w:tr>
      <w:tr w:rsidR="00D20201" w:rsidRPr="00C60C2B" w14:paraId="16059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5528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268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DE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DE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E28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3FF7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244A9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5FEE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E90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C7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A69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9BFC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42F3E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4D68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B1CF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91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16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4B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8700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8D87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79FE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26B7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90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98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CE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03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A710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86C6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7237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B7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34.217.087,00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55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34.105.547,00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8B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31.710.950,94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CAD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92,98</w:t>
            </w:r>
          </w:p>
        </w:tc>
      </w:tr>
      <w:tr w:rsidR="00D20201" w:rsidRPr="00C60C2B" w14:paraId="0C709E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F78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EF1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29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E60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908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377.237,24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D8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93,61</w:t>
            </w:r>
          </w:p>
        </w:tc>
      </w:tr>
      <w:tr w:rsidR="00D20201" w:rsidRPr="00C60C2B" w14:paraId="6D3323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81C7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89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38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EFF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377.237,24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10D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93,61</w:t>
            </w:r>
          </w:p>
        </w:tc>
      </w:tr>
      <w:tr w:rsidR="00D20201" w:rsidRPr="00C60C2B" w14:paraId="7B5C3F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4D4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9915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F8A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91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ED5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30.675,72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975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72,86</w:t>
            </w:r>
          </w:p>
        </w:tc>
      </w:tr>
      <w:tr w:rsidR="00D20201" w:rsidRPr="00C60C2B" w14:paraId="16E22A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0FFA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A94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F8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E29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90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30.675,72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0A3D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DA5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45B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8B9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EE4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910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C3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346.561,52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B50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0A44FC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0A0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ADF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72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40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7ED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270.645,24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5B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88BA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9822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DE9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BFC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7FA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38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3.266,28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74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09C0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35F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471A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C7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103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6D8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C63C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FA8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075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737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FB84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28.576.587,00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CA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28.465.047,00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005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26.338.068,81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02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92,53</w:t>
            </w:r>
          </w:p>
        </w:tc>
      </w:tr>
      <w:tr w:rsidR="00D20201" w:rsidRPr="00C60C2B" w14:paraId="71AE03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52BF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74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7C9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B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0D56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D20201" w:rsidRPr="00C60C2B" w14:paraId="0AB7AA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C786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69F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94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D8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2D7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22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D20201" w:rsidRPr="00C60C2B" w14:paraId="72DEFD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0696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0A1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029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70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33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602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A272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BD4E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477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6D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378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C0F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76,45</w:t>
            </w:r>
          </w:p>
        </w:tc>
      </w:tr>
      <w:tr w:rsidR="00D20201" w:rsidRPr="00C60C2B" w14:paraId="3CDC1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773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F611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758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C8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D4E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93F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76,45</w:t>
            </w:r>
          </w:p>
        </w:tc>
      </w:tr>
      <w:tr w:rsidR="00D20201" w:rsidRPr="00C60C2B" w14:paraId="4E7EFB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6931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9F07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232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BB9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36E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787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3E83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7193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247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FE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3C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9A1C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8A45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C7F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4C8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AC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AC1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C0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09D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726E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9C7D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7D36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8D0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C8E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49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C38F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3CBE2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1232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590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112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C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78B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88F0F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6B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E70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0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34D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B7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1C6D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77D4E8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164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616D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31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AC6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13F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35E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87A0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E5F8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E37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A8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0B7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6A8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61,71</w:t>
            </w:r>
          </w:p>
        </w:tc>
      </w:tr>
      <w:tr w:rsidR="00D20201" w:rsidRPr="00C60C2B" w14:paraId="6200AC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E7E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E5C3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F37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F4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3B4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BF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61,71</w:t>
            </w:r>
          </w:p>
        </w:tc>
      </w:tr>
      <w:tr w:rsidR="00D20201" w:rsidRPr="00C60C2B" w14:paraId="49349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DBA9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F8CB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F3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4AC8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21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3285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452F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ACEC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85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B2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A4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10D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96,68</w:t>
            </w:r>
          </w:p>
        </w:tc>
      </w:tr>
      <w:tr w:rsidR="00D20201" w:rsidRPr="00C60C2B" w14:paraId="3A0641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A69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C539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BEB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3D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F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195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96,68</w:t>
            </w:r>
          </w:p>
        </w:tc>
      </w:tr>
      <w:tr w:rsidR="00D20201" w:rsidRPr="00C60C2B" w14:paraId="79DB3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01B5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A652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7E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91A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D3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7C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D23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582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2B1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757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A4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51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663.205,01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24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6716C69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7D7B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7C0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D1C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CD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0E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5FD6C2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CD96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577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A4F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6D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61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AE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57281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73D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F257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A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845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F64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9DC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9AD05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4E0C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0C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6E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68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B8F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92,47</w:t>
            </w:r>
          </w:p>
        </w:tc>
      </w:tr>
      <w:tr w:rsidR="00D20201" w:rsidRPr="00C60C2B" w14:paraId="738CA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3685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C88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C2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07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97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7C7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92,47</w:t>
            </w:r>
          </w:p>
        </w:tc>
      </w:tr>
      <w:tr w:rsidR="00D20201" w:rsidRPr="00C60C2B" w14:paraId="2C4447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314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5132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45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41A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6C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E86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E7B2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7C8B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2BC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59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D2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AD92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104,67</w:t>
            </w:r>
          </w:p>
        </w:tc>
      </w:tr>
      <w:tr w:rsidR="00D20201" w:rsidRPr="00C60C2B" w14:paraId="213A23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C240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27CD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E7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DFF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EA6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FE7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104,67</w:t>
            </w:r>
          </w:p>
        </w:tc>
      </w:tr>
      <w:tr w:rsidR="00D20201" w:rsidRPr="00C60C2B" w14:paraId="22D4A7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8BE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586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55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657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DE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65C2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6490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65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EB88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07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4.569.500,00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C5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4.569.500,00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81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4.332.439,88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9D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94,81</w:t>
            </w:r>
          </w:p>
        </w:tc>
      </w:tr>
      <w:tr w:rsidR="00D20201" w:rsidRPr="00C60C2B" w14:paraId="4F8B23E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120B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175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0D6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BD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4.998,45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87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18,24</w:t>
            </w:r>
          </w:p>
        </w:tc>
      </w:tr>
      <w:tr w:rsidR="00D20201" w:rsidRPr="00C60C2B" w14:paraId="1AB849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ED1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F62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3A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FE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39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3.859,80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3F4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17,23</w:t>
            </w:r>
          </w:p>
        </w:tc>
      </w:tr>
      <w:tr w:rsidR="00D20201" w:rsidRPr="00C60C2B" w14:paraId="057363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E72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F97C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98A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32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27F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13C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02E5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CF8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AEC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3D4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96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99F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1844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691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2EDB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9C0B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EE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4B0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4C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862A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6B00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732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5B8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53C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A5F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EF2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932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2287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FD03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9DE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22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5D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E2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1.138,65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411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75,91</w:t>
            </w:r>
          </w:p>
        </w:tc>
      </w:tr>
      <w:tr w:rsidR="00D20201" w:rsidRPr="00C60C2B" w14:paraId="1935ED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DE9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296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895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A07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98D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1.138,65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658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ADD9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F6AA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A14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607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88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3.413.546,43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E3D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97,99</w:t>
            </w:r>
          </w:p>
        </w:tc>
      </w:tr>
      <w:tr w:rsidR="00D20201" w:rsidRPr="00C60C2B" w14:paraId="08C87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741E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D477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56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EB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460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6.020,83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543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16,27</w:t>
            </w:r>
          </w:p>
        </w:tc>
      </w:tr>
      <w:tr w:rsidR="00D20201" w:rsidRPr="00C60C2B" w14:paraId="26173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8E1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604B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E87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8D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6B4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9DCE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307E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E74C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81C8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B65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C91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8B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6.020,83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387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43A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C3A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D8B4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78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2EF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73F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4C24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A4A33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8C3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041C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F3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BF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DAF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0DF3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B49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9657B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FC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09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01D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56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3.401.073,25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37C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3923AE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92BD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7274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AD4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E46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3DE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3.401.073,25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FE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A1E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FD31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524C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5B1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7A2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62A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6.452,35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AB4F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D20201" w:rsidRPr="00C60C2B" w14:paraId="0C998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18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932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D8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0E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2A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6.452,35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FC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0B49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867A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64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2F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84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480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95,87</w:t>
            </w:r>
          </w:p>
        </w:tc>
      </w:tr>
      <w:tr w:rsidR="00D20201" w:rsidRPr="00C60C2B" w14:paraId="1FE7E2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186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78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B9F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159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1D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4E3F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95,87</w:t>
            </w:r>
          </w:p>
        </w:tc>
      </w:tr>
      <w:tr w:rsidR="00D20201" w:rsidRPr="00C60C2B" w14:paraId="323506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DEB0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187C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D1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E7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0F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5168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559B5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4B1C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6F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E3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EAF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8E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45AF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3543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6993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537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445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3BE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D0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D69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7181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282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87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246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EDB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E6B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10E1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1F26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0D5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E5C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6E5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0D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4EEC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240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573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78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05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A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8D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8D08F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27C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C2E8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B0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3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778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EAC6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E9A2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1FFD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E73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16B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45A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240.834,31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73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72,41</w:t>
            </w:r>
          </w:p>
        </w:tc>
      </w:tr>
      <w:tr w:rsidR="00D20201" w:rsidRPr="00C60C2B" w14:paraId="15CB71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926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46A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D6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2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61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15.851,30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BFC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21,83</w:t>
            </w:r>
          </w:p>
        </w:tc>
      </w:tr>
      <w:tr w:rsidR="00D20201" w:rsidRPr="00C60C2B" w14:paraId="77C828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D852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870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41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742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D0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3.809,64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B7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88C8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66B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216A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2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8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4E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12.041,66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2C6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80EA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ADB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3FC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EE5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A0C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94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529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9E03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A9A8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BD7A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D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6CD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73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719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D350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FE98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35CB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C9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35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97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224.983,01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5F3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89,99</w:t>
            </w:r>
          </w:p>
        </w:tc>
      </w:tr>
      <w:tr w:rsidR="00D20201" w:rsidRPr="00C60C2B" w14:paraId="723E42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C61D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6096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AF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C6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40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224.983,01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2BB7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785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89D6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0840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21F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ED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A1E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B0B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94,33</w:t>
            </w:r>
          </w:p>
        </w:tc>
      </w:tr>
      <w:tr w:rsidR="00D20201" w:rsidRPr="00C60C2B" w14:paraId="29BB34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071D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2E8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2A9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C8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564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0C8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CB4EA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D2F1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5A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BF7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86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92A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3F067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94B9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9B62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DB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BAD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9E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07F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3927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CC6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7C0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9B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BF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02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62DB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C43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1297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K115603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4635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DJEČJEG VRTIĆA U TENJI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1E4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762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BF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901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A1AC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90CA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3A3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6EB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42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797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6142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E00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2435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06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806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FEB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B2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2201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4602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A53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B94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FD7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D94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43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CC5F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5CE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F9F5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D5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4.177.910,00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23D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322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4.284.992,78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513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99,49</w:t>
            </w:r>
          </w:p>
        </w:tc>
      </w:tr>
      <w:tr w:rsidR="00D20201" w:rsidRPr="00C60C2B" w14:paraId="291F6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88FD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CD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39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9BE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86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1F2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74E034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7410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12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76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8F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0D5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681978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41AA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570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AF3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595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A4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7D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06844C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D8E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1E8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965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5F5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E9B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BDE8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9480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83B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BA48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3E8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2.877.910,00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595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AD1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3.006.878,58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4B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3565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570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C5F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6F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CEA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B00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433AE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89AF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F05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EB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7D5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7D7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3A8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534D3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9D51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1AC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9A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D3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6B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1A3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79AC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A231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32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BF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C7B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735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CA13E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86B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7B89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90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434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CEF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39E8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D61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E57B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B8E5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51B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BAE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A5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6E6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24B4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6791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60F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DD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3.563.029,00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43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3.698.684,00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5183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3.463.156,54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2C78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93,63</w:t>
            </w:r>
          </w:p>
        </w:tc>
      </w:tr>
      <w:tr w:rsidR="00D20201" w:rsidRPr="00C60C2B" w14:paraId="2AB016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AE87A" w14:textId="4F39096F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58E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PRIPREMA PROJEKATA U OKVIRU ENERGETSKIH OBNOVA OSNOVNIH ŠKOLA I DJEČJIH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139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8E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58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3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CDE4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5758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83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BF7C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3D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3D0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135F2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0F0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794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F314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4F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B06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D67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11449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AF6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BC23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BE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5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AEF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A20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3955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2BD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K115803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9E1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ENERGETSKA OBNOVA OŠ FRANJE KREŽME KK.04.2.1.04.0244.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040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2.539.391,00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8C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2.675.046,00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10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2.538.725,09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638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4CA78F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9059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5F3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03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C9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B3F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481021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10B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647F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5D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DF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21D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9C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D20201" w:rsidRPr="00C60C2B" w14:paraId="158B65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D28E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63DB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AE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A44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C0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64F1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24F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C7A9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C670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86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FD4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D2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5B8D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2326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D69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BAE7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E8E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5A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9BA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791B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3A59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539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C718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38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938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C54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11E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41031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84F2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43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54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A3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822.970,41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58EB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F0C1B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15D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0277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6A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5B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5C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15.516,77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AA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615835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9D2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CCA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6D2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7A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1F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7.569,25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29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C8E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8CF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E94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095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5A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8F3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7.947,52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8EC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F49C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988B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3D88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C8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0E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85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807.453,64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74E1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A51E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847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F3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FAE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169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777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807.453,64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FCA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A061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283A1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18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49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03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D8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5591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8D4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6990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4B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C6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20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8DA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EE53E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B3FA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9A53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1A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26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E2D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5820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5F4D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99A6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EDB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A8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B8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F13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AF2F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75A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A35B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2FB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53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03F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D8A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4B4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B83A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A84F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4CB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093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859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A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6EC2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34F7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99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99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4D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BAD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269EA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307F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9B4B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0B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85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B70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5469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40271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1A4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F356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0D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39D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12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ABB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084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B8D8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K115804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53D3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ENERGETSKA OBNOVA DJEČJEG VRTIĆA RADOST KK.04.2.1.04.0196.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71A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973.638,00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199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973.638,00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67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874.431,45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12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89,81</w:t>
            </w:r>
          </w:p>
        </w:tc>
      </w:tr>
      <w:tr w:rsidR="00D20201" w:rsidRPr="00C60C2B" w14:paraId="5F64F8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4782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4C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C3F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A0B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4.968,23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99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5B250B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ED0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BAB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ECD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8C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7E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5B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D20201" w:rsidRPr="00C60C2B" w14:paraId="6438C9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3961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E16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7FF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0D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2EB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457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001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A5D8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61AC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AF9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1C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06A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1D6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A8AD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800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CA6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8CB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1D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CD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63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9C1B4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70D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6C18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1B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3DB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E4C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163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DA8F0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27ED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 1.1.3 </w:t>
            </w:r>
            <w:proofErr w:type="spellStart"/>
            <w:r w:rsidRPr="00C60C2B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C60C2B">
              <w:rPr>
                <w:b/>
                <w:bCs/>
                <w:sz w:val="20"/>
                <w:lang w:val="hr-HR"/>
              </w:rPr>
              <w:t xml:space="preserve">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E1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19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1D8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325.555,71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A2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92,57</w:t>
            </w:r>
          </w:p>
        </w:tc>
      </w:tr>
      <w:tr w:rsidR="00D20201" w:rsidRPr="00C60C2B" w14:paraId="7E6DAA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AD1A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89F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34A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0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FD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15.516,77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9BB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3C996C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22AB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17D0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15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B11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08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7.569,25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011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1FC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DE8D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DF2C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AC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E32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42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7.947,52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2DEE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21EA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E79A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2EF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73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EB4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D60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310.038,94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C14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92,24</w:t>
            </w:r>
          </w:p>
        </w:tc>
      </w:tr>
      <w:tr w:rsidR="00D20201" w:rsidRPr="00C60C2B" w14:paraId="1E9A23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7E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4970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21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E3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AD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310.038,94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7E8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D235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5FC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29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E30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3AC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8F62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454E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529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EC8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9A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8A1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7F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70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5C90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8CA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74F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406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F1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9D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CDB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7290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119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74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66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E0E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3F60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4FFF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2B4A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CA1B9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0FE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4C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35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9AD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E3DAD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C70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7210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F2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51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D6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3C7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025A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47FE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F874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15C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F2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624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D20201" w:rsidRPr="00C60C2B" w14:paraId="169BC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6128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841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A3E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83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D65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FE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D20201" w:rsidRPr="00C60C2B" w14:paraId="211E82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C857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D5B8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466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D4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480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8F7F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32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7E36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FA3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D5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370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78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1.704.015,12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9D6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75,90</w:t>
            </w:r>
          </w:p>
        </w:tc>
      </w:tr>
      <w:tr w:rsidR="00D20201" w:rsidRPr="00C60C2B" w14:paraId="58C205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842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8B1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BB0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EB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B12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5D2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08816B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4918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5DB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51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9FB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23E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6936B3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1BC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6F5A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C37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43C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24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DF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672E01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91A4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02D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E4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04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A33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62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2C27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045F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66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7A2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F15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40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1.668.915,12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63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75,68</w:t>
            </w:r>
          </w:p>
        </w:tc>
      </w:tr>
      <w:tr w:rsidR="00D20201" w:rsidRPr="00C60C2B" w14:paraId="3C0E3C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F288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4A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9C8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8A0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62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79,47</w:t>
            </w:r>
          </w:p>
        </w:tc>
      </w:tr>
      <w:tr w:rsidR="00D20201" w:rsidRPr="00C60C2B" w14:paraId="134A9D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44E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BFEE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484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AC1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66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400D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79,47</w:t>
            </w:r>
          </w:p>
        </w:tc>
      </w:tr>
      <w:tr w:rsidR="00D20201" w:rsidRPr="00C60C2B" w14:paraId="7AE50A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97C4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5E9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2FE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39B1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07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E55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B465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D713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26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CE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1A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DF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4FE264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550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D00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21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6FF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9E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F33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C139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0F3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4060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D9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E5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2DD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E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C3057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02C5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01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2B7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5D8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1E76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48,50</w:t>
            </w:r>
          </w:p>
        </w:tc>
      </w:tr>
      <w:tr w:rsidR="00D20201" w:rsidRPr="00C60C2B" w14:paraId="01B28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B609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9B6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A6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FB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0D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AE5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48,50</w:t>
            </w:r>
          </w:p>
        </w:tc>
      </w:tr>
      <w:tr w:rsidR="00D20201" w:rsidRPr="00C60C2B" w14:paraId="1E6A59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5BE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lastRenderedPageBreak/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4AE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15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75E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C2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3BD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2A85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A99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BECA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7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3.036.169,00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2F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3.036.169,00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EE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3.035.401,39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2B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F021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3DE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011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KULTURNI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2E0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5F7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E1AA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5968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47A19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84F6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54C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A6E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EE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19F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C58A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1E4B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443F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07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F6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D7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B4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9223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5A8F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4B2F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DB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315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6E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DCE6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B09D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C3C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K116007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256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KOLEKTORA OBORINSKE ODVODNJE PAMPAS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4ED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95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94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162.397,19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EEA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D20201" w:rsidRPr="00C60C2B" w14:paraId="50ACC81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8443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D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837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9EB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4C9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24669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8466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E87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57E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88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DF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818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6B75D7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75B7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C76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CA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08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E91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7FA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49C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DB0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145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3EC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1FB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91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B5A78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2160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67D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B83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2F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B7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44B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C44E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9FF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655E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47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69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67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B110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A7E8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60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2F79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D04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69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AE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B81F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D20201" w:rsidRPr="00C60C2B" w14:paraId="146541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90C8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A116301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6502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1E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B2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64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FD4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D20201" w:rsidRPr="00C60C2B" w14:paraId="4979E3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9C2A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2D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15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C95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03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0330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1AFB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BDE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97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5A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96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651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98764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55E0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87A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06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56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38D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3BE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CEA2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A1D45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830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818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23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51B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63,09</w:t>
            </w:r>
          </w:p>
        </w:tc>
      </w:tr>
      <w:tr w:rsidR="00D20201" w:rsidRPr="00C60C2B" w14:paraId="431FE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69F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7A5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19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FB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4B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742E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71A8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D8E4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BA5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1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21D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18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9893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153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959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9D0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32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A82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F9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C6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3188E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CA07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000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18B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28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610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A71D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A352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2C89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0A1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6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1A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4A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873.407,33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1E54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79,40</w:t>
            </w:r>
          </w:p>
        </w:tc>
      </w:tr>
      <w:tr w:rsidR="00D20201" w:rsidRPr="00C60C2B" w14:paraId="49DF37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5C5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5F9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066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A4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90E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425.946,44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BE3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F94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6863A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C4F7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4D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2DA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21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447.460,89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E5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8C76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3364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B679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9C9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DDB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9E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A6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19,60</w:t>
            </w:r>
          </w:p>
        </w:tc>
      </w:tr>
      <w:tr w:rsidR="00D20201" w:rsidRPr="00C60C2B" w14:paraId="296D72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C07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256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C0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3F1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D7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5D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7A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D5A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B46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OBJEKTI OD ZNAČAJA ZA GRAD-DODATNA ULAGANJA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997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EC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D23D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D9F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678AE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19E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DED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OBJEKTI OD ZNAČAJA ZA GRAD-DODATNA ULAGANJA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7AB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2DA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199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AE73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497BF2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35A1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6DB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8F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FAA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5B0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1ECFF3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0DE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B282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5D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A3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4A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7D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5AC896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3C9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7DD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87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BCB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2DF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A32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4F98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41C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F119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6F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BA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3F6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1.492.186,45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5DEC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70,84</w:t>
            </w:r>
          </w:p>
        </w:tc>
      </w:tr>
      <w:tr w:rsidR="00D20201" w:rsidRPr="00C60C2B" w14:paraId="3E1709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A4D1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lastRenderedPageBreak/>
              <w:t>A117001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107D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36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D7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E1F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186.243,32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CA1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76,02</w:t>
            </w:r>
          </w:p>
        </w:tc>
      </w:tr>
      <w:tr w:rsidR="00D20201" w:rsidRPr="00C60C2B" w14:paraId="7B9F59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DFC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B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D8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DC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186.243,32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A6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76,02</w:t>
            </w:r>
          </w:p>
        </w:tc>
      </w:tr>
      <w:tr w:rsidR="00D20201" w:rsidRPr="00C60C2B" w14:paraId="2C7DB5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1A7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294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5EF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EB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91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136.258,62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128B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69,88</w:t>
            </w:r>
          </w:p>
        </w:tc>
      </w:tr>
      <w:tr w:rsidR="00D20201" w:rsidRPr="00C60C2B" w14:paraId="0C50CE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B2F0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AE1B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E9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3B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C2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56.258,62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A07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8C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391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604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4E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BB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307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73A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0DE0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E61F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612B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BA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63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479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49.984,70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3D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C558E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58E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F184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92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D19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F40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49.984,70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19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D74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4F57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D78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E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94C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E0F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2C5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3986076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115A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1C6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16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FB3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6B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6D281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806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8948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21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E9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FD9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2A2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2C4F42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339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2A2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A16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B3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FC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836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7A4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CF3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C37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D59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66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684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F17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C954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485C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10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07C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23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B3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8F53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A09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0F1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E5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70D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91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C97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9B40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7A2A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BD3F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330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058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69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B5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2D0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FEA4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EAB3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D62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2F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41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F6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3FA473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F81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AE1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703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04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A3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BD23D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B4E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049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A8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8A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1E5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F5B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7BBCB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868E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02D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54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7E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26A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94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E477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8B9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9A0F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FC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E5C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D89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14.339.305,86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8E8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93,72</w:t>
            </w:r>
          </w:p>
        </w:tc>
      </w:tr>
      <w:tr w:rsidR="00D20201" w:rsidRPr="00C60C2B" w14:paraId="28884B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8A9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E3D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1B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5A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7D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14.339.305,86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F5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93,72</w:t>
            </w:r>
          </w:p>
        </w:tc>
      </w:tr>
      <w:tr w:rsidR="00D20201" w:rsidRPr="00C60C2B" w14:paraId="65F8BC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B6C4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65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5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4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7C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98A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D05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ACDC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6C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9E2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FC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08B8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0C28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B16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30E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589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3C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4E3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C0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E10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E7A49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504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2B4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0D6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12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37E92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7FFB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8996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90E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07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3B9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CB0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6B3D2E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447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C63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407B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9B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3A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61F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14F2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265C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47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31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8C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DF8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D20201" w:rsidRPr="00C60C2B" w14:paraId="4AD131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A3D6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79DB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903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44A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63B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21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D20201" w:rsidRPr="00C60C2B" w14:paraId="0F3B51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6BCA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139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4E1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33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EEF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131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</w:tbl>
    <w:p w14:paraId="1839457B" w14:textId="682B4F55" w:rsidR="00A46788" w:rsidRPr="00C60C2B" w:rsidRDefault="00A46788" w:rsidP="00D20201">
      <w:pPr>
        <w:pStyle w:val="Tijeloteksta"/>
        <w:rPr>
          <w:bCs/>
          <w:spacing w:val="0"/>
          <w:szCs w:val="24"/>
          <w:lang w:val="hr-HR"/>
        </w:rPr>
      </w:pPr>
    </w:p>
    <w:sectPr w:rsidR="00A46788" w:rsidRPr="00C60C2B" w:rsidSect="00D06F5C"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A5F0" w14:textId="77777777" w:rsidR="0073051B" w:rsidRDefault="0073051B">
      <w:r>
        <w:separator/>
      </w:r>
    </w:p>
  </w:endnote>
  <w:endnote w:type="continuationSeparator" w:id="0">
    <w:p w14:paraId="3B2FC0C4" w14:textId="77777777" w:rsidR="0073051B" w:rsidRDefault="0073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alibri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6F2B" w14:textId="77777777" w:rsidR="0073051B" w:rsidRDefault="0073051B">
      <w:r>
        <w:separator/>
      </w:r>
    </w:p>
  </w:footnote>
  <w:footnote w:type="continuationSeparator" w:id="0">
    <w:p w14:paraId="6CC04E1C" w14:textId="77777777" w:rsidR="0073051B" w:rsidRDefault="0073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5B7" w14:textId="77777777" w:rsidR="00DD1D5E" w:rsidRPr="00DD1D5E" w:rsidRDefault="00DD1D5E" w:rsidP="00DD1D5E">
    <w:pPr>
      <w:pStyle w:val="Zaglavlje"/>
      <w:pBdr>
        <w:bottom w:val="single" w:sz="4" w:space="1" w:color="auto"/>
      </w:pBdr>
      <w:jc w:val="center"/>
      <w:rPr>
        <w:szCs w:val="22"/>
        <w:lang w:val="hr-HR"/>
      </w:rPr>
    </w:pPr>
    <w:proofErr w:type="spellStart"/>
    <w:r w:rsidRPr="00DD1D5E">
      <w:rPr>
        <w:szCs w:val="22"/>
      </w:rPr>
      <w:t>Službeni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glasnik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Grada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Osijeka</w:t>
    </w:r>
    <w:proofErr w:type="spellEnd"/>
    <w:r w:rsidRPr="00DD1D5E">
      <w:rPr>
        <w:szCs w:val="22"/>
      </w:rPr>
      <w:t xml:space="preserve"> br. 8 od 1. </w:t>
    </w:r>
    <w:proofErr w:type="spellStart"/>
    <w:r w:rsidRPr="00DD1D5E">
      <w:rPr>
        <w:szCs w:val="22"/>
      </w:rPr>
      <w:t>lipnja</w:t>
    </w:r>
    <w:proofErr w:type="spellEnd"/>
    <w:r w:rsidRPr="00DD1D5E">
      <w:rPr>
        <w:szCs w:val="22"/>
      </w:rPr>
      <w:t xml:space="preserve"> 2022.</w:t>
    </w:r>
  </w:p>
  <w:p w14:paraId="4B1EB385" w14:textId="77777777" w:rsidR="00DD1D5E" w:rsidRDefault="00DD1D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0510" w14:textId="77777777" w:rsidR="00511E79" w:rsidRPr="00DD1D5E" w:rsidRDefault="00511E79" w:rsidP="00511E79">
    <w:pPr>
      <w:pStyle w:val="Zaglavlje"/>
      <w:pBdr>
        <w:bottom w:val="single" w:sz="4" w:space="1" w:color="auto"/>
      </w:pBdr>
      <w:jc w:val="center"/>
      <w:rPr>
        <w:szCs w:val="22"/>
        <w:lang w:val="hr-HR"/>
      </w:rPr>
    </w:pPr>
    <w:proofErr w:type="spellStart"/>
    <w:r w:rsidRPr="00DD1D5E">
      <w:rPr>
        <w:szCs w:val="22"/>
      </w:rPr>
      <w:t>Službeni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glasnik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Grada</w:t>
    </w:r>
    <w:proofErr w:type="spellEnd"/>
    <w:r w:rsidRPr="00DD1D5E">
      <w:rPr>
        <w:szCs w:val="22"/>
      </w:rPr>
      <w:t xml:space="preserve"> </w:t>
    </w:r>
    <w:proofErr w:type="spellStart"/>
    <w:r w:rsidRPr="00DD1D5E">
      <w:rPr>
        <w:szCs w:val="22"/>
      </w:rPr>
      <w:t>Osijeka</w:t>
    </w:r>
    <w:proofErr w:type="spellEnd"/>
    <w:r w:rsidRPr="00DD1D5E">
      <w:rPr>
        <w:szCs w:val="22"/>
      </w:rPr>
      <w:t xml:space="preserve"> br. 8 od 1. </w:t>
    </w:r>
    <w:proofErr w:type="spellStart"/>
    <w:r w:rsidRPr="00DD1D5E">
      <w:rPr>
        <w:szCs w:val="22"/>
      </w:rPr>
      <w:t>lipnja</w:t>
    </w:r>
    <w:proofErr w:type="spellEnd"/>
    <w:r w:rsidRPr="00DD1D5E">
      <w:rPr>
        <w:szCs w:val="22"/>
      </w:rPr>
      <w:t xml:space="preserve"> 2022.</w:t>
    </w:r>
  </w:p>
  <w:p w14:paraId="3D5A948F" w14:textId="77777777" w:rsidR="00511E79" w:rsidRDefault="00511E7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EB45" w14:textId="77777777" w:rsidR="00DD1D5E" w:rsidRDefault="00DD1D5E" w:rsidP="00DD1D5E">
    <w:pPr>
      <w:pStyle w:val="Zaglavlje"/>
      <w:pBdr>
        <w:bottom w:val="single" w:sz="4" w:space="1" w:color="auto"/>
      </w:pBdr>
      <w:jc w:val="center"/>
      <w:rPr>
        <w:szCs w:val="24"/>
        <w:lang w:val="hr-HR"/>
      </w:rPr>
    </w:pPr>
    <w:proofErr w:type="spellStart"/>
    <w:r>
      <w:rPr>
        <w:szCs w:val="24"/>
      </w:rPr>
      <w:t>Službeni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glasnik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Grada</w:t>
    </w:r>
    <w:proofErr w:type="spellEnd"/>
    <w:r>
      <w:rPr>
        <w:szCs w:val="24"/>
      </w:rPr>
      <w:t xml:space="preserve"> </w:t>
    </w:r>
    <w:proofErr w:type="spellStart"/>
    <w:r>
      <w:rPr>
        <w:szCs w:val="24"/>
      </w:rPr>
      <w:t>Osijeka</w:t>
    </w:r>
    <w:proofErr w:type="spellEnd"/>
    <w:r>
      <w:rPr>
        <w:szCs w:val="24"/>
      </w:rPr>
      <w:t xml:space="preserve"> br. 8 od 1. </w:t>
    </w:r>
    <w:proofErr w:type="spellStart"/>
    <w:r>
      <w:rPr>
        <w:szCs w:val="24"/>
      </w:rPr>
      <w:t>lipnja</w:t>
    </w:r>
    <w:proofErr w:type="spellEnd"/>
    <w:r>
      <w:rPr>
        <w:szCs w:val="24"/>
      </w:rPr>
      <w:t xml:space="preserve"> 2022.</w:t>
    </w:r>
  </w:p>
  <w:p w14:paraId="06AD75E8" w14:textId="77777777" w:rsidR="00DD1D5E" w:rsidRDefault="00DD1D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32423E7"/>
    <w:multiLevelType w:val="hybridMultilevel"/>
    <w:tmpl w:val="D60410FA"/>
    <w:lvl w:ilvl="0" w:tplc="EFC60FB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360019" w:tentative="1">
      <w:start w:val="1"/>
      <w:numFmt w:val="lowerLetter"/>
      <w:lvlText w:val="%2."/>
      <w:lvlJc w:val="left"/>
      <w:pPr>
        <w:ind w:left="1788" w:hanging="360"/>
      </w:pPr>
    </w:lvl>
    <w:lvl w:ilvl="2" w:tplc="0436001B" w:tentative="1">
      <w:start w:val="1"/>
      <w:numFmt w:val="lowerRoman"/>
      <w:lvlText w:val="%3."/>
      <w:lvlJc w:val="right"/>
      <w:pPr>
        <w:ind w:left="2508" w:hanging="180"/>
      </w:pPr>
    </w:lvl>
    <w:lvl w:ilvl="3" w:tplc="0436000F" w:tentative="1">
      <w:start w:val="1"/>
      <w:numFmt w:val="decimal"/>
      <w:lvlText w:val="%4."/>
      <w:lvlJc w:val="left"/>
      <w:pPr>
        <w:ind w:left="3228" w:hanging="360"/>
      </w:pPr>
    </w:lvl>
    <w:lvl w:ilvl="4" w:tplc="04360019" w:tentative="1">
      <w:start w:val="1"/>
      <w:numFmt w:val="lowerLetter"/>
      <w:lvlText w:val="%5."/>
      <w:lvlJc w:val="left"/>
      <w:pPr>
        <w:ind w:left="3948" w:hanging="360"/>
      </w:pPr>
    </w:lvl>
    <w:lvl w:ilvl="5" w:tplc="0436001B" w:tentative="1">
      <w:start w:val="1"/>
      <w:numFmt w:val="lowerRoman"/>
      <w:lvlText w:val="%6."/>
      <w:lvlJc w:val="right"/>
      <w:pPr>
        <w:ind w:left="4668" w:hanging="180"/>
      </w:pPr>
    </w:lvl>
    <w:lvl w:ilvl="6" w:tplc="0436000F" w:tentative="1">
      <w:start w:val="1"/>
      <w:numFmt w:val="decimal"/>
      <w:lvlText w:val="%7."/>
      <w:lvlJc w:val="left"/>
      <w:pPr>
        <w:ind w:left="5388" w:hanging="360"/>
      </w:pPr>
    </w:lvl>
    <w:lvl w:ilvl="7" w:tplc="04360019" w:tentative="1">
      <w:start w:val="1"/>
      <w:numFmt w:val="lowerLetter"/>
      <w:lvlText w:val="%8."/>
      <w:lvlJc w:val="left"/>
      <w:pPr>
        <w:ind w:left="6108" w:hanging="360"/>
      </w:pPr>
    </w:lvl>
    <w:lvl w:ilvl="8" w:tplc="043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6BE4736"/>
    <w:multiLevelType w:val="hybridMultilevel"/>
    <w:tmpl w:val="E7042DF6"/>
    <w:lvl w:ilvl="0" w:tplc="FA82F1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3C197F"/>
    <w:multiLevelType w:val="hybridMultilevel"/>
    <w:tmpl w:val="31E8DF38"/>
    <w:lvl w:ilvl="0" w:tplc="F8963F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3E6175A"/>
    <w:multiLevelType w:val="hybridMultilevel"/>
    <w:tmpl w:val="D7D6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1F9A7D8A"/>
    <w:multiLevelType w:val="hybridMultilevel"/>
    <w:tmpl w:val="2DD6CF0C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BBE"/>
    <w:multiLevelType w:val="hybridMultilevel"/>
    <w:tmpl w:val="D1B6E6B6"/>
    <w:lvl w:ilvl="0" w:tplc="22D0F9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F6D4F"/>
    <w:multiLevelType w:val="hybridMultilevel"/>
    <w:tmpl w:val="AB02FD00"/>
    <w:lvl w:ilvl="0" w:tplc="35D200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38DA35D3"/>
    <w:multiLevelType w:val="hybridMultilevel"/>
    <w:tmpl w:val="8DEC4340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B6C"/>
    <w:multiLevelType w:val="hybridMultilevel"/>
    <w:tmpl w:val="C3C4D868"/>
    <w:lvl w:ilvl="0" w:tplc="925669D0">
      <w:start w:val="4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360019">
      <w:start w:val="1"/>
      <w:numFmt w:val="lowerLetter"/>
      <w:lvlText w:val="%2."/>
      <w:lvlJc w:val="left"/>
      <w:pPr>
        <w:ind w:left="1500" w:hanging="360"/>
      </w:pPr>
    </w:lvl>
    <w:lvl w:ilvl="2" w:tplc="0436001B" w:tentative="1">
      <w:start w:val="1"/>
      <w:numFmt w:val="lowerRoman"/>
      <w:lvlText w:val="%3."/>
      <w:lvlJc w:val="right"/>
      <w:pPr>
        <w:ind w:left="2220" w:hanging="180"/>
      </w:pPr>
    </w:lvl>
    <w:lvl w:ilvl="3" w:tplc="0436000F" w:tentative="1">
      <w:start w:val="1"/>
      <w:numFmt w:val="decimal"/>
      <w:lvlText w:val="%4."/>
      <w:lvlJc w:val="left"/>
      <w:pPr>
        <w:ind w:left="2940" w:hanging="360"/>
      </w:pPr>
    </w:lvl>
    <w:lvl w:ilvl="4" w:tplc="04360019" w:tentative="1">
      <w:start w:val="1"/>
      <w:numFmt w:val="lowerLetter"/>
      <w:lvlText w:val="%5."/>
      <w:lvlJc w:val="left"/>
      <w:pPr>
        <w:ind w:left="3660" w:hanging="360"/>
      </w:pPr>
    </w:lvl>
    <w:lvl w:ilvl="5" w:tplc="0436001B" w:tentative="1">
      <w:start w:val="1"/>
      <w:numFmt w:val="lowerRoman"/>
      <w:lvlText w:val="%6."/>
      <w:lvlJc w:val="right"/>
      <w:pPr>
        <w:ind w:left="4380" w:hanging="180"/>
      </w:pPr>
    </w:lvl>
    <w:lvl w:ilvl="6" w:tplc="0436000F" w:tentative="1">
      <w:start w:val="1"/>
      <w:numFmt w:val="decimal"/>
      <w:lvlText w:val="%7."/>
      <w:lvlJc w:val="left"/>
      <w:pPr>
        <w:ind w:left="5100" w:hanging="360"/>
      </w:pPr>
    </w:lvl>
    <w:lvl w:ilvl="7" w:tplc="04360019" w:tentative="1">
      <w:start w:val="1"/>
      <w:numFmt w:val="lowerLetter"/>
      <w:lvlText w:val="%8."/>
      <w:lvlJc w:val="left"/>
      <w:pPr>
        <w:ind w:left="5820" w:hanging="360"/>
      </w:pPr>
    </w:lvl>
    <w:lvl w:ilvl="8" w:tplc="043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AEE024E"/>
    <w:multiLevelType w:val="hybridMultilevel"/>
    <w:tmpl w:val="0A12A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D705A"/>
    <w:multiLevelType w:val="hybridMultilevel"/>
    <w:tmpl w:val="3604860A"/>
    <w:lvl w:ilvl="0" w:tplc="5C2C5BC6">
      <w:start w:val="7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827AD"/>
    <w:multiLevelType w:val="hybridMultilevel"/>
    <w:tmpl w:val="3EA46778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C615F8"/>
    <w:multiLevelType w:val="multilevel"/>
    <w:tmpl w:val="25C0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A8103C2"/>
    <w:multiLevelType w:val="hybridMultilevel"/>
    <w:tmpl w:val="8AC8B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28FA"/>
    <w:multiLevelType w:val="hybridMultilevel"/>
    <w:tmpl w:val="349EEEBE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82891"/>
    <w:multiLevelType w:val="hybridMultilevel"/>
    <w:tmpl w:val="48845F00"/>
    <w:lvl w:ilvl="0" w:tplc="D3B08B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0D80283"/>
    <w:multiLevelType w:val="hybridMultilevel"/>
    <w:tmpl w:val="7312E75C"/>
    <w:lvl w:ilvl="0" w:tplc="491C052C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C50B0"/>
    <w:multiLevelType w:val="hybridMultilevel"/>
    <w:tmpl w:val="A64896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F3336"/>
    <w:multiLevelType w:val="hybridMultilevel"/>
    <w:tmpl w:val="AC7ECF72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E0BAF"/>
    <w:multiLevelType w:val="hybridMultilevel"/>
    <w:tmpl w:val="5802D660"/>
    <w:lvl w:ilvl="0" w:tplc="1C0EA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F2918"/>
    <w:multiLevelType w:val="hybridMultilevel"/>
    <w:tmpl w:val="7E86706A"/>
    <w:lvl w:ilvl="0" w:tplc="FA82F1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15F01"/>
    <w:multiLevelType w:val="hybridMultilevel"/>
    <w:tmpl w:val="51800442"/>
    <w:lvl w:ilvl="0" w:tplc="B6FC90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477129">
    <w:abstractNumId w:val="37"/>
  </w:num>
  <w:num w:numId="2" w16cid:durableId="1368335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012277">
    <w:abstractNumId w:val="38"/>
  </w:num>
  <w:num w:numId="4" w16cid:durableId="1616059115">
    <w:abstractNumId w:val="27"/>
  </w:num>
  <w:num w:numId="5" w16cid:durableId="379407217">
    <w:abstractNumId w:val="22"/>
  </w:num>
  <w:num w:numId="6" w16cid:durableId="1720326941">
    <w:abstractNumId w:val="23"/>
  </w:num>
  <w:num w:numId="7" w16cid:durableId="772937133">
    <w:abstractNumId w:val="24"/>
  </w:num>
  <w:num w:numId="8" w16cid:durableId="1992635758">
    <w:abstractNumId w:val="25"/>
  </w:num>
  <w:num w:numId="9" w16cid:durableId="1108820117">
    <w:abstractNumId w:val="35"/>
  </w:num>
  <w:num w:numId="10" w16cid:durableId="1354263634">
    <w:abstractNumId w:val="32"/>
  </w:num>
  <w:num w:numId="11" w16cid:durableId="1357464954">
    <w:abstractNumId w:val="39"/>
  </w:num>
  <w:num w:numId="12" w16cid:durableId="602692078">
    <w:abstractNumId w:val="20"/>
  </w:num>
  <w:num w:numId="13" w16cid:durableId="965507261">
    <w:abstractNumId w:val="36"/>
  </w:num>
  <w:num w:numId="14" w16cid:durableId="749277993">
    <w:abstractNumId w:val="19"/>
  </w:num>
  <w:num w:numId="15" w16cid:durableId="1234002711">
    <w:abstractNumId w:val="30"/>
  </w:num>
  <w:num w:numId="16" w16cid:durableId="1071927370">
    <w:abstractNumId w:val="34"/>
  </w:num>
  <w:num w:numId="17" w16cid:durableId="539246960">
    <w:abstractNumId w:val="26"/>
  </w:num>
  <w:num w:numId="18" w16cid:durableId="858468777">
    <w:abstractNumId w:val="40"/>
  </w:num>
  <w:num w:numId="19" w16cid:durableId="1722438724">
    <w:abstractNumId w:val="29"/>
  </w:num>
  <w:num w:numId="20" w16cid:durableId="78716946">
    <w:abstractNumId w:val="28"/>
  </w:num>
  <w:num w:numId="21" w16cid:durableId="444234253">
    <w:abstractNumId w:val="41"/>
  </w:num>
  <w:num w:numId="22" w16cid:durableId="1741443036">
    <w:abstractNumId w:val="18"/>
  </w:num>
  <w:num w:numId="23" w16cid:durableId="1269504748">
    <w:abstractNumId w:val="42"/>
  </w:num>
  <w:num w:numId="24" w16cid:durableId="1762290275">
    <w:abstractNumId w:val="31"/>
  </w:num>
  <w:num w:numId="25" w16cid:durableId="405612749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78B"/>
    <w:rsid w:val="0003592C"/>
    <w:rsid w:val="00035B7F"/>
    <w:rsid w:val="00035CAD"/>
    <w:rsid w:val="00036486"/>
    <w:rsid w:val="00036641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D3B"/>
    <w:rsid w:val="00176D3E"/>
    <w:rsid w:val="00176FC1"/>
    <w:rsid w:val="00177273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52F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72C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1E79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4CA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51B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CDD"/>
    <w:rsid w:val="00757E9A"/>
    <w:rsid w:val="00760087"/>
    <w:rsid w:val="007601D6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9A9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7296"/>
    <w:rsid w:val="008674B4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756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54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B1B"/>
    <w:rsid w:val="00BF5B2B"/>
    <w:rsid w:val="00BF5B97"/>
    <w:rsid w:val="00BF5DC4"/>
    <w:rsid w:val="00BF668A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0DD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1D5E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uiPriority w:val="99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5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4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108</Pages>
  <Words>75733</Words>
  <Characters>431684</Characters>
  <Application>Microsoft Office Word</Application>
  <DocSecurity>0</DocSecurity>
  <Lines>3597</Lines>
  <Paragraphs>1012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506405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8</cp:revision>
  <cp:lastPrinted>2022-06-01T06:01:00Z</cp:lastPrinted>
  <dcterms:created xsi:type="dcterms:W3CDTF">2022-06-01T06:05:00Z</dcterms:created>
  <dcterms:modified xsi:type="dcterms:W3CDTF">2022-06-01T09:27:00Z</dcterms:modified>
</cp:coreProperties>
</file>